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6A" w:rsidRDefault="00BA686F" w:rsidP="00253A8C">
      <w:pPr>
        <w:spacing w:line="276" w:lineRule="auto"/>
        <w:jc w:val="center"/>
        <w:rPr>
          <w:rFonts w:ascii="Times New Roman" w:hAnsi="Times New Roman" w:cs="Times New Roman"/>
          <w:b/>
          <w:bCs/>
          <w:sz w:val="24"/>
        </w:rPr>
      </w:pPr>
      <w:r>
        <w:rPr>
          <w:rFonts w:ascii="Times New Roman" w:hAnsi="Times New Roman" w:cs="Times New Roman"/>
          <w:b/>
          <w:bCs/>
          <w:noProof/>
          <w:sz w:val="24"/>
          <w:lang w:eastAsia="ru-RU" w:bidi="ar-SA"/>
        </w:rPr>
        <w:drawing>
          <wp:anchor distT="0" distB="0" distL="114300" distR="114300" simplePos="0" relativeHeight="251658240" behindDoc="1" locked="0" layoutInCell="1" allowOverlap="1">
            <wp:simplePos x="0" y="0"/>
            <wp:positionH relativeFrom="column">
              <wp:posOffset>-608330</wp:posOffset>
            </wp:positionH>
            <wp:positionV relativeFrom="paragraph">
              <wp:posOffset>3810</wp:posOffset>
            </wp:positionV>
            <wp:extent cx="6547485" cy="9353550"/>
            <wp:effectExtent l="0" t="0" r="5715" b="0"/>
            <wp:wrapTight wrapText="bothSides">
              <wp:wrapPolygon edited="0">
                <wp:start x="0" y="0"/>
                <wp:lineTo x="0" y="21556"/>
                <wp:lineTo x="21556" y="21556"/>
                <wp:lineTo x="21556" y="0"/>
                <wp:lineTo x="0" y="0"/>
              </wp:wrapPolygon>
            </wp:wrapTight>
            <wp:docPr id="2" name="Рисунок 2" descr="C:\Users\User\Pictures\ControlCenter4\Scan\CCI19042023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042023_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7485" cy="935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E67" w:rsidRPr="0022695E" w:rsidRDefault="00AF4E67" w:rsidP="00253A8C">
      <w:pPr>
        <w:spacing w:line="276" w:lineRule="auto"/>
        <w:jc w:val="center"/>
        <w:rPr>
          <w:rFonts w:ascii="Times New Roman" w:hAnsi="Times New Roman" w:cs="Times New Roman"/>
          <w:b/>
          <w:bCs/>
          <w:sz w:val="24"/>
        </w:rPr>
      </w:pPr>
      <w:bookmarkStart w:id="0" w:name="_GoBack"/>
      <w:bookmarkEnd w:id="0"/>
      <w:r w:rsidRPr="0022695E">
        <w:rPr>
          <w:rFonts w:ascii="Times New Roman" w:hAnsi="Times New Roman" w:cs="Times New Roman"/>
          <w:b/>
          <w:bCs/>
          <w:sz w:val="24"/>
        </w:rPr>
        <w:lastRenderedPageBreak/>
        <w:t>Пояснительная записка</w:t>
      </w:r>
    </w:p>
    <w:p w:rsidR="006542AB" w:rsidRPr="0022695E" w:rsidRDefault="006542AB" w:rsidP="0022695E">
      <w:pPr>
        <w:spacing w:line="276" w:lineRule="auto"/>
        <w:ind w:firstLine="709"/>
        <w:jc w:val="both"/>
        <w:rPr>
          <w:rFonts w:ascii="Times New Roman" w:hAnsi="Times New Roman" w:cs="Times New Roman"/>
          <w:sz w:val="24"/>
        </w:rPr>
      </w:pPr>
      <w:r w:rsidRPr="0022695E">
        <w:rPr>
          <w:rFonts w:ascii="Times New Roman" w:hAnsi="Times New Roman" w:cs="Times New Roman"/>
          <w:sz w:val="24"/>
        </w:rPr>
        <w:t>При проектировании и реализации дополнительной общеобразовательной общеразвивающей программы «</w:t>
      </w:r>
      <w:proofErr w:type="gramStart"/>
      <w:r w:rsidRPr="0022695E">
        <w:rPr>
          <w:rFonts w:ascii="Times New Roman" w:eastAsia="Times New Roman" w:hAnsi="Times New Roman" w:cs="Times New Roman"/>
          <w:sz w:val="24"/>
          <w:lang w:val="en-US" w:eastAsia="ru-RU"/>
        </w:rPr>
        <w:t>SMART</w:t>
      </w:r>
      <w:proofErr w:type="gramEnd"/>
      <w:r w:rsidRPr="0022695E">
        <w:rPr>
          <w:rFonts w:ascii="Times New Roman" w:eastAsia="Times New Roman" w:hAnsi="Times New Roman" w:cs="Times New Roman"/>
          <w:sz w:val="24"/>
          <w:lang w:eastAsia="ru-RU"/>
        </w:rPr>
        <w:t>ОВИЧОК</w:t>
      </w:r>
      <w:r w:rsidRPr="0022695E">
        <w:rPr>
          <w:rFonts w:ascii="Times New Roman" w:hAnsi="Times New Roman" w:cs="Times New Roman"/>
          <w:sz w:val="24"/>
        </w:rPr>
        <w:t>»  (далее ДООП) были учтены положения и требования следующих нормативных документов:</w:t>
      </w:r>
    </w:p>
    <w:p w:rsidR="006542AB" w:rsidRPr="0022695E" w:rsidRDefault="006542AB" w:rsidP="0022695E">
      <w:pPr>
        <w:pStyle w:val="ab"/>
        <w:numPr>
          <w:ilvl w:val="0"/>
          <w:numId w:val="2"/>
        </w:numPr>
        <w:tabs>
          <w:tab w:val="left" w:pos="851"/>
        </w:tabs>
        <w:spacing w:line="276" w:lineRule="auto"/>
        <w:ind w:left="0" w:firstLine="709"/>
        <w:rPr>
          <w:rFonts w:ascii="Times New Roman" w:hAnsi="Times New Roman"/>
          <w:sz w:val="24"/>
          <w:szCs w:val="24"/>
        </w:rPr>
      </w:pPr>
      <w:r w:rsidRPr="0022695E">
        <w:rPr>
          <w:rFonts w:ascii="Times New Roman" w:hAnsi="Times New Roman"/>
          <w:sz w:val="24"/>
          <w:szCs w:val="24"/>
        </w:rPr>
        <w:t>Федеральный Закон «Об образовании в Россий</w:t>
      </w:r>
      <w:r w:rsidR="00253A8C" w:rsidRPr="0022695E">
        <w:rPr>
          <w:rFonts w:ascii="Times New Roman" w:hAnsi="Times New Roman"/>
          <w:sz w:val="24"/>
          <w:szCs w:val="24"/>
        </w:rPr>
        <w:t xml:space="preserve">ской Федерации» от 29.12.2012 № </w:t>
      </w:r>
      <w:r w:rsidRPr="0022695E">
        <w:rPr>
          <w:rFonts w:ascii="Times New Roman" w:hAnsi="Times New Roman"/>
          <w:sz w:val="24"/>
          <w:szCs w:val="24"/>
        </w:rPr>
        <w:t>273-Ф3;</w:t>
      </w:r>
    </w:p>
    <w:p w:rsidR="006542AB" w:rsidRPr="0022695E" w:rsidRDefault="006542AB" w:rsidP="0022695E">
      <w:pPr>
        <w:pStyle w:val="ab"/>
        <w:numPr>
          <w:ilvl w:val="0"/>
          <w:numId w:val="2"/>
        </w:numPr>
        <w:tabs>
          <w:tab w:val="left" w:pos="851"/>
          <w:tab w:val="left" w:pos="1418"/>
        </w:tabs>
        <w:spacing w:line="276" w:lineRule="auto"/>
        <w:ind w:left="0" w:firstLine="709"/>
        <w:rPr>
          <w:rFonts w:ascii="Times New Roman" w:hAnsi="Times New Roman"/>
          <w:sz w:val="24"/>
          <w:szCs w:val="24"/>
        </w:rPr>
      </w:pPr>
      <w:r w:rsidRPr="0022695E">
        <w:rPr>
          <w:rFonts w:ascii="Times New Roman" w:hAnsi="Times New Roman"/>
          <w:sz w:val="24"/>
          <w:szCs w:val="24"/>
        </w:rPr>
        <w:t xml:space="preserve">Концепция развития дополнительного образования детей. </w:t>
      </w:r>
    </w:p>
    <w:p w:rsidR="006542AB" w:rsidRPr="0022695E" w:rsidRDefault="006542AB" w:rsidP="0022695E">
      <w:pPr>
        <w:numPr>
          <w:ilvl w:val="0"/>
          <w:numId w:val="2"/>
        </w:numPr>
        <w:tabs>
          <w:tab w:val="left" w:pos="851"/>
          <w:tab w:val="left" w:pos="1418"/>
        </w:tabs>
        <w:suppressAutoHyphens w:val="0"/>
        <w:spacing w:line="276" w:lineRule="auto"/>
        <w:ind w:left="0" w:firstLine="709"/>
        <w:jc w:val="both"/>
        <w:rPr>
          <w:rFonts w:ascii="Times New Roman" w:hAnsi="Times New Roman" w:cs="Times New Roman"/>
          <w:sz w:val="24"/>
        </w:rPr>
      </w:pPr>
      <w:r w:rsidRPr="0022695E">
        <w:rPr>
          <w:rFonts w:ascii="Times New Roman" w:hAnsi="Times New Roman" w:cs="Times New Roman"/>
          <w:sz w:val="24"/>
        </w:rPr>
        <w:t>Конвенция о правах ребёнка;</w:t>
      </w:r>
    </w:p>
    <w:p w:rsidR="006542AB" w:rsidRPr="0022695E" w:rsidRDefault="006542AB" w:rsidP="0022695E">
      <w:pPr>
        <w:numPr>
          <w:ilvl w:val="0"/>
          <w:numId w:val="2"/>
        </w:numPr>
        <w:tabs>
          <w:tab w:val="left" w:pos="851"/>
          <w:tab w:val="left" w:pos="1418"/>
        </w:tabs>
        <w:suppressAutoHyphens w:val="0"/>
        <w:spacing w:line="276" w:lineRule="auto"/>
        <w:ind w:left="0" w:firstLine="709"/>
        <w:jc w:val="both"/>
        <w:rPr>
          <w:rFonts w:ascii="Times New Roman" w:hAnsi="Times New Roman" w:cs="Times New Roman"/>
          <w:sz w:val="24"/>
        </w:rPr>
      </w:pPr>
      <w:r w:rsidRPr="0022695E">
        <w:rPr>
          <w:rFonts w:ascii="Times New Roman" w:hAnsi="Times New Roman" w:cs="Times New Roman"/>
          <w:sz w:val="24"/>
        </w:rPr>
        <w:t>Национальная доктрина образования в РФ на период до 2025 г.;</w:t>
      </w:r>
    </w:p>
    <w:p w:rsidR="006542AB" w:rsidRPr="0022695E" w:rsidRDefault="006542AB" w:rsidP="0022695E">
      <w:pPr>
        <w:pStyle w:val="ab"/>
        <w:numPr>
          <w:ilvl w:val="0"/>
          <w:numId w:val="2"/>
        </w:numPr>
        <w:tabs>
          <w:tab w:val="left" w:pos="851"/>
          <w:tab w:val="left" w:pos="1418"/>
        </w:tabs>
        <w:spacing w:line="276" w:lineRule="auto"/>
        <w:ind w:left="0" w:firstLine="709"/>
        <w:rPr>
          <w:rFonts w:ascii="Times New Roman" w:hAnsi="Times New Roman"/>
          <w:sz w:val="24"/>
          <w:szCs w:val="24"/>
        </w:rPr>
      </w:pPr>
      <w:r w:rsidRPr="0022695E">
        <w:rPr>
          <w:rFonts w:ascii="Times New Roman" w:hAnsi="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6542AB" w:rsidRPr="0022695E" w:rsidRDefault="006542AB" w:rsidP="0022695E">
      <w:pPr>
        <w:pStyle w:val="ab"/>
        <w:numPr>
          <w:ilvl w:val="0"/>
          <w:numId w:val="2"/>
        </w:numPr>
        <w:tabs>
          <w:tab w:val="left" w:pos="851"/>
          <w:tab w:val="left" w:pos="1418"/>
        </w:tabs>
        <w:spacing w:line="276" w:lineRule="auto"/>
        <w:ind w:left="0" w:firstLine="709"/>
        <w:rPr>
          <w:rFonts w:ascii="Times New Roman" w:hAnsi="Times New Roman"/>
          <w:sz w:val="24"/>
          <w:szCs w:val="24"/>
        </w:rPr>
      </w:pPr>
      <w:r w:rsidRPr="0022695E">
        <w:rPr>
          <w:rFonts w:ascii="Times New Roman" w:hAnsi="Times New Roman"/>
          <w:sz w:val="24"/>
          <w:szCs w:val="24"/>
        </w:rPr>
        <w:t xml:space="preserve">Письмо </w:t>
      </w:r>
      <w:proofErr w:type="spellStart"/>
      <w:r w:rsidRPr="0022695E">
        <w:rPr>
          <w:rFonts w:ascii="Times New Roman" w:hAnsi="Times New Roman"/>
          <w:sz w:val="24"/>
          <w:szCs w:val="24"/>
        </w:rPr>
        <w:t>Минобрнауки</w:t>
      </w:r>
      <w:proofErr w:type="spellEnd"/>
      <w:r w:rsidRPr="0022695E">
        <w:rPr>
          <w:rFonts w:ascii="Times New Roman" w:hAnsi="Times New Roman"/>
          <w:sz w:val="24"/>
          <w:szCs w:val="24"/>
        </w:rPr>
        <w:t xml:space="preserve"> России от 11.12.2006 г. № 06-1844 «О примерных требованиях к программам дополнительного образования детей»;</w:t>
      </w:r>
    </w:p>
    <w:p w:rsidR="006542AB" w:rsidRPr="0022695E" w:rsidRDefault="006542AB" w:rsidP="0022695E">
      <w:pPr>
        <w:pStyle w:val="ab"/>
        <w:numPr>
          <w:ilvl w:val="0"/>
          <w:numId w:val="2"/>
        </w:numPr>
        <w:tabs>
          <w:tab w:val="left" w:pos="851"/>
          <w:tab w:val="left" w:pos="1418"/>
        </w:tabs>
        <w:spacing w:line="276" w:lineRule="auto"/>
        <w:ind w:left="0" w:firstLine="709"/>
        <w:rPr>
          <w:rFonts w:ascii="Times New Roman" w:hAnsi="Times New Roman"/>
          <w:sz w:val="24"/>
          <w:szCs w:val="24"/>
        </w:rPr>
      </w:pPr>
      <w:r w:rsidRPr="0022695E">
        <w:rPr>
          <w:rFonts w:ascii="Times New Roman" w:hAnsi="Times New Roman"/>
          <w:sz w:val="24"/>
          <w:szCs w:val="24"/>
        </w:rPr>
        <w:t>Приказ Министерства образования и науки Российской Федерации (</w:t>
      </w:r>
      <w:proofErr w:type="spellStart"/>
      <w:r w:rsidRPr="0022695E">
        <w:rPr>
          <w:rFonts w:ascii="Times New Roman" w:hAnsi="Times New Roman"/>
          <w:sz w:val="24"/>
          <w:szCs w:val="24"/>
        </w:rPr>
        <w:t>Минобрнауки</w:t>
      </w:r>
      <w:proofErr w:type="spellEnd"/>
      <w:r w:rsidRPr="0022695E">
        <w:rPr>
          <w:rFonts w:ascii="Times New Roman" w:hAnsi="Times New Roman"/>
          <w:sz w:val="24"/>
          <w:szCs w:val="24"/>
        </w:rPr>
        <w:t xml:space="preserve"> России) от 9 ноября 2018г. № 196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6542AB" w:rsidRPr="0022695E" w:rsidRDefault="006542AB" w:rsidP="0022695E">
      <w:pPr>
        <w:pStyle w:val="ab"/>
        <w:numPr>
          <w:ilvl w:val="0"/>
          <w:numId w:val="2"/>
        </w:numPr>
        <w:tabs>
          <w:tab w:val="left" w:pos="851"/>
          <w:tab w:val="left" w:pos="1418"/>
        </w:tabs>
        <w:spacing w:line="276" w:lineRule="auto"/>
        <w:ind w:left="0" w:firstLine="709"/>
        <w:rPr>
          <w:rFonts w:ascii="Times New Roman" w:hAnsi="Times New Roman"/>
          <w:sz w:val="24"/>
          <w:szCs w:val="24"/>
        </w:rPr>
      </w:pPr>
      <w:r w:rsidRPr="0022695E">
        <w:rPr>
          <w:rFonts w:ascii="Times New Roman" w:hAnsi="Times New Roman"/>
          <w:sz w:val="24"/>
          <w:szCs w:val="24"/>
        </w:rPr>
        <w:t xml:space="preserve">Письмо </w:t>
      </w:r>
      <w:proofErr w:type="spellStart"/>
      <w:r w:rsidRPr="0022695E">
        <w:rPr>
          <w:rFonts w:ascii="Times New Roman" w:hAnsi="Times New Roman"/>
          <w:sz w:val="24"/>
          <w:szCs w:val="24"/>
        </w:rPr>
        <w:t>Минобрнауки</w:t>
      </w:r>
      <w:proofErr w:type="spellEnd"/>
      <w:r w:rsidRPr="0022695E">
        <w:rPr>
          <w:rFonts w:ascii="Times New Roman" w:hAnsi="Times New Roman"/>
          <w:sz w:val="24"/>
          <w:szCs w:val="24"/>
        </w:rPr>
        <w:t xml:space="preserve"> России от 18.11.2015г. № 09-3242 «О направлении информации» (вместе </w:t>
      </w:r>
      <w:r w:rsidRPr="0022695E">
        <w:rPr>
          <w:rStyle w:val="23"/>
          <w:rFonts w:eastAsia="Lucida Sans Unicode"/>
          <w:sz w:val="24"/>
          <w:szCs w:val="24"/>
        </w:rPr>
        <w:t>«с</w:t>
      </w:r>
      <w:r w:rsidRPr="0022695E">
        <w:rPr>
          <w:rFonts w:ascii="Times New Roman" w:hAnsi="Times New Roman"/>
          <w:sz w:val="24"/>
          <w:szCs w:val="24"/>
        </w:rPr>
        <w:t xml:space="preserve"> Методическими рекомендациями по проектированию ДООП;</w:t>
      </w:r>
    </w:p>
    <w:p w:rsidR="006542AB" w:rsidRPr="0022695E" w:rsidRDefault="00253A8C" w:rsidP="0022695E">
      <w:pPr>
        <w:pStyle w:val="ab"/>
        <w:tabs>
          <w:tab w:val="left" w:pos="851"/>
          <w:tab w:val="left" w:pos="1418"/>
        </w:tabs>
        <w:spacing w:line="276" w:lineRule="auto"/>
        <w:ind w:left="0"/>
        <w:rPr>
          <w:rFonts w:ascii="Times New Roman" w:hAnsi="Times New Roman"/>
          <w:sz w:val="24"/>
          <w:szCs w:val="24"/>
        </w:rPr>
      </w:pPr>
      <w:r w:rsidRPr="0022695E">
        <w:rPr>
          <w:rFonts w:ascii="Times New Roman" w:hAnsi="Times New Roman"/>
          <w:sz w:val="24"/>
          <w:szCs w:val="24"/>
        </w:rPr>
        <w:t xml:space="preserve">- </w:t>
      </w:r>
      <w:r w:rsidR="006542AB" w:rsidRPr="0022695E">
        <w:rPr>
          <w:rFonts w:ascii="Times New Roman" w:hAnsi="Times New Roman"/>
          <w:sz w:val="24"/>
          <w:szCs w:val="24"/>
        </w:rPr>
        <w:t>Устав МОУ ИРМО «Марковская СОШ»;</w:t>
      </w:r>
    </w:p>
    <w:p w:rsidR="00F96A1F" w:rsidRPr="0022695E" w:rsidRDefault="00727050" w:rsidP="0022695E">
      <w:pPr>
        <w:tabs>
          <w:tab w:val="left" w:pos="709"/>
        </w:tabs>
        <w:spacing w:line="276" w:lineRule="auto"/>
        <w:ind w:firstLine="709"/>
        <w:jc w:val="both"/>
        <w:rPr>
          <w:rFonts w:ascii="Times New Roman" w:hAnsi="Times New Roman" w:cs="Times New Roman"/>
          <w:sz w:val="24"/>
        </w:rPr>
      </w:pPr>
      <w:r w:rsidRPr="0022695E">
        <w:rPr>
          <w:rFonts w:ascii="Times New Roman" w:hAnsi="Times New Roman" w:cs="Times New Roman"/>
          <w:sz w:val="24"/>
        </w:rPr>
        <w:t>Общеобразовательная общеразвивающая программа «</w:t>
      </w:r>
      <w:r w:rsidR="00DF4C4C" w:rsidRPr="0022695E">
        <w:rPr>
          <w:rFonts w:ascii="Times New Roman" w:eastAsia="Times New Roman" w:hAnsi="Times New Roman" w:cs="Times New Roman"/>
          <w:sz w:val="24"/>
          <w:lang w:val="en-US" w:eastAsia="ru-RU"/>
        </w:rPr>
        <w:t>Smart</w:t>
      </w:r>
      <w:proofErr w:type="spellStart"/>
      <w:r w:rsidR="00DF4C4C" w:rsidRPr="0022695E">
        <w:rPr>
          <w:rFonts w:ascii="Times New Roman" w:eastAsia="Times New Roman" w:hAnsi="Times New Roman" w:cs="Times New Roman"/>
          <w:sz w:val="24"/>
          <w:lang w:eastAsia="ru-RU"/>
        </w:rPr>
        <w:t>овичок</w:t>
      </w:r>
      <w:proofErr w:type="spellEnd"/>
      <w:r w:rsidRPr="0022695E">
        <w:rPr>
          <w:rFonts w:ascii="Times New Roman" w:hAnsi="Times New Roman" w:cs="Times New Roman"/>
          <w:sz w:val="24"/>
        </w:rPr>
        <w:t xml:space="preserve">» имеет </w:t>
      </w:r>
      <w:r w:rsidR="00DF4C4C" w:rsidRPr="0022695E">
        <w:rPr>
          <w:rFonts w:ascii="Times New Roman" w:hAnsi="Times New Roman" w:cs="Times New Roman"/>
          <w:sz w:val="24"/>
        </w:rPr>
        <w:t>техническую</w:t>
      </w:r>
      <w:r w:rsidR="00D229FE">
        <w:rPr>
          <w:rFonts w:ascii="Times New Roman" w:hAnsi="Times New Roman" w:cs="Times New Roman"/>
          <w:sz w:val="24"/>
        </w:rPr>
        <w:t xml:space="preserve"> </w:t>
      </w:r>
      <w:r w:rsidR="009C328F" w:rsidRPr="0022695E">
        <w:rPr>
          <w:rFonts w:ascii="Times New Roman" w:hAnsi="Times New Roman" w:cs="Times New Roman"/>
          <w:b/>
          <w:sz w:val="24"/>
        </w:rPr>
        <w:t>направленность</w:t>
      </w:r>
      <w:r w:rsidR="00D229FE">
        <w:rPr>
          <w:rFonts w:ascii="Times New Roman" w:hAnsi="Times New Roman" w:cs="Times New Roman"/>
          <w:b/>
          <w:sz w:val="24"/>
        </w:rPr>
        <w:t xml:space="preserve"> </w:t>
      </w:r>
      <w:proofErr w:type="spellStart"/>
      <w:r w:rsidR="00486F59" w:rsidRPr="0022695E">
        <w:rPr>
          <w:rFonts w:ascii="Times New Roman" w:hAnsi="Times New Roman" w:cs="Times New Roman"/>
          <w:sz w:val="24"/>
        </w:rPr>
        <w:t>иуглубленный</w:t>
      </w:r>
      <w:proofErr w:type="spellEnd"/>
      <w:r w:rsidR="00486F59" w:rsidRPr="0022695E">
        <w:rPr>
          <w:rFonts w:ascii="Times New Roman" w:hAnsi="Times New Roman" w:cs="Times New Roman"/>
          <w:sz w:val="24"/>
        </w:rPr>
        <w:t xml:space="preserve"> уровень освоения</w:t>
      </w:r>
      <w:r w:rsidR="009C328F" w:rsidRPr="0022695E">
        <w:rPr>
          <w:rFonts w:ascii="Times New Roman" w:hAnsi="Times New Roman" w:cs="Times New Roman"/>
          <w:sz w:val="24"/>
        </w:rPr>
        <w:t>. Данная программа яв</w:t>
      </w:r>
      <w:r w:rsidR="006542AB" w:rsidRPr="0022695E">
        <w:rPr>
          <w:rFonts w:ascii="Times New Roman" w:hAnsi="Times New Roman" w:cs="Times New Roman"/>
          <w:sz w:val="24"/>
        </w:rPr>
        <w:t>ляется модифицированной (адаптированной</w:t>
      </w:r>
      <w:r w:rsidR="009C328F" w:rsidRPr="0022695E">
        <w:rPr>
          <w:rFonts w:ascii="Times New Roman" w:hAnsi="Times New Roman" w:cs="Times New Roman"/>
          <w:sz w:val="24"/>
        </w:rPr>
        <w:t>)</w:t>
      </w:r>
      <w:proofErr w:type="gramStart"/>
      <w:r w:rsidR="009C328F" w:rsidRPr="0022695E">
        <w:rPr>
          <w:rFonts w:ascii="Times New Roman" w:hAnsi="Times New Roman" w:cs="Times New Roman"/>
          <w:sz w:val="24"/>
        </w:rPr>
        <w:t>.П</w:t>
      </w:r>
      <w:proofErr w:type="gramEnd"/>
      <w:r w:rsidRPr="0022695E">
        <w:rPr>
          <w:rFonts w:ascii="Times New Roman" w:hAnsi="Times New Roman" w:cs="Times New Roman"/>
          <w:sz w:val="24"/>
        </w:rPr>
        <w:t xml:space="preserve">рограмма </w:t>
      </w:r>
      <w:r w:rsidR="00AF4E67" w:rsidRPr="0022695E">
        <w:rPr>
          <w:rFonts w:ascii="Times New Roman" w:hAnsi="Times New Roman" w:cs="Times New Roman"/>
          <w:sz w:val="24"/>
        </w:rPr>
        <w:t xml:space="preserve">ориентирована на активизацию внеурочной   деятельности школьников </w:t>
      </w:r>
      <w:r w:rsidR="00DF4C4C" w:rsidRPr="0022695E">
        <w:rPr>
          <w:rFonts w:ascii="Times New Roman" w:hAnsi="Times New Roman" w:cs="Times New Roman"/>
          <w:sz w:val="24"/>
        </w:rPr>
        <w:t>2</w:t>
      </w:r>
      <w:r w:rsidR="00AF4E67" w:rsidRPr="0022695E">
        <w:rPr>
          <w:rFonts w:ascii="Times New Roman" w:hAnsi="Times New Roman" w:cs="Times New Roman"/>
          <w:sz w:val="24"/>
        </w:rPr>
        <w:t>-</w:t>
      </w:r>
      <w:r w:rsidR="00DF4C4C" w:rsidRPr="0022695E">
        <w:rPr>
          <w:rFonts w:ascii="Times New Roman" w:hAnsi="Times New Roman" w:cs="Times New Roman"/>
          <w:sz w:val="24"/>
        </w:rPr>
        <w:t>3 классов (8-10</w:t>
      </w:r>
      <w:r w:rsidR="00AF4E67" w:rsidRPr="0022695E">
        <w:rPr>
          <w:rFonts w:ascii="Times New Roman" w:hAnsi="Times New Roman" w:cs="Times New Roman"/>
          <w:sz w:val="24"/>
        </w:rPr>
        <w:t xml:space="preserve"> лет) в рамках</w:t>
      </w:r>
      <w:r w:rsidR="00F96A1F" w:rsidRPr="0022695E">
        <w:rPr>
          <w:rFonts w:ascii="Times New Roman" w:hAnsi="Times New Roman" w:cs="Times New Roman"/>
          <w:sz w:val="24"/>
        </w:rPr>
        <w:t xml:space="preserve"> поэтапного обучения детей: </w:t>
      </w:r>
      <w:r w:rsidR="0020692A" w:rsidRPr="0022695E">
        <w:rPr>
          <w:rFonts w:ascii="Times New Roman" w:hAnsi="Times New Roman" w:cs="Times New Roman"/>
          <w:sz w:val="24"/>
        </w:rPr>
        <w:t xml:space="preserve">начальная компьютерная грамотность; знакомство с графическими редакторами и их изучение; </w:t>
      </w:r>
      <w:r w:rsidR="00F96A1F" w:rsidRPr="0022695E">
        <w:rPr>
          <w:rFonts w:ascii="Times New Roman" w:hAnsi="Times New Roman" w:cs="Times New Roman"/>
          <w:sz w:val="24"/>
        </w:rPr>
        <w:t>интегрированное применение различных техник при выполнении практических работ; создание собственных продуктов.</w:t>
      </w:r>
    </w:p>
    <w:p w:rsidR="006542AB" w:rsidRPr="0022695E" w:rsidRDefault="006542AB" w:rsidP="0022695E">
      <w:pPr>
        <w:spacing w:line="276" w:lineRule="auto"/>
        <w:ind w:firstLine="709"/>
        <w:jc w:val="both"/>
        <w:rPr>
          <w:rStyle w:val="c1"/>
          <w:rFonts w:ascii="Times New Roman" w:hAnsi="Times New Roman" w:cs="Times New Roman"/>
          <w:sz w:val="24"/>
        </w:rPr>
      </w:pPr>
      <w:r w:rsidRPr="0022695E">
        <w:rPr>
          <w:rFonts w:ascii="Times New Roman" w:hAnsi="Times New Roman" w:cs="Times New Roman"/>
          <w:b/>
          <w:sz w:val="24"/>
        </w:rPr>
        <w:t>Новизна программы</w:t>
      </w:r>
      <w:r w:rsidRPr="0022695E">
        <w:rPr>
          <w:rFonts w:ascii="Times New Roman" w:hAnsi="Times New Roman" w:cs="Times New Roman"/>
          <w:sz w:val="24"/>
        </w:rPr>
        <w:t xml:space="preserve"> заключается в том, что она </w:t>
      </w:r>
      <w:r w:rsidRPr="0022695E">
        <w:rPr>
          <w:rStyle w:val="c1"/>
          <w:rFonts w:ascii="Times New Roman" w:hAnsi="Times New Roman" w:cs="Times New Roman"/>
          <w:sz w:val="24"/>
        </w:rPr>
        <w:t>не ограничивается какой-то одной областью информационных технологий, а представляет собой переплетение общих знаний о способах создания и обработки изображений, анимации, моделировании и др.</w:t>
      </w:r>
    </w:p>
    <w:p w:rsidR="009C328F" w:rsidRPr="0022695E" w:rsidRDefault="006542AB" w:rsidP="0022695E">
      <w:pPr>
        <w:spacing w:line="276" w:lineRule="auto"/>
        <w:ind w:firstLine="709"/>
        <w:jc w:val="both"/>
        <w:rPr>
          <w:rFonts w:ascii="Times New Roman" w:hAnsi="Times New Roman" w:cs="Times New Roman"/>
          <w:sz w:val="24"/>
        </w:rPr>
      </w:pPr>
      <w:r w:rsidRPr="0022695E">
        <w:rPr>
          <w:rFonts w:ascii="Times New Roman" w:hAnsi="Times New Roman" w:cs="Times New Roman"/>
          <w:b/>
          <w:sz w:val="24"/>
        </w:rPr>
        <w:t xml:space="preserve">Актуальность программы. </w:t>
      </w:r>
      <w:r w:rsidR="00F96A1F" w:rsidRPr="0022695E">
        <w:rPr>
          <w:rFonts w:ascii="Times New Roman" w:hAnsi="Times New Roman" w:cs="Times New Roman"/>
          <w:sz w:val="24"/>
        </w:rPr>
        <w:t xml:space="preserve">Прогресс, быстро изменяющийся мир, ускоряющийся темп жизни, двигают человека к познанию всего нового, испытанию себя в различных сферах деятельности. </w:t>
      </w:r>
      <w:r w:rsidR="00F96A1F" w:rsidRPr="0022695E">
        <w:rPr>
          <w:rFonts w:ascii="Times New Roman" w:hAnsi="Times New Roman" w:cs="Times New Roman"/>
          <w:color w:val="000000"/>
          <w:sz w:val="24"/>
        </w:rPr>
        <w:t>Раннее изучение компьютерных технологий сейчас является не привилегией, а необходимостью, диктуемой, образом жизни современного человека. На сегодняшний день ребенок очень рано начинает сталкиваться с компьютером, но, к сожалению, областью применения являются лишь компьютерные игры.</w:t>
      </w:r>
      <w:r w:rsidR="00F96A1F" w:rsidRPr="0022695E">
        <w:rPr>
          <w:rFonts w:ascii="Times New Roman" w:hAnsi="Times New Roman" w:cs="Times New Roman"/>
          <w:b/>
          <w:bCs/>
          <w:color w:val="000000"/>
          <w:sz w:val="24"/>
        </w:rPr>
        <w:t> </w:t>
      </w:r>
      <w:r w:rsidR="00F96A1F" w:rsidRPr="0022695E">
        <w:rPr>
          <w:rFonts w:ascii="Times New Roman" w:hAnsi="Times New Roman" w:cs="Times New Roman"/>
          <w:color w:val="000000"/>
          <w:sz w:val="24"/>
        </w:rPr>
        <w:t>Программа является хорошим стартом для ознакомления учащих</w:t>
      </w:r>
      <w:r w:rsidR="009C328F" w:rsidRPr="0022695E">
        <w:rPr>
          <w:rFonts w:ascii="Times New Roman" w:hAnsi="Times New Roman" w:cs="Times New Roman"/>
          <w:color w:val="000000"/>
          <w:sz w:val="24"/>
        </w:rPr>
        <w:t>ся с компьютерными технологиями и компьютерной графикой.</w:t>
      </w:r>
    </w:p>
    <w:p w:rsidR="00F96A1F" w:rsidRPr="0022695E" w:rsidRDefault="00F96A1F" w:rsidP="0022695E">
      <w:pPr>
        <w:spacing w:line="276" w:lineRule="auto"/>
        <w:ind w:firstLine="709"/>
        <w:jc w:val="both"/>
        <w:rPr>
          <w:rFonts w:ascii="Times New Roman" w:hAnsi="Times New Roman" w:cs="Times New Roman"/>
          <w:sz w:val="24"/>
        </w:rPr>
      </w:pPr>
      <w:r w:rsidRPr="0022695E">
        <w:rPr>
          <w:rFonts w:ascii="Times New Roman" w:hAnsi="Times New Roman" w:cs="Times New Roman"/>
          <w:sz w:val="24"/>
        </w:rPr>
        <w:t xml:space="preserve">Работа с компьютерной графикой - одно из самых популярных направлений использования персонального компьютера. Те возможности, которыми несколько лет назад обладали лишь самые крупные студии компьютерной графики, сегодня доступны почти каждому. Надо лишь знать средства, обеспечивающие эти возможности, и уметь грамотно ими распорядится. Компьютерная графика - это новый вид искусства. Современный </w:t>
      </w:r>
      <w:r w:rsidRPr="0022695E">
        <w:rPr>
          <w:rFonts w:ascii="Times New Roman" w:hAnsi="Times New Roman" w:cs="Times New Roman"/>
          <w:sz w:val="24"/>
        </w:rPr>
        <w:lastRenderedPageBreak/>
        <w:t>графический дизайн включает не только шрифты, но и разнообразные знаковые изображения</w:t>
      </w:r>
      <w:r w:rsidR="009C328F" w:rsidRPr="0022695E">
        <w:rPr>
          <w:rFonts w:ascii="Times New Roman" w:hAnsi="Times New Roman" w:cs="Times New Roman"/>
          <w:sz w:val="24"/>
        </w:rPr>
        <w:t>.</w:t>
      </w:r>
    </w:p>
    <w:p w:rsidR="00F96A1F" w:rsidRPr="0022695E" w:rsidRDefault="00F96A1F" w:rsidP="0022695E">
      <w:pPr>
        <w:spacing w:line="276" w:lineRule="auto"/>
        <w:ind w:firstLine="709"/>
        <w:jc w:val="both"/>
        <w:rPr>
          <w:rFonts w:ascii="Times New Roman" w:hAnsi="Times New Roman" w:cs="Times New Roman"/>
          <w:b/>
          <w:sz w:val="24"/>
        </w:rPr>
      </w:pPr>
      <w:r w:rsidRPr="0022695E">
        <w:rPr>
          <w:rFonts w:ascii="Times New Roman" w:hAnsi="Times New Roman" w:cs="Times New Roman"/>
          <w:sz w:val="24"/>
        </w:rPr>
        <w:t>Известно, что любознательность детей не знает границ. Ребенок испытывает большой интерес к современной технике, возможности получения информации в новой форме. Поэтому учащихся и привлекает компьютер, новые программные разр</w:t>
      </w:r>
      <w:r w:rsidR="009C328F" w:rsidRPr="0022695E">
        <w:rPr>
          <w:rFonts w:ascii="Times New Roman" w:hAnsi="Times New Roman" w:cs="Times New Roman"/>
          <w:sz w:val="24"/>
        </w:rPr>
        <w:t>аботки, возможности графических редакторов.</w:t>
      </w:r>
      <w:r w:rsidRPr="0022695E">
        <w:rPr>
          <w:rFonts w:ascii="Times New Roman" w:hAnsi="Times New Roman" w:cs="Times New Roman"/>
          <w:sz w:val="24"/>
        </w:rPr>
        <w:t xml:space="preserve"> </w:t>
      </w:r>
      <w:proofErr w:type="gramStart"/>
      <w:r w:rsidRPr="0022695E">
        <w:rPr>
          <w:rFonts w:ascii="Times New Roman" w:hAnsi="Times New Roman" w:cs="Times New Roman"/>
          <w:sz w:val="24"/>
        </w:rPr>
        <w:t xml:space="preserve">Таким образом, ориентируясь на потребности детей и современные требования к преподаванию, была составлена данная программа обучения </w:t>
      </w:r>
      <w:r w:rsidR="009C328F" w:rsidRPr="0022695E">
        <w:rPr>
          <w:rFonts w:ascii="Times New Roman" w:hAnsi="Times New Roman" w:cs="Times New Roman"/>
          <w:sz w:val="24"/>
        </w:rPr>
        <w:t>по компьютерной графики.</w:t>
      </w:r>
      <w:proofErr w:type="gramEnd"/>
    </w:p>
    <w:p w:rsidR="00F96A1F" w:rsidRPr="0022695E" w:rsidRDefault="006542AB" w:rsidP="0022695E">
      <w:pPr>
        <w:spacing w:line="276" w:lineRule="auto"/>
        <w:ind w:firstLine="709"/>
        <w:jc w:val="both"/>
        <w:rPr>
          <w:rFonts w:ascii="Times New Roman" w:hAnsi="Times New Roman" w:cs="Times New Roman"/>
          <w:sz w:val="24"/>
        </w:rPr>
      </w:pPr>
      <w:r w:rsidRPr="0022695E">
        <w:rPr>
          <w:rFonts w:ascii="Times New Roman" w:hAnsi="Times New Roman" w:cs="Times New Roman"/>
          <w:b/>
          <w:sz w:val="24"/>
        </w:rPr>
        <w:t>Педагогиче</w:t>
      </w:r>
      <w:r w:rsidR="00E10862" w:rsidRPr="0022695E">
        <w:rPr>
          <w:rFonts w:ascii="Times New Roman" w:hAnsi="Times New Roman" w:cs="Times New Roman"/>
          <w:b/>
          <w:sz w:val="24"/>
        </w:rPr>
        <w:t xml:space="preserve">ская целесообразность программы </w:t>
      </w:r>
      <w:r w:rsidR="00E10862" w:rsidRPr="0022695E">
        <w:rPr>
          <w:rFonts w:ascii="Times New Roman" w:eastAsia="Times New Roman" w:hAnsi="Times New Roman" w:cs="Times New Roman"/>
          <w:sz w:val="24"/>
        </w:rPr>
        <w:t>заключается в том, чтознания и умения, приобретенные в результате освоения курса, являются фундаментом для дальнейшего совершенствования мастерства в области компьютерной графики.</w:t>
      </w:r>
      <w:r w:rsidRPr="0022695E">
        <w:rPr>
          <w:rFonts w:ascii="Times New Roman" w:hAnsi="Times New Roman" w:cs="Times New Roman"/>
          <w:sz w:val="24"/>
        </w:rPr>
        <w:t xml:space="preserve">Данная дополнительная общеразвивающая программа </w:t>
      </w:r>
      <w:r w:rsidR="00486F59" w:rsidRPr="0022695E">
        <w:rPr>
          <w:rFonts w:ascii="Times New Roman" w:hAnsi="Times New Roman" w:cs="Times New Roman"/>
          <w:sz w:val="24"/>
        </w:rPr>
        <w:t xml:space="preserve">предоставляет возможности </w:t>
      </w:r>
      <w:r w:rsidR="00E10862" w:rsidRPr="0022695E">
        <w:rPr>
          <w:rFonts w:ascii="Times New Roman" w:hAnsi="Times New Roman" w:cs="Times New Roman"/>
          <w:sz w:val="24"/>
        </w:rPr>
        <w:t xml:space="preserve">для </w:t>
      </w:r>
      <w:r w:rsidR="00E10862" w:rsidRPr="0022695E">
        <w:rPr>
          <w:rFonts w:ascii="Times New Roman" w:eastAsia="Times New Roman" w:hAnsi="Times New Roman" w:cs="Times New Roman"/>
          <w:sz w:val="24"/>
        </w:rPr>
        <w:t>формирования</w:t>
      </w:r>
      <w:r w:rsidR="00486F59" w:rsidRPr="0022695E">
        <w:rPr>
          <w:rFonts w:ascii="Times New Roman" w:eastAsia="Times New Roman" w:hAnsi="Times New Roman" w:cs="Times New Roman"/>
          <w:sz w:val="24"/>
        </w:rPr>
        <w:t xml:space="preserve"> личности младшего школьника</w:t>
      </w:r>
      <w:r w:rsidR="00E10862" w:rsidRPr="0022695E">
        <w:rPr>
          <w:rFonts w:ascii="Times New Roman" w:eastAsia="Times New Roman" w:hAnsi="Times New Roman" w:cs="Times New Roman"/>
          <w:sz w:val="24"/>
        </w:rPr>
        <w:t xml:space="preserve"> и ее самовыражениячерез использование средств </w:t>
      </w:r>
      <w:r w:rsidR="00486F59" w:rsidRPr="0022695E">
        <w:rPr>
          <w:rFonts w:ascii="Times New Roman" w:eastAsia="Times New Roman" w:hAnsi="Times New Roman" w:cs="Times New Roman"/>
          <w:sz w:val="24"/>
        </w:rPr>
        <w:t>компьютерной графики.</w:t>
      </w:r>
    </w:p>
    <w:p w:rsidR="00E10862" w:rsidRPr="0022695E" w:rsidRDefault="00AF4E67" w:rsidP="0022695E">
      <w:pPr>
        <w:tabs>
          <w:tab w:val="left" w:pos="1414"/>
        </w:tabs>
        <w:spacing w:line="276" w:lineRule="auto"/>
        <w:ind w:firstLine="709"/>
        <w:jc w:val="both"/>
        <w:rPr>
          <w:rFonts w:ascii="Times New Roman" w:hAnsi="Times New Roman" w:cs="Times New Roman"/>
          <w:color w:val="000000"/>
          <w:sz w:val="24"/>
        </w:rPr>
      </w:pPr>
      <w:r w:rsidRPr="0022695E">
        <w:rPr>
          <w:rFonts w:ascii="Times New Roman" w:hAnsi="Times New Roman" w:cs="Times New Roman"/>
          <w:b/>
          <w:sz w:val="24"/>
        </w:rPr>
        <w:t>Цель:</w:t>
      </w:r>
      <w:r w:rsidR="00D229FE">
        <w:rPr>
          <w:rFonts w:ascii="Times New Roman" w:hAnsi="Times New Roman" w:cs="Times New Roman"/>
          <w:b/>
          <w:sz w:val="24"/>
        </w:rPr>
        <w:t xml:space="preserve"> </w:t>
      </w:r>
      <w:r w:rsidR="00E10862" w:rsidRPr="0022695E">
        <w:rPr>
          <w:rFonts w:ascii="Times New Roman" w:hAnsi="Times New Roman" w:cs="Times New Roman"/>
          <w:sz w:val="24"/>
        </w:rPr>
        <w:t>формирование у детей знаний и практических умений в области компьютерной графики.</w:t>
      </w:r>
    </w:p>
    <w:p w:rsidR="00AF4E67" w:rsidRPr="0022695E" w:rsidRDefault="00AF4E67" w:rsidP="0022695E">
      <w:pPr>
        <w:tabs>
          <w:tab w:val="left" w:pos="1414"/>
        </w:tabs>
        <w:spacing w:line="276" w:lineRule="auto"/>
        <w:ind w:firstLine="709"/>
        <w:jc w:val="both"/>
        <w:rPr>
          <w:rFonts w:ascii="Times New Roman" w:hAnsi="Times New Roman" w:cs="Times New Roman"/>
          <w:sz w:val="24"/>
        </w:rPr>
      </w:pPr>
      <w:r w:rsidRPr="0022695E">
        <w:rPr>
          <w:rFonts w:ascii="Times New Roman" w:hAnsi="Times New Roman" w:cs="Times New Roman"/>
          <w:b/>
          <w:sz w:val="24"/>
        </w:rPr>
        <w:t>Задачи</w:t>
      </w:r>
      <w:r w:rsidR="00FA1224" w:rsidRPr="0022695E">
        <w:rPr>
          <w:rFonts w:ascii="Times New Roman" w:hAnsi="Times New Roman" w:cs="Times New Roman"/>
          <w:b/>
          <w:sz w:val="24"/>
        </w:rPr>
        <w:t>:</w:t>
      </w:r>
    </w:p>
    <w:p w:rsidR="00DC2BBD" w:rsidRPr="0022695E" w:rsidRDefault="00DC2BBD" w:rsidP="0022695E">
      <w:pPr>
        <w:spacing w:line="276" w:lineRule="auto"/>
        <w:ind w:firstLine="709"/>
        <w:jc w:val="both"/>
        <w:rPr>
          <w:rFonts w:ascii="Times New Roman" w:hAnsi="Times New Roman" w:cs="Times New Roman"/>
          <w:sz w:val="24"/>
        </w:rPr>
      </w:pPr>
      <w:r w:rsidRPr="0022695E">
        <w:rPr>
          <w:rFonts w:ascii="Times New Roman" w:hAnsi="Times New Roman" w:cs="Times New Roman"/>
          <w:sz w:val="24"/>
        </w:rPr>
        <w:t>Обучающие</w:t>
      </w:r>
      <w:r w:rsidR="008F6F6B" w:rsidRPr="0022695E">
        <w:rPr>
          <w:rFonts w:ascii="Times New Roman" w:hAnsi="Times New Roman" w:cs="Times New Roman"/>
          <w:sz w:val="24"/>
        </w:rPr>
        <w:t>:</w:t>
      </w:r>
    </w:p>
    <w:p w:rsidR="00DC2BBD" w:rsidRPr="0022695E" w:rsidRDefault="00DC2BB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eastAsia="Times New Roman" w:hAnsi="Times New Roman" w:cs="Times New Roman"/>
          <w:sz w:val="24"/>
        </w:rPr>
        <w:t>познакомить с правилами безопасной работы на компьютере;</w:t>
      </w:r>
    </w:p>
    <w:p w:rsidR="00DC2BBD" w:rsidRPr="0022695E" w:rsidRDefault="00DC2BB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eastAsia="Times New Roman" w:hAnsi="Times New Roman" w:cs="Times New Roman"/>
          <w:sz w:val="24"/>
        </w:rPr>
        <w:t xml:space="preserve">познакомить с </w:t>
      </w:r>
      <w:r w:rsidRPr="0022695E">
        <w:rPr>
          <w:rFonts w:ascii="Times New Roman" w:eastAsia="Times New Roman" w:hAnsi="Times New Roman" w:cs="Times New Roman"/>
          <w:sz w:val="24"/>
          <w:lang w:eastAsia="ru-RU"/>
        </w:rPr>
        <w:t>основными частями персонального компьютера и его функциями;</w:t>
      </w:r>
    </w:p>
    <w:p w:rsidR="00851A5A" w:rsidRPr="0022695E" w:rsidRDefault="00DC2BB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познакомить с основными понятиями компьютерной графики;</w:t>
      </w:r>
    </w:p>
    <w:p w:rsidR="00851A5A" w:rsidRPr="0022695E" w:rsidRDefault="00851A5A"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 xml:space="preserve">познакомить с текстовым редактором </w:t>
      </w:r>
      <w:proofErr w:type="spellStart"/>
      <w:r w:rsidRPr="0022695E">
        <w:rPr>
          <w:rFonts w:ascii="Times New Roman" w:eastAsia="Times New Roman" w:hAnsi="Times New Roman" w:cs="Times New Roman"/>
          <w:sz w:val="24"/>
          <w:lang w:eastAsia="ru-RU"/>
        </w:rPr>
        <w:t>Word</w:t>
      </w:r>
      <w:proofErr w:type="spellEnd"/>
      <w:r w:rsidRPr="0022695E">
        <w:rPr>
          <w:rFonts w:ascii="Times New Roman" w:eastAsia="Times New Roman" w:hAnsi="Times New Roman" w:cs="Times New Roman"/>
          <w:sz w:val="24"/>
          <w:lang w:eastAsia="ru-RU"/>
        </w:rPr>
        <w:t>;</w:t>
      </w:r>
    </w:p>
    <w:p w:rsidR="00DC2BBD" w:rsidRPr="0022695E" w:rsidRDefault="00851A5A"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познакомить с графическими редакторами</w:t>
      </w:r>
      <w:r w:rsidR="00D229FE">
        <w:rPr>
          <w:rFonts w:ascii="Times New Roman" w:hAnsi="Times New Roman" w:cs="Times New Roman"/>
          <w:sz w:val="24"/>
        </w:rPr>
        <w:t xml:space="preserve"> </w:t>
      </w:r>
      <w:proofErr w:type="spellStart"/>
      <w:r w:rsidRPr="0022695E">
        <w:rPr>
          <w:rFonts w:ascii="Times New Roman" w:eastAsia="Times New Roman" w:hAnsi="Times New Roman" w:cs="Times New Roman"/>
          <w:bCs/>
          <w:sz w:val="24"/>
          <w:lang w:eastAsia="ru-RU"/>
        </w:rPr>
        <w:t>PowerPoint</w:t>
      </w:r>
      <w:proofErr w:type="spellEnd"/>
      <w:r w:rsidRPr="0022695E">
        <w:rPr>
          <w:rFonts w:ascii="Times New Roman" w:eastAsia="Times New Roman" w:hAnsi="Times New Roman" w:cs="Times New Roman"/>
          <w:sz w:val="24"/>
          <w:lang w:eastAsia="ru-RU"/>
        </w:rPr>
        <w:t xml:space="preserve">, </w:t>
      </w:r>
      <w:proofErr w:type="spellStart"/>
      <w:r w:rsidRPr="0022695E">
        <w:rPr>
          <w:rFonts w:ascii="Times New Roman" w:eastAsia="Times New Roman" w:hAnsi="Times New Roman" w:cs="Times New Roman"/>
          <w:sz w:val="24"/>
          <w:lang w:eastAsia="ru-RU"/>
        </w:rPr>
        <w:t>Paint</w:t>
      </w:r>
      <w:proofErr w:type="spellEnd"/>
      <w:r w:rsidR="00D229FE">
        <w:rPr>
          <w:rFonts w:ascii="Times New Roman" w:hAnsi="Times New Roman" w:cs="Times New Roman"/>
          <w:sz w:val="24"/>
        </w:rPr>
        <w:t xml:space="preserve">, </w:t>
      </w:r>
      <w:proofErr w:type="spellStart"/>
      <w:r w:rsidR="00D229FE">
        <w:rPr>
          <w:rFonts w:ascii="Times New Roman" w:hAnsi="Times New Roman" w:cs="Times New Roman"/>
          <w:sz w:val="24"/>
        </w:rPr>
        <w:t>TuxPaint</w:t>
      </w:r>
      <w:proofErr w:type="spellEnd"/>
      <w:r w:rsidR="00D229FE">
        <w:rPr>
          <w:rFonts w:ascii="Times New Roman" w:hAnsi="Times New Roman" w:cs="Times New Roman"/>
          <w:sz w:val="24"/>
        </w:rPr>
        <w:t xml:space="preserve">, </w:t>
      </w:r>
      <w:proofErr w:type="spellStart"/>
      <w:r w:rsidRPr="0022695E">
        <w:rPr>
          <w:rFonts w:ascii="Times New Roman" w:eastAsia="Times New Roman" w:hAnsi="Times New Roman" w:cs="Times New Roman"/>
          <w:sz w:val="24"/>
          <w:lang w:eastAsia="ru-RU"/>
        </w:rPr>
        <w:t>AutoDraw</w:t>
      </w:r>
      <w:proofErr w:type="spellEnd"/>
      <w:r w:rsidRPr="0022695E">
        <w:rPr>
          <w:rFonts w:ascii="Times New Roman" w:eastAsia="Times New Roman" w:hAnsi="Times New Roman" w:cs="Times New Roman"/>
          <w:sz w:val="24"/>
          <w:lang w:eastAsia="ru-RU"/>
        </w:rPr>
        <w:t>;</w:t>
      </w:r>
    </w:p>
    <w:p w:rsidR="00851A5A" w:rsidRPr="0022695E" w:rsidRDefault="00851A5A"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Style w:val="c1"/>
          <w:rFonts w:ascii="Times New Roman" w:hAnsi="Times New Roman" w:cs="Times New Roman"/>
          <w:sz w:val="24"/>
        </w:rPr>
        <w:t xml:space="preserve">формировать навыки работы в </w:t>
      </w:r>
      <w:r w:rsidRPr="0022695E">
        <w:rPr>
          <w:rFonts w:ascii="Times New Roman" w:hAnsi="Times New Roman" w:cs="Times New Roman"/>
          <w:sz w:val="24"/>
        </w:rPr>
        <w:t xml:space="preserve">текстовом редакторе </w:t>
      </w:r>
      <w:proofErr w:type="spellStart"/>
      <w:r w:rsidRPr="0022695E">
        <w:rPr>
          <w:rFonts w:ascii="Times New Roman" w:eastAsia="Times New Roman" w:hAnsi="Times New Roman" w:cs="Times New Roman"/>
          <w:sz w:val="24"/>
          <w:lang w:eastAsia="ru-RU"/>
        </w:rPr>
        <w:t>Word</w:t>
      </w:r>
      <w:proofErr w:type="spellEnd"/>
      <w:r w:rsidRPr="0022695E">
        <w:rPr>
          <w:rFonts w:ascii="Times New Roman" w:eastAsia="Times New Roman" w:hAnsi="Times New Roman" w:cs="Times New Roman"/>
          <w:sz w:val="24"/>
          <w:lang w:eastAsia="ru-RU"/>
        </w:rPr>
        <w:t>;</w:t>
      </w:r>
    </w:p>
    <w:p w:rsidR="00DC2BBD" w:rsidRPr="0022695E" w:rsidRDefault="00851A5A" w:rsidP="0022695E">
      <w:pPr>
        <w:numPr>
          <w:ilvl w:val="0"/>
          <w:numId w:val="3"/>
        </w:numPr>
        <w:tabs>
          <w:tab w:val="left" w:pos="993"/>
        </w:tabs>
        <w:suppressAutoHyphens w:val="0"/>
        <w:spacing w:line="276" w:lineRule="auto"/>
        <w:ind w:left="0" w:firstLine="709"/>
        <w:jc w:val="both"/>
        <w:rPr>
          <w:rStyle w:val="c1"/>
          <w:rFonts w:ascii="Times New Roman" w:eastAsia="Times New Roman" w:hAnsi="Times New Roman" w:cs="Times New Roman"/>
          <w:sz w:val="24"/>
          <w:lang w:eastAsia="ru-RU"/>
        </w:rPr>
      </w:pPr>
      <w:r w:rsidRPr="0022695E">
        <w:rPr>
          <w:rStyle w:val="c1"/>
          <w:rFonts w:ascii="Times New Roman" w:hAnsi="Times New Roman" w:cs="Times New Roman"/>
          <w:sz w:val="24"/>
        </w:rPr>
        <w:t>формировать навыки работы в графических редакторах</w:t>
      </w:r>
      <w:r w:rsidR="00D229FE">
        <w:rPr>
          <w:rStyle w:val="c1"/>
          <w:rFonts w:ascii="Times New Roman" w:hAnsi="Times New Roman" w:cs="Times New Roman"/>
          <w:sz w:val="24"/>
        </w:rPr>
        <w:t xml:space="preserve"> </w:t>
      </w:r>
      <w:proofErr w:type="spellStart"/>
      <w:r w:rsidRPr="0022695E">
        <w:rPr>
          <w:rFonts w:ascii="Times New Roman" w:eastAsia="Times New Roman" w:hAnsi="Times New Roman" w:cs="Times New Roman"/>
          <w:bCs/>
          <w:sz w:val="24"/>
          <w:lang w:eastAsia="ru-RU"/>
        </w:rPr>
        <w:t>PowerPoint</w:t>
      </w:r>
      <w:proofErr w:type="spellEnd"/>
      <w:r w:rsidRPr="0022695E">
        <w:rPr>
          <w:rFonts w:ascii="Times New Roman" w:eastAsia="Times New Roman" w:hAnsi="Times New Roman" w:cs="Times New Roman"/>
          <w:bCs/>
          <w:sz w:val="24"/>
          <w:lang w:eastAsia="ru-RU"/>
        </w:rPr>
        <w:t>,</w:t>
      </w:r>
      <w:r w:rsidR="00D229FE">
        <w:rPr>
          <w:rFonts w:ascii="Times New Roman" w:eastAsia="Times New Roman" w:hAnsi="Times New Roman" w:cs="Times New Roman"/>
          <w:bCs/>
          <w:sz w:val="24"/>
          <w:lang w:eastAsia="ru-RU"/>
        </w:rPr>
        <w:t xml:space="preserve"> </w:t>
      </w:r>
      <w:proofErr w:type="spellStart"/>
      <w:r w:rsidRPr="0022695E">
        <w:rPr>
          <w:rFonts w:ascii="Times New Roman" w:eastAsia="Times New Roman" w:hAnsi="Times New Roman" w:cs="Times New Roman"/>
          <w:sz w:val="24"/>
          <w:lang w:eastAsia="ru-RU"/>
        </w:rPr>
        <w:t>Paint</w:t>
      </w:r>
      <w:proofErr w:type="spellEnd"/>
      <w:r w:rsidRPr="0022695E">
        <w:rPr>
          <w:rFonts w:ascii="Times New Roman" w:hAnsi="Times New Roman" w:cs="Times New Roman"/>
          <w:sz w:val="24"/>
        </w:rPr>
        <w:t xml:space="preserve">, </w:t>
      </w:r>
      <w:proofErr w:type="spellStart"/>
      <w:r w:rsidRPr="0022695E">
        <w:rPr>
          <w:rFonts w:ascii="Times New Roman" w:hAnsi="Times New Roman" w:cs="Times New Roman"/>
          <w:sz w:val="24"/>
        </w:rPr>
        <w:t>TuxPaint</w:t>
      </w:r>
      <w:proofErr w:type="spellEnd"/>
      <w:r w:rsidRPr="0022695E">
        <w:rPr>
          <w:rFonts w:ascii="Times New Roman" w:hAnsi="Times New Roman" w:cs="Times New Roman"/>
          <w:sz w:val="24"/>
        </w:rPr>
        <w:t>,</w:t>
      </w:r>
      <w:r w:rsidR="00D229FE">
        <w:rPr>
          <w:rFonts w:ascii="Times New Roman" w:hAnsi="Times New Roman" w:cs="Times New Roman"/>
          <w:sz w:val="24"/>
        </w:rPr>
        <w:t xml:space="preserve"> </w:t>
      </w:r>
      <w:proofErr w:type="spellStart"/>
      <w:r w:rsidRPr="0022695E">
        <w:rPr>
          <w:rFonts w:ascii="Times New Roman" w:eastAsia="Times New Roman" w:hAnsi="Times New Roman" w:cs="Times New Roman"/>
          <w:sz w:val="24"/>
          <w:lang w:eastAsia="ru-RU"/>
        </w:rPr>
        <w:t>AutoDraw</w:t>
      </w:r>
      <w:proofErr w:type="spellEnd"/>
      <w:r w:rsidRPr="0022695E">
        <w:rPr>
          <w:rFonts w:ascii="Times New Roman" w:eastAsia="Times New Roman" w:hAnsi="Times New Roman" w:cs="Times New Roman"/>
          <w:sz w:val="24"/>
          <w:lang w:eastAsia="ru-RU"/>
        </w:rPr>
        <w:t>.</w:t>
      </w:r>
    </w:p>
    <w:p w:rsidR="00307F6B" w:rsidRPr="0022695E" w:rsidRDefault="00DC2BBD" w:rsidP="0022695E">
      <w:pPr>
        <w:spacing w:line="276" w:lineRule="auto"/>
        <w:ind w:firstLine="709"/>
        <w:jc w:val="both"/>
        <w:rPr>
          <w:rFonts w:ascii="Times New Roman" w:hAnsi="Times New Roman" w:cs="Times New Roman"/>
          <w:sz w:val="24"/>
        </w:rPr>
      </w:pPr>
      <w:r w:rsidRPr="0022695E">
        <w:rPr>
          <w:rFonts w:ascii="Times New Roman" w:hAnsi="Times New Roman" w:cs="Times New Roman"/>
          <w:sz w:val="24"/>
        </w:rPr>
        <w:t>Р</w:t>
      </w:r>
      <w:r w:rsidR="00307F6B" w:rsidRPr="0022695E">
        <w:rPr>
          <w:rFonts w:ascii="Times New Roman" w:hAnsi="Times New Roman" w:cs="Times New Roman"/>
          <w:sz w:val="24"/>
        </w:rPr>
        <w:t>азвивающие</w:t>
      </w:r>
      <w:r w:rsidR="008F6F6B" w:rsidRPr="0022695E">
        <w:rPr>
          <w:rFonts w:ascii="Times New Roman" w:hAnsi="Times New Roman" w:cs="Times New Roman"/>
          <w:sz w:val="24"/>
        </w:rPr>
        <w:t>:</w:t>
      </w:r>
    </w:p>
    <w:p w:rsidR="00851A5A" w:rsidRPr="0022695E" w:rsidRDefault="00851A5A" w:rsidP="0022695E">
      <w:pPr>
        <w:numPr>
          <w:ilvl w:val="0"/>
          <w:numId w:val="4"/>
        </w:numPr>
        <w:tabs>
          <w:tab w:val="left" w:pos="993"/>
        </w:tabs>
        <w:suppressAutoHyphens w:val="0"/>
        <w:spacing w:line="276" w:lineRule="auto"/>
        <w:ind w:left="0" w:firstLine="709"/>
        <w:jc w:val="both"/>
        <w:rPr>
          <w:rFonts w:ascii="Times New Roman" w:hAnsi="Times New Roman" w:cs="Times New Roman"/>
          <w:sz w:val="24"/>
        </w:rPr>
      </w:pPr>
      <w:r w:rsidRPr="0022695E">
        <w:rPr>
          <w:rFonts w:ascii="Times New Roman" w:hAnsi="Times New Roman" w:cs="Times New Roman"/>
          <w:sz w:val="24"/>
        </w:rPr>
        <w:t>предоставить возможность для развития творческих способностей учащихся;</w:t>
      </w:r>
    </w:p>
    <w:p w:rsidR="00851A5A" w:rsidRPr="0022695E" w:rsidRDefault="00851A5A" w:rsidP="0022695E">
      <w:pPr>
        <w:numPr>
          <w:ilvl w:val="0"/>
          <w:numId w:val="4"/>
        </w:numPr>
        <w:shd w:val="clear" w:color="auto" w:fill="FFFFFF"/>
        <w:tabs>
          <w:tab w:val="left" w:pos="993"/>
        </w:tabs>
        <w:suppressAutoHyphens w:val="0"/>
        <w:spacing w:line="276" w:lineRule="auto"/>
        <w:ind w:left="0" w:firstLine="709"/>
        <w:jc w:val="both"/>
        <w:rPr>
          <w:rFonts w:ascii="Times New Roman" w:hAnsi="Times New Roman" w:cs="Times New Roman"/>
          <w:sz w:val="24"/>
          <w:highlight w:val="white"/>
        </w:rPr>
      </w:pPr>
      <w:r w:rsidRPr="0022695E">
        <w:rPr>
          <w:rFonts w:ascii="Times New Roman" w:eastAsia="Times New Roman" w:hAnsi="Times New Roman" w:cs="Times New Roman"/>
          <w:sz w:val="24"/>
          <w:highlight w:val="white"/>
        </w:rPr>
        <w:t>развивать</w:t>
      </w:r>
      <w:r w:rsidRPr="0022695E">
        <w:rPr>
          <w:rFonts w:ascii="Times New Roman" w:hAnsi="Times New Roman" w:cs="Times New Roman"/>
          <w:sz w:val="24"/>
        </w:rPr>
        <w:t>интерес к изучению компьютерной графики;</w:t>
      </w:r>
    </w:p>
    <w:p w:rsidR="00851A5A" w:rsidRPr="0022695E" w:rsidRDefault="00851A5A" w:rsidP="0022695E">
      <w:pPr>
        <w:numPr>
          <w:ilvl w:val="0"/>
          <w:numId w:val="5"/>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highlight w:val="white"/>
        </w:rPr>
        <w:t>развивать творческое воображение средствами изобразительного искусства на компьютере;</w:t>
      </w:r>
    </w:p>
    <w:p w:rsidR="00851A5A" w:rsidRPr="0022695E" w:rsidRDefault="00851A5A" w:rsidP="0022695E">
      <w:pPr>
        <w:numPr>
          <w:ilvl w:val="0"/>
          <w:numId w:val="5"/>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highlight w:val="white"/>
        </w:rPr>
        <w:t>развивать композиционного мышления, художественного вкуса;</w:t>
      </w:r>
    </w:p>
    <w:p w:rsidR="00851A5A" w:rsidRPr="0022695E" w:rsidRDefault="00851A5A" w:rsidP="0022695E">
      <w:pPr>
        <w:numPr>
          <w:ilvl w:val="0"/>
          <w:numId w:val="5"/>
        </w:numPr>
        <w:tabs>
          <w:tab w:val="left" w:pos="993"/>
        </w:tabs>
        <w:suppressAutoHyphens w:val="0"/>
        <w:spacing w:line="276" w:lineRule="auto"/>
        <w:ind w:left="0" w:firstLine="709"/>
        <w:jc w:val="both"/>
        <w:rPr>
          <w:rFonts w:ascii="Times New Roman" w:hAnsi="Times New Roman" w:cs="Times New Roman"/>
          <w:sz w:val="24"/>
        </w:rPr>
      </w:pPr>
      <w:r w:rsidRPr="0022695E">
        <w:rPr>
          <w:rFonts w:ascii="Times New Roman" w:hAnsi="Times New Roman" w:cs="Times New Roman"/>
          <w:sz w:val="24"/>
        </w:rPr>
        <w:t>развивать творческий потенциал, инициативу, самостоятельность воспитанников.</w:t>
      </w:r>
    </w:p>
    <w:p w:rsidR="00E10862" w:rsidRPr="0022695E" w:rsidRDefault="00DC2BBD" w:rsidP="0022695E">
      <w:pPr>
        <w:suppressAutoHyphens w:val="0"/>
        <w:spacing w:line="276" w:lineRule="auto"/>
        <w:ind w:firstLine="709"/>
        <w:jc w:val="both"/>
        <w:rPr>
          <w:rFonts w:ascii="Times New Roman" w:hAnsi="Times New Roman" w:cs="Times New Roman"/>
          <w:sz w:val="24"/>
        </w:rPr>
      </w:pPr>
      <w:r w:rsidRPr="0022695E">
        <w:rPr>
          <w:rFonts w:ascii="Times New Roman" w:hAnsi="Times New Roman" w:cs="Times New Roman"/>
          <w:sz w:val="24"/>
        </w:rPr>
        <w:t>Воспитательные</w:t>
      </w:r>
      <w:r w:rsidR="008F6F6B" w:rsidRPr="0022695E">
        <w:rPr>
          <w:rFonts w:ascii="Times New Roman" w:hAnsi="Times New Roman" w:cs="Times New Roman"/>
          <w:sz w:val="24"/>
        </w:rPr>
        <w:t>:</w:t>
      </w:r>
    </w:p>
    <w:p w:rsidR="00307F6B" w:rsidRPr="0022695E" w:rsidRDefault="00307F6B" w:rsidP="0022695E">
      <w:pPr>
        <w:numPr>
          <w:ilvl w:val="0"/>
          <w:numId w:val="6"/>
        </w:numPr>
        <w:tabs>
          <w:tab w:val="left" w:pos="993"/>
        </w:tabs>
        <w:spacing w:line="276" w:lineRule="auto"/>
        <w:ind w:left="0" w:firstLine="709"/>
        <w:jc w:val="both"/>
        <w:rPr>
          <w:rFonts w:ascii="Times New Roman" w:eastAsia="Times New Roman" w:hAnsi="Times New Roman" w:cs="Times New Roman"/>
          <w:sz w:val="24"/>
        </w:rPr>
      </w:pPr>
      <w:r w:rsidRPr="0022695E">
        <w:rPr>
          <w:rFonts w:ascii="Times New Roman" w:hAnsi="Times New Roman" w:cs="Times New Roman"/>
          <w:sz w:val="24"/>
        </w:rPr>
        <w:t>воспитывать творческую личность, способную к эмоционально-образному отражению своих впечатлений и размышлений средствами компьютерной графики;</w:t>
      </w:r>
    </w:p>
    <w:p w:rsidR="00851A5A" w:rsidRPr="0022695E" w:rsidRDefault="00307F6B" w:rsidP="0022695E">
      <w:pPr>
        <w:numPr>
          <w:ilvl w:val="0"/>
          <w:numId w:val="6"/>
        </w:numPr>
        <w:tabs>
          <w:tab w:val="left" w:pos="993"/>
        </w:tabs>
        <w:spacing w:line="276" w:lineRule="auto"/>
        <w:ind w:left="0"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rPr>
        <w:t>воспитывать самостоятельность, аккуратность,</w:t>
      </w:r>
      <w:r w:rsidR="004B51DA" w:rsidRPr="0022695E">
        <w:rPr>
          <w:rFonts w:ascii="Times New Roman" w:eastAsia="Times New Roman" w:hAnsi="Times New Roman" w:cs="Times New Roman"/>
          <w:sz w:val="24"/>
        </w:rPr>
        <w:t xml:space="preserve"> усидчивость,</w:t>
      </w:r>
      <w:r w:rsidRPr="0022695E">
        <w:rPr>
          <w:rFonts w:ascii="Times New Roman" w:eastAsia="Times New Roman" w:hAnsi="Times New Roman" w:cs="Times New Roman"/>
          <w:sz w:val="24"/>
        </w:rPr>
        <w:t xml:space="preserve"> организованность;</w:t>
      </w:r>
    </w:p>
    <w:p w:rsidR="0022013D" w:rsidRPr="0022695E" w:rsidRDefault="0022013D" w:rsidP="0022695E">
      <w:pPr>
        <w:numPr>
          <w:ilvl w:val="0"/>
          <w:numId w:val="6"/>
        </w:numPr>
        <w:tabs>
          <w:tab w:val="left" w:pos="993"/>
        </w:tabs>
        <w:spacing w:line="276" w:lineRule="auto"/>
        <w:ind w:left="0"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rPr>
        <w:t>воспитывать бережное отношение к школьным компьютерам при их использовании.</w:t>
      </w:r>
    </w:p>
    <w:p w:rsidR="008F6F6B" w:rsidRPr="0022695E" w:rsidRDefault="008F6F6B" w:rsidP="0022695E">
      <w:pPr>
        <w:shd w:val="clear" w:color="auto" w:fill="FFFFFF"/>
        <w:spacing w:line="276" w:lineRule="auto"/>
        <w:ind w:firstLine="709"/>
        <w:jc w:val="both"/>
        <w:rPr>
          <w:rFonts w:ascii="Times New Roman" w:eastAsia="Times New Roman" w:hAnsi="Times New Roman" w:cs="Times New Roman"/>
          <w:bCs/>
          <w:sz w:val="24"/>
        </w:rPr>
      </w:pPr>
      <w:r w:rsidRPr="0022695E">
        <w:rPr>
          <w:rFonts w:ascii="Times New Roman" w:eastAsia="Times New Roman" w:hAnsi="Times New Roman" w:cs="Times New Roman"/>
          <w:b/>
          <w:bCs/>
          <w:sz w:val="24"/>
        </w:rPr>
        <w:t>Отличительные особенности программы</w:t>
      </w:r>
      <w:r w:rsidRPr="0022695E">
        <w:rPr>
          <w:rFonts w:ascii="Times New Roman" w:eastAsia="Times New Roman" w:hAnsi="Times New Roman" w:cs="Times New Roman"/>
          <w:bCs/>
          <w:sz w:val="24"/>
        </w:rPr>
        <w:t>:</w:t>
      </w:r>
    </w:p>
    <w:p w:rsidR="008F6F6B" w:rsidRPr="0022695E" w:rsidRDefault="00253A8C" w:rsidP="0022695E">
      <w:pPr>
        <w:pStyle w:val="ab"/>
        <w:numPr>
          <w:ilvl w:val="0"/>
          <w:numId w:val="7"/>
        </w:numPr>
        <w:shd w:val="clear" w:color="auto" w:fill="FFFFFF"/>
        <w:tabs>
          <w:tab w:val="left" w:pos="993"/>
        </w:tabs>
        <w:spacing w:line="276" w:lineRule="auto"/>
        <w:ind w:left="0" w:firstLine="709"/>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п</w:t>
      </w:r>
      <w:r w:rsidR="008F6F6B" w:rsidRPr="0022695E">
        <w:rPr>
          <w:rFonts w:ascii="Times New Roman" w:eastAsia="Times New Roman" w:hAnsi="Times New Roman"/>
          <w:bCs/>
          <w:sz w:val="24"/>
          <w:szCs w:val="24"/>
          <w:lang w:eastAsia="ru-RU"/>
        </w:rPr>
        <w:t>ростейшие графические редакторы применяется в создании сложных работ;</w:t>
      </w:r>
    </w:p>
    <w:p w:rsidR="008F6F6B" w:rsidRPr="0022695E" w:rsidRDefault="00253A8C" w:rsidP="0022695E">
      <w:pPr>
        <w:pStyle w:val="ab"/>
        <w:numPr>
          <w:ilvl w:val="0"/>
          <w:numId w:val="7"/>
        </w:numPr>
        <w:shd w:val="clear" w:color="auto" w:fill="FFFFFF"/>
        <w:tabs>
          <w:tab w:val="left" w:pos="993"/>
        </w:tabs>
        <w:spacing w:line="276" w:lineRule="auto"/>
        <w:ind w:left="0" w:firstLine="709"/>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м</w:t>
      </w:r>
      <w:r w:rsidR="008F6F6B" w:rsidRPr="0022695E">
        <w:rPr>
          <w:rFonts w:ascii="Times New Roman" w:eastAsia="Times New Roman" w:hAnsi="Times New Roman"/>
          <w:bCs/>
          <w:sz w:val="24"/>
          <w:szCs w:val="24"/>
          <w:lang w:eastAsia="ru-RU"/>
        </w:rPr>
        <w:t>атериал для изучения графических редакторов адаптирован для детей младшего школьного возраста;</w:t>
      </w:r>
    </w:p>
    <w:p w:rsidR="008F6F6B" w:rsidRPr="0022695E" w:rsidRDefault="00253A8C" w:rsidP="0022695E">
      <w:pPr>
        <w:pStyle w:val="ab"/>
        <w:numPr>
          <w:ilvl w:val="0"/>
          <w:numId w:val="7"/>
        </w:numPr>
        <w:shd w:val="clear" w:color="auto" w:fill="FFFFFF"/>
        <w:tabs>
          <w:tab w:val="left" w:pos="993"/>
        </w:tabs>
        <w:spacing w:line="276" w:lineRule="auto"/>
        <w:ind w:left="0" w:firstLine="709"/>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lastRenderedPageBreak/>
        <w:t>д</w:t>
      </w:r>
      <w:r w:rsidR="008F6F6B" w:rsidRPr="0022695E">
        <w:rPr>
          <w:rFonts w:ascii="Times New Roman" w:eastAsia="Times New Roman" w:hAnsi="Times New Roman"/>
          <w:bCs/>
          <w:sz w:val="24"/>
          <w:szCs w:val="24"/>
          <w:lang w:eastAsia="ru-RU"/>
        </w:rPr>
        <w:t xml:space="preserve">ля комплексного закрепления материала используется самостоятельная творческая, </w:t>
      </w:r>
      <w:r w:rsidRPr="0022695E">
        <w:rPr>
          <w:rFonts w:ascii="Times New Roman" w:eastAsia="Times New Roman" w:hAnsi="Times New Roman"/>
          <w:bCs/>
          <w:sz w:val="24"/>
          <w:szCs w:val="24"/>
          <w:lang w:eastAsia="ru-RU"/>
        </w:rPr>
        <w:t>проектная деятельность учащихся;</w:t>
      </w:r>
    </w:p>
    <w:p w:rsidR="00851A5A" w:rsidRPr="0022695E" w:rsidRDefault="00253A8C" w:rsidP="0022695E">
      <w:pPr>
        <w:pStyle w:val="ab"/>
        <w:numPr>
          <w:ilvl w:val="0"/>
          <w:numId w:val="7"/>
        </w:numPr>
        <w:shd w:val="clear" w:color="auto" w:fill="FFFFFF"/>
        <w:tabs>
          <w:tab w:val="left" w:pos="993"/>
        </w:tabs>
        <w:spacing w:line="276" w:lineRule="auto"/>
        <w:ind w:left="0" w:firstLine="709"/>
        <w:rPr>
          <w:rFonts w:ascii="Times New Roman" w:eastAsia="Times New Roman" w:hAnsi="Times New Roman"/>
          <w:bCs/>
          <w:sz w:val="24"/>
          <w:szCs w:val="24"/>
          <w:lang w:eastAsia="ru-RU"/>
        </w:rPr>
      </w:pPr>
      <w:r w:rsidRPr="0022695E">
        <w:rPr>
          <w:rFonts w:ascii="Times New Roman" w:eastAsia="Times New Roman" w:hAnsi="Times New Roman"/>
          <w:sz w:val="24"/>
          <w:szCs w:val="24"/>
          <w:highlight w:val="white"/>
        </w:rPr>
        <w:t>н</w:t>
      </w:r>
      <w:r w:rsidR="008F6F6B" w:rsidRPr="0022695E">
        <w:rPr>
          <w:rFonts w:ascii="Times New Roman" w:eastAsia="Times New Roman" w:hAnsi="Times New Roman"/>
          <w:sz w:val="24"/>
          <w:szCs w:val="24"/>
          <w:highlight w:val="white"/>
        </w:rPr>
        <w:t>а каждом занятии обязательно проводится физкультминутка, за компьютером обучающиеся работают 20 -30 минут</w:t>
      </w:r>
      <w:r w:rsidR="008F6F6B" w:rsidRPr="0022695E">
        <w:rPr>
          <w:rFonts w:ascii="Times New Roman" w:eastAsia="Times New Roman" w:hAnsi="Times New Roman"/>
          <w:sz w:val="24"/>
          <w:szCs w:val="24"/>
        </w:rPr>
        <w:t>.</w:t>
      </w:r>
    </w:p>
    <w:p w:rsidR="00AF4E67" w:rsidRPr="0022695E" w:rsidRDefault="008F6F6B" w:rsidP="0022695E">
      <w:pPr>
        <w:spacing w:line="276" w:lineRule="auto"/>
        <w:ind w:firstLine="709"/>
        <w:jc w:val="both"/>
        <w:rPr>
          <w:rFonts w:ascii="Times New Roman" w:hAnsi="Times New Roman" w:cs="Times New Roman"/>
          <w:color w:val="000000"/>
          <w:sz w:val="24"/>
        </w:rPr>
      </w:pPr>
      <w:r w:rsidRPr="0022695E">
        <w:rPr>
          <w:rFonts w:ascii="Times New Roman" w:hAnsi="Times New Roman" w:cs="Times New Roman"/>
          <w:b/>
          <w:bCs/>
          <w:color w:val="000000"/>
          <w:sz w:val="24"/>
        </w:rPr>
        <w:t>Возраст учащихся</w:t>
      </w:r>
      <w:r w:rsidRPr="0022695E">
        <w:rPr>
          <w:rFonts w:ascii="Times New Roman" w:hAnsi="Times New Roman" w:cs="Times New Roman"/>
          <w:color w:val="000000"/>
          <w:sz w:val="24"/>
        </w:rPr>
        <w:t>: от 8 до 10</w:t>
      </w:r>
      <w:r w:rsidR="00434084" w:rsidRPr="0022695E">
        <w:rPr>
          <w:rFonts w:ascii="Times New Roman" w:hAnsi="Times New Roman" w:cs="Times New Roman"/>
          <w:color w:val="000000"/>
          <w:sz w:val="24"/>
        </w:rPr>
        <w:t xml:space="preserve"> лет.</w:t>
      </w:r>
    </w:p>
    <w:p w:rsidR="00434084" w:rsidRPr="0022695E" w:rsidRDefault="00434084" w:rsidP="0022695E">
      <w:pPr>
        <w:shd w:val="clear" w:color="auto" w:fill="FFFFFF"/>
        <w:spacing w:line="276" w:lineRule="auto"/>
        <w:ind w:firstLine="709"/>
        <w:jc w:val="both"/>
        <w:rPr>
          <w:rFonts w:ascii="Times New Roman" w:hAnsi="Times New Roman" w:cs="Times New Roman"/>
          <w:bCs/>
          <w:color w:val="000000"/>
          <w:sz w:val="24"/>
        </w:rPr>
      </w:pPr>
      <w:r w:rsidRPr="0022695E">
        <w:rPr>
          <w:rFonts w:ascii="Times New Roman" w:hAnsi="Times New Roman" w:cs="Times New Roman"/>
          <w:b/>
          <w:bCs/>
          <w:color w:val="000000"/>
          <w:sz w:val="24"/>
        </w:rPr>
        <w:t xml:space="preserve">Условия набора детей в коллектив: </w:t>
      </w:r>
      <w:r w:rsidRPr="0022695E">
        <w:rPr>
          <w:rFonts w:ascii="Times New Roman" w:hAnsi="Times New Roman" w:cs="Times New Roman"/>
          <w:bCs/>
          <w:color w:val="000000"/>
          <w:sz w:val="24"/>
        </w:rPr>
        <w:t xml:space="preserve">принимаются все желающие (не имеющие медицинских противопоказаний). </w:t>
      </w:r>
    </w:p>
    <w:p w:rsidR="008F6F6B" w:rsidRPr="0022695E" w:rsidRDefault="00434084" w:rsidP="0022695E">
      <w:pPr>
        <w:shd w:val="clear" w:color="auto" w:fill="FFFFFF"/>
        <w:spacing w:line="276" w:lineRule="auto"/>
        <w:ind w:firstLine="709"/>
        <w:jc w:val="both"/>
        <w:rPr>
          <w:rFonts w:ascii="Times New Roman" w:hAnsi="Times New Roman" w:cs="Times New Roman"/>
          <w:bCs/>
          <w:color w:val="000000"/>
          <w:sz w:val="24"/>
        </w:rPr>
      </w:pPr>
      <w:r w:rsidRPr="0022695E">
        <w:rPr>
          <w:rFonts w:ascii="Times New Roman" w:hAnsi="Times New Roman" w:cs="Times New Roman"/>
          <w:b/>
          <w:bCs/>
          <w:color w:val="000000"/>
          <w:sz w:val="24"/>
        </w:rPr>
        <w:t>Наполняе</w:t>
      </w:r>
      <w:r w:rsidR="008F6F6B" w:rsidRPr="0022695E">
        <w:rPr>
          <w:rFonts w:ascii="Times New Roman" w:hAnsi="Times New Roman" w:cs="Times New Roman"/>
          <w:b/>
          <w:bCs/>
          <w:color w:val="000000"/>
          <w:sz w:val="24"/>
        </w:rPr>
        <w:t>мость групп</w:t>
      </w:r>
      <w:r w:rsidR="001C1680" w:rsidRPr="0022695E">
        <w:rPr>
          <w:rFonts w:ascii="Times New Roman" w:hAnsi="Times New Roman" w:cs="Times New Roman"/>
          <w:b/>
          <w:bCs/>
          <w:color w:val="000000"/>
          <w:sz w:val="24"/>
        </w:rPr>
        <w:t xml:space="preserve">: </w:t>
      </w:r>
      <w:r w:rsidR="008F6F6B" w:rsidRPr="0022695E">
        <w:rPr>
          <w:rFonts w:ascii="Times New Roman" w:hAnsi="Times New Roman" w:cs="Times New Roman"/>
          <w:bCs/>
          <w:color w:val="000000"/>
          <w:sz w:val="24"/>
        </w:rPr>
        <w:t>до 15 человек.</w:t>
      </w:r>
    </w:p>
    <w:p w:rsidR="00434084" w:rsidRPr="0022695E" w:rsidRDefault="001C1680" w:rsidP="0022695E">
      <w:pPr>
        <w:shd w:val="clear" w:color="auto" w:fill="FFFFFF"/>
        <w:spacing w:line="276" w:lineRule="auto"/>
        <w:ind w:firstLine="709"/>
        <w:jc w:val="both"/>
        <w:rPr>
          <w:rFonts w:ascii="Times New Roman" w:hAnsi="Times New Roman" w:cs="Times New Roman"/>
          <w:sz w:val="24"/>
        </w:rPr>
      </w:pPr>
      <w:r w:rsidRPr="0022695E">
        <w:rPr>
          <w:rFonts w:ascii="Times New Roman" w:hAnsi="Times New Roman" w:cs="Times New Roman"/>
          <w:b/>
          <w:sz w:val="24"/>
        </w:rPr>
        <w:t xml:space="preserve">Сроки реализации программы: </w:t>
      </w:r>
      <w:r w:rsidR="00434084" w:rsidRPr="0022695E">
        <w:rPr>
          <w:rFonts w:ascii="Times New Roman" w:hAnsi="Times New Roman" w:cs="Times New Roman"/>
          <w:sz w:val="24"/>
        </w:rPr>
        <w:t xml:space="preserve">1 год. </w:t>
      </w:r>
    </w:p>
    <w:p w:rsidR="008F6F6B" w:rsidRPr="0022695E" w:rsidRDefault="008F6F6B" w:rsidP="0022695E">
      <w:pPr>
        <w:spacing w:line="276" w:lineRule="auto"/>
        <w:ind w:firstLine="709"/>
        <w:jc w:val="both"/>
        <w:rPr>
          <w:rFonts w:ascii="Times New Roman" w:eastAsia="Times New Roman" w:hAnsi="Times New Roman" w:cs="Times New Roman"/>
          <w:sz w:val="24"/>
        </w:rPr>
      </w:pPr>
      <w:r w:rsidRPr="0022695E">
        <w:rPr>
          <w:rFonts w:ascii="Times New Roman" w:eastAsia="Times New Roman" w:hAnsi="Times New Roman" w:cs="Times New Roman"/>
          <w:b/>
          <w:sz w:val="24"/>
        </w:rPr>
        <w:t>Формы</w:t>
      </w:r>
      <w:r w:rsidR="00D229FE">
        <w:rPr>
          <w:rFonts w:ascii="Times New Roman" w:eastAsia="Times New Roman" w:hAnsi="Times New Roman" w:cs="Times New Roman"/>
          <w:b/>
          <w:sz w:val="24"/>
        </w:rPr>
        <w:t xml:space="preserve"> </w:t>
      </w:r>
      <w:r w:rsidR="001C1680" w:rsidRPr="0022695E">
        <w:rPr>
          <w:rFonts w:ascii="Times New Roman" w:eastAsia="Times New Roman" w:hAnsi="Times New Roman" w:cs="Times New Roman"/>
          <w:b/>
          <w:sz w:val="24"/>
        </w:rPr>
        <w:t>организации деятельности</w:t>
      </w:r>
      <w:r w:rsidRPr="0022695E">
        <w:rPr>
          <w:rFonts w:ascii="Times New Roman" w:eastAsia="Times New Roman" w:hAnsi="Times New Roman" w:cs="Times New Roman"/>
          <w:b/>
          <w:sz w:val="24"/>
        </w:rPr>
        <w:t>:</w:t>
      </w:r>
      <w:r w:rsidR="00D229FE">
        <w:rPr>
          <w:rFonts w:ascii="Times New Roman" w:eastAsia="Times New Roman" w:hAnsi="Times New Roman" w:cs="Times New Roman"/>
          <w:b/>
          <w:sz w:val="24"/>
        </w:rPr>
        <w:t xml:space="preserve"> </w:t>
      </w:r>
      <w:r w:rsidR="001C1680" w:rsidRPr="0022695E">
        <w:rPr>
          <w:rFonts w:ascii="Times New Roman" w:eastAsia="Times New Roman" w:hAnsi="Times New Roman" w:cs="Times New Roman"/>
          <w:sz w:val="24"/>
        </w:rPr>
        <w:t>индивидуальная, групповая, фронтальная.</w:t>
      </w:r>
    </w:p>
    <w:p w:rsidR="001C1680" w:rsidRPr="0022695E" w:rsidRDefault="001C1680" w:rsidP="0022695E">
      <w:pPr>
        <w:pStyle w:val="c13"/>
        <w:spacing w:before="0" w:beforeAutospacing="0" w:after="0" w:afterAutospacing="0" w:line="276" w:lineRule="auto"/>
        <w:ind w:firstLine="709"/>
        <w:jc w:val="both"/>
      </w:pPr>
      <w:r w:rsidRPr="0022695E">
        <w:rPr>
          <w:rStyle w:val="c1"/>
          <w:b/>
        </w:rPr>
        <w:t>Методы обучения</w:t>
      </w:r>
      <w:r w:rsidRPr="0022695E">
        <w:rPr>
          <w:rStyle w:val="c1"/>
        </w:rPr>
        <w:t>: частично-поисковые, исследовательские, а также работа по алгоритму, составленному обучающимся самостоятельно или с помощью педагога.</w:t>
      </w:r>
    </w:p>
    <w:p w:rsidR="001C1680" w:rsidRPr="0022695E" w:rsidRDefault="001C1680" w:rsidP="0022695E">
      <w:pPr>
        <w:pStyle w:val="c13"/>
        <w:spacing w:before="0" w:beforeAutospacing="0" w:after="0" w:afterAutospacing="0" w:line="276" w:lineRule="auto"/>
        <w:ind w:firstLine="709"/>
        <w:jc w:val="both"/>
      </w:pPr>
      <w:r w:rsidRPr="0022695E">
        <w:rPr>
          <w:b/>
        </w:rPr>
        <w:t>Методы проведения занятий</w:t>
      </w:r>
      <w:r w:rsidRPr="0022695E">
        <w:t>: беседа, демонстрация (в том числе с использованием обучающих и демонстрационных компьютерных программ), объяснение, практическая работа на компьютере, самостоятельная работ</w:t>
      </w:r>
      <w:r w:rsidR="003231CA" w:rsidRPr="0022695E">
        <w:t xml:space="preserve">а, </w:t>
      </w:r>
      <w:r w:rsidRPr="0022695E">
        <w:t>познавательные, ролевые и информаци</w:t>
      </w:r>
      <w:r w:rsidR="003231CA" w:rsidRPr="0022695E">
        <w:t xml:space="preserve">онные игры, творческие работы, </w:t>
      </w:r>
      <w:r w:rsidRPr="0022695E">
        <w:t xml:space="preserve">контрольные задания, защита проектов, а так же участие в дистанционных конкурсах и олимпиадах. </w:t>
      </w:r>
    </w:p>
    <w:p w:rsidR="00AF4E67" w:rsidRPr="0022695E" w:rsidRDefault="008F6F6B" w:rsidP="0022695E">
      <w:pPr>
        <w:spacing w:line="276" w:lineRule="auto"/>
        <w:ind w:firstLine="709"/>
        <w:jc w:val="both"/>
        <w:rPr>
          <w:rFonts w:ascii="Times New Roman" w:eastAsia="Times New Roman" w:hAnsi="Times New Roman" w:cs="Times New Roman"/>
          <w:sz w:val="24"/>
        </w:rPr>
      </w:pPr>
      <w:r w:rsidRPr="0022695E">
        <w:rPr>
          <w:rFonts w:ascii="Times New Roman" w:eastAsia="Times New Roman" w:hAnsi="Times New Roman" w:cs="Times New Roman"/>
          <w:b/>
          <w:sz w:val="24"/>
        </w:rPr>
        <w:t>Режим занятий</w:t>
      </w:r>
      <w:r w:rsidR="001C1680" w:rsidRPr="0022695E">
        <w:rPr>
          <w:rFonts w:ascii="Times New Roman" w:eastAsia="Times New Roman" w:hAnsi="Times New Roman" w:cs="Times New Roman"/>
          <w:sz w:val="24"/>
        </w:rPr>
        <w:t>: з</w:t>
      </w:r>
      <w:r w:rsidRPr="0022695E">
        <w:rPr>
          <w:rFonts w:ascii="Times New Roman" w:eastAsia="Times New Roman" w:hAnsi="Times New Roman" w:cs="Times New Roman"/>
          <w:sz w:val="24"/>
        </w:rPr>
        <w:t>анятия групп 1 года обучения проводятся 2 раза в неделю по 2 часа, т.е. 4 часа неделю (144 часа в год)</w:t>
      </w:r>
      <w:r w:rsidR="001C1680" w:rsidRPr="0022695E">
        <w:rPr>
          <w:rFonts w:ascii="Times New Roman" w:eastAsia="Times New Roman" w:hAnsi="Times New Roman" w:cs="Times New Roman"/>
          <w:sz w:val="24"/>
        </w:rPr>
        <w:t>.</w:t>
      </w:r>
    </w:p>
    <w:p w:rsidR="00FA60AB" w:rsidRPr="0022695E" w:rsidRDefault="00FA1224" w:rsidP="0022695E">
      <w:pPr>
        <w:spacing w:line="276" w:lineRule="auto"/>
        <w:ind w:firstLine="709"/>
        <w:jc w:val="both"/>
        <w:rPr>
          <w:rFonts w:ascii="Times New Roman" w:eastAsia="Times New Roman" w:hAnsi="Times New Roman" w:cs="Times New Roman"/>
          <w:b/>
          <w:sz w:val="24"/>
        </w:rPr>
      </w:pPr>
      <w:r w:rsidRPr="0022695E">
        <w:rPr>
          <w:rFonts w:ascii="Times New Roman" w:eastAsia="Times New Roman" w:hAnsi="Times New Roman" w:cs="Times New Roman"/>
          <w:b/>
          <w:sz w:val="24"/>
        </w:rPr>
        <w:t>О</w:t>
      </w:r>
      <w:r w:rsidR="00AF4E67" w:rsidRPr="0022695E">
        <w:rPr>
          <w:rFonts w:ascii="Times New Roman" w:eastAsia="Times New Roman" w:hAnsi="Times New Roman" w:cs="Times New Roman"/>
          <w:b/>
          <w:sz w:val="24"/>
        </w:rPr>
        <w:t xml:space="preserve">жидаемые результаты:  </w:t>
      </w:r>
    </w:p>
    <w:p w:rsidR="00AF4E67" w:rsidRPr="0022695E" w:rsidRDefault="003231CA" w:rsidP="0022695E">
      <w:pPr>
        <w:spacing w:line="276" w:lineRule="auto"/>
        <w:ind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rPr>
        <w:t>В результате изуч</w:t>
      </w:r>
      <w:r w:rsidR="00D454CD" w:rsidRPr="0022695E">
        <w:rPr>
          <w:rFonts w:ascii="Times New Roman" w:eastAsia="Times New Roman" w:hAnsi="Times New Roman" w:cs="Times New Roman"/>
          <w:sz w:val="24"/>
        </w:rPr>
        <w:t>ения данной программы учащиеся будут</w:t>
      </w:r>
      <w:r w:rsidRPr="0022695E">
        <w:rPr>
          <w:rFonts w:ascii="Times New Roman" w:eastAsia="Times New Roman" w:hAnsi="Times New Roman" w:cs="Times New Roman"/>
          <w:sz w:val="24"/>
        </w:rPr>
        <w:t xml:space="preserve"> знать:</w:t>
      </w:r>
    </w:p>
    <w:p w:rsidR="003231CA"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eastAsia="Times New Roman" w:hAnsi="Times New Roman" w:cs="Times New Roman"/>
          <w:sz w:val="24"/>
        </w:rPr>
        <w:t>правила</w:t>
      </w:r>
      <w:r w:rsidR="003231CA" w:rsidRPr="0022695E">
        <w:rPr>
          <w:rFonts w:ascii="Times New Roman" w:eastAsia="Times New Roman" w:hAnsi="Times New Roman" w:cs="Times New Roman"/>
          <w:sz w:val="24"/>
        </w:rPr>
        <w:t xml:space="preserve"> безопасной работы на компьютере;</w:t>
      </w:r>
    </w:p>
    <w:p w:rsidR="003231CA"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eastAsia="Times New Roman" w:hAnsi="Times New Roman" w:cs="Times New Roman"/>
          <w:sz w:val="24"/>
          <w:lang w:eastAsia="ru-RU"/>
        </w:rPr>
        <w:t>основные части</w:t>
      </w:r>
      <w:r w:rsidR="003231CA" w:rsidRPr="0022695E">
        <w:rPr>
          <w:rFonts w:ascii="Times New Roman" w:eastAsia="Times New Roman" w:hAnsi="Times New Roman" w:cs="Times New Roman"/>
          <w:sz w:val="24"/>
          <w:lang w:eastAsia="ru-RU"/>
        </w:rPr>
        <w:t xml:space="preserve"> персонал</w:t>
      </w:r>
      <w:r w:rsidRPr="0022695E">
        <w:rPr>
          <w:rFonts w:ascii="Times New Roman" w:eastAsia="Times New Roman" w:hAnsi="Times New Roman" w:cs="Times New Roman"/>
          <w:sz w:val="24"/>
          <w:lang w:eastAsia="ru-RU"/>
        </w:rPr>
        <w:t>ьного компьютера и его функции</w:t>
      </w:r>
      <w:r w:rsidR="003231CA" w:rsidRPr="0022695E">
        <w:rPr>
          <w:rFonts w:ascii="Times New Roman" w:eastAsia="Times New Roman" w:hAnsi="Times New Roman" w:cs="Times New Roman"/>
          <w:sz w:val="24"/>
          <w:lang w:eastAsia="ru-RU"/>
        </w:rPr>
        <w:t>;</w:t>
      </w:r>
    </w:p>
    <w:p w:rsidR="003231CA"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основные понятия</w:t>
      </w:r>
      <w:r w:rsidR="003231CA" w:rsidRPr="0022695E">
        <w:rPr>
          <w:rFonts w:ascii="Times New Roman" w:hAnsi="Times New Roman" w:cs="Times New Roman"/>
          <w:sz w:val="24"/>
        </w:rPr>
        <w:t xml:space="preserve"> компьютерной графики;</w:t>
      </w:r>
    </w:p>
    <w:p w:rsidR="003231CA"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текстовый редактор</w:t>
      </w:r>
      <w:r w:rsidR="00D229FE">
        <w:rPr>
          <w:rFonts w:ascii="Times New Roman" w:hAnsi="Times New Roman" w:cs="Times New Roman"/>
          <w:sz w:val="24"/>
        </w:rPr>
        <w:t xml:space="preserve"> </w:t>
      </w:r>
      <w:proofErr w:type="spellStart"/>
      <w:r w:rsidR="003231CA" w:rsidRPr="0022695E">
        <w:rPr>
          <w:rFonts w:ascii="Times New Roman" w:eastAsia="Times New Roman" w:hAnsi="Times New Roman" w:cs="Times New Roman"/>
          <w:sz w:val="24"/>
          <w:lang w:eastAsia="ru-RU"/>
        </w:rPr>
        <w:t>Word</w:t>
      </w:r>
      <w:proofErr w:type="spellEnd"/>
      <w:r w:rsidRPr="0022695E">
        <w:rPr>
          <w:rFonts w:ascii="Times New Roman" w:eastAsia="Times New Roman" w:hAnsi="Times New Roman" w:cs="Times New Roman"/>
          <w:sz w:val="24"/>
          <w:lang w:eastAsia="ru-RU"/>
        </w:rPr>
        <w:t xml:space="preserve"> и правила работы в нем;</w:t>
      </w:r>
    </w:p>
    <w:p w:rsidR="003231CA"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Fonts w:ascii="Times New Roman" w:hAnsi="Times New Roman" w:cs="Times New Roman"/>
          <w:sz w:val="24"/>
        </w:rPr>
        <w:t>графические редакторы</w:t>
      </w:r>
      <w:r w:rsidR="00D229FE">
        <w:rPr>
          <w:rFonts w:ascii="Times New Roman" w:hAnsi="Times New Roman" w:cs="Times New Roman"/>
          <w:sz w:val="24"/>
        </w:rPr>
        <w:t xml:space="preserve"> </w:t>
      </w:r>
      <w:proofErr w:type="spellStart"/>
      <w:r w:rsidR="003231CA" w:rsidRPr="0022695E">
        <w:rPr>
          <w:rFonts w:ascii="Times New Roman" w:eastAsia="Times New Roman" w:hAnsi="Times New Roman" w:cs="Times New Roman"/>
          <w:bCs/>
          <w:sz w:val="24"/>
          <w:lang w:eastAsia="ru-RU"/>
        </w:rPr>
        <w:t>Power</w:t>
      </w:r>
      <w:proofErr w:type="spellEnd"/>
      <w:r w:rsidR="00D229FE">
        <w:rPr>
          <w:rFonts w:ascii="Times New Roman" w:eastAsia="Times New Roman" w:hAnsi="Times New Roman" w:cs="Times New Roman"/>
          <w:bCs/>
          <w:sz w:val="24"/>
          <w:lang w:eastAsia="ru-RU"/>
        </w:rPr>
        <w:t xml:space="preserve"> </w:t>
      </w:r>
      <w:proofErr w:type="spellStart"/>
      <w:r w:rsidR="003231CA" w:rsidRPr="0022695E">
        <w:rPr>
          <w:rFonts w:ascii="Times New Roman" w:eastAsia="Times New Roman" w:hAnsi="Times New Roman" w:cs="Times New Roman"/>
          <w:bCs/>
          <w:sz w:val="24"/>
          <w:lang w:eastAsia="ru-RU"/>
        </w:rPr>
        <w:t>Point</w:t>
      </w:r>
      <w:proofErr w:type="spellEnd"/>
      <w:r w:rsidR="003231CA" w:rsidRPr="0022695E">
        <w:rPr>
          <w:rFonts w:ascii="Times New Roman" w:eastAsia="Times New Roman" w:hAnsi="Times New Roman" w:cs="Times New Roman"/>
          <w:sz w:val="24"/>
          <w:lang w:eastAsia="ru-RU"/>
        </w:rPr>
        <w:t xml:space="preserve">, </w:t>
      </w:r>
      <w:proofErr w:type="spellStart"/>
      <w:r w:rsidR="003231CA" w:rsidRPr="0022695E">
        <w:rPr>
          <w:rFonts w:ascii="Times New Roman" w:eastAsia="Times New Roman" w:hAnsi="Times New Roman" w:cs="Times New Roman"/>
          <w:sz w:val="24"/>
          <w:lang w:eastAsia="ru-RU"/>
        </w:rPr>
        <w:t>Paint</w:t>
      </w:r>
      <w:proofErr w:type="spellEnd"/>
      <w:r w:rsidR="003231CA" w:rsidRPr="0022695E">
        <w:rPr>
          <w:rFonts w:ascii="Times New Roman" w:hAnsi="Times New Roman" w:cs="Times New Roman"/>
          <w:sz w:val="24"/>
        </w:rPr>
        <w:t xml:space="preserve">, </w:t>
      </w:r>
      <w:proofErr w:type="spellStart"/>
      <w:r w:rsidR="003231CA" w:rsidRPr="0022695E">
        <w:rPr>
          <w:rFonts w:ascii="Times New Roman" w:hAnsi="Times New Roman" w:cs="Times New Roman"/>
          <w:sz w:val="24"/>
        </w:rPr>
        <w:t>TuxPaint</w:t>
      </w:r>
      <w:proofErr w:type="spellEnd"/>
      <w:r w:rsidR="003231CA" w:rsidRPr="0022695E">
        <w:rPr>
          <w:rFonts w:ascii="Times New Roman" w:hAnsi="Times New Roman" w:cs="Times New Roman"/>
          <w:sz w:val="24"/>
        </w:rPr>
        <w:t>,</w:t>
      </w:r>
      <w:r w:rsidR="00D229FE">
        <w:rPr>
          <w:rFonts w:ascii="Times New Roman" w:hAnsi="Times New Roman" w:cs="Times New Roman"/>
          <w:sz w:val="24"/>
        </w:rPr>
        <w:t xml:space="preserve"> </w:t>
      </w:r>
      <w:proofErr w:type="spellStart"/>
      <w:r w:rsidR="003231CA" w:rsidRPr="0022695E">
        <w:rPr>
          <w:rFonts w:ascii="Times New Roman" w:eastAsia="Times New Roman" w:hAnsi="Times New Roman" w:cs="Times New Roman"/>
          <w:sz w:val="24"/>
          <w:lang w:eastAsia="ru-RU"/>
        </w:rPr>
        <w:t>AutoDraw</w:t>
      </w:r>
      <w:proofErr w:type="spellEnd"/>
      <w:r w:rsidRPr="0022695E">
        <w:rPr>
          <w:rFonts w:ascii="Times New Roman" w:eastAsia="Times New Roman" w:hAnsi="Times New Roman" w:cs="Times New Roman"/>
          <w:sz w:val="24"/>
          <w:lang w:eastAsia="ru-RU"/>
        </w:rPr>
        <w:t xml:space="preserve"> и правила работы</w:t>
      </w:r>
      <w:r w:rsidR="00FA60AB" w:rsidRPr="0022695E">
        <w:rPr>
          <w:rFonts w:ascii="Times New Roman" w:eastAsia="Times New Roman" w:hAnsi="Times New Roman" w:cs="Times New Roman"/>
          <w:sz w:val="24"/>
          <w:lang w:eastAsia="ru-RU"/>
        </w:rPr>
        <w:t>;</w:t>
      </w:r>
    </w:p>
    <w:p w:rsidR="003231CA" w:rsidRPr="0022695E" w:rsidRDefault="00D454CD" w:rsidP="0022695E">
      <w:pPr>
        <w:spacing w:line="276" w:lineRule="auto"/>
        <w:ind w:firstLine="709"/>
        <w:jc w:val="both"/>
        <w:rPr>
          <w:rFonts w:ascii="Times New Roman" w:eastAsia="Times New Roman" w:hAnsi="Times New Roman" w:cs="Times New Roman"/>
          <w:sz w:val="24"/>
        </w:rPr>
      </w:pPr>
      <w:r w:rsidRPr="0022695E">
        <w:rPr>
          <w:rFonts w:ascii="Times New Roman" w:eastAsia="Times New Roman" w:hAnsi="Times New Roman" w:cs="Times New Roman"/>
          <w:sz w:val="24"/>
        </w:rPr>
        <w:t>Учащиеся будут</w:t>
      </w:r>
      <w:r w:rsidR="003231CA" w:rsidRPr="0022695E">
        <w:rPr>
          <w:rFonts w:ascii="Times New Roman" w:eastAsia="Times New Roman" w:hAnsi="Times New Roman" w:cs="Times New Roman"/>
          <w:sz w:val="24"/>
        </w:rPr>
        <w:t xml:space="preserve"> уметь:</w:t>
      </w:r>
    </w:p>
    <w:p w:rsidR="00D454CD" w:rsidRPr="0022695E" w:rsidRDefault="00D454CD" w:rsidP="0022695E">
      <w:pPr>
        <w:numPr>
          <w:ilvl w:val="0"/>
          <w:numId w:val="3"/>
        </w:numPr>
        <w:tabs>
          <w:tab w:val="left" w:pos="993"/>
        </w:tabs>
        <w:suppressAutoHyphens w:val="0"/>
        <w:spacing w:line="276" w:lineRule="auto"/>
        <w:ind w:left="0" w:firstLine="709"/>
        <w:jc w:val="both"/>
        <w:rPr>
          <w:rStyle w:val="c1"/>
          <w:rFonts w:ascii="Times New Roman" w:eastAsia="Times New Roman" w:hAnsi="Times New Roman" w:cs="Times New Roman"/>
          <w:sz w:val="24"/>
          <w:lang w:eastAsia="ru-RU"/>
        </w:rPr>
      </w:pPr>
      <w:r w:rsidRPr="0022695E">
        <w:rPr>
          <w:rFonts w:ascii="Times New Roman" w:hAnsi="Times New Roman" w:cs="Times New Roman"/>
          <w:sz w:val="24"/>
        </w:rPr>
        <w:t>применять правила безопасной работы за компьютером на практических занятиях;</w:t>
      </w:r>
    </w:p>
    <w:p w:rsidR="00D454CD"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Style w:val="c1"/>
          <w:rFonts w:ascii="Times New Roman" w:hAnsi="Times New Roman" w:cs="Times New Roman"/>
          <w:sz w:val="24"/>
        </w:rPr>
        <w:t xml:space="preserve">работать в </w:t>
      </w:r>
      <w:r w:rsidRPr="0022695E">
        <w:rPr>
          <w:rFonts w:ascii="Times New Roman" w:hAnsi="Times New Roman" w:cs="Times New Roman"/>
          <w:sz w:val="24"/>
        </w:rPr>
        <w:t xml:space="preserve">текстовом редакторе </w:t>
      </w:r>
      <w:proofErr w:type="spellStart"/>
      <w:r w:rsidRPr="0022695E">
        <w:rPr>
          <w:rFonts w:ascii="Times New Roman" w:eastAsia="Times New Roman" w:hAnsi="Times New Roman" w:cs="Times New Roman"/>
          <w:sz w:val="24"/>
          <w:lang w:eastAsia="ru-RU"/>
        </w:rPr>
        <w:t>Word</w:t>
      </w:r>
      <w:proofErr w:type="spellEnd"/>
      <w:r w:rsidRPr="0022695E">
        <w:rPr>
          <w:rFonts w:ascii="Times New Roman" w:eastAsia="Times New Roman" w:hAnsi="Times New Roman" w:cs="Times New Roman"/>
          <w:sz w:val="24"/>
          <w:lang w:eastAsia="ru-RU"/>
        </w:rPr>
        <w:t>;</w:t>
      </w:r>
    </w:p>
    <w:p w:rsidR="00D454CD" w:rsidRPr="0022695E" w:rsidRDefault="00D454CD" w:rsidP="0022695E">
      <w:pPr>
        <w:numPr>
          <w:ilvl w:val="0"/>
          <w:numId w:val="3"/>
        </w:numPr>
        <w:tabs>
          <w:tab w:val="left" w:pos="993"/>
        </w:tabs>
        <w:suppressAutoHyphens w:val="0"/>
        <w:spacing w:line="276" w:lineRule="auto"/>
        <w:ind w:left="0" w:firstLine="709"/>
        <w:jc w:val="both"/>
        <w:rPr>
          <w:rFonts w:ascii="Times New Roman" w:eastAsia="Times New Roman" w:hAnsi="Times New Roman" w:cs="Times New Roman"/>
          <w:sz w:val="24"/>
          <w:lang w:eastAsia="ru-RU"/>
        </w:rPr>
      </w:pPr>
      <w:r w:rsidRPr="0022695E">
        <w:rPr>
          <w:rStyle w:val="c1"/>
          <w:rFonts w:ascii="Times New Roman" w:hAnsi="Times New Roman" w:cs="Times New Roman"/>
          <w:sz w:val="24"/>
        </w:rPr>
        <w:t>работать в графических редакторах</w:t>
      </w:r>
      <w:r w:rsidR="00D229FE">
        <w:rPr>
          <w:rStyle w:val="c1"/>
          <w:rFonts w:ascii="Times New Roman" w:hAnsi="Times New Roman" w:cs="Times New Roman"/>
          <w:sz w:val="24"/>
        </w:rPr>
        <w:t xml:space="preserve"> </w:t>
      </w:r>
      <w:proofErr w:type="spellStart"/>
      <w:r w:rsidRPr="0022695E">
        <w:rPr>
          <w:rFonts w:ascii="Times New Roman" w:eastAsia="Times New Roman" w:hAnsi="Times New Roman" w:cs="Times New Roman"/>
          <w:bCs/>
          <w:sz w:val="24"/>
          <w:lang w:eastAsia="ru-RU"/>
        </w:rPr>
        <w:t>Power</w:t>
      </w:r>
      <w:proofErr w:type="spellEnd"/>
      <w:r w:rsidR="00D229FE">
        <w:rPr>
          <w:rFonts w:ascii="Times New Roman" w:eastAsia="Times New Roman" w:hAnsi="Times New Roman" w:cs="Times New Roman"/>
          <w:bCs/>
          <w:sz w:val="24"/>
          <w:lang w:eastAsia="ru-RU"/>
        </w:rPr>
        <w:t xml:space="preserve"> </w:t>
      </w:r>
      <w:proofErr w:type="spellStart"/>
      <w:r w:rsidRPr="0022695E">
        <w:rPr>
          <w:rFonts w:ascii="Times New Roman" w:eastAsia="Times New Roman" w:hAnsi="Times New Roman" w:cs="Times New Roman"/>
          <w:bCs/>
          <w:sz w:val="24"/>
          <w:lang w:eastAsia="ru-RU"/>
        </w:rPr>
        <w:t>Point</w:t>
      </w:r>
      <w:proofErr w:type="spellEnd"/>
      <w:r w:rsidRPr="0022695E">
        <w:rPr>
          <w:rFonts w:ascii="Times New Roman" w:eastAsia="Times New Roman" w:hAnsi="Times New Roman" w:cs="Times New Roman"/>
          <w:bCs/>
          <w:sz w:val="24"/>
          <w:lang w:eastAsia="ru-RU"/>
        </w:rPr>
        <w:t>,</w:t>
      </w:r>
      <w:r w:rsidR="00D229FE">
        <w:rPr>
          <w:rFonts w:ascii="Times New Roman" w:eastAsia="Times New Roman" w:hAnsi="Times New Roman" w:cs="Times New Roman"/>
          <w:bCs/>
          <w:sz w:val="24"/>
          <w:lang w:eastAsia="ru-RU"/>
        </w:rPr>
        <w:t xml:space="preserve"> </w:t>
      </w:r>
      <w:proofErr w:type="spellStart"/>
      <w:r w:rsidRPr="0022695E">
        <w:rPr>
          <w:rFonts w:ascii="Times New Roman" w:eastAsia="Times New Roman" w:hAnsi="Times New Roman" w:cs="Times New Roman"/>
          <w:sz w:val="24"/>
          <w:lang w:eastAsia="ru-RU"/>
        </w:rPr>
        <w:t>Paint</w:t>
      </w:r>
      <w:proofErr w:type="spellEnd"/>
      <w:r w:rsidRPr="0022695E">
        <w:rPr>
          <w:rFonts w:ascii="Times New Roman" w:hAnsi="Times New Roman" w:cs="Times New Roman"/>
          <w:sz w:val="24"/>
        </w:rPr>
        <w:t xml:space="preserve">, </w:t>
      </w:r>
      <w:proofErr w:type="spellStart"/>
      <w:r w:rsidRPr="0022695E">
        <w:rPr>
          <w:rFonts w:ascii="Times New Roman" w:hAnsi="Times New Roman" w:cs="Times New Roman"/>
          <w:sz w:val="24"/>
        </w:rPr>
        <w:t>TuxPaint</w:t>
      </w:r>
      <w:proofErr w:type="spellEnd"/>
      <w:r w:rsidRPr="0022695E">
        <w:rPr>
          <w:rFonts w:ascii="Times New Roman" w:hAnsi="Times New Roman" w:cs="Times New Roman"/>
          <w:sz w:val="24"/>
        </w:rPr>
        <w:t>,</w:t>
      </w:r>
      <w:r w:rsidR="00D229FE">
        <w:rPr>
          <w:rFonts w:ascii="Times New Roman" w:hAnsi="Times New Roman" w:cs="Times New Roman"/>
          <w:sz w:val="24"/>
        </w:rPr>
        <w:t xml:space="preserve"> </w:t>
      </w:r>
      <w:proofErr w:type="spellStart"/>
      <w:r w:rsidRPr="0022695E">
        <w:rPr>
          <w:rFonts w:ascii="Times New Roman" w:eastAsia="Times New Roman" w:hAnsi="Times New Roman" w:cs="Times New Roman"/>
          <w:sz w:val="24"/>
          <w:lang w:eastAsia="ru-RU"/>
        </w:rPr>
        <w:t>AutoDraw</w:t>
      </w:r>
      <w:proofErr w:type="spellEnd"/>
      <w:r w:rsidRPr="0022695E">
        <w:rPr>
          <w:rFonts w:ascii="Times New Roman" w:eastAsia="Times New Roman" w:hAnsi="Times New Roman" w:cs="Times New Roman"/>
          <w:sz w:val="24"/>
          <w:lang w:eastAsia="ru-RU"/>
        </w:rPr>
        <w:t>;</w:t>
      </w:r>
    </w:p>
    <w:p w:rsidR="00D454CD" w:rsidRPr="0022695E" w:rsidRDefault="00D454CD" w:rsidP="0022695E">
      <w:pPr>
        <w:numPr>
          <w:ilvl w:val="0"/>
          <w:numId w:val="3"/>
        </w:numPr>
        <w:tabs>
          <w:tab w:val="left" w:pos="993"/>
        </w:tabs>
        <w:suppressAutoHyphens w:val="0"/>
        <w:spacing w:line="276" w:lineRule="auto"/>
        <w:ind w:left="0" w:firstLine="709"/>
        <w:jc w:val="both"/>
        <w:rPr>
          <w:rStyle w:val="c1"/>
          <w:rFonts w:ascii="Times New Roman" w:eastAsia="Times New Roman" w:hAnsi="Times New Roman" w:cs="Times New Roman"/>
          <w:sz w:val="24"/>
          <w:lang w:eastAsia="ru-RU"/>
        </w:rPr>
      </w:pPr>
      <w:r w:rsidRPr="0022695E">
        <w:rPr>
          <w:rFonts w:ascii="Times New Roman" w:hAnsi="Times New Roman" w:cs="Times New Roman"/>
          <w:sz w:val="24"/>
        </w:rPr>
        <w:t>применять различные техники при выполнении практических работ;</w:t>
      </w:r>
    </w:p>
    <w:p w:rsidR="00D454CD" w:rsidRPr="0022695E" w:rsidRDefault="00D454CD" w:rsidP="0022695E">
      <w:pPr>
        <w:numPr>
          <w:ilvl w:val="0"/>
          <w:numId w:val="3"/>
        </w:numPr>
        <w:tabs>
          <w:tab w:val="left" w:pos="993"/>
        </w:tabs>
        <w:suppressAutoHyphens w:val="0"/>
        <w:spacing w:line="276" w:lineRule="auto"/>
        <w:ind w:left="0" w:firstLine="709"/>
        <w:jc w:val="both"/>
        <w:rPr>
          <w:rStyle w:val="c1"/>
          <w:rFonts w:ascii="Times New Roman" w:eastAsia="Times New Roman" w:hAnsi="Times New Roman" w:cs="Times New Roman"/>
          <w:sz w:val="24"/>
          <w:lang w:eastAsia="ru-RU"/>
        </w:rPr>
      </w:pPr>
      <w:r w:rsidRPr="0022695E">
        <w:rPr>
          <w:rStyle w:val="c1"/>
          <w:rFonts w:ascii="Times New Roman" w:eastAsia="Times New Roman" w:hAnsi="Times New Roman" w:cs="Times New Roman"/>
          <w:sz w:val="24"/>
          <w:lang w:eastAsia="ru-RU"/>
        </w:rPr>
        <w:t>создавать красочные презентации с использованием элементов;</w:t>
      </w:r>
    </w:p>
    <w:p w:rsidR="00D454CD" w:rsidRPr="0022695E" w:rsidRDefault="00D454CD" w:rsidP="0022695E">
      <w:pPr>
        <w:numPr>
          <w:ilvl w:val="0"/>
          <w:numId w:val="3"/>
        </w:numPr>
        <w:tabs>
          <w:tab w:val="left" w:pos="993"/>
        </w:tabs>
        <w:suppressAutoHyphens w:val="0"/>
        <w:spacing w:line="276" w:lineRule="auto"/>
        <w:ind w:left="0" w:firstLine="709"/>
        <w:jc w:val="both"/>
        <w:rPr>
          <w:rStyle w:val="c1"/>
          <w:rFonts w:ascii="Times New Roman" w:eastAsia="Times New Roman" w:hAnsi="Times New Roman" w:cs="Times New Roman"/>
          <w:sz w:val="24"/>
          <w:lang w:eastAsia="ru-RU"/>
        </w:rPr>
      </w:pPr>
      <w:r w:rsidRPr="0022695E">
        <w:rPr>
          <w:rStyle w:val="c1"/>
          <w:rFonts w:ascii="Times New Roman" w:eastAsia="Times New Roman" w:hAnsi="Times New Roman" w:cs="Times New Roman"/>
          <w:sz w:val="24"/>
          <w:lang w:eastAsia="ru-RU"/>
        </w:rPr>
        <w:t>создавать собственный продукт.</w:t>
      </w:r>
    </w:p>
    <w:p w:rsidR="0088227D" w:rsidRPr="0022695E" w:rsidRDefault="00AF4E67" w:rsidP="0022695E">
      <w:pPr>
        <w:spacing w:line="276" w:lineRule="auto"/>
        <w:ind w:firstLine="709"/>
        <w:jc w:val="both"/>
        <w:rPr>
          <w:rFonts w:ascii="Times New Roman" w:eastAsia="Times New Roman" w:hAnsi="Times New Roman" w:cs="Times New Roman"/>
          <w:sz w:val="24"/>
        </w:rPr>
      </w:pPr>
      <w:r w:rsidRPr="0022695E">
        <w:rPr>
          <w:rFonts w:ascii="Times New Roman" w:eastAsia="Times New Roman" w:hAnsi="Times New Roman" w:cs="Times New Roman"/>
          <w:b/>
          <w:sz w:val="24"/>
        </w:rPr>
        <w:t>Формы подведения итогов</w:t>
      </w:r>
      <w:r w:rsidR="00FE2E45" w:rsidRPr="0022695E">
        <w:rPr>
          <w:rFonts w:ascii="Times New Roman" w:eastAsia="Times New Roman" w:hAnsi="Times New Roman" w:cs="Times New Roman"/>
          <w:b/>
          <w:sz w:val="24"/>
        </w:rPr>
        <w:t xml:space="preserve"> реализации программы</w:t>
      </w:r>
      <w:r w:rsidRPr="0022695E">
        <w:rPr>
          <w:rFonts w:ascii="Times New Roman" w:eastAsia="Times New Roman" w:hAnsi="Times New Roman" w:cs="Times New Roman"/>
          <w:b/>
          <w:sz w:val="24"/>
        </w:rPr>
        <w:t>:</w:t>
      </w:r>
    </w:p>
    <w:p w:rsidR="00885137" w:rsidRPr="0022695E" w:rsidRDefault="00885137" w:rsidP="0022695E">
      <w:pPr>
        <w:numPr>
          <w:ilvl w:val="0"/>
          <w:numId w:val="8"/>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color w:val="000000"/>
          <w:sz w:val="24"/>
          <w:lang w:eastAsia="ko-KR"/>
        </w:rPr>
      </w:pPr>
      <w:r w:rsidRPr="0022695E">
        <w:rPr>
          <w:rFonts w:ascii="Times New Roman" w:eastAsia="Times New Roman" w:hAnsi="Times New Roman" w:cs="Times New Roman"/>
          <w:iCs/>
          <w:color w:val="000000"/>
          <w:sz w:val="24"/>
          <w:lang w:eastAsia="ko-KR"/>
        </w:rPr>
        <w:t>тестирование;</w:t>
      </w:r>
    </w:p>
    <w:p w:rsidR="00885137" w:rsidRPr="0022695E" w:rsidRDefault="00885137" w:rsidP="0022695E">
      <w:pPr>
        <w:numPr>
          <w:ilvl w:val="0"/>
          <w:numId w:val="8"/>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color w:val="000000"/>
          <w:sz w:val="24"/>
          <w:lang w:eastAsia="ko-KR"/>
        </w:rPr>
      </w:pPr>
      <w:r w:rsidRPr="0022695E">
        <w:rPr>
          <w:rFonts w:ascii="Times New Roman" w:eastAsia="Times New Roman" w:hAnsi="Times New Roman" w:cs="Times New Roman"/>
          <w:iCs/>
          <w:color w:val="000000"/>
          <w:sz w:val="24"/>
          <w:lang w:eastAsia="ko-KR"/>
        </w:rPr>
        <w:t>устный опрос</w:t>
      </w:r>
      <w:r w:rsidRPr="0022695E">
        <w:rPr>
          <w:rFonts w:ascii="Times New Roman" w:eastAsia="Times New Roman" w:hAnsi="Times New Roman" w:cs="Times New Roman"/>
          <w:color w:val="000000"/>
          <w:sz w:val="24"/>
          <w:lang w:eastAsia="ko-KR"/>
        </w:rPr>
        <w:t>;</w:t>
      </w:r>
    </w:p>
    <w:p w:rsidR="0088227D" w:rsidRPr="0022695E" w:rsidRDefault="0088227D" w:rsidP="0022695E">
      <w:pPr>
        <w:numPr>
          <w:ilvl w:val="0"/>
          <w:numId w:val="8"/>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color w:val="000000"/>
          <w:sz w:val="24"/>
          <w:lang w:eastAsia="ko-KR"/>
        </w:rPr>
      </w:pPr>
      <w:r w:rsidRPr="0022695E">
        <w:rPr>
          <w:rFonts w:ascii="Times New Roman" w:eastAsia="Times New Roman" w:hAnsi="Times New Roman" w:cs="Times New Roman"/>
          <w:color w:val="000000"/>
          <w:sz w:val="24"/>
          <w:lang w:eastAsia="ko-KR"/>
        </w:rPr>
        <w:t>выставка учебных работ и проектов;</w:t>
      </w:r>
    </w:p>
    <w:p w:rsidR="00885137" w:rsidRPr="0022695E" w:rsidRDefault="00885137" w:rsidP="0022695E">
      <w:pPr>
        <w:numPr>
          <w:ilvl w:val="0"/>
          <w:numId w:val="9"/>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color w:val="000000"/>
          <w:sz w:val="24"/>
          <w:lang w:eastAsia="ko-KR"/>
        </w:rPr>
      </w:pPr>
      <w:r w:rsidRPr="0022695E">
        <w:rPr>
          <w:rFonts w:ascii="Times New Roman" w:eastAsia="Times New Roman" w:hAnsi="Times New Roman" w:cs="Times New Roman"/>
          <w:iCs/>
          <w:color w:val="000000"/>
          <w:sz w:val="24"/>
          <w:lang w:eastAsia="ko-KR"/>
        </w:rPr>
        <w:t>т</w:t>
      </w:r>
      <w:r w:rsidR="0088227D" w:rsidRPr="0022695E">
        <w:rPr>
          <w:rFonts w:ascii="Times New Roman" w:eastAsia="Times New Roman" w:hAnsi="Times New Roman" w:cs="Times New Roman"/>
          <w:iCs/>
          <w:color w:val="000000"/>
          <w:sz w:val="24"/>
          <w:lang w:eastAsia="ko-KR"/>
        </w:rPr>
        <w:t>ворческий отчёт</w:t>
      </w:r>
      <w:r w:rsidRPr="0022695E">
        <w:rPr>
          <w:rFonts w:ascii="Times New Roman" w:eastAsia="Times New Roman" w:hAnsi="Times New Roman" w:cs="Times New Roman"/>
          <w:iCs/>
          <w:color w:val="000000"/>
          <w:sz w:val="24"/>
          <w:lang w:eastAsia="ko-KR"/>
        </w:rPr>
        <w:t xml:space="preserve">; </w:t>
      </w:r>
    </w:p>
    <w:p w:rsidR="0088227D" w:rsidRPr="0022695E" w:rsidRDefault="00885137" w:rsidP="0022695E">
      <w:pPr>
        <w:numPr>
          <w:ilvl w:val="0"/>
          <w:numId w:val="9"/>
        </w:numPr>
        <w:shd w:val="clear" w:color="auto" w:fill="FFFFFF"/>
        <w:tabs>
          <w:tab w:val="left" w:pos="993"/>
        </w:tabs>
        <w:suppressAutoHyphens w:val="0"/>
        <w:spacing w:line="276" w:lineRule="auto"/>
        <w:ind w:left="0" w:firstLine="709"/>
        <w:jc w:val="both"/>
        <w:rPr>
          <w:rFonts w:ascii="Times New Roman" w:eastAsia="Times New Roman" w:hAnsi="Times New Roman" w:cs="Times New Roman"/>
          <w:color w:val="000000"/>
          <w:sz w:val="24"/>
          <w:lang w:eastAsia="ko-KR"/>
        </w:rPr>
      </w:pPr>
      <w:r w:rsidRPr="0022695E">
        <w:rPr>
          <w:rFonts w:ascii="Times New Roman" w:eastAsia="Times New Roman" w:hAnsi="Times New Roman" w:cs="Times New Roman"/>
          <w:iCs/>
          <w:color w:val="000000"/>
          <w:sz w:val="24"/>
          <w:lang w:eastAsia="ko-KR"/>
        </w:rPr>
        <w:t>к</w:t>
      </w:r>
      <w:r w:rsidR="0088227D" w:rsidRPr="0022695E">
        <w:rPr>
          <w:rFonts w:ascii="Times New Roman" w:eastAsia="Times New Roman" w:hAnsi="Times New Roman" w:cs="Times New Roman"/>
          <w:iCs/>
          <w:color w:val="000000"/>
          <w:sz w:val="24"/>
          <w:lang w:eastAsia="ko-KR"/>
        </w:rPr>
        <w:t>онкурсы, фестивали</w:t>
      </w:r>
      <w:r w:rsidR="0088227D" w:rsidRPr="0022695E">
        <w:rPr>
          <w:rFonts w:ascii="Times New Roman" w:eastAsia="Times New Roman" w:hAnsi="Times New Roman" w:cs="Times New Roman"/>
          <w:i/>
          <w:iCs/>
          <w:color w:val="000000"/>
          <w:sz w:val="24"/>
          <w:lang w:eastAsia="ko-KR"/>
        </w:rPr>
        <w:t>.</w:t>
      </w:r>
      <w:r w:rsidR="0088227D" w:rsidRPr="0022695E">
        <w:rPr>
          <w:rFonts w:ascii="Times New Roman" w:eastAsia="Times New Roman" w:hAnsi="Times New Roman" w:cs="Times New Roman"/>
          <w:color w:val="000000"/>
          <w:sz w:val="24"/>
          <w:lang w:eastAsia="ko-KR"/>
        </w:rPr>
        <w:t> </w:t>
      </w:r>
    </w:p>
    <w:p w:rsidR="00FA1224" w:rsidRPr="0022695E" w:rsidRDefault="00FA1224" w:rsidP="00FA1224">
      <w:pPr>
        <w:shd w:val="clear" w:color="auto" w:fill="FFFFFF"/>
        <w:tabs>
          <w:tab w:val="left" w:pos="993"/>
        </w:tabs>
        <w:suppressAutoHyphens w:val="0"/>
        <w:spacing w:line="276" w:lineRule="auto"/>
        <w:ind w:left="709"/>
        <w:jc w:val="both"/>
        <w:rPr>
          <w:rFonts w:ascii="Times New Roman" w:eastAsia="Times New Roman" w:hAnsi="Times New Roman" w:cs="Times New Roman"/>
          <w:color w:val="000000"/>
          <w:sz w:val="24"/>
          <w:lang w:eastAsia="ko-KR"/>
        </w:rPr>
      </w:pPr>
    </w:p>
    <w:p w:rsidR="00FA1224" w:rsidRPr="0022695E" w:rsidRDefault="00FA1224" w:rsidP="00FA1224">
      <w:pPr>
        <w:shd w:val="clear" w:color="auto" w:fill="FFFFFF"/>
        <w:tabs>
          <w:tab w:val="left" w:pos="993"/>
        </w:tabs>
        <w:suppressAutoHyphens w:val="0"/>
        <w:spacing w:line="276" w:lineRule="auto"/>
        <w:ind w:left="709"/>
        <w:jc w:val="both"/>
        <w:rPr>
          <w:rFonts w:ascii="Times New Roman" w:eastAsia="Times New Roman" w:hAnsi="Times New Roman" w:cs="Times New Roman"/>
          <w:color w:val="000000"/>
          <w:sz w:val="24"/>
          <w:lang w:eastAsia="ko-KR"/>
        </w:rPr>
      </w:pPr>
    </w:p>
    <w:p w:rsidR="00FA1224" w:rsidRPr="0022695E" w:rsidRDefault="00FA1224" w:rsidP="00FA1224">
      <w:pPr>
        <w:shd w:val="clear" w:color="auto" w:fill="FFFFFF"/>
        <w:tabs>
          <w:tab w:val="left" w:pos="993"/>
        </w:tabs>
        <w:suppressAutoHyphens w:val="0"/>
        <w:spacing w:line="276" w:lineRule="auto"/>
        <w:ind w:left="709"/>
        <w:jc w:val="both"/>
        <w:rPr>
          <w:rFonts w:ascii="Times New Roman" w:eastAsia="Times New Roman" w:hAnsi="Times New Roman" w:cs="Times New Roman"/>
          <w:color w:val="000000"/>
          <w:sz w:val="24"/>
          <w:lang w:eastAsia="ko-KR"/>
        </w:rPr>
      </w:pPr>
    </w:p>
    <w:p w:rsidR="00FA1224" w:rsidRPr="0022695E" w:rsidRDefault="00FA1224" w:rsidP="00FA1224">
      <w:pPr>
        <w:shd w:val="clear" w:color="auto" w:fill="FFFFFF"/>
        <w:tabs>
          <w:tab w:val="left" w:pos="993"/>
        </w:tabs>
        <w:suppressAutoHyphens w:val="0"/>
        <w:spacing w:line="276" w:lineRule="auto"/>
        <w:ind w:left="709"/>
        <w:jc w:val="both"/>
        <w:rPr>
          <w:rFonts w:ascii="Times New Roman" w:eastAsia="Times New Roman" w:hAnsi="Times New Roman" w:cs="Times New Roman"/>
          <w:color w:val="000000"/>
          <w:sz w:val="24"/>
          <w:lang w:eastAsia="ko-KR"/>
        </w:rPr>
      </w:pPr>
    </w:p>
    <w:p w:rsidR="00FA1224" w:rsidRPr="0022695E" w:rsidRDefault="00FA1224" w:rsidP="00FA1224">
      <w:pPr>
        <w:shd w:val="clear" w:color="auto" w:fill="FFFFFF"/>
        <w:tabs>
          <w:tab w:val="left" w:pos="993"/>
        </w:tabs>
        <w:suppressAutoHyphens w:val="0"/>
        <w:spacing w:line="276" w:lineRule="auto"/>
        <w:ind w:left="709"/>
        <w:jc w:val="both"/>
        <w:rPr>
          <w:rFonts w:ascii="Times New Roman" w:eastAsia="Times New Roman" w:hAnsi="Times New Roman" w:cs="Times New Roman"/>
          <w:color w:val="000000"/>
          <w:sz w:val="24"/>
          <w:lang w:eastAsia="ko-KR"/>
        </w:rPr>
      </w:pPr>
    </w:p>
    <w:p w:rsidR="00AF4E67" w:rsidRPr="0022695E" w:rsidRDefault="00F058BE" w:rsidP="00A3720C">
      <w:pPr>
        <w:spacing w:line="276" w:lineRule="auto"/>
        <w:jc w:val="center"/>
        <w:rPr>
          <w:rFonts w:ascii="Times New Roman" w:hAnsi="Times New Roman" w:cs="Times New Roman"/>
          <w:b/>
          <w:bCs/>
          <w:sz w:val="24"/>
        </w:rPr>
      </w:pPr>
      <w:r w:rsidRPr="0022695E">
        <w:rPr>
          <w:rFonts w:ascii="Times New Roman" w:hAnsi="Times New Roman" w:cs="Times New Roman"/>
          <w:b/>
          <w:bCs/>
          <w:sz w:val="24"/>
        </w:rPr>
        <w:lastRenderedPageBreak/>
        <w:t>Учебно-тематический план</w:t>
      </w:r>
    </w:p>
    <w:p w:rsidR="00A3720C" w:rsidRPr="0022695E" w:rsidRDefault="00A3720C" w:rsidP="00A3720C">
      <w:pPr>
        <w:spacing w:line="276" w:lineRule="auto"/>
        <w:jc w:val="center"/>
        <w:rPr>
          <w:rFonts w:ascii="Times New Roman" w:hAnsi="Times New Roman" w:cs="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31"/>
        <w:gridCol w:w="1851"/>
        <w:gridCol w:w="1859"/>
        <w:gridCol w:w="1873"/>
      </w:tblGrid>
      <w:tr w:rsidR="00FE2E45" w:rsidRPr="0022695E" w:rsidTr="00D37A94">
        <w:trPr>
          <w:trHeight w:val="240"/>
        </w:trPr>
        <w:tc>
          <w:tcPr>
            <w:tcW w:w="530" w:type="dxa"/>
            <w:vMerge w:val="restart"/>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w:t>
            </w:r>
          </w:p>
        </w:tc>
        <w:tc>
          <w:tcPr>
            <w:tcW w:w="3231" w:type="dxa"/>
            <w:vMerge w:val="restart"/>
            <w:shd w:val="clear" w:color="auto" w:fill="auto"/>
          </w:tcPr>
          <w:p w:rsidR="00FE2E45" w:rsidRPr="0022695E" w:rsidRDefault="00FE7D8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Разделы и т</w:t>
            </w:r>
            <w:r w:rsidR="00FE2E45" w:rsidRPr="0022695E">
              <w:rPr>
                <w:rFonts w:ascii="Times New Roman" w:hAnsi="Times New Roman" w:cs="Times New Roman"/>
                <w:bCs/>
                <w:color w:val="000000"/>
                <w:sz w:val="24"/>
              </w:rPr>
              <w:t>емы</w:t>
            </w:r>
          </w:p>
        </w:tc>
        <w:tc>
          <w:tcPr>
            <w:tcW w:w="1851" w:type="dxa"/>
            <w:vMerge w:val="restart"/>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Всего часов</w:t>
            </w:r>
          </w:p>
        </w:tc>
        <w:tc>
          <w:tcPr>
            <w:tcW w:w="3732" w:type="dxa"/>
            <w:gridSpan w:val="2"/>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В том числе</w:t>
            </w:r>
          </w:p>
        </w:tc>
      </w:tr>
      <w:tr w:rsidR="00D37A94" w:rsidRPr="0022695E" w:rsidTr="00D37A94">
        <w:trPr>
          <w:trHeight w:val="240"/>
        </w:trPr>
        <w:tc>
          <w:tcPr>
            <w:tcW w:w="530" w:type="dxa"/>
            <w:vMerge/>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tc>
        <w:tc>
          <w:tcPr>
            <w:tcW w:w="3231" w:type="dxa"/>
            <w:vMerge/>
            <w:shd w:val="clear" w:color="auto" w:fill="auto"/>
          </w:tcPr>
          <w:p w:rsidR="00FE2E45" w:rsidRPr="0022695E" w:rsidRDefault="00FE2E45" w:rsidP="00000930">
            <w:pPr>
              <w:spacing w:line="276" w:lineRule="auto"/>
              <w:rPr>
                <w:rFonts w:ascii="Times New Roman" w:hAnsi="Times New Roman" w:cs="Times New Roman"/>
                <w:bCs/>
                <w:color w:val="000000"/>
                <w:sz w:val="24"/>
              </w:rPr>
            </w:pPr>
          </w:p>
        </w:tc>
        <w:tc>
          <w:tcPr>
            <w:tcW w:w="1851" w:type="dxa"/>
            <w:vMerge/>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Теория</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Практика</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t>1</w:t>
            </w:r>
          </w:p>
          <w:p w:rsidR="003D1ADB" w:rsidRPr="0022695E" w:rsidRDefault="003D1ADB" w:rsidP="00000930">
            <w:pPr>
              <w:spacing w:line="276" w:lineRule="auto"/>
              <w:jc w:val="center"/>
              <w:rPr>
                <w:rFonts w:ascii="Times New Roman" w:hAnsi="Times New Roman" w:cs="Times New Roman"/>
                <w:b/>
                <w:bCs/>
                <w:color w:val="000000"/>
                <w:sz w:val="24"/>
              </w:rPr>
            </w:pPr>
          </w:p>
          <w:p w:rsidR="003D1ADB" w:rsidRPr="0022695E" w:rsidRDefault="003D1ADB" w:rsidP="00000930">
            <w:pPr>
              <w:spacing w:line="276" w:lineRule="auto"/>
              <w:jc w:val="center"/>
              <w:rPr>
                <w:rFonts w:ascii="Times New Roman" w:hAnsi="Times New Roman" w:cs="Times New Roman"/>
                <w:b/>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1.1.</w:t>
            </w:r>
          </w:p>
        </w:tc>
        <w:tc>
          <w:tcPr>
            <w:tcW w:w="3231" w:type="dxa"/>
            <w:shd w:val="clear" w:color="auto" w:fill="auto"/>
          </w:tcPr>
          <w:p w:rsidR="003D1ADB" w:rsidRPr="0022695E" w:rsidRDefault="00FE7D84" w:rsidP="00000930">
            <w:pPr>
              <w:suppressAutoHyphens w:val="0"/>
              <w:spacing w:line="276" w:lineRule="auto"/>
              <w:jc w:val="both"/>
              <w:rPr>
                <w:rFonts w:ascii="Times New Roman" w:eastAsia="Times New Roman" w:hAnsi="Times New Roman" w:cs="Times New Roman"/>
                <w:sz w:val="24"/>
                <w:lang w:eastAsia="ru-RU"/>
              </w:rPr>
            </w:pPr>
            <w:r w:rsidRPr="0022695E">
              <w:rPr>
                <w:rFonts w:ascii="Times New Roman" w:eastAsia="Times New Roman" w:hAnsi="Times New Roman" w:cs="Times New Roman"/>
                <w:b/>
                <w:sz w:val="24"/>
                <w:lang w:eastAsia="ru-RU"/>
              </w:rPr>
              <w:t>Введение. Организация работы учащихся в компьютерном классе.</w:t>
            </w:r>
          </w:p>
          <w:p w:rsidR="00FE2E45" w:rsidRPr="0022695E" w:rsidRDefault="003D1ADB" w:rsidP="00000930">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 xml:space="preserve">Знакомство. </w:t>
            </w:r>
            <w:r w:rsidRPr="0022695E">
              <w:rPr>
                <w:rFonts w:ascii="Times New Roman" w:hAnsi="Times New Roman" w:cs="Times New Roman"/>
                <w:sz w:val="24"/>
              </w:rPr>
              <w:t>Техника безопасности поведения в компьютерном классе.</w:t>
            </w:r>
          </w:p>
        </w:tc>
        <w:tc>
          <w:tcPr>
            <w:tcW w:w="1851" w:type="dxa"/>
            <w:shd w:val="clear" w:color="auto" w:fill="auto"/>
          </w:tcPr>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FE2E45" w:rsidRPr="0022695E" w:rsidRDefault="00FE7D8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tc>
        <w:tc>
          <w:tcPr>
            <w:tcW w:w="1859" w:type="dxa"/>
            <w:shd w:val="clear" w:color="auto" w:fill="auto"/>
          </w:tcPr>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FE2E45" w:rsidRPr="0022695E" w:rsidRDefault="00FE7D8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3D1ADB" w:rsidRPr="0022695E" w:rsidRDefault="003D1ADB" w:rsidP="00000930">
            <w:pPr>
              <w:spacing w:line="276" w:lineRule="auto"/>
              <w:jc w:val="center"/>
              <w:rPr>
                <w:rFonts w:ascii="Times New Roman" w:hAnsi="Times New Roman" w:cs="Times New Roman"/>
                <w:bCs/>
                <w:color w:val="000000"/>
                <w:sz w:val="24"/>
              </w:rPr>
            </w:pPr>
          </w:p>
          <w:p w:rsidR="00FE2E45" w:rsidRPr="0022695E" w:rsidRDefault="00FE7D8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t>2</w:t>
            </w: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2.1.</w:t>
            </w:r>
          </w:p>
          <w:p w:rsidR="005704F4" w:rsidRPr="0022695E" w:rsidRDefault="005704F4" w:rsidP="00000930">
            <w:pPr>
              <w:spacing w:line="276" w:lineRule="auto"/>
              <w:jc w:val="center"/>
              <w:rPr>
                <w:rFonts w:ascii="Times New Roman" w:hAnsi="Times New Roman" w:cs="Times New Roman"/>
                <w:bCs/>
                <w:color w:val="000000"/>
                <w:sz w:val="24"/>
              </w:rPr>
            </w:pPr>
          </w:p>
          <w:p w:rsidR="0087365C" w:rsidRPr="0022695E" w:rsidRDefault="0087365C"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2.2.</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2.3.</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2.4.</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2.5.</w:t>
            </w:r>
          </w:p>
        </w:tc>
        <w:tc>
          <w:tcPr>
            <w:tcW w:w="3231" w:type="dxa"/>
            <w:shd w:val="clear" w:color="auto" w:fill="auto"/>
          </w:tcPr>
          <w:p w:rsidR="00FE7D8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Человек и компьютер.</w:t>
            </w:r>
          </w:p>
          <w:p w:rsidR="00D37A94" w:rsidRPr="0022695E" w:rsidRDefault="005704F4" w:rsidP="00000930">
            <w:pPr>
              <w:suppressAutoHyphens w:val="0"/>
              <w:spacing w:line="276" w:lineRule="auto"/>
              <w:jc w:val="both"/>
              <w:rPr>
                <w:rFonts w:ascii="Times New Roman" w:hAnsi="Times New Roman" w:cs="Times New Roman"/>
                <w:sz w:val="24"/>
              </w:rPr>
            </w:pPr>
            <w:r w:rsidRPr="0022695E">
              <w:rPr>
                <w:rFonts w:ascii="Times New Roman" w:hAnsi="Times New Roman" w:cs="Times New Roman"/>
                <w:sz w:val="24"/>
              </w:rPr>
              <w:t>Как правильно сидеть за компьютером? Правила работы за компьютером.</w:t>
            </w:r>
          </w:p>
          <w:p w:rsidR="005704F4" w:rsidRPr="0022695E" w:rsidRDefault="005704F4"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Что такое компьютер? Его основные части и их функции.</w:t>
            </w:r>
          </w:p>
          <w:p w:rsidR="005704F4" w:rsidRPr="0022695E" w:rsidRDefault="005704F4"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Компьютерное меню.</w:t>
            </w:r>
            <w:r w:rsidR="00D229FE">
              <w:rPr>
                <w:rFonts w:ascii="Times New Roman" w:hAnsi="Times New Roman" w:cs="Times New Roman"/>
                <w:sz w:val="24"/>
              </w:rPr>
              <w:t xml:space="preserve"> </w:t>
            </w:r>
            <w:r w:rsidRPr="0022695E">
              <w:rPr>
                <w:rFonts w:ascii="Times New Roman" w:hAnsi="Times New Roman" w:cs="Times New Roman"/>
                <w:sz w:val="24"/>
              </w:rPr>
              <w:t>Запуск программ из главного меню. Рабочий стол.</w:t>
            </w:r>
          </w:p>
          <w:p w:rsidR="005704F4" w:rsidRPr="0022695E" w:rsidRDefault="005704F4"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 xml:space="preserve">Освоение клавиатуры. </w:t>
            </w:r>
          </w:p>
          <w:p w:rsidR="00FE2E45" w:rsidRPr="0022695E" w:rsidRDefault="005704F4"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Работа с текстом.</w:t>
            </w:r>
          </w:p>
          <w:p w:rsidR="00255C97" w:rsidRPr="0022695E" w:rsidRDefault="00255C97"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5704F4" w:rsidRPr="0022695E" w:rsidRDefault="005704F4"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t>3</w:t>
            </w:r>
          </w:p>
          <w:p w:rsidR="00D37A94" w:rsidRPr="0022695E" w:rsidRDefault="00D37A9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3.1.</w:t>
            </w:r>
          </w:p>
          <w:p w:rsidR="005704F4" w:rsidRPr="0022695E" w:rsidRDefault="005704F4"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3.2.</w:t>
            </w:r>
          </w:p>
          <w:p w:rsidR="00922493" w:rsidRPr="0022695E" w:rsidRDefault="00922493"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3.3.</w:t>
            </w:r>
          </w:p>
          <w:p w:rsidR="00B16C96" w:rsidRPr="0022695E" w:rsidRDefault="00B16C96" w:rsidP="00000930">
            <w:pPr>
              <w:spacing w:line="276" w:lineRule="auto"/>
              <w:jc w:val="center"/>
              <w:rPr>
                <w:rFonts w:ascii="Times New Roman" w:hAnsi="Times New Roman" w:cs="Times New Roman"/>
                <w:bCs/>
                <w:color w:val="000000"/>
                <w:sz w:val="24"/>
              </w:rPr>
            </w:pPr>
          </w:p>
          <w:p w:rsidR="00000930" w:rsidRPr="0022695E" w:rsidRDefault="00000930" w:rsidP="00000930">
            <w:pPr>
              <w:spacing w:line="276" w:lineRule="auto"/>
              <w:rPr>
                <w:rFonts w:ascii="Times New Roman" w:hAnsi="Times New Roman" w:cs="Times New Roman"/>
                <w:bCs/>
                <w:color w:val="000000"/>
                <w:sz w:val="24"/>
              </w:rPr>
            </w:pPr>
          </w:p>
          <w:p w:rsidR="00000930" w:rsidRPr="0022695E" w:rsidRDefault="00000930" w:rsidP="00000930">
            <w:pPr>
              <w:spacing w:line="276" w:lineRule="auto"/>
              <w:rPr>
                <w:rFonts w:ascii="Times New Roman" w:hAnsi="Times New Roman" w:cs="Times New Roman"/>
                <w:bCs/>
                <w:color w:val="000000"/>
                <w:sz w:val="24"/>
              </w:rPr>
            </w:pPr>
          </w:p>
          <w:p w:rsidR="00000930" w:rsidRPr="0022695E" w:rsidRDefault="00000930" w:rsidP="00000930">
            <w:pPr>
              <w:spacing w:line="276" w:lineRule="auto"/>
              <w:rPr>
                <w:rFonts w:ascii="Times New Roman" w:hAnsi="Times New Roman" w:cs="Times New Roman"/>
                <w:bCs/>
                <w:color w:val="000000"/>
                <w:sz w:val="24"/>
              </w:rPr>
            </w:pPr>
          </w:p>
          <w:p w:rsidR="00000930" w:rsidRPr="0022695E" w:rsidRDefault="00000930" w:rsidP="00000930">
            <w:pPr>
              <w:spacing w:line="276" w:lineRule="auto"/>
              <w:rPr>
                <w:rFonts w:ascii="Times New Roman" w:hAnsi="Times New Roman" w:cs="Times New Roman"/>
                <w:bCs/>
                <w:color w:val="000000"/>
                <w:sz w:val="24"/>
              </w:rPr>
            </w:pPr>
          </w:p>
          <w:p w:rsidR="00D37A94" w:rsidRPr="0022695E" w:rsidRDefault="00D37A94"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3.4.</w:t>
            </w:r>
          </w:p>
          <w:p w:rsidR="00000930" w:rsidRPr="0022695E" w:rsidRDefault="00000930"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3.5.</w:t>
            </w:r>
          </w:p>
          <w:p w:rsidR="00D37A94" w:rsidRPr="0022695E" w:rsidRDefault="00D37A94"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3.6.</w:t>
            </w:r>
          </w:p>
          <w:p w:rsidR="00000930" w:rsidRPr="0022695E" w:rsidRDefault="00000930"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3.7.</w:t>
            </w:r>
          </w:p>
          <w:p w:rsidR="00000930" w:rsidRPr="0022695E" w:rsidRDefault="00000930"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3.8.</w:t>
            </w:r>
          </w:p>
          <w:p w:rsidR="00000930" w:rsidRPr="0022695E" w:rsidRDefault="00000930" w:rsidP="00000930">
            <w:pPr>
              <w:spacing w:line="276" w:lineRule="auto"/>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3.9.</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3.10.</w:t>
            </w: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lastRenderedPageBreak/>
              <w:t>Теоретические основы компьютерной графики.</w:t>
            </w:r>
          </w:p>
          <w:p w:rsidR="00922493" w:rsidRPr="0022695E" w:rsidRDefault="005704F4"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Что такое «компьютерная графика»?</w:t>
            </w:r>
            <w:r w:rsidR="00000930" w:rsidRPr="0022695E">
              <w:rPr>
                <w:rFonts w:ascii="Times New Roman" w:hAnsi="Times New Roman" w:cs="Times New Roman"/>
                <w:sz w:val="24"/>
              </w:rPr>
              <w:t xml:space="preserve"> </w:t>
            </w:r>
            <w:r w:rsidRPr="0022695E">
              <w:rPr>
                <w:rFonts w:ascii="Times New Roman" w:eastAsia="Times New Roman" w:hAnsi="Times New Roman" w:cs="Times New Roman"/>
                <w:sz w:val="24"/>
                <w:highlight w:val="white"/>
              </w:rPr>
              <w:t xml:space="preserve">Виды компьютерной графики. </w:t>
            </w:r>
          </w:p>
          <w:p w:rsidR="00FE2E45" w:rsidRPr="0022695E" w:rsidRDefault="00922493"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Представление и обработка графической информации</w:t>
            </w:r>
            <w:r w:rsidR="0087365C" w:rsidRPr="0022695E">
              <w:rPr>
                <w:rFonts w:ascii="Times New Roman" w:hAnsi="Times New Roman" w:cs="Times New Roman"/>
                <w:bCs/>
                <w:color w:val="000000"/>
                <w:sz w:val="24"/>
              </w:rPr>
              <w:t>.</w:t>
            </w:r>
            <w:r w:rsidR="00000930" w:rsidRPr="0022695E">
              <w:rPr>
                <w:rFonts w:ascii="Times New Roman" w:hAnsi="Times New Roman" w:cs="Times New Roman"/>
                <w:bCs/>
                <w:color w:val="000000"/>
                <w:sz w:val="24"/>
              </w:rPr>
              <w:t xml:space="preserve"> Методы  сжатия  графических  данных. Сохранение  изображений  в  стандартных  форматах. Преобразования  файлов  из  одного  формата  в  другой.</w:t>
            </w:r>
          </w:p>
          <w:p w:rsidR="00922493"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Основы дизайна и композиции</w:t>
            </w:r>
            <w:r w:rsidR="003D1AAB" w:rsidRPr="0022695E">
              <w:rPr>
                <w:rFonts w:ascii="Times New Roman" w:hAnsi="Times New Roman" w:cs="Times New Roman"/>
                <w:sz w:val="24"/>
              </w:rPr>
              <w:t>.</w:t>
            </w:r>
          </w:p>
          <w:p w:rsidR="00922493" w:rsidRPr="0022695E" w:rsidRDefault="00922493" w:rsidP="00000930">
            <w:pPr>
              <w:spacing w:line="276" w:lineRule="auto"/>
              <w:jc w:val="both"/>
              <w:rPr>
                <w:rFonts w:ascii="Times New Roman" w:hAnsi="Times New Roman" w:cs="Times New Roman"/>
                <w:color w:val="000000"/>
                <w:sz w:val="24"/>
              </w:rPr>
            </w:pPr>
            <w:r w:rsidRPr="0022695E">
              <w:rPr>
                <w:rFonts w:ascii="Times New Roman" w:hAnsi="Times New Roman" w:cs="Times New Roman"/>
                <w:color w:val="000000"/>
                <w:sz w:val="24"/>
              </w:rPr>
              <w:t>Цвет и сочетание цветов</w:t>
            </w:r>
            <w:r w:rsidR="003D1AAB" w:rsidRPr="0022695E">
              <w:rPr>
                <w:rFonts w:ascii="Times New Roman" w:hAnsi="Times New Roman" w:cs="Times New Roman"/>
                <w:color w:val="000000"/>
                <w:sz w:val="24"/>
              </w:rPr>
              <w:t>.</w:t>
            </w:r>
          </w:p>
          <w:p w:rsidR="00FF43CF" w:rsidRPr="0022695E" w:rsidRDefault="00FF43CF" w:rsidP="00000930">
            <w:pPr>
              <w:spacing w:line="276" w:lineRule="auto"/>
              <w:jc w:val="both"/>
              <w:rPr>
                <w:rFonts w:ascii="Times New Roman" w:hAnsi="Times New Roman" w:cs="Times New Roman"/>
                <w:color w:val="000000"/>
                <w:sz w:val="24"/>
              </w:rPr>
            </w:pPr>
            <w:r w:rsidRPr="0022695E">
              <w:rPr>
                <w:rFonts w:ascii="Times New Roman" w:hAnsi="Times New Roman" w:cs="Times New Roman"/>
                <w:color w:val="000000"/>
                <w:sz w:val="24"/>
              </w:rPr>
              <w:t>Знакомс</w:t>
            </w:r>
            <w:r w:rsidR="00000930" w:rsidRPr="0022695E">
              <w:rPr>
                <w:rFonts w:ascii="Times New Roman" w:hAnsi="Times New Roman" w:cs="Times New Roman"/>
                <w:color w:val="000000"/>
                <w:sz w:val="24"/>
              </w:rPr>
              <w:t>тво с</w:t>
            </w:r>
            <w:r w:rsidRPr="0022695E">
              <w:rPr>
                <w:rFonts w:ascii="Times New Roman" w:hAnsi="Times New Roman" w:cs="Times New Roman"/>
                <w:color w:val="000000"/>
                <w:sz w:val="24"/>
              </w:rPr>
              <w:t xml:space="preserve"> растровой графикой.</w:t>
            </w:r>
          </w:p>
          <w:p w:rsidR="00FF43CF" w:rsidRPr="0022695E" w:rsidRDefault="00000930"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Знакомство с векторной графикой.</w:t>
            </w:r>
          </w:p>
          <w:p w:rsidR="00000930" w:rsidRPr="0022695E" w:rsidRDefault="00000930"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Виды и форматы </w:t>
            </w:r>
            <w:r w:rsidRPr="0022695E">
              <w:rPr>
                <w:rFonts w:ascii="Times New Roman" w:hAnsi="Times New Roman" w:cs="Times New Roman"/>
                <w:bCs/>
                <w:color w:val="000000"/>
                <w:sz w:val="24"/>
              </w:rPr>
              <w:lastRenderedPageBreak/>
              <w:t>изображений.</w:t>
            </w:r>
          </w:p>
          <w:p w:rsidR="00000930" w:rsidRPr="0022695E" w:rsidRDefault="00000930"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Подведение итогов. Проверочная работа. Создание продукта.</w:t>
            </w:r>
          </w:p>
          <w:p w:rsidR="00255C97" w:rsidRPr="0022695E" w:rsidRDefault="00255C97"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p>
          <w:p w:rsidR="0087365C" w:rsidRPr="0022695E" w:rsidRDefault="0087365C"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704F4" w:rsidRPr="0022695E" w:rsidRDefault="005704F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16C96" w:rsidRPr="0022695E" w:rsidRDefault="00B16C96"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87365C" w:rsidRPr="0022695E" w:rsidRDefault="0087365C"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B16C96" w:rsidRPr="0022695E" w:rsidRDefault="00B16C96"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16C96" w:rsidRPr="0022695E" w:rsidRDefault="00B16C96"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B16C96" w:rsidRPr="0022695E" w:rsidRDefault="00B16C96"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p>
          <w:p w:rsidR="0087365C" w:rsidRPr="0022695E" w:rsidRDefault="0087365C" w:rsidP="00000930">
            <w:pPr>
              <w:spacing w:line="276" w:lineRule="auto"/>
              <w:jc w:val="center"/>
              <w:rPr>
                <w:rFonts w:ascii="Times New Roman" w:hAnsi="Times New Roman" w:cs="Times New Roman"/>
                <w:bCs/>
                <w:color w:val="000000"/>
                <w:sz w:val="24"/>
              </w:rPr>
            </w:pPr>
          </w:p>
          <w:p w:rsidR="005704F4" w:rsidRPr="0022695E" w:rsidRDefault="005704F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B16C96" w:rsidRPr="0022695E" w:rsidRDefault="00B16C96"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16C96" w:rsidRPr="0022695E" w:rsidRDefault="00B16C96"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p>
          <w:p w:rsidR="00B16C96" w:rsidRPr="0022695E" w:rsidRDefault="00B16C96"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B4304" w:rsidRPr="0022695E" w:rsidRDefault="009B4304" w:rsidP="00000930">
            <w:pPr>
              <w:spacing w:line="276" w:lineRule="auto"/>
              <w:jc w:val="center"/>
              <w:rPr>
                <w:rFonts w:ascii="Times New Roman" w:hAnsi="Times New Roman" w:cs="Times New Roman"/>
                <w:bCs/>
                <w:color w:val="000000"/>
                <w:sz w:val="24"/>
              </w:rPr>
            </w:pPr>
          </w:p>
          <w:p w:rsidR="009B4304" w:rsidRPr="0022695E" w:rsidRDefault="009B4304" w:rsidP="009B4304">
            <w:pPr>
              <w:spacing w:line="276" w:lineRule="auto"/>
              <w:jc w:val="center"/>
              <w:rPr>
                <w:rFonts w:ascii="Times New Roman" w:hAnsi="Times New Roman" w:cs="Times New Roman"/>
                <w:bCs/>
                <w:color w:val="000000"/>
                <w:sz w:val="24"/>
              </w:rPr>
            </w:pPr>
          </w:p>
          <w:p w:rsidR="009B4304" w:rsidRPr="0022695E" w:rsidRDefault="009B4304" w:rsidP="009B4304">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9B4304">
            <w:pPr>
              <w:spacing w:line="276" w:lineRule="auto"/>
              <w:jc w:val="center"/>
              <w:rPr>
                <w:rFonts w:ascii="Times New Roman" w:hAnsi="Times New Roman" w:cs="Times New Roman"/>
                <w:bCs/>
                <w:color w:val="000000"/>
                <w:sz w:val="24"/>
              </w:rPr>
            </w:pPr>
          </w:p>
          <w:p w:rsidR="00255C97" w:rsidRPr="0022695E" w:rsidRDefault="00255C97" w:rsidP="009B4304">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lastRenderedPageBreak/>
              <w:t>4</w:t>
            </w: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4.1.</w:t>
            </w:r>
          </w:p>
          <w:p w:rsidR="00D205F5" w:rsidRPr="0022695E" w:rsidRDefault="00D205F5" w:rsidP="00000930">
            <w:pPr>
              <w:spacing w:line="276" w:lineRule="auto"/>
              <w:jc w:val="center"/>
              <w:rPr>
                <w:rFonts w:ascii="Times New Roman" w:hAnsi="Times New Roman" w:cs="Times New Roman"/>
                <w:bCs/>
                <w:color w:val="000000"/>
                <w:sz w:val="24"/>
              </w:rPr>
            </w:pPr>
          </w:p>
          <w:p w:rsidR="00D205F5" w:rsidRPr="0022695E" w:rsidRDefault="00D205F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4.2.</w:t>
            </w:r>
          </w:p>
          <w:p w:rsidR="00D205F5" w:rsidRPr="0022695E" w:rsidRDefault="00D205F5" w:rsidP="00000930">
            <w:pPr>
              <w:spacing w:line="276" w:lineRule="auto"/>
              <w:jc w:val="center"/>
              <w:rPr>
                <w:rFonts w:ascii="Times New Roman" w:hAnsi="Times New Roman" w:cs="Times New Roman"/>
                <w:bCs/>
                <w:color w:val="000000"/>
                <w:sz w:val="24"/>
              </w:rPr>
            </w:pPr>
          </w:p>
          <w:p w:rsidR="00D205F5" w:rsidRPr="0022695E" w:rsidRDefault="00D205F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4.3.</w:t>
            </w: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4.4.</w:t>
            </w:r>
          </w:p>
          <w:p w:rsidR="00D205F5" w:rsidRPr="0022695E" w:rsidRDefault="00D205F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4.5.</w:t>
            </w:r>
          </w:p>
          <w:p w:rsidR="00D205F5" w:rsidRPr="0022695E" w:rsidRDefault="00D205F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4.6.</w:t>
            </w:r>
          </w:p>
          <w:p w:rsidR="00D205F5" w:rsidRPr="0022695E" w:rsidRDefault="00D205F5" w:rsidP="00000930">
            <w:pPr>
              <w:spacing w:line="276" w:lineRule="auto"/>
              <w:jc w:val="center"/>
              <w:rPr>
                <w:rFonts w:ascii="Times New Roman" w:hAnsi="Times New Roman" w:cs="Times New Roman"/>
                <w:bCs/>
                <w:color w:val="000000"/>
                <w:sz w:val="24"/>
              </w:rPr>
            </w:pPr>
          </w:p>
          <w:p w:rsidR="00D205F5" w:rsidRPr="0022695E" w:rsidRDefault="00D205F5" w:rsidP="00000930">
            <w:pPr>
              <w:spacing w:line="276" w:lineRule="auto"/>
              <w:jc w:val="center"/>
              <w:rPr>
                <w:rFonts w:ascii="Times New Roman" w:hAnsi="Times New Roman" w:cs="Times New Roman"/>
                <w:bCs/>
                <w:color w:val="000000"/>
                <w:sz w:val="24"/>
              </w:rPr>
            </w:pPr>
          </w:p>
          <w:p w:rsidR="00D205F5" w:rsidRPr="0022695E" w:rsidRDefault="00D205F5" w:rsidP="00000930">
            <w:pPr>
              <w:spacing w:line="276" w:lineRule="auto"/>
              <w:jc w:val="center"/>
              <w:rPr>
                <w:rFonts w:ascii="Times New Roman" w:hAnsi="Times New Roman" w:cs="Times New Roman"/>
                <w:bCs/>
                <w:color w:val="000000"/>
                <w:sz w:val="24"/>
              </w:rPr>
            </w:pPr>
          </w:p>
          <w:p w:rsidR="00D205F5"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4.7.</w:t>
            </w:r>
          </w:p>
          <w:p w:rsidR="00D205F5" w:rsidRPr="0022695E" w:rsidRDefault="00D205F5" w:rsidP="00000930">
            <w:pPr>
              <w:spacing w:line="276" w:lineRule="auto"/>
              <w:rPr>
                <w:rFonts w:ascii="Times New Roman" w:hAnsi="Times New Roman" w:cs="Times New Roman"/>
                <w:bCs/>
                <w:color w:val="000000"/>
                <w:sz w:val="24"/>
              </w:rPr>
            </w:pPr>
          </w:p>
          <w:p w:rsidR="00D205F5"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4.8.</w:t>
            </w:r>
          </w:p>
          <w:p w:rsidR="00D205F5" w:rsidRPr="0022695E" w:rsidRDefault="00D205F5" w:rsidP="00000930">
            <w:pPr>
              <w:spacing w:line="276" w:lineRule="auto"/>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4.9.</w:t>
            </w:r>
          </w:p>
          <w:p w:rsidR="00D205F5" w:rsidRPr="0022695E" w:rsidRDefault="00D205F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4.10.</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4.11.</w:t>
            </w: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Текстовый редактор </w:t>
            </w:r>
            <w:proofErr w:type="spellStart"/>
            <w:r w:rsidRPr="0022695E">
              <w:rPr>
                <w:rFonts w:ascii="Times New Roman" w:eastAsia="Times New Roman" w:hAnsi="Times New Roman" w:cs="Times New Roman"/>
                <w:b/>
                <w:sz w:val="24"/>
                <w:lang w:eastAsia="ru-RU"/>
              </w:rPr>
              <w:t>Word</w:t>
            </w:r>
            <w:proofErr w:type="spellEnd"/>
            <w:r w:rsidRPr="0022695E">
              <w:rPr>
                <w:rFonts w:ascii="Times New Roman" w:eastAsia="Times New Roman" w:hAnsi="Times New Roman" w:cs="Times New Roman"/>
                <w:b/>
                <w:sz w:val="24"/>
                <w:lang w:eastAsia="ru-RU"/>
              </w:rPr>
              <w:t>.</w:t>
            </w:r>
          </w:p>
          <w:p w:rsidR="00FE2E4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Знакомство с текстовым редактором </w:t>
            </w:r>
            <w:proofErr w:type="spellStart"/>
            <w:r w:rsidRPr="0022695E">
              <w:rPr>
                <w:rFonts w:ascii="Times New Roman" w:hAnsi="Times New Roman" w:cs="Times New Roman"/>
                <w:bCs/>
                <w:color w:val="000000"/>
                <w:sz w:val="24"/>
              </w:rPr>
              <w:t>Word</w:t>
            </w:r>
            <w:proofErr w:type="spellEnd"/>
            <w:r w:rsidRPr="0022695E">
              <w:rPr>
                <w:rFonts w:ascii="Times New Roman" w:hAnsi="Times New Roman" w:cs="Times New Roman"/>
                <w:bCs/>
                <w:color w:val="000000"/>
                <w:sz w:val="24"/>
              </w:rPr>
              <w:t xml:space="preserve"> и его возможностями.</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Назначение клавиш: </w:t>
            </w:r>
            <w:proofErr w:type="spellStart"/>
            <w:r w:rsidRPr="0022695E">
              <w:rPr>
                <w:rFonts w:ascii="Times New Roman" w:hAnsi="Times New Roman" w:cs="Times New Roman"/>
                <w:bCs/>
                <w:color w:val="000000"/>
                <w:sz w:val="24"/>
              </w:rPr>
              <w:t>CapsLock</w:t>
            </w:r>
            <w:proofErr w:type="spellEnd"/>
            <w:r w:rsidRPr="0022695E">
              <w:rPr>
                <w:rFonts w:ascii="Times New Roman" w:hAnsi="Times New Roman" w:cs="Times New Roman"/>
                <w:bCs/>
                <w:color w:val="000000"/>
                <w:sz w:val="24"/>
              </w:rPr>
              <w:t xml:space="preserve">, </w:t>
            </w:r>
            <w:proofErr w:type="spellStart"/>
            <w:r w:rsidRPr="0022695E">
              <w:rPr>
                <w:rFonts w:ascii="Times New Roman" w:hAnsi="Times New Roman" w:cs="Times New Roman"/>
                <w:bCs/>
                <w:color w:val="000000"/>
                <w:sz w:val="24"/>
              </w:rPr>
              <w:t>Tab</w:t>
            </w:r>
            <w:proofErr w:type="spellEnd"/>
            <w:r w:rsidRPr="0022695E">
              <w:rPr>
                <w:rFonts w:ascii="Times New Roman" w:hAnsi="Times New Roman" w:cs="Times New Roman"/>
                <w:bCs/>
                <w:color w:val="000000"/>
                <w:sz w:val="24"/>
              </w:rPr>
              <w:t xml:space="preserve">, </w:t>
            </w:r>
            <w:proofErr w:type="spellStart"/>
            <w:r w:rsidRPr="0022695E">
              <w:rPr>
                <w:rFonts w:ascii="Times New Roman" w:hAnsi="Times New Roman" w:cs="Times New Roman"/>
                <w:bCs/>
                <w:color w:val="000000"/>
                <w:sz w:val="24"/>
              </w:rPr>
              <w:t>SpaceBar</w:t>
            </w:r>
            <w:proofErr w:type="spellEnd"/>
            <w:r w:rsidRPr="0022695E">
              <w:rPr>
                <w:rFonts w:ascii="Times New Roman" w:hAnsi="Times New Roman" w:cs="Times New Roman"/>
                <w:bCs/>
                <w:color w:val="000000"/>
                <w:sz w:val="24"/>
              </w:rPr>
              <w:t xml:space="preserve"> (пробел).</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Вставка объектов </w:t>
            </w:r>
            <w:proofErr w:type="spellStart"/>
            <w:r w:rsidRPr="0022695E">
              <w:rPr>
                <w:rFonts w:ascii="Times New Roman" w:hAnsi="Times New Roman" w:cs="Times New Roman"/>
                <w:bCs/>
                <w:color w:val="000000"/>
                <w:sz w:val="24"/>
              </w:rPr>
              <w:t>WordArt</w:t>
            </w:r>
            <w:proofErr w:type="spellEnd"/>
            <w:r w:rsidRPr="0022695E">
              <w:rPr>
                <w:rFonts w:ascii="Times New Roman" w:hAnsi="Times New Roman" w:cs="Times New Roman"/>
                <w:bCs/>
                <w:color w:val="000000"/>
                <w:sz w:val="24"/>
              </w:rPr>
              <w:t>.</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Вставка и редактирование простых и сложных таблиц.</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Использование (вставка) и редактирование символов.</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Вставка и редактирование рисунков (картинок) из других файлов в текстовый редактор </w:t>
            </w:r>
            <w:proofErr w:type="spellStart"/>
            <w:r w:rsidRPr="0022695E">
              <w:rPr>
                <w:rFonts w:ascii="Times New Roman" w:hAnsi="Times New Roman" w:cs="Times New Roman"/>
                <w:bCs/>
                <w:color w:val="000000"/>
                <w:sz w:val="24"/>
              </w:rPr>
              <w:t>Word</w:t>
            </w:r>
            <w:proofErr w:type="spellEnd"/>
            <w:r w:rsidRPr="0022695E">
              <w:rPr>
                <w:rFonts w:ascii="Times New Roman" w:hAnsi="Times New Roman" w:cs="Times New Roman"/>
                <w:bCs/>
                <w:color w:val="000000"/>
                <w:sz w:val="24"/>
              </w:rPr>
              <w:t>.</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Редактирование и форматирование текста.</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Изучение приёмов работы с объектами.</w:t>
            </w:r>
          </w:p>
          <w:p w:rsidR="00D205F5" w:rsidRPr="0022695E" w:rsidRDefault="00D205F5"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Создание и редактирование простых рамочек.</w:t>
            </w:r>
          </w:p>
          <w:p w:rsidR="00D205F5" w:rsidRPr="0022695E" w:rsidRDefault="00A57AE8"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Выполнение итогового задания по заданной теме.</w:t>
            </w:r>
          </w:p>
          <w:p w:rsidR="00255C97" w:rsidRPr="0022695E" w:rsidRDefault="00255C97"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657C1B" w:rsidRPr="0022695E" w:rsidRDefault="00657C1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657C1B">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657C1B">
            <w:pPr>
              <w:spacing w:line="276" w:lineRule="auto"/>
              <w:jc w:val="center"/>
              <w:rPr>
                <w:rFonts w:ascii="Times New Roman" w:hAnsi="Times New Roman" w:cs="Times New Roman"/>
                <w:bCs/>
                <w:color w:val="000000"/>
                <w:sz w:val="24"/>
              </w:rPr>
            </w:pPr>
          </w:p>
          <w:p w:rsidR="00657C1B" w:rsidRPr="0022695E" w:rsidRDefault="00657C1B" w:rsidP="00657C1B">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657C1B">
            <w:pPr>
              <w:spacing w:line="276" w:lineRule="auto"/>
              <w:jc w:val="center"/>
              <w:rPr>
                <w:rFonts w:ascii="Times New Roman" w:hAnsi="Times New Roman" w:cs="Times New Roman"/>
                <w:bCs/>
                <w:color w:val="000000"/>
                <w:sz w:val="24"/>
              </w:rPr>
            </w:pPr>
          </w:p>
          <w:p w:rsidR="00255C97" w:rsidRPr="0022695E" w:rsidRDefault="00255C97" w:rsidP="00657C1B">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657C1B" w:rsidRPr="0022695E" w:rsidRDefault="00657C1B" w:rsidP="00000930">
            <w:pPr>
              <w:spacing w:line="276" w:lineRule="auto"/>
              <w:jc w:val="center"/>
              <w:rPr>
                <w:rFonts w:ascii="Times New Roman" w:hAnsi="Times New Roman" w:cs="Times New Roman"/>
                <w:bCs/>
                <w:color w:val="000000"/>
                <w:sz w:val="24"/>
              </w:rPr>
            </w:pPr>
          </w:p>
          <w:p w:rsidR="00657C1B" w:rsidRPr="0022695E" w:rsidRDefault="00657C1B"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t>5</w:t>
            </w:r>
          </w:p>
          <w:p w:rsidR="00D37A94" w:rsidRPr="0022695E" w:rsidRDefault="00D37A9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5.1.</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5.2.</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5.3.</w:t>
            </w:r>
          </w:p>
          <w:p w:rsidR="00A57AE8" w:rsidRPr="0022695E" w:rsidRDefault="00A57AE8"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5.4.</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5.5.</w:t>
            </w:r>
          </w:p>
          <w:p w:rsidR="00A57AE8" w:rsidRPr="0022695E" w:rsidRDefault="00A57AE8" w:rsidP="00000930">
            <w:pPr>
              <w:spacing w:line="276" w:lineRule="auto"/>
              <w:jc w:val="center"/>
              <w:rPr>
                <w:rFonts w:ascii="Times New Roman" w:hAnsi="Times New Roman" w:cs="Times New Roman"/>
                <w:bCs/>
                <w:color w:val="000000"/>
                <w:sz w:val="24"/>
              </w:rPr>
            </w:pP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5.6.</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5.7.</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5.8.</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5.9.</w:t>
            </w:r>
          </w:p>
          <w:p w:rsidR="00A57AE8" w:rsidRPr="0022695E" w:rsidRDefault="00A57AE8"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5.10.</w:t>
            </w:r>
          </w:p>
          <w:p w:rsidR="00255C97" w:rsidRPr="0022695E" w:rsidRDefault="00255C97" w:rsidP="00000930">
            <w:pPr>
              <w:spacing w:line="276" w:lineRule="auto"/>
              <w:rPr>
                <w:rFonts w:ascii="Times New Roman" w:hAnsi="Times New Roman" w:cs="Times New Roman"/>
                <w:bCs/>
                <w:color w:val="000000"/>
                <w:sz w:val="24"/>
              </w:rPr>
            </w:pPr>
          </w:p>
          <w:p w:rsidR="00255C97" w:rsidRPr="0022695E" w:rsidRDefault="00255C97"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5.11.</w:t>
            </w: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bCs/>
                <w:sz w:val="24"/>
                <w:lang w:eastAsia="ru-RU"/>
              </w:rPr>
            </w:pPr>
            <w:r w:rsidRPr="0022695E">
              <w:rPr>
                <w:rFonts w:ascii="Times New Roman" w:eastAsia="Times New Roman" w:hAnsi="Times New Roman" w:cs="Times New Roman"/>
                <w:b/>
                <w:sz w:val="24"/>
                <w:lang w:eastAsia="ru-RU"/>
              </w:rPr>
              <w:lastRenderedPageBreak/>
              <w:t xml:space="preserve">Графический </w:t>
            </w:r>
            <w:r w:rsidRPr="0022695E">
              <w:rPr>
                <w:rFonts w:ascii="Times New Roman" w:eastAsia="Times New Roman" w:hAnsi="Times New Roman" w:cs="Times New Roman"/>
                <w:b/>
                <w:bCs/>
                <w:sz w:val="24"/>
                <w:lang w:eastAsia="ru-RU"/>
              </w:rPr>
              <w:t>редактор</w:t>
            </w:r>
            <w:r w:rsidR="00D205F5" w:rsidRPr="0022695E">
              <w:rPr>
                <w:rFonts w:ascii="Times New Roman" w:eastAsia="Times New Roman" w:hAnsi="Times New Roman" w:cs="Times New Roman"/>
                <w:b/>
                <w:bCs/>
                <w:sz w:val="24"/>
                <w:lang w:eastAsia="ru-RU"/>
              </w:rPr>
              <w:t xml:space="preserve"> </w:t>
            </w:r>
            <w:proofErr w:type="spellStart"/>
            <w:r w:rsidRPr="0022695E">
              <w:rPr>
                <w:rFonts w:ascii="Times New Roman" w:eastAsia="Times New Roman" w:hAnsi="Times New Roman" w:cs="Times New Roman"/>
                <w:b/>
                <w:bCs/>
                <w:sz w:val="24"/>
                <w:lang w:eastAsia="ru-RU"/>
              </w:rPr>
              <w:t>PowerPoint</w:t>
            </w:r>
            <w:proofErr w:type="spellEnd"/>
            <w:r w:rsidRPr="0022695E">
              <w:rPr>
                <w:rFonts w:ascii="Times New Roman" w:eastAsia="Times New Roman" w:hAnsi="Times New Roman" w:cs="Times New Roman"/>
                <w:b/>
                <w:bCs/>
                <w:sz w:val="24"/>
                <w:lang w:eastAsia="ru-RU"/>
              </w:rPr>
              <w:t>.</w:t>
            </w:r>
          </w:p>
          <w:p w:rsidR="00D205F5" w:rsidRPr="0022695E" w:rsidRDefault="00D205F5"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 xml:space="preserve">Знакомство с программой </w:t>
            </w:r>
            <w:proofErr w:type="spellStart"/>
            <w:r w:rsidRPr="0022695E">
              <w:rPr>
                <w:rFonts w:ascii="Times New Roman" w:hAnsi="Times New Roman" w:cs="Times New Roman"/>
                <w:bCs/>
                <w:sz w:val="24"/>
              </w:rPr>
              <w:t>PowerPoint</w:t>
            </w:r>
            <w:proofErr w:type="spellEnd"/>
            <w:r w:rsidR="00A57AE8" w:rsidRPr="0022695E">
              <w:rPr>
                <w:rFonts w:ascii="Times New Roman" w:hAnsi="Times New Roman" w:cs="Times New Roman"/>
                <w:bCs/>
                <w:sz w:val="24"/>
              </w:rPr>
              <w:t>.</w:t>
            </w:r>
          </w:p>
          <w:p w:rsidR="00A57AE8" w:rsidRPr="0022695E" w:rsidRDefault="00A57AE8"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 xml:space="preserve">Объекты и инструменты </w:t>
            </w:r>
            <w:proofErr w:type="spellStart"/>
            <w:r w:rsidRPr="0022695E">
              <w:rPr>
                <w:rFonts w:ascii="Times New Roman" w:hAnsi="Times New Roman" w:cs="Times New Roman"/>
                <w:bCs/>
                <w:sz w:val="24"/>
              </w:rPr>
              <w:t>Power</w:t>
            </w:r>
            <w:proofErr w:type="spellEnd"/>
            <w:r w:rsidRPr="0022695E">
              <w:rPr>
                <w:rFonts w:ascii="Times New Roman" w:hAnsi="Times New Roman" w:cs="Times New Roman"/>
                <w:bCs/>
                <w:sz w:val="24"/>
              </w:rPr>
              <w:t xml:space="preserve"> </w:t>
            </w:r>
            <w:proofErr w:type="spellStart"/>
            <w:r w:rsidRPr="0022695E">
              <w:rPr>
                <w:rFonts w:ascii="Times New Roman" w:hAnsi="Times New Roman" w:cs="Times New Roman"/>
                <w:bCs/>
                <w:sz w:val="24"/>
              </w:rPr>
              <w:t>Point</w:t>
            </w:r>
            <w:proofErr w:type="spellEnd"/>
            <w:r w:rsidRPr="0022695E">
              <w:rPr>
                <w:rFonts w:ascii="Times New Roman" w:hAnsi="Times New Roman" w:cs="Times New Roman"/>
                <w:bCs/>
                <w:sz w:val="24"/>
              </w:rPr>
              <w:t>.</w:t>
            </w:r>
          </w:p>
          <w:p w:rsidR="00A57AE8" w:rsidRPr="0022695E" w:rsidRDefault="00A57AE8"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sz w:val="24"/>
              </w:rPr>
              <w:t xml:space="preserve">Этапы создания презентации. </w:t>
            </w:r>
            <w:r w:rsidRPr="0022695E">
              <w:rPr>
                <w:rFonts w:ascii="Times New Roman" w:hAnsi="Times New Roman" w:cs="Times New Roman"/>
                <w:color w:val="000000"/>
                <w:sz w:val="24"/>
              </w:rPr>
              <w:t>Способы оформления слайдов.</w:t>
            </w:r>
          </w:p>
          <w:p w:rsidR="00A57AE8" w:rsidRPr="0022695E" w:rsidRDefault="00A57AE8" w:rsidP="00000930">
            <w:pPr>
              <w:spacing w:line="276" w:lineRule="auto"/>
              <w:rPr>
                <w:rFonts w:ascii="Times New Roman" w:hAnsi="Times New Roman" w:cs="Times New Roman"/>
                <w:bCs/>
                <w:sz w:val="24"/>
              </w:rPr>
            </w:pPr>
            <w:r w:rsidRPr="0022695E">
              <w:rPr>
                <w:rFonts w:ascii="Times New Roman" w:hAnsi="Times New Roman" w:cs="Times New Roman"/>
                <w:bCs/>
                <w:sz w:val="24"/>
              </w:rPr>
              <w:t>Шаблоны оформления. Фон слайдов.</w:t>
            </w:r>
          </w:p>
          <w:p w:rsidR="00A57AE8" w:rsidRPr="0022695E" w:rsidRDefault="00A57AE8"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 xml:space="preserve">Добавление текста на слайд. Добавление текста в пустую </w:t>
            </w:r>
            <w:r w:rsidRPr="0022695E">
              <w:rPr>
                <w:rFonts w:ascii="Times New Roman" w:hAnsi="Times New Roman" w:cs="Times New Roman"/>
                <w:bCs/>
                <w:sz w:val="24"/>
              </w:rPr>
              <w:lastRenderedPageBreak/>
              <w:t>рамку.</w:t>
            </w:r>
          </w:p>
          <w:p w:rsidR="00D205F5" w:rsidRPr="0022695E" w:rsidRDefault="00D205F5"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Эффекты анимации в презентации</w:t>
            </w:r>
            <w:r w:rsidR="00A57AE8" w:rsidRPr="0022695E">
              <w:rPr>
                <w:rFonts w:ascii="Times New Roman" w:hAnsi="Times New Roman" w:cs="Times New Roman"/>
                <w:bCs/>
                <w:sz w:val="24"/>
              </w:rPr>
              <w:t>.</w:t>
            </w:r>
          </w:p>
          <w:p w:rsidR="00D205F5" w:rsidRPr="0022695E" w:rsidRDefault="00D205F5"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Вставка диаграмм в презентацию</w:t>
            </w:r>
            <w:r w:rsidR="00A57AE8" w:rsidRPr="0022695E">
              <w:rPr>
                <w:rFonts w:ascii="Times New Roman" w:hAnsi="Times New Roman" w:cs="Times New Roman"/>
                <w:bCs/>
                <w:sz w:val="24"/>
              </w:rPr>
              <w:t>.</w:t>
            </w:r>
          </w:p>
          <w:p w:rsidR="00A57AE8" w:rsidRPr="0022695E" w:rsidRDefault="00A57AE8"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Добавление музыки, звуков, видео.</w:t>
            </w:r>
          </w:p>
          <w:p w:rsidR="00A57AE8" w:rsidRPr="0022695E" w:rsidRDefault="00A57AE8"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Добавление в презентацию переходов между слайдами.</w:t>
            </w:r>
          </w:p>
          <w:p w:rsidR="00FE2E45" w:rsidRPr="0022695E" w:rsidRDefault="00D205F5" w:rsidP="00000930">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Создание собственной презентации и ее защита</w:t>
            </w:r>
            <w:r w:rsidR="00A57AE8" w:rsidRPr="0022695E">
              <w:rPr>
                <w:rFonts w:ascii="Times New Roman" w:hAnsi="Times New Roman" w:cs="Times New Roman"/>
                <w:bCs/>
                <w:sz w:val="24"/>
              </w:rPr>
              <w:t>.</w:t>
            </w:r>
          </w:p>
          <w:p w:rsidR="00255C97" w:rsidRPr="0022695E" w:rsidRDefault="00255C97" w:rsidP="00000930">
            <w:pPr>
              <w:suppressAutoHyphens w:val="0"/>
              <w:spacing w:line="276" w:lineRule="auto"/>
              <w:jc w:val="both"/>
              <w:rPr>
                <w:rFonts w:ascii="Times New Roman" w:eastAsia="Times New Roman" w:hAnsi="Times New Roman" w:cs="Times New Roman"/>
                <w:sz w:val="24"/>
                <w:lang w:eastAsia="ru-RU"/>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255C97">
            <w:pPr>
              <w:spacing w:line="276" w:lineRule="auto"/>
              <w:jc w:val="center"/>
              <w:rPr>
                <w:rFonts w:ascii="Times New Roman" w:hAnsi="Times New Roman" w:cs="Times New Roman"/>
                <w:bCs/>
                <w:color w:val="000000"/>
                <w:sz w:val="24"/>
              </w:rPr>
            </w:pPr>
          </w:p>
          <w:p w:rsidR="00255C97" w:rsidRPr="0022695E" w:rsidRDefault="00255C97" w:rsidP="00255C97">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255C97" w:rsidRPr="0022695E" w:rsidRDefault="00255C97" w:rsidP="00000930">
            <w:pPr>
              <w:spacing w:line="276" w:lineRule="auto"/>
              <w:jc w:val="center"/>
              <w:rPr>
                <w:rFonts w:ascii="Times New Roman" w:hAnsi="Times New Roman" w:cs="Times New Roman"/>
                <w:bCs/>
                <w:color w:val="000000"/>
                <w:sz w:val="24"/>
              </w:rPr>
            </w:pP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lastRenderedPageBreak/>
              <w:t>6</w:t>
            </w:r>
          </w:p>
          <w:p w:rsidR="00D37A94" w:rsidRPr="0022695E" w:rsidRDefault="00D37A94" w:rsidP="00000930">
            <w:pPr>
              <w:spacing w:line="276" w:lineRule="auto"/>
              <w:jc w:val="center"/>
              <w:rPr>
                <w:rFonts w:ascii="Times New Roman" w:hAnsi="Times New Roman" w:cs="Times New Roman"/>
                <w:b/>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6.1.</w:t>
            </w: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6.2.</w:t>
            </w: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6.3.</w:t>
            </w: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6.4.</w:t>
            </w: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6.5.</w:t>
            </w: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3D1AAB" w:rsidRPr="0022695E" w:rsidRDefault="003D1AAB"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6.6.</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6.7.</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6.8.</w:t>
            </w: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6.9.</w:t>
            </w:r>
          </w:p>
          <w:p w:rsidR="00D37A94" w:rsidRPr="0022695E" w:rsidRDefault="00D37A94" w:rsidP="00000930">
            <w:pPr>
              <w:spacing w:line="276" w:lineRule="auto"/>
              <w:rPr>
                <w:rFonts w:ascii="Times New Roman" w:hAnsi="Times New Roman" w:cs="Times New Roman"/>
                <w:bCs/>
                <w:color w:val="000000"/>
                <w:sz w:val="24"/>
              </w:rPr>
            </w:pP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lastRenderedPageBreak/>
              <w:t xml:space="preserve">Графический редактор </w:t>
            </w:r>
            <w:proofErr w:type="spellStart"/>
            <w:r w:rsidRPr="0022695E">
              <w:rPr>
                <w:rFonts w:ascii="Times New Roman" w:eastAsia="Times New Roman" w:hAnsi="Times New Roman" w:cs="Times New Roman"/>
                <w:b/>
                <w:sz w:val="24"/>
                <w:lang w:eastAsia="ru-RU"/>
              </w:rPr>
              <w:t>Paint</w:t>
            </w:r>
            <w:proofErr w:type="spellEnd"/>
            <w:r w:rsidRPr="0022695E">
              <w:rPr>
                <w:rFonts w:ascii="Times New Roman" w:eastAsia="Times New Roman" w:hAnsi="Times New Roman" w:cs="Times New Roman"/>
                <w:b/>
                <w:sz w:val="24"/>
                <w:lang w:eastAsia="ru-RU"/>
              </w:rPr>
              <w:t>.</w:t>
            </w:r>
          </w:p>
          <w:p w:rsidR="003D1AAB" w:rsidRPr="0022695E" w:rsidRDefault="003D1AAB"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 xml:space="preserve">Знакомство с графическим редактором </w:t>
            </w:r>
            <w:r w:rsidRPr="0022695E">
              <w:rPr>
                <w:rFonts w:ascii="Times New Roman" w:hAnsi="Times New Roman" w:cs="Times New Roman"/>
                <w:sz w:val="24"/>
                <w:lang w:val="en-US"/>
              </w:rPr>
              <w:t>Paint</w:t>
            </w:r>
            <w:r w:rsidRPr="0022695E">
              <w:rPr>
                <w:rFonts w:ascii="Times New Roman" w:hAnsi="Times New Roman" w:cs="Times New Roman"/>
                <w:sz w:val="24"/>
              </w:rPr>
              <w:t>. Интерфейс, основные функции.</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Знакомство с художественными приемами и их выполнение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рисунка по образцу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открытки по теме с помощью графического редактора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логотипа своего класса с помощью графического редактора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собственного рисунка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3D1AAB"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Проверочная работа «Графический редактор </w:t>
            </w:r>
            <w:r w:rsidRPr="0022695E">
              <w:rPr>
                <w:rFonts w:ascii="Times New Roman" w:hAnsi="Times New Roman" w:cs="Times New Roman"/>
                <w:sz w:val="24"/>
                <w:lang w:val="en-US"/>
              </w:rPr>
              <w:t>Paint</w:t>
            </w:r>
            <w:r w:rsidRPr="0022695E">
              <w:rPr>
                <w:rFonts w:ascii="Times New Roman" w:hAnsi="Times New Roman" w:cs="Times New Roman"/>
                <w:sz w:val="24"/>
              </w:rPr>
              <w:t>»</w:t>
            </w:r>
            <w:r w:rsidR="00A57AE8" w:rsidRPr="0022695E">
              <w:rPr>
                <w:rFonts w:ascii="Times New Roman" w:hAnsi="Times New Roman" w:cs="Times New Roman"/>
                <w:sz w:val="24"/>
              </w:rPr>
              <w:t>.</w:t>
            </w:r>
          </w:p>
          <w:p w:rsidR="00FE2E45" w:rsidRPr="0022695E" w:rsidRDefault="003D1AAB"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Проект «Рисунок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 xml:space="preserve"> на любую тематику» (создание инструкции к выполнению рисунку)</w:t>
            </w:r>
            <w:r w:rsidR="00A57AE8" w:rsidRPr="0022695E">
              <w:rPr>
                <w:rFonts w:ascii="Times New Roman" w:hAnsi="Times New Roman" w:cs="Times New Roman"/>
                <w:sz w:val="24"/>
              </w:rPr>
              <w:t>.</w:t>
            </w:r>
          </w:p>
          <w:p w:rsidR="00255C97" w:rsidRPr="0022695E" w:rsidRDefault="00255C97"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142A7E"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D37A94" w:rsidRPr="0022695E" w:rsidRDefault="00D37A94"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551F8A" w:rsidRPr="0022695E" w:rsidRDefault="00551F8A" w:rsidP="00000930">
            <w:pPr>
              <w:spacing w:line="276" w:lineRule="auto"/>
              <w:jc w:val="center"/>
              <w:rPr>
                <w:rFonts w:ascii="Times New Roman" w:hAnsi="Times New Roman" w:cs="Times New Roman"/>
                <w:bCs/>
                <w:color w:val="000000"/>
                <w:sz w:val="24"/>
              </w:rPr>
            </w:pPr>
          </w:p>
          <w:p w:rsidR="00551F8A" w:rsidRPr="0022695E" w:rsidRDefault="00551F8A"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D37A94" w:rsidRPr="0022695E" w:rsidRDefault="00142A7E"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1</w:t>
            </w:r>
          </w:p>
          <w:p w:rsidR="00D37A94" w:rsidRPr="0022695E" w:rsidRDefault="00D37A94" w:rsidP="00000930">
            <w:pPr>
              <w:spacing w:line="276" w:lineRule="auto"/>
              <w:rPr>
                <w:rFonts w:ascii="Times New Roman" w:hAnsi="Times New Roman" w:cs="Times New Roman"/>
                <w:bCs/>
                <w:color w:val="000000"/>
                <w:sz w:val="24"/>
              </w:rPr>
            </w:pP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p>
          <w:p w:rsidR="00255C97" w:rsidRPr="0022695E" w:rsidRDefault="00255C97"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255C97"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0</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lastRenderedPageBreak/>
              <w:t>7</w:t>
            </w:r>
          </w:p>
          <w:p w:rsidR="002D4E93" w:rsidRPr="0022695E" w:rsidRDefault="002D4E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7.3.</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7.4.</w:t>
            </w: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9D474C">
            <w:pPr>
              <w:spacing w:line="276" w:lineRule="auto"/>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7.5.</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7.6.</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7.7.</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9D474C" w:rsidRPr="0022695E" w:rsidRDefault="009D474C" w:rsidP="00000930">
            <w:pPr>
              <w:spacing w:line="276" w:lineRule="auto"/>
              <w:jc w:val="center"/>
              <w:rPr>
                <w:rFonts w:ascii="Times New Roman" w:hAnsi="Times New Roman" w:cs="Times New Roman"/>
                <w:bCs/>
                <w:color w:val="000000"/>
                <w:sz w:val="24"/>
              </w:rPr>
            </w:pPr>
          </w:p>
          <w:p w:rsidR="002D4E93"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7.8.</w:t>
            </w: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Графический редактор </w:t>
            </w:r>
            <w:proofErr w:type="spellStart"/>
            <w:r w:rsidRPr="0022695E">
              <w:rPr>
                <w:rFonts w:ascii="Times New Roman" w:eastAsia="Times New Roman" w:hAnsi="Times New Roman" w:cs="Times New Roman"/>
                <w:b/>
                <w:sz w:val="24"/>
                <w:lang w:eastAsia="ru-RU"/>
              </w:rPr>
              <w:t>TuxPaint</w:t>
            </w:r>
            <w:proofErr w:type="spellEnd"/>
            <w:r w:rsidRPr="0022695E">
              <w:rPr>
                <w:rFonts w:ascii="Times New Roman" w:eastAsia="Times New Roman" w:hAnsi="Times New Roman" w:cs="Times New Roman"/>
                <w:b/>
                <w:sz w:val="24"/>
                <w:lang w:eastAsia="ru-RU"/>
              </w:rPr>
              <w:t>.</w:t>
            </w:r>
          </w:p>
          <w:p w:rsidR="00922493" w:rsidRPr="0022695E" w:rsidRDefault="00922493"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hAnsi="Times New Roman" w:cs="Times New Roman"/>
                <w:sz w:val="24"/>
              </w:rPr>
              <w:t xml:space="preserve">Знакомство с графическим редактором </w:t>
            </w:r>
            <w:r w:rsidRPr="0022695E">
              <w:rPr>
                <w:rFonts w:ascii="Times New Roman" w:hAnsi="Times New Roman" w:cs="Times New Roman"/>
                <w:sz w:val="24"/>
                <w:lang w:val="en-US"/>
              </w:rPr>
              <w:t>TuxPaint</w:t>
            </w:r>
            <w:r w:rsidRPr="0022695E">
              <w:rPr>
                <w:rFonts w:ascii="Times New Roman" w:hAnsi="Times New Roman" w:cs="Times New Roman"/>
                <w:sz w:val="24"/>
              </w:rPr>
              <w:t>. Интерфейс, основные функции.</w:t>
            </w:r>
          </w:p>
          <w:p w:rsidR="00922493"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Знакомство с художественными приемами и их выполнение в графическом редакторе </w:t>
            </w:r>
            <w:r w:rsidRPr="0022695E">
              <w:rPr>
                <w:rFonts w:ascii="Times New Roman" w:hAnsi="Times New Roman" w:cs="Times New Roman"/>
                <w:sz w:val="24"/>
                <w:lang w:val="en-US"/>
              </w:rPr>
              <w:t>TuxPaint</w:t>
            </w:r>
            <w:r w:rsidRPr="0022695E">
              <w:rPr>
                <w:rFonts w:ascii="Times New Roman" w:hAnsi="Times New Roman" w:cs="Times New Roman"/>
                <w:sz w:val="24"/>
              </w:rPr>
              <w:t>.</w:t>
            </w:r>
          </w:p>
          <w:p w:rsidR="00922493"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рисунка по образцу в графическом редакторе </w:t>
            </w:r>
            <w:r w:rsidRPr="0022695E">
              <w:rPr>
                <w:rFonts w:ascii="Times New Roman" w:hAnsi="Times New Roman" w:cs="Times New Roman"/>
                <w:sz w:val="24"/>
                <w:lang w:val="en-US"/>
              </w:rPr>
              <w:t>TuxPaint</w:t>
            </w:r>
            <w:r w:rsidRPr="0022695E">
              <w:rPr>
                <w:rFonts w:ascii="Times New Roman" w:hAnsi="Times New Roman" w:cs="Times New Roman"/>
                <w:sz w:val="24"/>
              </w:rPr>
              <w:t>.</w:t>
            </w:r>
          </w:p>
          <w:p w:rsidR="00D15F8E"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открытки по теме в графическом редакторе </w:t>
            </w:r>
            <w:r w:rsidRPr="0022695E">
              <w:rPr>
                <w:rFonts w:ascii="Times New Roman" w:hAnsi="Times New Roman" w:cs="Times New Roman"/>
                <w:sz w:val="24"/>
                <w:lang w:val="en-US"/>
              </w:rPr>
              <w:t>TuxPaint</w:t>
            </w:r>
            <w:r w:rsidR="00D15F8E" w:rsidRPr="0022695E">
              <w:rPr>
                <w:rFonts w:ascii="Times New Roman" w:hAnsi="Times New Roman" w:cs="Times New Roman"/>
                <w:sz w:val="24"/>
              </w:rPr>
              <w:t>.</w:t>
            </w:r>
          </w:p>
          <w:p w:rsidR="00922493"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Создание собственного рисунка в графическом редакторе </w:t>
            </w:r>
            <w:r w:rsidRPr="0022695E">
              <w:rPr>
                <w:rFonts w:ascii="Times New Roman" w:hAnsi="Times New Roman" w:cs="Times New Roman"/>
                <w:sz w:val="24"/>
                <w:lang w:val="en-US"/>
              </w:rPr>
              <w:t>TuxPaint</w:t>
            </w:r>
            <w:r w:rsidRPr="0022695E">
              <w:rPr>
                <w:rFonts w:ascii="Times New Roman" w:hAnsi="Times New Roman" w:cs="Times New Roman"/>
                <w:sz w:val="24"/>
              </w:rPr>
              <w:t>.</w:t>
            </w:r>
          </w:p>
          <w:p w:rsidR="00922493" w:rsidRPr="0022695E" w:rsidRDefault="00922493" w:rsidP="00000930">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Проверочная работа «Графический редактор </w:t>
            </w:r>
            <w:proofErr w:type="spellStart"/>
            <w:r w:rsidRPr="0022695E">
              <w:rPr>
                <w:rFonts w:ascii="Times New Roman" w:hAnsi="Times New Roman" w:cs="Times New Roman"/>
                <w:sz w:val="24"/>
                <w:lang w:val="en-US"/>
              </w:rPr>
              <w:t>TuxPaint</w:t>
            </w:r>
            <w:proofErr w:type="spellEnd"/>
            <w:r w:rsidRPr="0022695E">
              <w:rPr>
                <w:rFonts w:ascii="Times New Roman" w:hAnsi="Times New Roman" w:cs="Times New Roman"/>
                <w:sz w:val="24"/>
              </w:rPr>
              <w:t>»</w:t>
            </w:r>
            <w:r w:rsidR="00A57AE8" w:rsidRPr="0022695E">
              <w:rPr>
                <w:rFonts w:ascii="Times New Roman" w:hAnsi="Times New Roman" w:cs="Times New Roman"/>
                <w:sz w:val="24"/>
              </w:rPr>
              <w:t>.</w:t>
            </w:r>
          </w:p>
          <w:p w:rsidR="00FE2E45" w:rsidRPr="0022695E" w:rsidRDefault="00922493" w:rsidP="00000930">
            <w:pPr>
              <w:suppressAutoHyphens w:val="0"/>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Проект «Рисунок в графическом редакторе </w:t>
            </w:r>
            <w:r w:rsidRPr="0022695E">
              <w:rPr>
                <w:rFonts w:ascii="Times New Roman" w:hAnsi="Times New Roman" w:cs="Times New Roman"/>
                <w:sz w:val="24"/>
                <w:lang w:val="en-US"/>
              </w:rPr>
              <w:t>TuxPaint</w:t>
            </w:r>
            <w:r w:rsidRPr="0022695E">
              <w:rPr>
                <w:rFonts w:ascii="Times New Roman" w:hAnsi="Times New Roman" w:cs="Times New Roman"/>
                <w:sz w:val="24"/>
              </w:rPr>
              <w:t xml:space="preserve"> на любую тематику» (создание инструкции к выполнению рисунку)</w:t>
            </w:r>
            <w:r w:rsidR="00A57AE8" w:rsidRPr="0022695E">
              <w:rPr>
                <w:rFonts w:ascii="Times New Roman" w:hAnsi="Times New Roman" w:cs="Times New Roman"/>
                <w:sz w:val="24"/>
              </w:rPr>
              <w:t>.</w:t>
            </w:r>
          </w:p>
          <w:p w:rsidR="00BA337F" w:rsidRPr="0022695E" w:rsidRDefault="00BA337F"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6</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2D4E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922493"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3</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D15F8E" w:rsidRPr="0022695E" w:rsidRDefault="00D15F8E"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922493" w:rsidP="00000930">
            <w:pPr>
              <w:spacing w:line="276" w:lineRule="auto"/>
              <w:jc w:val="center"/>
              <w:rPr>
                <w:rFonts w:ascii="Times New Roman" w:hAnsi="Times New Roman" w:cs="Times New Roman"/>
                <w:bCs/>
                <w:color w:val="000000"/>
                <w:sz w:val="24"/>
              </w:rPr>
            </w:pPr>
          </w:p>
          <w:p w:rsidR="00922493" w:rsidRPr="0022695E" w:rsidRDefault="006B1BF2"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922493" w:rsidRPr="0022695E" w:rsidRDefault="00922493" w:rsidP="00000930">
            <w:pPr>
              <w:spacing w:line="276" w:lineRule="auto"/>
              <w:rPr>
                <w:rFonts w:ascii="Times New Roman" w:hAnsi="Times New Roman" w:cs="Times New Roman"/>
                <w:bCs/>
                <w:color w:val="000000"/>
                <w:sz w:val="24"/>
              </w:rPr>
            </w:pP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t>8</w:t>
            </w:r>
          </w:p>
          <w:p w:rsidR="002D4E93" w:rsidRPr="0022695E" w:rsidRDefault="002D4E93"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8.1.</w:t>
            </w:r>
          </w:p>
          <w:p w:rsidR="00FF43CF" w:rsidRPr="0022695E" w:rsidRDefault="00FF43CF" w:rsidP="00000930">
            <w:pPr>
              <w:spacing w:line="276" w:lineRule="auto"/>
              <w:jc w:val="center"/>
              <w:rPr>
                <w:rFonts w:ascii="Times New Roman" w:hAnsi="Times New Roman" w:cs="Times New Roman"/>
                <w:bCs/>
                <w:color w:val="000000"/>
                <w:sz w:val="24"/>
              </w:rPr>
            </w:pPr>
          </w:p>
          <w:p w:rsidR="00FF43CF" w:rsidRPr="0022695E" w:rsidRDefault="00FF43C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8.2.</w:t>
            </w:r>
          </w:p>
          <w:p w:rsidR="00FF43CF" w:rsidRPr="0022695E" w:rsidRDefault="00FF43C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8.3.</w:t>
            </w:r>
          </w:p>
          <w:p w:rsidR="00FF43CF" w:rsidRPr="0022695E" w:rsidRDefault="00FF43C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8.4.</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8.5.</w:t>
            </w:r>
          </w:p>
          <w:p w:rsidR="00FF43CF" w:rsidRPr="0022695E" w:rsidRDefault="00FF43C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8.6.</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8.7.</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8.8.</w:t>
            </w:r>
          </w:p>
          <w:p w:rsidR="00FF43CF" w:rsidRPr="0022695E" w:rsidRDefault="00FF43C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8.9.</w:t>
            </w:r>
          </w:p>
          <w:p w:rsidR="00FF43CF" w:rsidRPr="0022695E" w:rsidRDefault="00FF43CF" w:rsidP="00000930">
            <w:pPr>
              <w:spacing w:line="276" w:lineRule="auto"/>
              <w:rPr>
                <w:rFonts w:ascii="Times New Roman" w:hAnsi="Times New Roman" w:cs="Times New Roman"/>
                <w:bCs/>
                <w:color w:val="000000"/>
                <w:sz w:val="24"/>
              </w:rPr>
            </w:pPr>
          </w:p>
          <w:p w:rsidR="002D4E93" w:rsidRPr="0022695E" w:rsidRDefault="002D4E93"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8.10.</w:t>
            </w:r>
          </w:p>
          <w:p w:rsidR="00BA337F" w:rsidRPr="0022695E" w:rsidRDefault="00BA337F" w:rsidP="00000930">
            <w:pPr>
              <w:spacing w:line="276" w:lineRule="auto"/>
              <w:rPr>
                <w:rFonts w:ascii="Times New Roman" w:hAnsi="Times New Roman" w:cs="Times New Roman"/>
                <w:bCs/>
                <w:color w:val="000000"/>
                <w:sz w:val="24"/>
              </w:rPr>
            </w:pPr>
          </w:p>
          <w:p w:rsidR="00BA337F" w:rsidRPr="0022695E" w:rsidRDefault="00BA337F" w:rsidP="00000930">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8.11.</w:t>
            </w:r>
          </w:p>
        </w:tc>
        <w:tc>
          <w:tcPr>
            <w:tcW w:w="3231" w:type="dxa"/>
            <w:shd w:val="clear" w:color="auto" w:fill="auto"/>
          </w:tcPr>
          <w:p w:rsidR="00D37A94" w:rsidRPr="0022695E" w:rsidRDefault="00D37A94" w:rsidP="00000930">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lastRenderedPageBreak/>
              <w:t xml:space="preserve">Графический редактор </w:t>
            </w:r>
            <w:proofErr w:type="spellStart"/>
            <w:r w:rsidRPr="0022695E">
              <w:rPr>
                <w:rFonts w:ascii="Times New Roman" w:eastAsia="Times New Roman" w:hAnsi="Times New Roman" w:cs="Times New Roman"/>
                <w:b/>
                <w:sz w:val="24"/>
                <w:lang w:eastAsia="ru-RU"/>
              </w:rPr>
              <w:t>AutoDraw</w:t>
            </w:r>
            <w:proofErr w:type="spellEnd"/>
            <w:r w:rsidRPr="0022695E">
              <w:rPr>
                <w:rFonts w:ascii="Times New Roman" w:eastAsia="Times New Roman" w:hAnsi="Times New Roman" w:cs="Times New Roman"/>
                <w:b/>
                <w:sz w:val="24"/>
                <w:lang w:eastAsia="ru-RU"/>
              </w:rPr>
              <w:t>.</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Знакомство с особенностями работы в графическом редакторе </w:t>
            </w:r>
            <w:proofErr w:type="spellStart"/>
            <w:r w:rsidRPr="0022695E">
              <w:rPr>
                <w:rFonts w:ascii="Times New Roman" w:hAnsi="Times New Roman" w:cs="Times New Roman"/>
                <w:bCs/>
                <w:color w:val="000000"/>
                <w:sz w:val="24"/>
              </w:rPr>
              <w:t>AutoDraw</w:t>
            </w:r>
            <w:proofErr w:type="spellEnd"/>
            <w:r w:rsidRPr="0022695E">
              <w:rPr>
                <w:rFonts w:ascii="Times New Roman" w:hAnsi="Times New Roman" w:cs="Times New Roman"/>
                <w:bCs/>
                <w:color w:val="000000"/>
                <w:sz w:val="24"/>
              </w:rPr>
              <w:t>.</w:t>
            </w:r>
          </w:p>
          <w:p w:rsidR="00FE2E45"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Основные инструменты рисования.</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Работа со слоями и фигурами.</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Преобразование объектов.</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Возможности коррекции изображения.</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Создание объектов и фигур.</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Использование маски.</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Рисование инструментом перо.</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Рисование инструментом карандаш.</w:t>
            </w:r>
          </w:p>
          <w:p w:rsidR="00FF43CF" w:rsidRPr="0022695E" w:rsidRDefault="00FF43C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Творческое задание на свободную тему.</w:t>
            </w:r>
          </w:p>
          <w:p w:rsidR="00BA337F" w:rsidRPr="0022695E" w:rsidRDefault="00BA337F" w:rsidP="00000930">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Повторение пройденного материала.</w:t>
            </w:r>
          </w:p>
        </w:tc>
        <w:tc>
          <w:tcPr>
            <w:tcW w:w="1851"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2</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2D4E93" w:rsidRPr="0022695E" w:rsidRDefault="002D4E93"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1</w:t>
            </w: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000930">
            <w:pPr>
              <w:spacing w:line="276" w:lineRule="auto"/>
              <w:jc w:val="center"/>
              <w:rPr>
                <w:rFonts w:ascii="Times New Roman" w:hAnsi="Times New Roman" w:cs="Times New Roman"/>
                <w:bCs/>
                <w:color w:val="000000"/>
                <w:sz w:val="24"/>
              </w:rPr>
            </w:pP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lastRenderedPageBreak/>
              <w:t>0</w:t>
            </w: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BA337F" w:rsidRPr="0022695E" w:rsidRDefault="00BA337F" w:rsidP="00BA337F">
            <w:pPr>
              <w:spacing w:line="276" w:lineRule="auto"/>
              <w:jc w:val="center"/>
              <w:rPr>
                <w:rFonts w:ascii="Times New Roman" w:hAnsi="Times New Roman" w:cs="Times New Roman"/>
                <w:bCs/>
                <w:color w:val="000000"/>
                <w:sz w:val="24"/>
              </w:rPr>
            </w:pP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tc>
      </w:tr>
      <w:tr w:rsidR="00D37A94" w:rsidRPr="0022695E" w:rsidTr="00D37A94">
        <w:tc>
          <w:tcPr>
            <w:tcW w:w="530" w:type="dxa"/>
            <w:shd w:val="clear" w:color="auto" w:fill="auto"/>
          </w:tcPr>
          <w:p w:rsidR="00FE2E45" w:rsidRPr="0022695E" w:rsidRDefault="00FE2E45" w:rsidP="00000930">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lastRenderedPageBreak/>
              <w:t>9</w:t>
            </w:r>
          </w:p>
          <w:p w:rsidR="00110145" w:rsidRPr="0022695E" w:rsidRDefault="00110145" w:rsidP="00000930">
            <w:pPr>
              <w:spacing w:line="276" w:lineRule="auto"/>
              <w:jc w:val="center"/>
              <w:rPr>
                <w:rFonts w:ascii="Times New Roman" w:hAnsi="Times New Roman" w:cs="Times New Roman"/>
                <w:bCs/>
                <w:color w:val="000000"/>
                <w:sz w:val="24"/>
              </w:rPr>
            </w:pPr>
          </w:p>
          <w:p w:rsidR="00110145" w:rsidRPr="0022695E" w:rsidRDefault="00110145" w:rsidP="00000930">
            <w:pPr>
              <w:spacing w:line="276" w:lineRule="auto"/>
              <w:jc w:val="center"/>
              <w:rPr>
                <w:rFonts w:ascii="Times New Roman" w:hAnsi="Times New Roman" w:cs="Times New Roman"/>
                <w:bCs/>
                <w:color w:val="000000"/>
                <w:sz w:val="24"/>
              </w:rPr>
            </w:pPr>
          </w:p>
          <w:p w:rsidR="00110145" w:rsidRPr="0022695E" w:rsidRDefault="0011014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9.1.</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9.2.</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BA337F" w:rsidP="00BA337F">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9.3.</w:t>
            </w:r>
          </w:p>
          <w:p w:rsidR="00BA337F" w:rsidRPr="0022695E" w:rsidRDefault="00BA337F" w:rsidP="00BA337F">
            <w:pPr>
              <w:spacing w:line="276" w:lineRule="auto"/>
              <w:rPr>
                <w:rFonts w:ascii="Times New Roman" w:hAnsi="Times New Roman" w:cs="Times New Roman"/>
                <w:bCs/>
                <w:color w:val="000000"/>
                <w:sz w:val="24"/>
              </w:rPr>
            </w:pPr>
            <w:r w:rsidRPr="0022695E">
              <w:rPr>
                <w:rFonts w:ascii="Times New Roman" w:hAnsi="Times New Roman" w:cs="Times New Roman"/>
                <w:bCs/>
                <w:color w:val="000000"/>
                <w:sz w:val="24"/>
              </w:rPr>
              <w:t>9.4.</w:t>
            </w:r>
          </w:p>
          <w:p w:rsidR="00867265" w:rsidRPr="0022695E" w:rsidRDefault="00867265" w:rsidP="00000930">
            <w:pPr>
              <w:spacing w:line="276" w:lineRule="auto"/>
              <w:jc w:val="center"/>
              <w:rPr>
                <w:rFonts w:ascii="Times New Roman" w:hAnsi="Times New Roman" w:cs="Times New Roman"/>
                <w:bCs/>
                <w:color w:val="000000"/>
                <w:sz w:val="24"/>
              </w:rPr>
            </w:pPr>
          </w:p>
        </w:tc>
        <w:tc>
          <w:tcPr>
            <w:tcW w:w="3231" w:type="dxa"/>
            <w:shd w:val="clear" w:color="auto" w:fill="auto"/>
          </w:tcPr>
          <w:p w:rsidR="00FE2E45" w:rsidRPr="0022695E" w:rsidRDefault="00D37A94" w:rsidP="00000930">
            <w:pPr>
              <w:spacing w:line="276" w:lineRule="auto"/>
              <w:jc w:val="both"/>
              <w:rPr>
                <w:rFonts w:ascii="Times New Roman" w:eastAsia="Times New Roman" w:hAnsi="Times New Roman" w:cs="Times New Roman"/>
                <w:sz w:val="24"/>
                <w:lang w:eastAsia="ru-RU"/>
              </w:rPr>
            </w:pPr>
            <w:r w:rsidRPr="0022695E">
              <w:rPr>
                <w:rFonts w:ascii="Times New Roman" w:eastAsia="Times New Roman" w:hAnsi="Times New Roman" w:cs="Times New Roman"/>
                <w:b/>
                <w:sz w:val="24"/>
                <w:lang w:eastAsia="ru-RU"/>
              </w:rPr>
              <w:t>Подведение итогов.</w:t>
            </w:r>
            <w:r w:rsidR="00BA337F" w:rsidRPr="0022695E">
              <w:rPr>
                <w:rFonts w:ascii="Times New Roman" w:eastAsia="Times New Roman" w:hAnsi="Times New Roman" w:cs="Times New Roman"/>
                <w:b/>
                <w:sz w:val="24"/>
                <w:lang w:eastAsia="ru-RU"/>
              </w:rPr>
              <w:t xml:space="preserve"> </w:t>
            </w:r>
            <w:r w:rsidRPr="0022695E">
              <w:rPr>
                <w:rFonts w:ascii="Times New Roman" w:eastAsia="Times New Roman" w:hAnsi="Times New Roman" w:cs="Times New Roman"/>
                <w:b/>
                <w:sz w:val="24"/>
                <w:lang w:eastAsia="ru-RU"/>
              </w:rPr>
              <w:t>Презентация выполненных работ.</w:t>
            </w:r>
          </w:p>
          <w:p w:rsidR="00867265" w:rsidRPr="0022695E" w:rsidRDefault="00867265"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heme="minorHAnsi" w:hAnsi="Times New Roman" w:cs="Times New Roman"/>
                <w:kern w:val="0"/>
                <w:sz w:val="24"/>
                <w:lang w:eastAsia="en-US" w:bidi="ar-SA"/>
              </w:rPr>
              <w:t>Выполнение итоговой творческой работы в программном средстве (на выбор) на заданную тему</w:t>
            </w:r>
            <w:r w:rsidR="00FF43CF" w:rsidRPr="0022695E">
              <w:rPr>
                <w:rFonts w:ascii="Times New Roman" w:eastAsiaTheme="minorHAnsi" w:hAnsi="Times New Roman" w:cs="Times New Roman"/>
                <w:kern w:val="0"/>
                <w:sz w:val="24"/>
                <w:lang w:eastAsia="en-US" w:bidi="ar-SA"/>
              </w:rPr>
              <w:t>.</w:t>
            </w:r>
          </w:p>
          <w:p w:rsidR="00BA337F" w:rsidRPr="0022695E" w:rsidRDefault="00867265"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heme="minorHAnsi" w:hAnsi="Times New Roman" w:cs="Times New Roman"/>
                <w:kern w:val="0"/>
                <w:sz w:val="24"/>
                <w:lang w:eastAsia="en-US" w:bidi="ar-SA"/>
              </w:rPr>
              <w:t>Презентация собственных продуктов, их оценка. Выставка продуктов.</w:t>
            </w:r>
          </w:p>
          <w:p w:rsidR="00BA337F" w:rsidRPr="0022695E" w:rsidRDefault="00867265" w:rsidP="00000930">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heme="minorHAnsi" w:hAnsi="Times New Roman" w:cs="Times New Roman"/>
                <w:kern w:val="0"/>
                <w:sz w:val="24"/>
                <w:lang w:eastAsia="en-US" w:bidi="ar-SA"/>
              </w:rPr>
              <w:t>Итоговое занятие. Достижения, полученные учащимися в ходе изучения курса.</w:t>
            </w:r>
          </w:p>
        </w:tc>
        <w:tc>
          <w:tcPr>
            <w:tcW w:w="1851" w:type="dxa"/>
            <w:shd w:val="clear" w:color="auto" w:fill="auto"/>
          </w:tcPr>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4</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867265"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867265" w:rsidRPr="0022695E" w:rsidRDefault="00867265" w:rsidP="00BA337F">
            <w:pPr>
              <w:spacing w:line="276" w:lineRule="auto"/>
              <w:rPr>
                <w:rFonts w:ascii="Times New Roman" w:hAnsi="Times New Roman" w:cs="Times New Roman"/>
                <w:bCs/>
                <w:color w:val="000000"/>
                <w:sz w:val="24"/>
              </w:rPr>
            </w:pPr>
          </w:p>
          <w:p w:rsidR="00BA337F" w:rsidRPr="0022695E" w:rsidRDefault="00BA337F"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tc>
        <w:tc>
          <w:tcPr>
            <w:tcW w:w="1859"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BA337F">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0</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c>
          <w:tcPr>
            <w:tcW w:w="1873" w:type="dxa"/>
            <w:shd w:val="clear" w:color="auto" w:fill="auto"/>
          </w:tcPr>
          <w:p w:rsidR="00FE2E45" w:rsidRPr="0022695E" w:rsidRDefault="00FE2E4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2</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BA337F" w:rsidRPr="0022695E" w:rsidRDefault="00BA337F"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p w:rsidR="00867265" w:rsidRPr="0022695E" w:rsidRDefault="00867265" w:rsidP="00000930">
            <w:pPr>
              <w:spacing w:line="276" w:lineRule="auto"/>
              <w:jc w:val="center"/>
              <w:rPr>
                <w:rFonts w:ascii="Times New Roman" w:hAnsi="Times New Roman" w:cs="Times New Roman"/>
                <w:bCs/>
                <w:color w:val="000000"/>
                <w:sz w:val="24"/>
              </w:rPr>
            </w:pPr>
          </w:p>
          <w:p w:rsidR="00867265" w:rsidRPr="0022695E" w:rsidRDefault="00867265" w:rsidP="00BA337F">
            <w:pPr>
              <w:spacing w:line="276" w:lineRule="auto"/>
              <w:rPr>
                <w:rFonts w:ascii="Times New Roman" w:hAnsi="Times New Roman" w:cs="Times New Roman"/>
                <w:bCs/>
                <w:color w:val="000000"/>
                <w:sz w:val="24"/>
              </w:rPr>
            </w:pPr>
          </w:p>
          <w:p w:rsidR="00867265" w:rsidRPr="0022695E" w:rsidRDefault="00867265" w:rsidP="00000930">
            <w:pPr>
              <w:spacing w:line="276" w:lineRule="auto"/>
              <w:jc w:val="center"/>
              <w:rPr>
                <w:rFonts w:ascii="Times New Roman" w:hAnsi="Times New Roman" w:cs="Times New Roman"/>
                <w:bCs/>
                <w:color w:val="000000"/>
                <w:sz w:val="24"/>
              </w:rPr>
            </w:pPr>
            <w:r w:rsidRPr="0022695E">
              <w:rPr>
                <w:rFonts w:ascii="Times New Roman" w:hAnsi="Times New Roman" w:cs="Times New Roman"/>
                <w:bCs/>
                <w:color w:val="000000"/>
                <w:sz w:val="24"/>
              </w:rPr>
              <w:t>1</w:t>
            </w:r>
          </w:p>
        </w:tc>
      </w:tr>
    </w:tbl>
    <w:p w:rsidR="00AF4E67" w:rsidRPr="0022695E" w:rsidRDefault="00FE2E45" w:rsidP="00253A8C">
      <w:pPr>
        <w:spacing w:line="276" w:lineRule="auto"/>
        <w:jc w:val="center"/>
        <w:rPr>
          <w:rFonts w:ascii="Times New Roman" w:hAnsi="Times New Roman" w:cs="Times New Roman"/>
          <w:sz w:val="24"/>
        </w:rPr>
      </w:pPr>
      <w:r w:rsidRPr="0022695E">
        <w:rPr>
          <w:rFonts w:ascii="Times New Roman" w:hAnsi="Times New Roman" w:cs="Times New Roman"/>
          <w:sz w:val="24"/>
        </w:rPr>
        <w:br w:type="page"/>
      </w:r>
    </w:p>
    <w:p w:rsidR="00AF4E67" w:rsidRPr="0022695E" w:rsidRDefault="001C0B30" w:rsidP="00A931F7">
      <w:pPr>
        <w:spacing w:line="276" w:lineRule="auto"/>
        <w:jc w:val="center"/>
        <w:rPr>
          <w:rFonts w:ascii="Times New Roman" w:hAnsi="Times New Roman" w:cs="Times New Roman"/>
          <w:b/>
          <w:bCs/>
          <w:color w:val="000000"/>
          <w:sz w:val="24"/>
        </w:rPr>
      </w:pPr>
      <w:r w:rsidRPr="0022695E">
        <w:rPr>
          <w:rFonts w:ascii="Times New Roman" w:hAnsi="Times New Roman" w:cs="Times New Roman"/>
          <w:b/>
          <w:bCs/>
          <w:color w:val="000000"/>
          <w:sz w:val="24"/>
        </w:rPr>
        <w:lastRenderedPageBreak/>
        <w:t>Содержание программы</w:t>
      </w:r>
    </w:p>
    <w:p w:rsidR="003C5BA1" w:rsidRPr="0022695E" w:rsidRDefault="003C5BA1" w:rsidP="0022695E">
      <w:pPr>
        <w:suppressAutoHyphens w:val="0"/>
        <w:spacing w:line="276" w:lineRule="auto"/>
        <w:jc w:val="both"/>
        <w:rPr>
          <w:rFonts w:ascii="Times New Roman" w:eastAsia="Times New Roman" w:hAnsi="Times New Roman" w:cs="Times New Roman"/>
          <w:sz w:val="24"/>
          <w:lang w:eastAsia="ru-RU"/>
        </w:rPr>
      </w:pPr>
      <w:r w:rsidRPr="0022695E">
        <w:rPr>
          <w:rFonts w:ascii="Times New Roman" w:eastAsia="Times New Roman" w:hAnsi="Times New Roman" w:cs="Times New Roman"/>
          <w:b/>
          <w:sz w:val="24"/>
          <w:lang w:eastAsia="ru-RU"/>
        </w:rPr>
        <w:t>1. Введение. Организация работы учащихся в компьютерном классе.</w:t>
      </w:r>
    </w:p>
    <w:p w:rsidR="003C5BA1" w:rsidRPr="0022695E" w:rsidRDefault="003C5BA1" w:rsidP="0022695E">
      <w:pPr>
        <w:spacing w:line="276" w:lineRule="auto"/>
        <w:jc w:val="both"/>
        <w:rPr>
          <w:rFonts w:ascii="Times New Roman" w:hAnsi="Times New Roman" w:cs="Times New Roman"/>
          <w:sz w:val="24"/>
        </w:rPr>
      </w:pPr>
      <w:r w:rsidRPr="0022695E">
        <w:rPr>
          <w:rFonts w:ascii="Times New Roman" w:eastAsia="Times New Roman" w:hAnsi="Times New Roman" w:cs="Times New Roman"/>
          <w:sz w:val="24"/>
          <w:lang w:eastAsia="ru-RU"/>
        </w:rPr>
        <w:t xml:space="preserve">1.1. Знакомство. </w:t>
      </w:r>
      <w:r w:rsidRPr="0022695E">
        <w:rPr>
          <w:rFonts w:ascii="Times New Roman" w:hAnsi="Times New Roman" w:cs="Times New Roman"/>
          <w:sz w:val="24"/>
        </w:rPr>
        <w:t>Техника безопасности поведения в компьютерном классе.</w:t>
      </w:r>
    </w:p>
    <w:p w:rsidR="003C5BA1" w:rsidRPr="0022695E" w:rsidRDefault="003C5BA1" w:rsidP="0022695E">
      <w:pPr>
        <w:pStyle w:val="ab"/>
        <w:numPr>
          <w:ilvl w:val="0"/>
          <w:numId w:val="12"/>
        </w:numPr>
        <w:spacing w:line="276" w:lineRule="auto"/>
        <w:rPr>
          <w:rFonts w:ascii="Times New Roman" w:hAnsi="Times New Roman"/>
          <w:sz w:val="24"/>
          <w:szCs w:val="24"/>
        </w:rPr>
      </w:pPr>
      <w:r w:rsidRPr="0022695E">
        <w:rPr>
          <w:rFonts w:ascii="Times New Roman" w:hAnsi="Times New Roman"/>
          <w:sz w:val="24"/>
          <w:szCs w:val="24"/>
        </w:rPr>
        <w:t xml:space="preserve">беседа с детьми, </w:t>
      </w:r>
      <w:r w:rsidRPr="0022695E">
        <w:rPr>
          <w:rFonts w:ascii="Times New Roman" w:hAnsi="Times New Roman"/>
          <w:color w:val="000000"/>
          <w:sz w:val="24"/>
          <w:szCs w:val="24"/>
        </w:rPr>
        <w:t>направленная на изучение мотива деятельности, наблюдение за увлечённостью и поведением учащихся;</w:t>
      </w:r>
    </w:p>
    <w:p w:rsidR="003C5BA1" w:rsidRPr="0022695E" w:rsidRDefault="003C5BA1" w:rsidP="0022695E">
      <w:pPr>
        <w:pStyle w:val="ab"/>
        <w:numPr>
          <w:ilvl w:val="0"/>
          <w:numId w:val="12"/>
        </w:numPr>
        <w:spacing w:line="276" w:lineRule="auto"/>
        <w:rPr>
          <w:rFonts w:ascii="Times New Roman" w:hAnsi="Times New Roman"/>
          <w:sz w:val="24"/>
          <w:szCs w:val="24"/>
        </w:rPr>
      </w:pPr>
      <w:r w:rsidRPr="0022695E">
        <w:rPr>
          <w:rFonts w:ascii="Times New Roman" w:hAnsi="Times New Roman"/>
          <w:sz w:val="24"/>
          <w:szCs w:val="24"/>
        </w:rPr>
        <w:t>проведение игры на сплочение коллектива;</w:t>
      </w:r>
    </w:p>
    <w:p w:rsidR="003C5BA1" w:rsidRPr="0022695E" w:rsidRDefault="003C5BA1" w:rsidP="0022695E">
      <w:pPr>
        <w:pStyle w:val="ab"/>
        <w:numPr>
          <w:ilvl w:val="0"/>
          <w:numId w:val="12"/>
        </w:numPr>
        <w:spacing w:line="276" w:lineRule="auto"/>
        <w:rPr>
          <w:rFonts w:ascii="Times New Roman" w:hAnsi="Times New Roman"/>
          <w:sz w:val="24"/>
          <w:szCs w:val="24"/>
        </w:rPr>
      </w:pPr>
      <w:r w:rsidRPr="0022695E">
        <w:rPr>
          <w:rFonts w:ascii="Times New Roman" w:hAnsi="Times New Roman"/>
          <w:sz w:val="24"/>
          <w:szCs w:val="24"/>
        </w:rPr>
        <w:t>проведение входного тестирования;</w:t>
      </w:r>
    </w:p>
    <w:p w:rsidR="003C5BA1" w:rsidRPr="0022695E" w:rsidRDefault="003C5BA1" w:rsidP="0022695E">
      <w:pPr>
        <w:pStyle w:val="ab"/>
        <w:numPr>
          <w:ilvl w:val="0"/>
          <w:numId w:val="12"/>
        </w:numPr>
        <w:spacing w:line="276" w:lineRule="auto"/>
        <w:rPr>
          <w:rFonts w:ascii="Times New Roman" w:hAnsi="Times New Roman"/>
          <w:sz w:val="24"/>
          <w:szCs w:val="24"/>
        </w:rPr>
      </w:pPr>
      <w:r w:rsidRPr="0022695E">
        <w:rPr>
          <w:rFonts w:ascii="Times New Roman" w:hAnsi="Times New Roman"/>
          <w:sz w:val="24"/>
          <w:szCs w:val="24"/>
        </w:rPr>
        <w:t>рассказ детям об эргономических требованиях;</w:t>
      </w:r>
    </w:p>
    <w:p w:rsidR="003C5BA1" w:rsidRPr="0022695E" w:rsidRDefault="003C5BA1" w:rsidP="0022695E">
      <w:pPr>
        <w:pStyle w:val="ab"/>
        <w:numPr>
          <w:ilvl w:val="0"/>
          <w:numId w:val="12"/>
        </w:numPr>
        <w:spacing w:line="276" w:lineRule="auto"/>
        <w:rPr>
          <w:rFonts w:ascii="Times New Roman" w:hAnsi="Times New Roman"/>
          <w:sz w:val="24"/>
          <w:szCs w:val="24"/>
        </w:rPr>
      </w:pPr>
      <w:r w:rsidRPr="0022695E">
        <w:rPr>
          <w:rFonts w:ascii="Times New Roman" w:hAnsi="Times New Roman"/>
          <w:sz w:val="24"/>
          <w:szCs w:val="24"/>
        </w:rPr>
        <w:t>техника безопасности в компьютерном классе;</w:t>
      </w:r>
    </w:p>
    <w:p w:rsidR="003C5BA1" w:rsidRPr="0022695E" w:rsidRDefault="003C5BA1" w:rsidP="0022695E">
      <w:pPr>
        <w:pStyle w:val="ab"/>
        <w:numPr>
          <w:ilvl w:val="0"/>
          <w:numId w:val="26"/>
        </w:numPr>
        <w:spacing w:line="276" w:lineRule="auto"/>
        <w:rPr>
          <w:rFonts w:ascii="Times New Roman" w:hAnsi="Times New Roman"/>
          <w:sz w:val="24"/>
          <w:szCs w:val="24"/>
        </w:rPr>
      </w:pPr>
      <w:r w:rsidRPr="0022695E">
        <w:rPr>
          <w:rFonts w:ascii="Times New Roman" w:hAnsi="Times New Roman"/>
          <w:sz w:val="24"/>
          <w:szCs w:val="24"/>
        </w:rPr>
        <w:t>правила поведения в компьютерном классе (памятки учащимся).</w:t>
      </w:r>
    </w:p>
    <w:p w:rsidR="00647782" w:rsidRPr="0022695E" w:rsidRDefault="00647782" w:rsidP="0022695E">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bCs/>
          <w:sz w:val="24"/>
          <w:lang w:eastAsia="ru-RU"/>
        </w:rPr>
        <w:t>2</w:t>
      </w:r>
      <w:r w:rsidR="00AE5DA7" w:rsidRPr="0022695E">
        <w:rPr>
          <w:rFonts w:ascii="Times New Roman" w:eastAsia="Times New Roman" w:hAnsi="Times New Roman" w:cs="Times New Roman"/>
          <w:b/>
          <w:bCs/>
          <w:sz w:val="24"/>
          <w:lang w:eastAsia="ru-RU"/>
        </w:rPr>
        <w:t>.</w:t>
      </w:r>
      <w:r w:rsidRPr="0022695E">
        <w:rPr>
          <w:rFonts w:ascii="Times New Roman" w:eastAsia="Times New Roman" w:hAnsi="Times New Roman" w:cs="Times New Roman"/>
          <w:b/>
          <w:sz w:val="24"/>
          <w:lang w:eastAsia="ru-RU"/>
        </w:rPr>
        <w:t xml:space="preserve"> Человек и компьютер.</w:t>
      </w:r>
    </w:p>
    <w:p w:rsidR="00647782" w:rsidRPr="0022695E" w:rsidRDefault="00647782" w:rsidP="0022695E">
      <w:pPr>
        <w:suppressAutoHyphens w:val="0"/>
        <w:spacing w:line="276" w:lineRule="auto"/>
        <w:jc w:val="both"/>
        <w:rPr>
          <w:rFonts w:ascii="Times New Roman" w:eastAsia="Times New Roman" w:hAnsi="Times New Roman" w:cs="Times New Roman"/>
          <w:bCs/>
          <w:sz w:val="24"/>
          <w:lang w:eastAsia="ru-RU"/>
        </w:rPr>
      </w:pPr>
      <w:r w:rsidRPr="0022695E">
        <w:rPr>
          <w:rFonts w:ascii="Times New Roman" w:eastAsia="Times New Roman" w:hAnsi="Times New Roman" w:cs="Times New Roman"/>
          <w:bCs/>
          <w:sz w:val="24"/>
          <w:lang w:eastAsia="ru-RU"/>
        </w:rPr>
        <w:t>2.1.</w:t>
      </w:r>
      <w:r w:rsidRPr="0022695E">
        <w:rPr>
          <w:rFonts w:ascii="Times New Roman" w:hAnsi="Times New Roman" w:cs="Times New Roman"/>
          <w:sz w:val="24"/>
        </w:rPr>
        <w:t xml:space="preserve"> Как правильно сидеть за компьютером? Правила работы за компьютером.</w:t>
      </w:r>
    </w:p>
    <w:p w:rsidR="00647782" w:rsidRPr="0022695E" w:rsidRDefault="00900A22" w:rsidP="00C86B8F">
      <w:pPr>
        <w:pStyle w:val="ab"/>
        <w:numPr>
          <w:ilvl w:val="0"/>
          <w:numId w:val="29"/>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sz w:val="24"/>
          <w:szCs w:val="24"/>
          <w:lang w:eastAsia="ru-RU"/>
        </w:rPr>
        <w:t>инструктаж по техника безопасности при работе с компьютером;</w:t>
      </w:r>
    </w:p>
    <w:p w:rsidR="00647782" w:rsidRPr="0022695E" w:rsidRDefault="00900A22" w:rsidP="00C86B8F">
      <w:pPr>
        <w:pStyle w:val="ab"/>
        <w:numPr>
          <w:ilvl w:val="0"/>
          <w:numId w:val="29"/>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sz w:val="24"/>
          <w:szCs w:val="24"/>
          <w:lang w:eastAsia="ru-RU"/>
        </w:rPr>
        <w:t>выполнение простых операций на ПК</w:t>
      </w:r>
      <w:r w:rsidR="004E4108" w:rsidRPr="0022695E">
        <w:rPr>
          <w:rFonts w:ascii="Times New Roman" w:eastAsia="Times New Roman" w:hAnsi="Times New Roman"/>
          <w:sz w:val="24"/>
          <w:szCs w:val="24"/>
          <w:lang w:eastAsia="ru-RU"/>
        </w:rPr>
        <w:t>.</w:t>
      </w:r>
    </w:p>
    <w:p w:rsidR="00647782" w:rsidRPr="0022695E" w:rsidRDefault="00647782" w:rsidP="0022695E">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imes New Roman" w:hAnsi="Times New Roman" w:cs="Times New Roman"/>
          <w:bCs/>
          <w:sz w:val="24"/>
          <w:lang w:eastAsia="ru-RU"/>
        </w:rPr>
        <w:t>2.2.</w:t>
      </w:r>
      <w:r w:rsidRPr="0022695E">
        <w:rPr>
          <w:rFonts w:ascii="Times New Roman" w:hAnsi="Times New Roman" w:cs="Times New Roman"/>
          <w:sz w:val="24"/>
        </w:rPr>
        <w:t xml:space="preserve"> Что такое компьютер? Его основные части и их функции.</w:t>
      </w:r>
    </w:p>
    <w:p w:rsidR="00647782" w:rsidRPr="0022695E" w:rsidRDefault="00647782" w:rsidP="0022695E">
      <w:pPr>
        <w:pStyle w:val="ab"/>
        <w:numPr>
          <w:ilvl w:val="0"/>
          <w:numId w:val="13"/>
        </w:numPr>
        <w:spacing w:line="276" w:lineRule="auto"/>
        <w:rPr>
          <w:rFonts w:ascii="Times New Roman" w:hAnsi="Times New Roman"/>
          <w:sz w:val="24"/>
          <w:szCs w:val="24"/>
        </w:rPr>
      </w:pPr>
      <w:r w:rsidRPr="0022695E">
        <w:rPr>
          <w:rFonts w:ascii="Times New Roman" w:hAnsi="Times New Roman"/>
          <w:sz w:val="24"/>
          <w:szCs w:val="24"/>
        </w:rPr>
        <w:t>изучение основных частей компьютера, определение их функций (заполнение таблицы в тетрадях);</w:t>
      </w:r>
    </w:p>
    <w:p w:rsidR="00647782" w:rsidRPr="0022695E" w:rsidRDefault="00647782" w:rsidP="0022695E">
      <w:pPr>
        <w:pStyle w:val="ab"/>
        <w:numPr>
          <w:ilvl w:val="0"/>
          <w:numId w:val="13"/>
        </w:numPr>
        <w:spacing w:line="276" w:lineRule="auto"/>
        <w:rPr>
          <w:rFonts w:ascii="Times New Roman" w:hAnsi="Times New Roman"/>
          <w:sz w:val="24"/>
          <w:szCs w:val="24"/>
        </w:rPr>
      </w:pPr>
      <w:r w:rsidRPr="0022695E">
        <w:rPr>
          <w:rFonts w:ascii="Times New Roman" w:hAnsi="Times New Roman"/>
          <w:sz w:val="24"/>
          <w:szCs w:val="24"/>
        </w:rPr>
        <w:t>устный опрос по таблице.</w:t>
      </w:r>
    </w:p>
    <w:p w:rsidR="00647782" w:rsidRPr="0022695E" w:rsidRDefault="00647782" w:rsidP="0022695E">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imes New Roman" w:hAnsi="Times New Roman" w:cs="Times New Roman"/>
          <w:bCs/>
          <w:sz w:val="24"/>
          <w:lang w:eastAsia="ru-RU"/>
        </w:rPr>
        <w:t>2.3.</w:t>
      </w:r>
      <w:r w:rsidRPr="0022695E">
        <w:rPr>
          <w:rFonts w:ascii="Times New Roman" w:hAnsi="Times New Roman" w:cs="Times New Roman"/>
          <w:sz w:val="24"/>
        </w:rPr>
        <w:t xml:space="preserve"> Компьютерное меню. Запуск программ из главного меню. Рабочий стол.</w:t>
      </w:r>
    </w:p>
    <w:p w:rsidR="00647782" w:rsidRPr="0022695E" w:rsidRDefault="00647782" w:rsidP="0022695E">
      <w:pPr>
        <w:pStyle w:val="ab"/>
        <w:numPr>
          <w:ilvl w:val="0"/>
          <w:numId w:val="15"/>
        </w:numPr>
        <w:spacing w:line="276" w:lineRule="auto"/>
        <w:rPr>
          <w:rFonts w:ascii="Times New Roman" w:hAnsi="Times New Roman"/>
          <w:sz w:val="24"/>
          <w:szCs w:val="24"/>
        </w:rPr>
      </w:pPr>
      <w:r w:rsidRPr="0022695E">
        <w:rPr>
          <w:rFonts w:ascii="Times New Roman" w:hAnsi="Times New Roman"/>
          <w:sz w:val="24"/>
          <w:szCs w:val="24"/>
        </w:rPr>
        <w:t>что такое «компьютерное меню»;</w:t>
      </w:r>
    </w:p>
    <w:p w:rsidR="00647782" w:rsidRPr="0022695E" w:rsidRDefault="0064778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что входит в компьютерное меню;</w:t>
      </w:r>
    </w:p>
    <w:p w:rsidR="00647782" w:rsidRPr="0022695E" w:rsidRDefault="00900A2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функции компьютерного меню;</w:t>
      </w:r>
    </w:p>
    <w:p w:rsidR="00647782" w:rsidRPr="0022695E" w:rsidRDefault="0064778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какие программы есть в главном меню, их назначение и функции;</w:t>
      </w:r>
    </w:p>
    <w:p w:rsidR="00647782" w:rsidRPr="0022695E" w:rsidRDefault="0064778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как отк</w:t>
      </w:r>
      <w:r w:rsidR="00900A22" w:rsidRPr="0022695E">
        <w:rPr>
          <w:rFonts w:ascii="Times New Roman" w:hAnsi="Times New Roman"/>
          <w:sz w:val="24"/>
          <w:szCs w:val="24"/>
        </w:rPr>
        <w:t>рыть программу из главного меню;</w:t>
      </w:r>
    </w:p>
    <w:p w:rsidR="00647782" w:rsidRPr="0022695E" w:rsidRDefault="0064778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как должен выглядеть рабочий стол (организация рабочего места);</w:t>
      </w:r>
    </w:p>
    <w:p w:rsidR="00647782" w:rsidRPr="0022695E" w:rsidRDefault="00647782" w:rsidP="0022695E">
      <w:pPr>
        <w:pStyle w:val="ab"/>
        <w:numPr>
          <w:ilvl w:val="0"/>
          <w:numId w:val="14"/>
        </w:numPr>
        <w:spacing w:line="276" w:lineRule="auto"/>
        <w:rPr>
          <w:rFonts w:ascii="Times New Roman" w:hAnsi="Times New Roman"/>
          <w:sz w:val="24"/>
          <w:szCs w:val="24"/>
        </w:rPr>
      </w:pPr>
      <w:r w:rsidRPr="0022695E">
        <w:rPr>
          <w:rFonts w:ascii="Times New Roman" w:hAnsi="Times New Roman"/>
          <w:sz w:val="24"/>
          <w:szCs w:val="24"/>
        </w:rPr>
        <w:t>как выглядит рабочий стол в компьютере, его основные части и их функции.</w:t>
      </w:r>
    </w:p>
    <w:p w:rsidR="00647782" w:rsidRPr="0022695E" w:rsidRDefault="0064778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2.4.</w:t>
      </w:r>
      <w:r w:rsidRPr="0022695E">
        <w:rPr>
          <w:rFonts w:ascii="Times New Roman" w:hAnsi="Times New Roman" w:cs="Times New Roman"/>
          <w:sz w:val="24"/>
        </w:rPr>
        <w:t xml:space="preserve"> Освоение клавиатуры. </w:t>
      </w:r>
      <w:r w:rsidRPr="0022695E">
        <w:rPr>
          <w:rFonts w:ascii="Times New Roman" w:hAnsi="Times New Roman" w:cs="Times New Roman"/>
          <w:bCs/>
          <w:color w:val="000000"/>
          <w:sz w:val="24"/>
        </w:rPr>
        <w:t>Работа с текстом.</w:t>
      </w:r>
    </w:p>
    <w:p w:rsidR="00647782" w:rsidRPr="0022695E" w:rsidRDefault="00647782" w:rsidP="0022695E">
      <w:pPr>
        <w:pStyle w:val="ab"/>
        <w:numPr>
          <w:ilvl w:val="0"/>
          <w:numId w:val="16"/>
        </w:numPr>
        <w:spacing w:line="276" w:lineRule="auto"/>
        <w:rPr>
          <w:rFonts w:ascii="Times New Roman" w:hAnsi="Times New Roman"/>
          <w:sz w:val="24"/>
          <w:szCs w:val="24"/>
        </w:rPr>
      </w:pPr>
      <w:r w:rsidRPr="0022695E">
        <w:rPr>
          <w:rFonts w:ascii="Times New Roman" w:hAnsi="Times New Roman"/>
          <w:sz w:val="24"/>
          <w:szCs w:val="24"/>
        </w:rPr>
        <w:t>изучение клавиатуры компьютера;</w:t>
      </w:r>
    </w:p>
    <w:p w:rsidR="00647782" w:rsidRPr="0022695E" w:rsidRDefault="00647782" w:rsidP="0022695E">
      <w:pPr>
        <w:pStyle w:val="ab"/>
        <w:numPr>
          <w:ilvl w:val="0"/>
          <w:numId w:val="16"/>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практической работы «Набор текста».</w:t>
      </w:r>
    </w:p>
    <w:p w:rsidR="003C5BA1" w:rsidRPr="0022695E" w:rsidRDefault="00647782" w:rsidP="0022695E">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2.5.</w:t>
      </w:r>
      <w:r w:rsidRPr="0022695E">
        <w:rPr>
          <w:rFonts w:ascii="Times New Roman" w:hAnsi="Times New Roman" w:cs="Times New Roman"/>
          <w:sz w:val="24"/>
        </w:rPr>
        <w:t xml:space="preserve"> </w:t>
      </w:r>
      <w:r w:rsidRPr="0022695E">
        <w:rPr>
          <w:rFonts w:ascii="Times New Roman" w:hAnsi="Times New Roman" w:cs="Times New Roman"/>
          <w:bCs/>
          <w:color w:val="000000"/>
          <w:sz w:val="24"/>
        </w:rPr>
        <w:t>Повторение пройденного материала.</w:t>
      </w:r>
    </w:p>
    <w:p w:rsidR="00647782" w:rsidRPr="0022695E" w:rsidRDefault="0064778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647782" w:rsidRPr="0022695E" w:rsidRDefault="0064778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w:t>
      </w:r>
      <w:r w:rsidR="00900A22" w:rsidRPr="0022695E">
        <w:rPr>
          <w:rFonts w:ascii="Times New Roman" w:hAnsi="Times New Roman"/>
          <w:sz w:val="24"/>
          <w:szCs w:val="24"/>
        </w:rPr>
        <w:t>олнение практических упражнений;</w:t>
      </w:r>
    </w:p>
    <w:p w:rsidR="00647782" w:rsidRPr="0022695E" w:rsidRDefault="0064778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900A22" w:rsidRPr="0022695E" w:rsidRDefault="00900A22" w:rsidP="0022695E">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3. Теоретические основы компьютерной графики.</w:t>
      </w:r>
    </w:p>
    <w:p w:rsidR="002208CD" w:rsidRPr="0022695E" w:rsidRDefault="00900A22" w:rsidP="0022695E">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imes New Roman" w:hAnsi="Times New Roman" w:cs="Times New Roman"/>
          <w:sz w:val="24"/>
          <w:lang w:eastAsia="ru-RU"/>
        </w:rPr>
        <w:t>3.1.</w:t>
      </w:r>
      <w:r w:rsidRPr="0022695E">
        <w:rPr>
          <w:rFonts w:ascii="Times New Roman" w:hAnsi="Times New Roman" w:cs="Times New Roman"/>
          <w:sz w:val="24"/>
        </w:rPr>
        <w:t xml:space="preserve"> Что такое «компьютерная графика»? </w:t>
      </w:r>
      <w:r w:rsidRPr="0022695E">
        <w:rPr>
          <w:rFonts w:ascii="Times New Roman" w:eastAsia="Times New Roman" w:hAnsi="Times New Roman" w:cs="Times New Roman"/>
          <w:sz w:val="24"/>
          <w:highlight w:val="white"/>
        </w:rPr>
        <w:t xml:space="preserve">Виды компьютерной графики. </w:t>
      </w:r>
    </w:p>
    <w:p w:rsidR="00900A22" w:rsidRPr="0022695E" w:rsidRDefault="002208CD" w:rsidP="0022695E">
      <w:pPr>
        <w:pStyle w:val="ab"/>
        <w:numPr>
          <w:ilvl w:val="0"/>
          <w:numId w:val="18"/>
        </w:numPr>
        <w:spacing w:line="276" w:lineRule="auto"/>
        <w:rPr>
          <w:rFonts w:ascii="Times New Roman" w:eastAsia="Times New Roman" w:hAnsi="Times New Roman"/>
          <w:sz w:val="24"/>
          <w:szCs w:val="24"/>
        </w:rPr>
      </w:pPr>
      <w:r w:rsidRPr="0022695E">
        <w:rPr>
          <w:rFonts w:ascii="Times New Roman" w:eastAsia="Times New Roman" w:hAnsi="Times New Roman"/>
          <w:sz w:val="24"/>
          <w:szCs w:val="24"/>
        </w:rPr>
        <w:t xml:space="preserve">изучение видов </w:t>
      </w:r>
      <w:r w:rsidRPr="0022695E">
        <w:rPr>
          <w:rFonts w:ascii="Times New Roman" w:eastAsia="Times New Roman" w:hAnsi="Times New Roman"/>
          <w:sz w:val="24"/>
          <w:szCs w:val="24"/>
          <w:highlight w:val="white"/>
        </w:rPr>
        <w:t>компьютерной графики, основ</w:t>
      </w:r>
      <w:r w:rsidRPr="0022695E">
        <w:rPr>
          <w:rFonts w:ascii="Times New Roman" w:eastAsia="Times New Roman" w:hAnsi="Times New Roman"/>
          <w:sz w:val="24"/>
          <w:szCs w:val="24"/>
        </w:rPr>
        <w:t xml:space="preserve">ных понятий </w:t>
      </w:r>
      <w:r w:rsidRPr="0022695E">
        <w:rPr>
          <w:rFonts w:ascii="Times New Roman" w:eastAsia="Times New Roman" w:hAnsi="Times New Roman"/>
          <w:sz w:val="24"/>
          <w:szCs w:val="24"/>
          <w:highlight w:val="white"/>
        </w:rPr>
        <w:t>компьютерной графики</w:t>
      </w:r>
      <w:r w:rsidRPr="0022695E">
        <w:rPr>
          <w:rFonts w:ascii="Times New Roman" w:eastAsia="Times New Roman" w:hAnsi="Times New Roman"/>
          <w:sz w:val="24"/>
          <w:szCs w:val="24"/>
        </w:rPr>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3.2.</w:t>
      </w:r>
      <w:r w:rsidRPr="0022695E">
        <w:rPr>
          <w:rFonts w:ascii="Times New Roman" w:hAnsi="Times New Roman" w:cs="Times New Roman"/>
          <w:bCs/>
          <w:color w:val="000000"/>
          <w:sz w:val="24"/>
        </w:rPr>
        <w:t xml:space="preserve"> Представление и обработка графической информации. </w:t>
      </w:r>
    </w:p>
    <w:p w:rsidR="00900A22" w:rsidRPr="0022695E" w:rsidRDefault="004E4108" w:rsidP="0022695E">
      <w:pPr>
        <w:pStyle w:val="ab"/>
        <w:numPr>
          <w:ilvl w:val="0"/>
          <w:numId w:val="1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графическая информация;</w:t>
      </w:r>
    </w:p>
    <w:p w:rsidR="004E4108" w:rsidRPr="0022695E" w:rsidRDefault="004E4108" w:rsidP="0022695E">
      <w:pPr>
        <w:pStyle w:val="ab"/>
        <w:numPr>
          <w:ilvl w:val="0"/>
          <w:numId w:val="1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способы обработки графической информации;</w:t>
      </w:r>
    </w:p>
    <w:p w:rsidR="004E4108" w:rsidRPr="0022695E" w:rsidRDefault="004E4108" w:rsidP="0022695E">
      <w:pPr>
        <w:pStyle w:val="ab"/>
        <w:numPr>
          <w:ilvl w:val="0"/>
          <w:numId w:val="1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практической работы «Обработка графической информации».</w:t>
      </w:r>
    </w:p>
    <w:p w:rsidR="00900A22" w:rsidRPr="0022695E" w:rsidRDefault="00900A22" w:rsidP="0022695E">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3.3.</w:t>
      </w:r>
      <w:r w:rsidRPr="0022695E">
        <w:rPr>
          <w:rFonts w:ascii="Times New Roman" w:hAnsi="Times New Roman" w:cs="Times New Roman"/>
          <w:bCs/>
          <w:color w:val="000000"/>
          <w:sz w:val="24"/>
        </w:rPr>
        <w:t xml:space="preserve"> Методы  сжатия  графических  данных. Сохранение  изображений  в  стандартных  форматах. Преобразования  файлов  из  одного  формата  в  другой.</w:t>
      </w:r>
    </w:p>
    <w:p w:rsidR="004E4108" w:rsidRPr="0022695E" w:rsidRDefault="004E4108"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графические данные;</w:t>
      </w:r>
    </w:p>
    <w:p w:rsidR="004E4108" w:rsidRPr="0022695E" w:rsidRDefault="004E4108"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lastRenderedPageBreak/>
        <w:t>что такое форматы файлов;</w:t>
      </w:r>
    </w:p>
    <w:p w:rsidR="004E4108" w:rsidRPr="0022695E" w:rsidRDefault="004E4108"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методы сжатия графических данных;</w:t>
      </w:r>
    </w:p>
    <w:p w:rsidR="004E4108" w:rsidRPr="0022695E" w:rsidRDefault="004E4108"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способы сохранения изображений в стандартных форматах;</w:t>
      </w:r>
    </w:p>
    <w:p w:rsidR="004E4108" w:rsidRPr="0022695E" w:rsidRDefault="004E4108"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способы преобразования файлов из одного формата в другой;</w:t>
      </w:r>
    </w:p>
    <w:p w:rsidR="004E4108" w:rsidRPr="0022695E" w:rsidRDefault="00F635F5" w:rsidP="00C86B8F">
      <w:pPr>
        <w:pStyle w:val="ab"/>
        <w:numPr>
          <w:ilvl w:val="0"/>
          <w:numId w:val="4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r w:rsidR="00590C4C" w:rsidRPr="0022695E">
        <w:rPr>
          <w:rFonts w:ascii="Times New Roman" w:eastAsia="Times New Roman" w:hAnsi="Times New Roman"/>
          <w:sz w:val="24"/>
          <w:szCs w:val="24"/>
          <w:lang w:eastAsia="ru-RU"/>
        </w:rPr>
        <w:t xml:space="preserve"> «Сохранение изображений»</w:t>
      </w:r>
      <w:r w:rsidR="0067442B" w:rsidRPr="0022695E">
        <w:rPr>
          <w:rFonts w:ascii="Times New Roman" w:eastAsia="Times New Roman" w:hAnsi="Times New Roman"/>
          <w:sz w:val="24"/>
          <w:szCs w:val="24"/>
          <w:lang w:eastAsia="ru-RU"/>
        </w:rPr>
        <w:t>,</w:t>
      </w:r>
      <w:r w:rsidR="00590C4C" w:rsidRPr="0022695E">
        <w:rPr>
          <w:rFonts w:ascii="Times New Roman" w:eastAsia="Times New Roman" w:hAnsi="Times New Roman"/>
          <w:sz w:val="24"/>
          <w:szCs w:val="24"/>
          <w:lang w:eastAsia="ru-RU"/>
        </w:rPr>
        <w:t xml:space="preserve"> «Преобразование файлов».</w:t>
      </w:r>
    </w:p>
    <w:p w:rsidR="00900A22" w:rsidRPr="0022695E" w:rsidRDefault="00900A22" w:rsidP="0022695E">
      <w:pPr>
        <w:spacing w:line="276" w:lineRule="auto"/>
        <w:jc w:val="both"/>
        <w:rPr>
          <w:rFonts w:ascii="Times New Roman" w:hAnsi="Times New Roman" w:cs="Times New Roman"/>
          <w:sz w:val="24"/>
        </w:rPr>
      </w:pPr>
      <w:r w:rsidRPr="0022695E">
        <w:rPr>
          <w:rFonts w:ascii="Times New Roman" w:eastAsia="Times New Roman" w:hAnsi="Times New Roman" w:cs="Times New Roman"/>
          <w:sz w:val="24"/>
          <w:lang w:eastAsia="ru-RU"/>
        </w:rPr>
        <w:t>3.4.</w:t>
      </w:r>
      <w:r w:rsidRPr="0022695E">
        <w:rPr>
          <w:rFonts w:ascii="Times New Roman" w:hAnsi="Times New Roman" w:cs="Times New Roman"/>
          <w:sz w:val="24"/>
        </w:rPr>
        <w:t xml:space="preserve"> Основы дизайна и композиции.</w:t>
      </w:r>
    </w:p>
    <w:p w:rsidR="00A15DDF" w:rsidRPr="0022695E" w:rsidRDefault="00A15DDF"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что такое дизайн и композиция в компьютерной графике;</w:t>
      </w:r>
    </w:p>
    <w:p w:rsidR="0067442B" w:rsidRPr="0022695E" w:rsidRDefault="0067442B"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виды и средства композиции;</w:t>
      </w:r>
    </w:p>
    <w:p w:rsidR="0067442B" w:rsidRPr="0022695E" w:rsidRDefault="0067442B"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направления и средства выразительности дизайна;</w:t>
      </w:r>
    </w:p>
    <w:p w:rsidR="00350EEB" w:rsidRPr="0022695E" w:rsidRDefault="00F635F5"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r w:rsidR="00350EEB" w:rsidRPr="0022695E">
        <w:rPr>
          <w:rFonts w:ascii="Times New Roman" w:hAnsi="Times New Roman"/>
          <w:sz w:val="24"/>
          <w:szCs w:val="24"/>
        </w:rPr>
        <w:t xml:space="preserve"> «Средства композиции», «Средства выразительности дизайна».</w:t>
      </w:r>
    </w:p>
    <w:p w:rsidR="00900A22" w:rsidRPr="0022695E" w:rsidRDefault="00900A22" w:rsidP="0022695E">
      <w:pPr>
        <w:spacing w:line="276" w:lineRule="auto"/>
        <w:jc w:val="both"/>
        <w:rPr>
          <w:rFonts w:ascii="Times New Roman" w:hAnsi="Times New Roman" w:cs="Times New Roman"/>
          <w:color w:val="000000"/>
          <w:sz w:val="24"/>
        </w:rPr>
      </w:pPr>
      <w:r w:rsidRPr="0022695E">
        <w:rPr>
          <w:rFonts w:ascii="Times New Roman" w:eastAsia="Times New Roman" w:hAnsi="Times New Roman" w:cs="Times New Roman"/>
          <w:sz w:val="24"/>
          <w:lang w:eastAsia="ru-RU"/>
        </w:rPr>
        <w:t>3.5.</w:t>
      </w:r>
      <w:r w:rsidRPr="0022695E">
        <w:rPr>
          <w:rFonts w:ascii="Times New Roman" w:hAnsi="Times New Roman" w:cs="Times New Roman"/>
          <w:color w:val="000000"/>
          <w:sz w:val="24"/>
        </w:rPr>
        <w:t xml:space="preserve"> Цвет и сочетание цветов.</w:t>
      </w:r>
    </w:p>
    <w:p w:rsidR="009478E4" w:rsidRPr="0022695E" w:rsidRDefault="009478E4"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что такое цветовой круг и цветовая растяжка;</w:t>
      </w:r>
    </w:p>
    <w:p w:rsidR="009478E4" w:rsidRPr="0022695E" w:rsidRDefault="009478E4"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способы сочетания цветов;</w:t>
      </w:r>
    </w:p>
    <w:p w:rsidR="00350EEB" w:rsidRPr="0022695E" w:rsidRDefault="00F635F5"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r w:rsidR="00350EEB" w:rsidRPr="0022695E">
        <w:rPr>
          <w:rFonts w:ascii="Times New Roman" w:hAnsi="Times New Roman"/>
          <w:sz w:val="24"/>
          <w:szCs w:val="24"/>
        </w:rPr>
        <w:t xml:space="preserve"> «Гармоничное сочетание цве</w:t>
      </w:r>
      <w:r w:rsidR="009478E4" w:rsidRPr="0022695E">
        <w:rPr>
          <w:rFonts w:ascii="Times New Roman" w:hAnsi="Times New Roman"/>
          <w:sz w:val="24"/>
          <w:szCs w:val="24"/>
        </w:rPr>
        <w:t>тов, подбор цветов по колориту»;</w:t>
      </w:r>
    </w:p>
    <w:p w:rsidR="009478E4" w:rsidRPr="0022695E" w:rsidRDefault="00F635F5" w:rsidP="00C86B8F">
      <w:pPr>
        <w:pStyle w:val="ab"/>
        <w:numPr>
          <w:ilvl w:val="0"/>
          <w:numId w:val="42"/>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практической работы</w:t>
      </w:r>
      <w:r w:rsidR="009478E4" w:rsidRPr="0022695E">
        <w:rPr>
          <w:rFonts w:ascii="Times New Roman" w:hAnsi="Times New Roman"/>
          <w:sz w:val="24"/>
          <w:szCs w:val="24"/>
        </w:rPr>
        <w:t xml:space="preserve"> «Цветовое оформление».</w:t>
      </w:r>
    </w:p>
    <w:p w:rsidR="00900A22" w:rsidRPr="0022695E" w:rsidRDefault="00900A22" w:rsidP="0022695E">
      <w:pPr>
        <w:spacing w:line="276" w:lineRule="auto"/>
        <w:jc w:val="both"/>
        <w:rPr>
          <w:rFonts w:ascii="Times New Roman" w:hAnsi="Times New Roman" w:cs="Times New Roman"/>
          <w:color w:val="000000"/>
          <w:sz w:val="24"/>
        </w:rPr>
      </w:pPr>
      <w:r w:rsidRPr="0022695E">
        <w:rPr>
          <w:rFonts w:ascii="Times New Roman" w:eastAsia="Times New Roman" w:hAnsi="Times New Roman" w:cs="Times New Roman"/>
          <w:sz w:val="24"/>
          <w:lang w:eastAsia="ru-RU"/>
        </w:rPr>
        <w:t>3.6.</w:t>
      </w:r>
      <w:r w:rsidRPr="0022695E">
        <w:rPr>
          <w:rFonts w:ascii="Times New Roman" w:hAnsi="Times New Roman" w:cs="Times New Roman"/>
          <w:color w:val="000000"/>
          <w:sz w:val="24"/>
        </w:rPr>
        <w:t xml:space="preserve"> Знакомство с растровой графикой.</w:t>
      </w:r>
    </w:p>
    <w:p w:rsidR="00900A22" w:rsidRPr="0022695E" w:rsidRDefault="00246BC7" w:rsidP="00C86B8F">
      <w:pPr>
        <w:pStyle w:val="ab"/>
        <w:numPr>
          <w:ilvl w:val="0"/>
          <w:numId w:val="4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растровая графика;</w:t>
      </w:r>
    </w:p>
    <w:p w:rsidR="00246BC7" w:rsidRPr="0022695E" w:rsidRDefault="00246BC7" w:rsidP="00C86B8F">
      <w:pPr>
        <w:pStyle w:val="ab"/>
        <w:numPr>
          <w:ilvl w:val="0"/>
          <w:numId w:val="4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характеристика растрового изображения;</w:t>
      </w:r>
    </w:p>
    <w:p w:rsidR="00246BC7" w:rsidRPr="0022695E" w:rsidRDefault="00246BC7" w:rsidP="00C86B8F">
      <w:pPr>
        <w:pStyle w:val="ab"/>
        <w:numPr>
          <w:ilvl w:val="0"/>
          <w:numId w:val="4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достоинства и недостатки растрового изображения;</w:t>
      </w:r>
    </w:p>
    <w:p w:rsidR="00246BC7" w:rsidRPr="0022695E" w:rsidRDefault="00246BC7" w:rsidP="00C86B8F">
      <w:pPr>
        <w:pStyle w:val="ab"/>
        <w:numPr>
          <w:ilvl w:val="0"/>
          <w:numId w:val="4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форматы растрового изображения.</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3.7.</w:t>
      </w:r>
      <w:r w:rsidRPr="0022695E">
        <w:rPr>
          <w:rFonts w:ascii="Times New Roman" w:hAnsi="Times New Roman" w:cs="Times New Roman"/>
          <w:bCs/>
          <w:color w:val="000000"/>
          <w:sz w:val="24"/>
        </w:rPr>
        <w:t xml:space="preserve"> Знакомство с векторной графикой.</w:t>
      </w:r>
    </w:p>
    <w:p w:rsidR="00900A22" w:rsidRPr="0022695E" w:rsidRDefault="00246BC7" w:rsidP="00C86B8F">
      <w:pPr>
        <w:pStyle w:val="ab"/>
        <w:numPr>
          <w:ilvl w:val="0"/>
          <w:numId w:val="44"/>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векторная графика;</w:t>
      </w:r>
    </w:p>
    <w:p w:rsidR="00246BC7" w:rsidRPr="0022695E" w:rsidRDefault="00246BC7" w:rsidP="00C86B8F">
      <w:pPr>
        <w:pStyle w:val="ab"/>
        <w:numPr>
          <w:ilvl w:val="0"/>
          <w:numId w:val="44"/>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характеристика векторного изображения;</w:t>
      </w:r>
    </w:p>
    <w:p w:rsidR="00246BC7" w:rsidRPr="0022695E" w:rsidRDefault="00246BC7" w:rsidP="00C86B8F">
      <w:pPr>
        <w:pStyle w:val="ab"/>
        <w:numPr>
          <w:ilvl w:val="0"/>
          <w:numId w:val="44"/>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достоинства и недостатки векторного изображения;</w:t>
      </w:r>
    </w:p>
    <w:p w:rsidR="00900A22" w:rsidRPr="0022695E" w:rsidRDefault="00246BC7" w:rsidP="00C86B8F">
      <w:pPr>
        <w:pStyle w:val="ab"/>
        <w:numPr>
          <w:ilvl w:val="0"/>
          <w:numId w:val="44"/>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форматы векторного изображения.</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3.8.</w:t>
      </w:r>
      <w:r w:rsidRPr="0022695E">
        <w:rPr>
          <w:rFonts w:ascii="Times New Roman" w:hAnsi="Times New Roman" w:cs="Times New Roman"/>
          <w:bCs/>
          <w:color w:val="000000"/>
          <w:sz w:val="24"/>
        </w:rPr>
        <w:t xml:space="preserve"> Виды и форматы изображений.</w:t>
      </w:r>
    </w:p>
    <w:p w:rsidR="0087375A" w:rsidRPr="0022695E" w:rsidRDefault="0087375A" w:rsidP="00C86B8F">
      <w:pPr>
        <w:pStyle w:val="ab"/>
        <w:numPr>
          <w:ilvl w:val="0"/>
          <w:numId w:val="45"/>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графическое изображение;</w:t>
      </w:r>
    </w:p>
    <w:p w:rsidR="00900A22" w:rsidRPr="0022695E" w:rsidRDefault="0087375A" w:rsidP="00C86B8F">
      <w:pPr>
        <w:pStyle w:val="ab"/>
        <w:numPr>
          <w:ilvl w:val="0"/>
          <w:numId w:val="45"/>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основные виды изображений;</w:t>
      </w:r>
    </w:p>
    <w:p w:rsidR="0087375A" w:rsidRPr="0022695E" w:rsidRDefault="0087375A" w:rsidP="00C86B8F">
      <w:pPr>
        <w:pStyle w:val="ab"/>
        <w:numPr>
          <w:ilvl w:val="0"/>
          <w:numId w:val="45"/>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основные форматы изображений;</w:t>
      </w:r>
    </w:p>
    <w:p w:rsidR="0087375A" w:rsidRPr="0022695E" w:rsidRDefault="00F635F5" w:rsidP="00C86B8F">
      <w:pPr>
        <w:pStyle w:val="ab"/>
        <w:numPr>
          <w:ilvl w:val="0"/>
          <w:numId w:val="45"/>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r w:rsidR="0087375A" w:rsidRPr="0022695E">
        <w:rPr>
          <w:rFonts w:ascii="Times New Roman" w:eastAsia="Times New Roman" w:hAnsi="Times New Roman"/>
          <w:sz w:val="24"/>
          <w:szCs w:val="24"/>
          <w:lang w:eastAsia="ru-RU"/>
        </w:rPr>
        <w:t xml:space="preserve"> «Графическое изображение</w:t>
      </w:r>
      <w:r w:rsidR="002B5A5C" w:rsidRPr="0022695E">
        <w:rPr>
          <w:rFonts w:ascii="Times New Roman" w:eastAsia="Times New Roman" w:hAnsi="Times New Roman"/>
          <w:sz w:val="24"/>
          <w:szCs w:val="24"/>
          <w:lang w:eastAsia="ru-RU"/>
        </w:rPr>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3.9.</w:t>
      </w:r>
      <w:r w:rsidRPr="0022695E">
        <w:rPr>
          <w:rFonts w:ascii="Times New Roman" w:hAnsi="Times New Roman" w:cs="Times New Roman"/>
          <w:bCs/>
          <w:color w:val="000000"/>
          <w:sz w:val="24"/>
        </w:rPr>
        <w:t xml:space="preserve"> Подведение итогов. Проверочная работа. Создание продукта.</w:t>
      </w:r>
    </w:p>
    <w:p w:rsidR="00900A22" w:rsidRPr="0022695E" w:rsidRDefault="00F635F5" w:rsidP="00C86B8F">
      <w:pPr>
        <w:pStyle w:val="ab"/>
        <w:numPr>
          <w:ilvl w:val="0"/>
          <w:numId w:val="46"/>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проверочной работы</w:t>
      </w:r>
      <w:r w:rsidR="007158FB" w:rsidRPr="0022695E">
        <w:rPr>
          <w:rFonts w:ascii="Times New Roman" w:eastAsia="Times New Roman" w:hAnsi="Times New Roman"/>
          <w:sz w:val="24"/>
          <w:szCs w:val="24"/>
          <w:lang w:eastAsia="ru-RU"/>
        </w:rPr>
        <w:t xml:space="preserve"> «Основы компьютерной графики»;</w:t>
      </w:r>
    </w:p>
    <w:p w:rsidR="00900A22" w:rsidRPr="0022695E" w:rsidRDefault="007158FB" w:rsidP="00C86B8F">
      <w:pPr>
        <w:pStyle w:val="ab"/>
        <w:numPr>
          <w:ilvl w:val="0"/>
          <w:numId w:val="46"/>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создание продукта (на выбор).</w:t>
      </w:r>
    </w:p>
    <w:p w:rsidR="00900A22" w:rsidRPr="0022695E" w:rsidRDefault="00900A22" w:rsidP="0022695E">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3.10.</w:t>
      </w:r>
      <w:r w:rsidRPr="0022695E">
        <w:rPr>
          <w:rFonts w:ascii="Times New Roman" w:hAnsi="Times New Roman" w:cs="Times New Roman"/>
          <w:bCs/>
          <w:color w:val="000000"/>
          <w:sz w:val="24"/>
        </w:rPr>
        <w:t xml:space="preserve"> Повторение пройденного материала.</w:t>
      </w:r>
    </w:p>
    <w:p w:rsidR="00F635F5" w:rsidRPr="0022695E" w:rsidRDefault="00F635F5"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900A22" w:rsidRPr="0022695E" w:rsidRDefault="00F635F5"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900A22" w:rsidRPr="0022695E" w:rsidRDefault="00900A22" w:rsidP="0022695E">
      <w:pPr>
        <w:suppressAutoHyphens w:val="0"/>
        <w:spacing w:line="276" w:lineRule="auto"/>
        <w:jc w:val="both"/>
        <w:rPr>
          <w:rFonts w:ascii="Times New Roman" w:eastAsia="Times New Roman" w:hAnsi="Times New Roman" w:cs="Times New Roman"/>
          <w:b/>
          <w:sz w:val="24"/>
          <w:lang w:eastAsia="ru-RU"/>
        </w:rPr>
      </w:pPr>
      <w:r w:rsidRPr="0022695E">
        <w:rPr>
          <w:rFonts w:ascii="Times New Roman" w:hAnsi="Times New Roman" w:cs="Times New Roman"/>
          <w:b/>
          <w:bCs/>
          <w:color w:val="000000"/>
          <w:sz w:val="24"/>
        </w:rPr>
        <w:t>4.</w:t>
      </w:r>
      <w:r w:rsidRPr="0022695E">
        <w:rPr>
          <w:rFonts w:ascii="Times New Roman" w:eastAsia="Times New Roman" w:hAnsi="Times New Roman" w:cs="Times New Roman"/>
          <w:b/>
          <w:sz w:val="24"/>
          <w:lang w:eastAsia="ru-RU"/>
        </w:rPr>
        <w:t xml:space="preserve"> </w:t>
      </w:r>
      <w:r w:rsidR="00AE5DA7" w:rsidRPr="0022695E">
        <w:rPr>
          <w:rFonts w:ascii="Times New Roman" w:eastAsia="Times New Roman" w:hAnsi="Times New Roman" w:cs="Times New Roman"/>
          <w:b/>
          <w:sz w:val="24"/>
          <w:lang w:eastAsia="ru-RU"/>
        </w:rPr>
        <w:t xml:space="preserve">Текстовый редактор </w:t>
      </w:r>
      <w:proofErr w:type="spellStart"/>
      <w:r w:rsidR="00AE5DA7" w:rsidRPr="0022695E">
        <w:rPr>
          <w:rFonts w:ascii="Times New Roman" w:eastAsia="Times New Roman" w:hAnsi="Times New Roman" w:cs="Times New Roman"/>
          <w:b/>
          <w:sz w:val="24"/>
          <w:lang w:eastAsia="ru-RU"/>
        </w:rPr>
        <w:t>Word</w:t>
      </w:r>
      <w:proofErr w:type="spellEnd"/>
      <w:r w:rsidR="00AE5DA7" w:rsidRPr="0022695E">
        <w:rPr>
          <w:rFonts w:ascii="Times New Roman" w:eastAsia="Times New Roman" w:hAnsi="Times New Roman" w:cs="Times New Roman"/>
          <w:b/>
          <w:sz w:val="24"/>
          <w:lang w:eastAsia="ru-RU"/>
        </w:rPr>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4.1. Знакомство с текстовым редактором </w:t>
      </w:r>
      <w:proofErr w:type="spellStart"/>
      <w:r w:rsidRPr="0022695E">
        <w:rPr>
          <w:rFonts w:ascii="Times New Roman" w:hAnsi="Times New Roman" w:cs="Times New Roman"/>
          <w:bCs/>
          <w:color w:val="000000"/>
          <w:sz w:val="24"/>
        </w:rPr>
        <w:t>Word</w:t>
      </w:r>
      <w:proofErr w:type="spellEnd"/>
      <w:r w:rsidRPr="0022695E">
        <w:rPr>
          <w:rFonts w:ascii="Times New Roman" w:hAnsi="Times New Roman" w:cs="Times New Roman"/>
          <w:bCs/>
          <w:color w:val="000000"/>
          <w:sz w:val="24"/>
        </w:rPr>
        <w:t xml:space="preserve"> и его возможностями.</w:t>
      </w:r>
    </w:p>
    <w:p w:rsidR="00AE5DA7" w:rsidRPr="0022695E" w:rsidRDefault="00AE5DA7" w:rsidP="00C86B8F">
      <w:pPr>
        <w:pStyle w:val="aa"/>
        <w:numPr>
          <w:ilvl w:val="0"/>
          <w:numId w:val="30"/>
        </w:numPr>
        <w:spacing w:before="0" w:beforeAutospacing="0" w:after="0" w:afterAutospacing="0" w:line="276" w:lineRule="auto"/>
        <w:jc w:val="both"/>
      </w:pPr>
      <w:r w:rsidRPr="0022695E">
        <w:t>н</w:t>
      </w:r>
      <w:r w:rsidR="002208CD" w:rsidRPr="0022695E">
        <w:t xml:space="preserve">азначение клавиш: </w:t>
      </w:r>
      <w:proofErr w:type="spellStart"/>
      <w:r w:rsidR="002208CD" w:rsidRPr="0022695E">
        <w:t>Enter</w:t>
      </w:r>
      <w:proofErr w:type="spellEnd"/>
      <w:r w:rsidR="002208CD" w:rsidRPr="0022695E">
        <w:t xml:space="preserve">, </w:t>
      </w:r>
      <w:proofErr w:type="spellStart"/>
      <w:r w:rsidRPr="0022695E">
        <w:t>Shift</w:t>
      </w:r>
      <w:proofErr w:type="spellEnd"/>
      <w:r w:rsidRPr="0022695E">
        <w:t>. Набор слов на клавиатуре;</w:t>
      </w:r>
    </w:p>
    <w:p w:rsidR="00900A22" w:rsidRPr="0022695E" w:rsidRDefault="002208CD" w:rsidP="00C86B8F">
      <w:pPr>
        <w:pStyle w:val="aa"/>
        <w:numPr>
          <w:ilvl w:val="0"/>
          <w:numId w:val="30"/>
        </w:numPr>
        <w:spacing w:before="0" w:beforeAutospacing="0" w:after="0" w:afterAutospacing="0" w:line="276" w:lineRule="auto"/>
        <w:jc w:val="both"/>
      </w:pPr>
      <w:r w:rsidRPr="0022695E">
        <w:t>выполнение практической работы «Вводим отдельные слова».</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4.2. Назначение клавиш: </w:t>
      </w:r>
      <w:proofErr w:type="spellStart"/>
      <w:r w:rsidRPr="0022695E">
        <w:rPr>
          <w:rFonts w:ascii="Times New Roman" w:hAnsi="Times New Roman" w:cs="Times New Roman"/>
          <w:bCs/>
          <w:color w:val="000000"/>
          <w:sz w:val="24"/>
        </w:rPr>
        <w:t>CapsLock</w:t>
      </w:r>
      <w:proofErr w:type="spellEnd"/>
      <w:r w:rsidRPr="0022695E">
        <w:rPr>
          <w:rFonts w:ascii="Times New Roman" w:hAnsi="Times New Roman" w:cs="Times New Roman"/>
          <w:bCs/>
          <w:color w:val="000000"/>
          <w:sz w:val="24"/>
        </w:rPr>
        <w:t xml:space="preserve">, </w:t>
      </w:r>
      <w:proofErr w:type="spellStart"/>
      <w:r w:rsidRPr="0022695E">
        <w:rPr>
          <w:rFonts w:ascii="Times New Roman" w:hAnsi="Times New Roman" w:cs="Times New Roman"/>
          <w:bCs/>
          <w:color w:val="000000"/>
          <w:sz w:val="24"/>
        </w:rPr>
        <w:t>Tab</w:t>
      </w:r>
      <w:proofErr w:type="spellEnd"/>
      <w:r w:rsidRPr="0022695E">
        <w:rPr>
          <w:rFonts w:ascii="Times New Roman" w:hAnsi="Times New Roman" w:cs="Times New Roman"/>
          <w:bCs/>
          <w:color w:val="000000"/>
          <w:sz w:val="24"/>
        </w:rPr>
        <w:t xml:space="preserve">, </w:t>
      </w:r>
      <w:proofErr w:type="spellStart"/>
      <w:r w:rsidRPr="0022695E">
        <w:rPr>
          <w:rFonts w:ascii="Times New Roman" w:hAnsi="Times New Roman" w:cs="Times New Roman"/>
          <w:bCs/>
          <w:color w:val="000000"/>
          <w:sz w:val="24"/>
        </w:rPr>
        <w:t>SpaceBar</w:t>
      </w:r>
      <w:proofErr w:type="spellEnd"/>
      <w:r w:rsidRPr="0022695E">
        <w:rPr>
          <w:rFonts w:ascii="Times New Roman" w:hAnsi="Times New Roman" w:cs="Times New Roman"/>
          <w:bCs/>
          <w:color w:val="000000"/>
          <w:sz w:val="24"/>
        </w:rPr>
        <w:t xml:space="preserve"> (пробел).</w:t>
      </w:r>
    </w:p>
    <w:p w:rsidR="00AE5DA7" w:rsidRPr="0022695E" w:rsidRDefault="00AE5DA7" w:rsidP="00C86B8F">
      <w:pPr>
        <w:pStyle w:val="aa"/>
        <w:numPr>
          <w:ilvl w:val="0"/>
          <w:numId w:val="31"/>
        </w:numPr>
        <w:spacing w:before="0" w:beforeAutospacing="0" w:after="0" w:afterAutospacing="0" w:line="276" w:lineRule="auto"/>
        <w:jc w:val="both"/>
      </w:pPr>
      <w:r w:rsidRPr="0022695E">
        <w:lastRenderedPageBreak/>
        <w:t>набор текста;</w:t>
      </w:r>
    </w:p>
    <w:p w:rsidR="00900A22" w:rsidRPr="0022695E" w:rsidRDefault="00AE5DA7" w:rsidP="00C86B8F">
      <w:pPr>
        <w:pStyle w:val="aa"/>
        <w:numPr>
          <w:ilvl w:val="0"/>
          <w:numId w:val="31"/>
        </w:numPr>
        <w:spacing w:before="0" w:beforeAutospacing="0" w:after="0" w:afterAutospacing="0" w:line="276" w:lineRule="auto"/>
        <w:jc w:val="both"/>
      </w:pPr>
      <w:r w:rsidRPr="0022695E">
        <w:t>выполнение практических работ и упражнений «Вводим текст», «Печать на клавиатуре без ошибок», «Расписание», «Объявление».</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4.3. Вставка объектов </w:t>
      </w:r>
      <w:proofErr w:type="spellStart"/>
      <w:r w:rsidRPr="0022695E">
        <w:rPr>
          <w:rFonts w:ascii="Times New Roman" w:hAnsi="Times New Roman" w:cs="Times New Roman"/>
          <w:bCs/>
          <w:color w:val="000000"/>
          <w:sz w:val="24"/>
        </w:rPr>
        <w:t>WordArt</w:t>
      </w:r>
      <w:proofErr w:type="spellEnd"/>
      <w:r w:rsidRPr="0022695E">
        <w:rPr>
          <w:rFonts w:ascii="Times New Roman" w:hAnsi="Times New Roman" w:cs="Times New Roman"/>
          <w:bCs/>
          <w:color w:val="000000"/>
          <w:sz w:val="24"/>
        </w:rPr>
        <w:t>.</w:t>
      </w:r>
    </w:p>
    <w:p w:rsidR="00AE5DA7" w:rsidRPr="0022695E" w:rsidRDefault="00AE5DA7" w:rsidP="00C86B8F">
      <w:pPr>
        <w:pStyle w:val="aa"/>
        <w:numPr>
          <w:ilvl w:val="0"/>
          <w:numId w:val="32"/>
        </w:numPr>
        <w:spacing w:before="0" w:beforeAutospacing="0" w:after="0" w:afterAutospacing="0" w:line="276" w:lineRule="auto"/>
        <w:jc w:val="both"/>
      </w:pPr>
      <w:r w:rsidRPr="0022695E">
        <w:t>составляющая текстовой панели – объекты «</w:t>
      </w:r>
      <w:proofErr w:type="spellStart"/>
      <w:r w:rsidRPr="0022695E">
        <w:t>WordArt</w:t>
      </w:r>
      <w:proofErr w:type="spellEnd"/>
      <w:r w:rsidRPr="0022695E">
        <w:t>»;</w:t>
      </w:r>
    </w:p>
    <w:p w:rsidR="00AE5DA7" w:rsidRPr="0022695E" w:rsidRDefault="00AE5DA7" w:rsidP="00C86B8F">
      <w:pPr>
        <w:pStyle w:val="aa"/>
        <w:numPr>
          <w:ilvl w:val="0"/>
          <w:numId w:val="32"/>
        </w:numPr>
        <w:spacing w:before="0" w:beforeAutospacing="0" w:after="0" w:afterAutospacing="0" w:line="276" w:lineRule="auto"/>
        <w:jc w:val="both"/>
      </w:pPr>
      <w:r w:rsidRPr="0022695E">
        <w:t>знакомство с составляющей текстовой панели – объект «</w:t>
      </w:r>
      <w:proofErr w:type="spellStart"/>
      <w:r w:rsidRPr="0022695E">
        <w:t>WordArt</w:t>
      </w:r>
      <w:proofErr w:type="spellEnd"/>
      <w:r w:rsidRPr="0022695E">
        <w:t>» и её функциональным назначением;</w:t>
      </w:r>
    </w:p>
    <w:p w:rsidR="00AE5DA7" w:rsidRPr="0022695E" w:rsidRDefault="00AE5DA7" w:rsidP="00C86B8F">
      <w:pPr>
        <w:pStyle w:val="aa"/>
        <w:numPr>
          <w:ilvl w:val="0"/>
          <w:numId w:val="32"/>
        </w:numPr>
        <w:spacing w:before="0" w:beforeAutospacing="0" w:after="0" w:afterAutospacing="0" w:line="276" w:lineRule="auto"/>
        <w:jc w:val="both"/>
      </w:pPr>
      <w:r w:rsidRPr="0022695E">
        <w:t>практическое знакомство с окном (меню) объекта «</w:t>
      </w:r>
      <w:proofErr w:type="spellStart"/>
      <w:r w:rsidRPr="0022695E">
        <w:t>WordArt</w:t>
      </w:r>
      <w:proofErr w:type="spellEnd"/>
      <w:r w:rsidRPr="0022695E">
        <w:t>», а также с его возможностями;</w:t>
      </w:r>
    </w:p>
    <w:p w:rsidR="005501D1" w:rsidRPr="0022695E" w:rsidRDefault="00AE5DA7" w:rsidP="00C86B8F">
      <w:pPr>
        <w:pStyle w:val="aa"/>
        <w:numPr>
          <w:ilvl w:val="0"/>
          <w:numId w:val="32"/>
        </w:numPr>
        <w:spacing w:before="0" w:beforeAutospacing="0" w:after="0" w:afterAutospacing="0" w:line="276" w:lineRule="auto"/>
        <w:jc w:val="both"/>
      </w:pPr>
      <w:r w:rsidRPr="0022695E">
        <w:t xml:space="preserve">выполнение практических работ и упражнений </w:t>
      </w:r>
      <w:r w:rsidR="005501D1" w:rsidRPr="0022695E">
        <w:t>п</w:t>
      </w:r>
      <w:r w:rsidRPr="0022695E">
        <w:t>о предложенному образцу сочетающий в себе все стили объектов, а также несколько объектов вместе, находящиеся в меню (окне) составляющей «</w:t>
      </w:r>
      <w:proofErr w:type="spellStart"/>
      <w:r w:rsidRPr="0022695E">
        <w:t>WordArt</w:t>
      </w:r>
      <w:proofErr w:type="spellEnd"/>
      <w:r w:rsidRPr="0022695E">
        <w:t>» текстовой панели, зафикс</w:t>
      </w:r>
      <w:r w:rsidR="005501D1" w:rsidRPr="0022695E">
        <w:t>ировать указанные в нём эскизы;</w:t>
      </w:r>
    </w:p>
    <w:p w:rsidR="00AE5DA7" w:rsidRPr="0022695E" w:rsidRDefault="005501D1" w:rsidP="00C86B8F">
      <w:pPr>
        <w:pStyle w:val="aa"/>
        <w:numPr>
          <w:ilvl w:val="0"/>
          <w:numId w:val="32"/>
        </w:numPr>
        <w:spacing w:before="0" w:beforeAutospacing="0" w:after="0" w:afterAutospacing="0" w:line="276" w:lineRule="auto"/>
        <w:jc w:val="both"/>
      </w:pPr>
      <w:r w:rsidRPr="0022695E">
        <w:t>з</w:t>
      </w:r>
      <w:r w:rsidR="00AE5DA7" w:rsidRPr="0022695E">
        <w:t>акрепление знаний об использовании составляющей текстовой панели объект «</w:t>
      </w:r>
      <w:proofErr w:type="spellStart"/>
      <w:r w:rsidR="00AE5DA7" w:rsidRPr="0022695E">
        <w:t>WordArt</w:t>
      </w:r>
      <w:proofErr w:type="spellEnd"/>
      <w:r w:rsidR="00AE5DA7" w:rsidRPr="0022695E">
        <w:t xml:space="preserve">». </w:t>
      </w:r>
    </w:p>
    <w:p w:rsidR="00AE5DA7"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4.4. Вставка и редактирование простых и сложных таблиц.</w:t>
      </w:r>
    </w:p>
    <w:p w:rsidR="00AE5DA7" w:rsidRPr="0022695E" w:rsidRDefault="00AE5DA7" w:rsidP="00C86B8F">
      <w:pPr>
        <w:pStyle w:val="ab"/>
        <w:numPr>
          <w:ilvl w:val="0"/>
          <w:numId w:val="33"/>
        </w:numPr>
        <w:spacing w:line="276" w:lineRule="auto"/>
        <w:rPr>
          <w:rFonts w:ascii="Times New Roman" w:hAnsi="Times New Roman"/>
          <w:bCs/>
          <w:color w:val="000000"/>
          <w:sz w:val="24"/>
          <w:szCs w:val="24"/>
        </w:rPr>
      </w:pPr>
      <w:r w:rsidRPr="0022695E">
        <w:rPr>
          <w:rFonts w:ascii="Times New Roman" w:hAnsi="Times New Roman"/>
          <w:sz w:val="24"/>
          <w:szCs w:val="24"/>
        </w:rPr>
        <w:t>знакомство с простыми таблицами и их функциональным назначением, а также с возможностями (возможными функциями) при создании и редактировании простых таблиц. Практическое знакомство с настройкой (алгоритмом настройки) простых таблиц;</w:t>
      </w:r>
    </w:p>
    <w:p w:rsidR="004B3CE2" w:rsidRPr="0022695E" w:rsidRDefault="00AE5DA7" w:rsidP="00C86B8F">
      <w:pPr>
        <w:pStyle w:val="ab"/>
        <w:numPr>
          <w:ilvl w:val="0"/>
          <w:numId w:val="33"/>
        </w:numPr>
        <w:spacing w:line="276" w:lineRule="auto"/>
        <w:rPr>
          <w:rFonts w:ascii="Times New Roman" w:hAnsi="Times New Roman"/>
          <w:bCs/>
          <w:color w:val="000000"/>
          <w:sz w:val="24"/>
          <w:szCs w:val="24"/>
        </w:rPr>
      </w:pPr>
      <w:r w:rsidRPr="0022695E">
        <w:rPr>
          <w:rFonts w:ascii="Times New Roman" w:hAnsi="Times New Roman"/>
          <w:sz w:val="24"/>
          <w:szCs w:val="24"/>
        </w:rPr>
        <w:t>выполнение практических работ и упражнений «По предложенному образцу создать, а также отредактировать простые таблицы</w:t>
      </w:r>
      <w:r w:rsidR="004B3CE2" w:rsidRPr="0022695E">
        <w:rPr>
          <w:rFonts w:ascii="Times New Roman" w:hAnsi="Times New Roman"/>
          <w:sz w:val="24"/>
          <w:szCs w:val="24"/>
        </w:rPr>
        <w:t>, используя данные возможности;</w:t>
      </w:r>
    </w:p>
    <w:p w:rsidR="00AE5DA7" w:rsidRPr="0022695E" w:rsidRDefault="004B3CE2" w:rsidP="00C86B8F">
      <w:pPr>
        <w:pStyle w:val="ab"/>
        <w:numPr>
          <w:ilvl w:val="0"/>
          <w:numId w:val="33"/>
        </w:numPr>
        <w:spacing w:line="276" w:lineRule="auto"/>
        <w:rPr>
          <w:rFonts w:ascii="Times New Roman" w:hAnsi="Times New Roman"/>
          <w:bCs/>
          <w:color w:val="000000"/>
          <w:sz w:val="24"/>
          <w:szCs w:val="24"/>
        </w:rPr>
      </w:pPr>
      <w:r w:rsidRPr="0022695E">
        <w:rPr>
          <w:rFonts w:ascii="Times New Roman" w:hAnsi="Times New Roman"/>
          <w:sz w:val="24"/>
          <w:szCs w:val="24"/>
        </w:rPr>
        <w:t>з</w:t>
      </w:r>
      <w:r w:rsidR="00AE5DA7" w:rsidRPr="0022695E">
        <w:rPr>
          <w:rFonts w:ascii="Times New Roman" w:hAnsi="Times New Roman"/>
          <w:sz w:val="24"/>
          <w:szCs w:val="24"/>
        </w:rPr>
        <w:t>акрепление знаний о создании и редактировании простых таблиц – творческая работа: придумать и создать варианты (1</w:t>
      </w:r>
      <w:r w:rsidR="00AE5DA7" w:rsidRPr="0022695E">
        <w:rPr>
          <w:rFonts w:ascii="Times New Roman" w:hAnsi="Times New Roman"/>
          <w:b/>
          <w:bCs/>
          <w:sz w:val="24"/>
          <w:szCs w:val="24"/>
        </w:rPr>
        <w:t>-</w:t>
      </w:r>
      <w:r w:rsidR="00AE5DA7" w:rsidRPr="0022695E">
        <w:rPr>
          <w:rFonts w:ascii="Times New Roman" w:hAnsi="Times New Roman"/>
          <w:sz w:val="24"/>
          <w:szCs w:val="24"/>
        </w:rPr>
        <w:t>8 вариантов) простых таблиц, по возможности отредактировать, используя их возможности»;</w:t>
      </w:r>
    </w:p>
    <w:p w:rsidR="00AE5DA7" w:rsidRPr="0022695E" w:rsidRDefault="00AE5DA7" w:rsidP="00C86B8F">
      <w:pPr>
        <w:pStyle w:val="ab"/>
        <w:numPr>
          <w:ilvl w:val="0"/>
          <w:numId w:val="33"/>
        </w:numPr>
        <w:spacing w:line="276" w:lineRule="auto"/>
        <w:rPr>
          <w:rFonts w:ascii="Times New Roman" w:hAnsi="Times New Roman"/>
          <w:bCs/>
          <w:color w:val="000000"/>
          <w:sz w:val="24"/>
          <w:szCs w:val="24"/>
        </w:rPr>
      </w:pPr>
      <w:r w:rsidRPr="0022695E">
        <w:rPr>
          <w:rFonts w:ascii="Times New Roman" w:hAnsi="Times New Roman"/>
          <w:sz w:val="24"/>
          <w:szCs w:val="24"/>
        </w:rPr>
        <w:t>знакомство со сложными таблицами и их функциональным назначением, а также с возможностями (возможными функциями) при создании и редактировании сложных таблиц;</w:t>
      </w:r>
    </w:p>
    <w:p w:rsidR="005501D1" w:rsidRPr="0022695E" w:rsidRDefault="00AE5DA7" w:rsidP="00C86B8F">
      <w:pPr>
        <w:pStyle w:val="ab"/>
        <w:numPr>
          <w:ilvl w:val="0"/>
          <w:numId w:val="33"/>
        </w:numPr>
        <w:spacing w:line="276" w:lineRule="auto"/>
        <w:rPr>
          <w:rFonts w:ascii="Times New Roman" w:hAnsi="Times New Roman"/>
          <w:sz w:val="24"/>
          <w:szCs w:val="24"/>
        </w:rPr>
      </w:pPr>
      <w:r w:rsidRPr="0022695E">
        <w:rPr>
          <w:rFonts w:ascii="Times New Roman" w:hAnsi="Times New Roman"/>
          <w:sz w:val="24"/>
          <w:szCs w:val="24"/>
        </w:rPr>
        <w:t xml:space="preserve">выполнение практических работ и упражнений </w:t>
      </w:r>
      <w:r w:rsidR="005501D1" w:rsidRPr="0022695E">
        <w:rPr>
          <w:rFonts w:ascii="Times New Roman" w:eastAsia="Times New Roman" w:hAnsi="Times New Roman"/>
          <w:sz w:val="24"/>
          <w:szCs w:val="24"/>
          <w:lang w:eastAsia="ru-RU"/>
        </w:rPr>
        <w:t>п</w:t>
      </w:r>
      <w:r w:rsidRPr="0022695E">
        <w:rPr>
          <w:rFonts w:ascii="Times New Roman" w:hAnsi="Times New Roman"/>
          <w:sz w:val="24"/>
          <w:szCs w:val="24"/>
        </w:rPr>
        <w:t>о предложенному образцу создать, а также отредактировать сложные таблицы,</w:t>
      </w:r>
      <w:r w:rsidR="005501D1" w:rsidRPr="0022695E">
        <w:rPr>
          <w:rFonts w:ascii="Times New Roman" w:hAnsi="Times New Roman"/>
          <w:sz w:val="24"/>
          <w:szCs w:val="24"/>
        </w:rPr>
        <w:t xml:space="preserve"> используя данные возможности;</w:t>
      </w:r>
    </w:p>
    <w:p w:rsidR="00900A22" w:rsidRPr="0022695E" w:rsidRDefault="005501D1" w:rsidP="00C86B8F">
      <w:pPr>
        <w:pStyle w:val="ab"/>
        <w:numPr>
          <w:ilvl w:val="0"/>
          <w:numId w:val="33"/>
        </w:numPr>
        <w:spacing w:line="276" w:lineRule="auto"/>
        <w:rPr>
          <w:rFonts w:ascii="Times New Roman" w:hAnsi="Times New Roman"/>
          <w:sz w:val="24"/>
          <w:szCs w:val="24"/>
        </w:rPr>
      </w:pPr>
      <w:r w:rsidRPr="0022695E">
        <w:rPr>
          <w:rFonts w:ascii="Times New Roman" w:hAnsi="Times New Roman"/>
          <w:sz w:val="24"/>
          <w:szCs w:val="24"/>
        </w:rPr>
        <w:t>з</w:t>
      </w:r>
      <w:r w:rsidR="00AE5DA7" w:rsidRPr="0022695E">
        <w:rPr>
          <w:rFonts w:ascii="Times New Roman" w:hAnsi="Times New Roman"/>
          <w:sz w:val="24"/>
          <w:szCs w:val="24"/>
        </w:rPr>
        <w:t xml:space="preserve">акрепление знаний о создании и редактировании сложных таблиц», </w:t>
      </w:r>
      <w:r w:rsidRPr="0022695E">
        <w:rPr>
          <w:rFonts w:ascii="Times New Roman" w:hAnsi="Times New Roman"/>
          <w:sz w:val="24"/>
          <w:szCs w:val="24"/>
        </w:rPr>
        <w:t>п</w:t>
      </w:r>
      <w:r w:rsidR="00AE5DA7" w:rsidRPr="0022695E">
        <w:rPr>
          <w:rFonts w:ascii="Times New Roman" w:hAnsi="Times New Roman"/>
          <w:sz w:val="24"/>
          <w:szCs w:val="24"/>
        </w:rPr>
        <w:t>ридумать и создать варианты (1</w:t>
      </w:r>
      <w:r w:rsidR="00AE5DA7" w:rsidRPr="0022695E">
        <w:rPr>
          <w:rFonts w:ascii="Times New Roman" w:hAnsi="Times New Roman"/>
          <w:b/>
          <w:bCs/>
          <w:sz w:val="24"/>
          <w:szCs w:val="24"/>
        </w:rPr>
        <w:t>-</w:t>
      </w:r>
      <w:r w:rsidR="00AE5DA7" w:rsidRPr="0022695E">
        <w:rPr>
          <w:rFonts w:ascii="Times New Roman" w:hAnsi="Times New Roman"/>
          <w:sz w:val="24"/>
          <w:szCs w:val="24"/>
        </w:rPr>
        <w:t>8 вариантов) сложных таблиц, по возможности отредактир</w:t>
      </w:r>
      <w:r w:rsidRPr="0022695E">
        <w:rPr>
          <w:rFonts w:ascii="Times New Roman" w:hAnsi="Times New Roman"/>
          <w:sz w:val="24"/>
          <w:szCs w:val="24"/>
        </w:rPr>
        <w:t>овать, используя их возможности</w:t>
      </w:r>
      <w:r w:rsidR="00AE5DA7" w:rsidRPr="0022695E">
        <w:rPr>
          <w:rFonts w:ascii="Times New Roman" w:hAnsi="Times New Roman"/>
          <w:sz w:val="24"/>
          <w:szCs w:val="24"/>
        </w:rPr>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4.5. Использование (вставка) и редактирование символов.</w:t>
      </w:r>
    </w:p>
    <w:p w:rsidR="005501D1" w:rsidRPr="0022695E" w:rsidRDefault="005501D1" w:rsidP="00C86B8F">
      <w:pPr>
        <w:pStyle w:val="aa"/>
        <w:numPr>
          <w:ilvl w:val="0"/>
          <w:numId w:val="34"/>
        </w:numPr>
        <w:spacing w:before="0" w:beforeAutospacing="0" w:after="0" w:afterAutospacing="0" w:line="276" w:lineRule="auto"/>
        <w:jc w:val="both"/>
      </w:pPr>
      <w:r w:rsidRPr="0022695E">
        <w:t>рисунки (картинки), оформление (дизайн);</w:t>
      </w:r>
    </w:p>
    <w:p w:rsidR="00AE5DA7" w:rsidRPr="0022695E" w:rsidRDefault="00AE5DA7" w:rsidP="00C86B8F">
      <w:pPr>
        <w:pStyle w:val="aa"/>
        <w:numPr>
          <w:ilvl w:val="0"/>
          <w:numId w:val="34"/>
        </w:numPr>
        <w:spacing w:before="0" w:beforeAutospacing="0" w:after="0" w:afterAutospacing="0" w:line="276" w:lineRule="auto"/>
        <w:jc w:val="both"/>
      </w:pPr>
      <w:r w:rsidRPr="0022695E">
        <w:t>знакомство с символами и их видами начертания текстового процессора «</w:t>
      </w:r>
      <w:proofErr w:type="spellStart"/>
      <w:r w:rsidRPr="0022695E">
        <w:t>Microsoft</w:t>
      </w:r>
      <w:proofErr w:type="spellEnd"/>
      <w:r w:rsidRPr="0022695E">
        <w:t xml:space="preserve"> </w:t>
      </w:r>
      <w:proofErr w:type="spellStart"/>
      <w:r w:rsidRPr="0022695E">
        <w:t>Office</w:t>
      </w:r>
      <w:proofErr w:type="spellEnd"/>
      <w:r w:rsidRPr="0022695E">
        <w:t xml:space="preserve"> </w:t>
      </w:r>
      <w:proofErr w:type="spellStart"/>
      <w:r w:rsidRPr="0022695E">
        <w:t>Word</w:t>
      </w:r>
      <w:proofErr w:type="spellEnd"/>
      <w:r w:rsidRPr="0022695E">
        <w:t>»;</w:t>
      </w:r>
    </w:p>
    <w:p w:rsidR="00AE5DA7" w:rsidRPr="0022695E" w:rsidRDefault="00AE5DA7" w:rsidP="00C86B8F">
      <w:pPr>
        <w:pStyle w:val="aa"/>
        <w:numPr>
          <w:ilvl w:val="0"/>
          <w:numId w:val="34"/>
        </w:numPr>
        <w:spacing w:before="0" w:beforeAutospacing="0" w:after="0" w:afterAutospacing="0" w:line="276" w:lineRule="auto"/>
        <w:jc w:val="both"/>
      </w:pPr>
      <w:r w:rsidRPr="0022695E">
        <w:t>знакомство со способами создания (вставкой) символов, а именно: при помощи компьютерной мыши, клавиатуры (сочетание клавиш);</w:t>
      </w:r>
    </w:p>
    <w:p w:rsidR="00AE5DA7" w:rsidRPr="0022695E" w:rsidRDefault="00AE5DA7" w:rsidP="00C86B8F">
      <w:pPr>
        <w:pStyle w:val="aa"/>
        <w:numPr>
          <w:ilvl w:val="0"/>
          <w:numId w:val="34"/>
        </w:numPr>
        <w:spacing w:before="0" w:beforeAutospacing="0" w:after="0" w:afterAutospacing="0" w:line="276" w:lineRule="auto"/>
        <w:jc w:val="both"/>
      </w:pPr>
      <w:r w:rsidRPr="0022695E">
        <w:t>знакомство с оставляющими меню (окна) символов;</w:t>
      </w:r>
    </w:p>
    <w:p w:rsidR="00BE36F8" w:rsidRPr="0022695E" w:rsidRDefault="00BE36F8" w:rsidP="00C86B8F">
      <w:pPr>
        <w:pStyle w:val="aa"/>
        <w:numPr>
          <w:ilvl w:val="0"/>
          <w:numId w:val="34"/>
        </w:numPr>
        <w:spacing w:before="0" w:beforeAutospacing="0" w:after="0" w:afterAutospacing="0" w:line="276" w:lineRule="auto"/>
        <w:jc w:val="both"/>
      </w:pPr>
      <w:r w:rsidRPr="0022695E">
        <w:t>п</w:t>
      </w:r>
      <w:r w:rsidR="00AE5DA7" w:rsidRPr="0022695E">
        <w:t>оследовательный алгоритм запуска и заверше</w:t>
      </w:r>
      <w:r w:rsidRPr="0022695E">
        <w:t>ния работы окна (меню) символов;</w:t>
      </w:r>
    </w:p>
    <w:p w:rsidR="00BE36F8" w:rsidRPr="0022695E" w:rsidRDefault="00BE36F8" w:rsidP="00C86B8F">
      <w:pPr>
        <w:pStyle w:val="aa"/>
        <w:numPr>
          <w:ilvl w:val="0"/>
          <w:numId w:val="34"/>
        </w:numPr>
        <w:spacing w:before="0" w:beforeAutospacing="0" w:after="0" w:afterAutospacing="0" w:line="276" w:lineRule="auto"/>
        <w:jc w:val="both"/>
      </w:pPr>
      <w:r w:rsidRPr="0022695E">
        <w:t>з</w:t>
      </w:r>
      <w:r w:rsidR="00AE5DA7" w:rsidRPr="0022695E">
        <w:t>накомство с возможностями (панели инструментов и их составляющие (кнопки)) и особенностями редакт</w:t>
      </w:r>
      <w:r w:rsidRPr="0022695E">
        <w:t>ирования при работе с символами;</w:t>
      </w:r>
    </w:p>
    <w:p w:rsidR="00BE36F8" w:rsidRPr="0022695E" w:rsidRDefault="00BE36F8" w:rsidP="00C86B8F">
      <w:pPr>
        <w:pStyle w:val="aa"/>
        <w:numPr>
          <w:ilvl w:val="0"/>
          <w:numId w:val="34"/>
        </w:numPr>
        <w:spacing w:before="0" w:beforeAutospacing="0" w:after="0" w:afterAutospacing="0" w:line="276" w:lineRule="auto"/>
        <w:jc w:val="both"/>
      </w:pPr>
      <w:r w:rsidRPr="0022695E">
        <w:lastRenderedPageBreak/>
        <w:t>в</w:t>
      </w:r>
      <w:r w:rsidR="00AE5DA7" w:rsidRPr="0022695E">
        <w:t xml:space="preserve">ыполнение практических работ и упражнений </w:t>
      </w:r>
      <w:r w:rsidR="005501D1" w:rsidRPr="0022695E">
        <w:t>п</w:t>
      </w:r>
      <w:r w:rsidR="00AE5DA7" w:rsidRPr="0022695E">
        <w:t>о предложенному образцу используя какой</w:t>
      </w:r>
      <w:r w:rsidR="00AE5DA7" w:rsidRPr="0022695E">
        <w:rPr>
          <w:b/>
          <w:bCs/>
        </w:rPr>
        <w:t>-</w:t>
      </w:r>
      <w:r w:rsidR="00AE5DA7" w:rsidRPr="0022695E">
        <w:t>либо способ, возможности, создать (вставить) и отредактировать символы по каждому виду начертания находящиеся в меню (окне) панели инструментов текстового процессора «</w:t>
      </w:r>
      <w:proofErr w:type="spellStart"/>
      <w:r w:rsidR="00AE5DA7" w:rsidRPr="0022695E">
        <w:t>Microsoft</w:t>
      </w:r>
      <w:proofErr w:type="spellEnd"/>
      <w:r w:rsidR="00AE5DA7" w:rsidRPr="0022695E">
        <w:t xml:space="preserve"> </w:t>
      </w:r>
      <w:proofErr w:type="spellStart"/>
      <w:r w:rsidR="00AE5DA7" w:rsidRPr="0022695E">
        <w:t>Office</w:t>
      </w:r>
      <w:proofErr w:type="spellEnd"/>
      <w:r w:rsidR="00AE5DA7" w:rsidRPr="0022695E">
        <w:t xml:space="preserve"> </w:t>
      </w:r>
      <w:proofErr w:type="spellStart"/>
      <w:r w:rsidR="00AE5DA7" w:rsidRPr="0022695E">
        <w:t>Word</w:t>
      </w:r>
      <w:proofErr w:type="spellEnd"/>
      <w:r w:rsidR="00AE5DA7" w:rsidRPr="0022695E">
        <w:t>» используя при этом в</w:t>
      </w:r>
      <w:r w:rsidR="005501D1" w:rsidRPr="0022695E">
        <w:t>озможности текстовой панели</w:t>
      </w:r>
      <w:r w:rsidRPr="0022695E">
        <w:t>;</w:t>
      </w:r>
    </w:p>
    <w:p w:rsidR="00900A22" w:rsidRPr="0022695E" w:rsidRDefault="00BE36F8" w:rsidP="00C86B8F">
      <w:pPr>
        <w:pStyle w:val="aa"/>
        <w:numPr>
          <w:ilvl w:val="0"/>
          <w:numId w:val="34"/>
        </w:numPr>
        <w:spacing w:before="0" w:beforeAutospacing="0" w:after="0" w:afterAutospacing="0" w:line="276" w:lineRule="auto"/>
        <w:jc w:val="both"/>
      </w:pPr>
      <w:r w:rsidRPr="0022695E">
        <w:t>з</w:t>
      </w:r>
      <w:r w:rsidR="00AE5DA7" w:rsidRPr="0022695E">
        <w:t>акрепление знаний о вставке и редактировании символов в текстовом процессоре «</w:t>
      </w:r>
      <w:proofErr w:type="spellStart"/>
      <w:r w:rsidR="00AE5DA7" w:rsidRPr="0022695E">
        <w:t>Microsoft</w:t>
      </w:r>
      <w:proofErr w:type="spellEnd"/>
      <w:r w:rsidR="00AE5DA7" w:rsidRPr="0022695E">
        <w:t xml:space="preserve"> </w:t>
      </w:r>
      <w:proofErr w:type="spellStart"/>
      <w:r w:rsidR="00AE5DA7" w:rsidRPr="0022695E">
        <w:t>Office</w:t>
      </w:r>
      <w:proofErr w:type="spellEnd"/>
      <w:r w:rsidR="00AE5DA7" w:rsidRPr="0022695E">
        <w:t xml:space="preserve"> </w:t>
      </w:r>
      <w:proofErr w:type="spellStart"/>
      <w:r w:rsidR="00AE5DA7" w:rsidRPr="0022695E">
        <w:t>Word</w:t>
      </w:r>
      <w:proofErr w:type="spellEnd"/>
      <w:r w:rsidR="00AE5DA7" w:rsidRPr="0022695E">
        <w:t xml:space="preserve">» </w:t>
      </w:r>
      <w:r w:rsidR="00AE5DA7" w:rsidRPr="0022695E">
        <w:rPr>
          <w:b/>
          <w:bCs/>
        </w:rPr>
        <w:t xml:space="preserve">- </w:t>
      </w:r>
      <w:r w:rsidR="00AE5DA7" w:rsidRPr="0022695E">
        <w:t>творческая работа (используя какой-либо способ, возможности, создать (вставить) и отредактировать символы (1-10 символов) п</w:t>
      </w:r>
      <w:r w:rsidRPr="0022695E">
        <w:t>о каждому виду</w:t>
      </w:r>
      <w:r w:rsidR="00AE5DA7" w:rsidRPr="0022695E">
        <w:t xml:space="preserve"> начертания, находящиеся в меню (окне) панели инструментов текстового процессора «</w:t>
      </w:r>
      <w:proofErr w:type="spellStart"/>
      <w:r w:rsidR="00AE5DA7" w:rsidRPr="0022695E">
        <w:t>Microsoft</w:t>
      </w:r>
      <w:proofErr w:type="spellEnd"/>
      <w:r w:rsidR="00AE5DA7" w:rsidRPr="0022695E">
        <w:t xml:space="preserve"> </w:t>
      </w:r>
      <w:proofErr w:type="spellStart"/>
      <w:r w:rsidR="00AE5DA7" w:rsidRPr="0022695E">
        <w:t>Office</w:t>
      </w:r>
      <w:proofErr w:type="spellEnd"/>
      <w:r w:rsidR="00AE5DA7" w:rsidRPr="0022695E">
        <w:t xml:space="preserve"> </w:t>
      </w:r>
      <w:proofErr w:type="spellStart"/>
      <w:r w:rsidR="00AE5DA7" w:rsidRPr="0022695E">
        <w:t>Word</w:t>
      </w:r>
      <w:proofErr w:type="spellEnd"/>
      <w:r w:rsidR="00AE5DA7" w:rsidRPr="0022695E">
        <w:t>» используя так</w:t>
      </w:r>
      <w:r w:rsidRPr="0022695E">
        <w:t>же возможности текстовой панели)</w:t>
      </w:r>
      <w:r w:rsidR="006654D3" w:rsidRPr="0022695E">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 xml:space="preserve">4.6. Вставка и редактирование рисунков (картинок) из других файлов в текстовый редактор </w:t>
      </w:r>
      <w:proofErr w:type="spellStart"/>
      <w:r w:rsidRPr="0022695E">
        <w:rPr>
          <w:rFonts w:ascii="Times New Roman" w:hAnsi="Times New Roman" w:cs="Times New Roman"/>
          <w:bCs/>
          <w:color w:val="000000"/>
          <w:sz w:val="24"/>
        </w:rPr>
        <w:t>Word</w:t>
      </w:r>
      <w:proofErr w:type="spellEnd"/>
      <w:r w:rsidRPr="0022695E">
        <w:rPr>
          <w:rFonts w:ascii="Times New Roman" w:hAnsi="Times New Roman" w:cs="Times New Roman"/>
          <w:bCs/>
          <w:color w:val="000000"/>
          <w:sz w:val="24"/>
        </w:rPr>
        <w:t>.</w:t>
      </w:r>
    </w:p>
    <w:p w:rsidR="005501D1" w:rsidRPr="0022695E" w:rsidRDefault="005501D1" w:rsidP="00C86B8F">
      <w:pPr>
        <w:pStyle w:val="aa"/>
        <w:numPr>
          <w:ilvl w:val="0"/>
          <w:numId w:val="35"/>
        </w:numPr>
        <w:spacing w:before="0" w:beforeAutospacing="0" w:after="0" w:afterAutospacing="0" w:line="276" w:lineRule="auto"/>
        <w:jc w:val="both"/>
      </w:pPr>
      <w:r w:rsidRPr="0022695E">
        <w:t>файлы, типы файлов, название файла;</w:t>
      </w:r>
    </w:p>
    <w:p w:rsidR="00BE36F8" w:rsidRPr="0022695E" w:rsidRDefault="00BE36F8" w:rsidP="00C86B8F">
      <w:pPr>
        <w:pStyle w:val="aa"/>
        <w:numPr>
          <w:ilvl w:val="0"/>
          <w:numId w:val="35"/>
        </w:numPr>
        <w:spacing w:before="0" w:beforeAutospacing="0" w:after="0" w:afterAutospacing="0" w:line="276" w:lineRule="auto"/>
        <w:jc w:val="both"/>
      </w:pPr>
      <w:proofErr w:type="gramStart"/>
      <w:r w:rsidRPr="0022695E">
        <w:t>последовательный алгоритм вставки (создания) рисунков (картинок) из других файлов находящиеся на в каком либо месте персонального компьютера, а именно: рабочий стол, диски D, С, Е и др., стандартные, офисные и прикладные программы, разл</w:t>
      </w:r>
      <w:r w:rsidR="006654D3" w:rsidRPr="0022695E">
        <w:t>ичные игры и др. возможности;</w:t>
      </w:r>
      <w:proofErr w:type="gramEnd"/>
    </w:p>
    <w:p w:rsidR="00BE36F8" w:rsidRPr="0022695E" w:rsidRDefault="00BE36F8" w:rsidP="00C86B8F">
      <w:pPr>
        <w:pStyle w:val="aa"/>
        <w:numPr>
          <w:ilvl w:val="0"/>
          <w:numId w:val="35"/>
        </w:numPr>
        <w:spacing w:before="0" w:beforeAutospacing="0" w:after="0" w:afterAutospacing="0" w:line="276" w:lineRule="auto"/>
        <w:jc w:val="both"/>
      </w:pPr>
      <w:r w:rsidRPr="0022695E">
        <w:t>знакомство с возможностями редактирования картинок (рисунков) из других файлов в текстовый редактор «</w:t>
      </w:r>
      <w:proofErr w:type="spellStart"/>
      <w:r w:rsidRPr="0022695E">
        <w:t>Word</w:t>
      </w:r>
      <w:proofErr w:type="spellEnd"/>
      <w:r w:rsidRPr="0022695E">
        <w:t>»;</w:t>
      </w:r>
    </w:p>
    <w:p w:rsidR="00BE36F8" w:rsidRPr="0022695E" w:rsidRDefault="00BE36F8" w:rsidP="00C86B8F">
      <w:pPr>
        <w:pStyle w:val="aa"/>
        <w:numPr>
          <w:ilvl w:val="0"/>
          <w:numId w:val="35"/>
        </w:numPr>
        <w:spacing w:before="0" w:beforeAutospacing="0" w:after="0" w:afterAutospacing="0" w:line="276" w:lineRule="auto"/>
        <w:jc w:val="both"/>
      </w:pPr>
      <w:r w:rsidRPr="0022695E">
        <w:t>знакомство с особенностями вставки и редактирования какой-либо картинки (рисунка) из другого файла. Знакомство с возможностями оформления (дизайна), а также и редактирования какой</w:t>
      </w:r>
      <w:r w:rsidRPr="0022695E">
        <w:rPr>
          <w:b/>
          <w:bCs/>
        </w:rPr>
        <w:t>-</w:t>
      </w:r>
      <w:r w:rsidRPr="0022695E">
        <w:t>либо картинки (рисунка);</w:t>
      </w:r>
    </w:p>
    <w:p w:rsidR="00BE36F8" w:rsidRPr="0022695E" w:rsidRDefault="00BE36F8" w:rsidP="00C86B8F">
      <w:pPr>
        <w:pStyle w:val="aa"/>
        <w:numPr>
          <w:ilvl w:val="0"/>
          <w:numId w:val="35"/>
        </w:numPr>
        <w:spacing w:before="0" w:beforeAutospacing="0" w:after="0" w:afterAutospacing="0" w:line="276" w:lineRule="auto"/>
        <w:jc w:val="both"/>
      </w:pPr>
      <w:r w:rsidRPr="0022695E">
        <w:t xml:space="preserve">выполнение практических работ и упражнений </w:t>
      </w:r>
      <w:r w:rsidR="005501D1" w:rsidRPr="0022695E">
        <w:t>п</w:t>
      </w:r>
      <w:r w:rsidRPr="0022695E">
        <w:t>о предложенному образцу вставить, оформить и отредактировать несколько вариантов (1</w:t>
      </w:r>
      <w:r w:rsidRPr="0022695E">
        <w:rPr>
          <w:b/>
          <w:bCs/>
        </w:rPr>
        <w:t>-</w:t>
      </w:r>
      <w:r w:rsidRPr="0022695E">
        <w:t>5 вариантов) картинок (рисунков) из нескольких файлов и дать им название, используя при этом возможности составляющих текстовой панели;</w:t>
      </w:r>
    </w:p>
    <w:p w:rsidR="00900A22" w:rsidRPr="0022695E" w:rsidRDefault="00BE36F8" w:rsidP="00C86B8F">
      <w:pPr>
        <w:pStyle w:val="aa"/>
        <w:numPr>
          <w:ilvl w:val="0"/>
          <w:numId w:val="35"/>
        </w:numPr>
        <w:spacing w:before="0" w:beforeAutospacing="0" w:after="0" w:afterAutospacing="0" w:line="276" w:lineRule="auto"/>
        <w:jc w:val="both"/>
      </w:pPr>
      <w:proofErr w:type="gramStart"/>
      <w:r w:rsidRPr="0022695E">
        <w:t>закрепление знаний о вставке (создании) рисунка (картинки) из другого файла – творческая работа (из анализа других файлов содержащие в себе картинки (рисунки), выбрать какой то один и оттуда создать (оформить) и отредактировать 1-4 варианта картинок (рисунков), а также дать им название, используя при этом составляющие текстовой панели, цветовой гаммы, возможности диза</w:t>
      </w:r>
      <w:r w:rsidR="005501D1" w:rsidRPr="0022695E">
        <w:t>йна данных картинок (рисунков).</w:t>
      </w:r>
      <w:proofErr w:type="gramEnd"/>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4.7. Редактирование и форматирование текста.</w:t>
      </w:r>
    </w:p>
    <w:p w:rsidR="005501D1" w:rsidRPr="0022695E" w:rsidRDefault="005501D1" w:rsidP="00C86B8F">
      <w:pPr>
        <w:pStyle w:val="aa"/>
        <w:numPr>
          <w:ilvl w:val="0"/>
          <w:numId w:val="36"/>
        </w:numPr>
        <w:spacing w:before="0" w:beforeAutospacing="0" w:after="0" w:afterAutospacing="0" w:line="276" w:lineRule="auto"/>
        <w:jc w:val="both"/>
      </w:pPr>
      <w:r w:rsidRPr="0022695E">
        <w:t xml:space="preserve">вставка, удаление и замена символов. Назначение клавиш: </w:t>
      </w:r>
      <w:proofErr w:type="spellStart"/>
      <w:r w:rsidRPr="0022695E">
        <w:t>Delete</w:t>
      </w:r>
      <w:proofErr w:type="spellEnd"/>
      <w:r w:rsidRPr="0022695E">
        <w:t xml:space="preserve">, </w:t>
      </w:r>
      <w:proofErr w:type="spellStart"/>
      <w:r w:rsidRPr="0022695E">
        <w:t>Backspace</w:t>
      </w:r>
      <w:proofErr w:type="spellEnd"/>
      <w:r w:rsidRPr="0022695E">
        <w:t>;</w:t>
      </w:r>
    </w:p>
    <w:p w:rsidR="005501D1" w:rsidRPr="0022695E" w:rsidRDefault="005501D1" w:rsidP="00C86B8F">
      <w:pPr>
        <w:pStyle w:val="aa"/>
        <w:numPr>
          <w:ilvl w:val="0"/>
          <w:numId w:val="36"/>
        </w:numPr>
        <w:spacing w:before="0" w:beforeAutospacing="0" w:after="0" w:afterAutospacing="0" w:line="276" w:lineRule="auto"/>
        <w:jc w:val="both"/>
      </w:pPr>
      <w:r w:rsidRPr="0022695E">
        <w:t>практическая работа «Редактируем текст»;</w:t>
      </w:r>
    </w:p>
    <w:p w:rsidR="005501D1" w:rsidRPr="0022695E" w:rsidRDefault="005501D1" w:rsidP="00C86B8F">
      <w:pPr>
        <w:pStyle w:val="aa"/>
        <w:numPr>
          <w:ilvl w:val="0"/>
          <w:numId w:val="36"/>
        </w:numPr>
        <w:spacing w:before="0" w:beforeAutospacing="0" w:after="0" w:afterAutospacing="0" w:line="276" w:lineRule="auto"/>
        <w:jc w:val="both"/>
      </w:pPr>
      <w:r w:rsidRPr="0022695E">
        <w:t>шрифт: цвет, выравнивание, начертание. Оформление заголовков, выделение красной строки;</w:t>
      </w:r>
    </w:p>
    <w:p w:rsidR="005501D1" w:rsidRPr="0022695E" w:rsidRDefault="005501D1" w:rsidP="00C86B8F">
      <w:pPr>
        <w:pStyle w:val="aa"/>
        <w:numPr>
          <w:ilvl w:val="0"/>
          <w:numId w:val="36"/>
        </w:numPr>
        <w:spacing w:before="0" w:beforeAutospacing="0" w:after="0" w:afterAutospacing="0" w:line="276" w:lineRule="auto"/>
        <w:jc w:val="both"/>
      </w:pPr>
      <w:r w:rsidRPr="0022695E">
        <w:t>практическая работа «Работаем с фрагментами текста»;</w:t>
      </w:r>
    </w:p>
    <w:p w:rsidR="00900A22" w:rsidRPr="0022695E" w:rsidRDefault="005501D1" w:rsidP="00C86B8F">
      <w:pPr>
        <w:pStyle w:val="aa"/>
        <w:numPr>
          <w:ilvl w:val="0"/>
          <w:numId w:val="36"/>
        </w:numPr>
        <w:spacing w:before="0" w:beforeAutospacing="0" w:after="0" w:afterAutospacing="0" w:line="276" w:lineRule="auto"/>
        <w:jc w:val="both"/>
        <w:rPr>
          <w:bCs/>
          <w:color w:val="000000"/>
        </w:rPr>
      </w:pPr>
      <w:r w:rsidRPr="0022695E">
        <w:t>выполнение практических работ и упр</w:t>
      </w:r>
      <w:r w:rsidR="006654D3" w:rsidRPr="0022695E">
        <w:t>ажнений «Математический текст».</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4.8. Изучение приёмов работы с объектами.</w:t>
      </w:r>
    </w:p>
    <w:p w:rsidR="005501D1" w:rsidRPr="0022695E" w:rsidRDefault="005501D1" w:rsidP="00C86B8F">
      <w:pPr>
        <w:pStyle w:val="aa"/>
        <w:numPr>
          <w:ilvl w:val="0"/>
          <w:numId w:val="37"/>
        </w:numPr>
        <w:spacing w:before="0" w:beforeAutospacing="0" w:after="0" w:afterAutospacing="0" w:line="276" w:lineRule="auto"/>
        <w:jc w:val="both"/>
      </w:pPr>
      <w:r w:rsidRPr="0022695E">
        <w:t>рисование, вставка рисунков, надписей и заголовков. Приглашение или открытка;</w:t>
      </w:r>
    </w:p>
    <w:p w:rsidR="005501D1" w:rsidRPr="0022695E" w:rsidRDefault="005501D1" w:rsidP="00C86B8F">
      <w:pPr>
        <w:pStyle w:val="aa"/>
        <w:numPr>
          <w:ilvl w:val="0"/>
          <w:numId w:val="37"/>
        </w:numPr>
        <w:spacing w:before="0" w:beforeAutospacing="0" w:after="0" w:afterAutospacing="0" w:line="276" w:lineRule="auto"/>
        <w:jc w:val="both"/>
      </w:pPr>
      <w:r w:rsidRPr="0022695E">
        <w:t>практическая работа «Знакомимся с инструментами рисования текстового редактора»;</w:t>
      </w:r>
    </w:p>
    <w:p w:rsidR="00900A22" w:rsidRPr="0022695E" w:rsidRDefault="005501D1" w:rsidP="00C86B8F">
      <w:pPr>
        <w:pStyle w:val="aa"/>
        <w:numPr>
          <w:ilvl w:val="0"/>
          <w:numId w:val="37"/>
        </w:numPr>
        <w:spacing w:before="0" w:beforeAutospacing="0" w:after="0" w:afterAutospacing="0" w:line="276" w:lineRule="auto"/>
        <w:jc w:val="both"/>
      </w:pPr>
      <w:r w:rsidRPr="0022695E">
        <w:lastRenderedPageBreak/>
        <w:t>выполнение практических работ и упражнений «Команды форматирования», «Объявление», «СОДЕРЖАНИЕ».</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4.9. Создание и редактирование простых рамочек.</w:t>
      </w:r>
    </w:p>
    <w:p w:rsidR="005501D1" w:rsidRPr="0022695E" w:rsidRDefault="005501D1" w:rsidP="00C86B8F">
      <w:pPr>
        <w:pStyle w:val="aa"/>
        <w:numPr>
          <w:ilvl w:val="0"/>
          <w:numId w:val="38"/>
        </w:numPr>
        <w:spacing w:before="0" w:beforeAutospacing="0" w:after="0" w:afterAutospacing="0" w:line="276" w:lineRule="auto"/>
        <w:jc w:val="both"/>
      </w:pPr>
      <w:r w:rsidRPr="0022695E">
        <w:t>знакомство с простыми рамочками текстового процессора «</w:t>
      </w:r>
      <w:proofErr w:type="spellStart"/>
      <w:r w:rsidRPr="0022695E">
        <w:t>Microsoft</w:t>
      </w:r>
      <w:proofErr w:type="spellEnd"/>
      <w:r w:rsidRPr="0022695E">
        <w:t xml:space="preserve"> </w:t>
      </w:r>
      <w:proofErr w:type="spellStart"/>
      <w:r w:rsidRPr="0022695E">
        <w:t>Office</w:t>
      </w:r>
      <w:proofErr w:type="spellEnd"/>
      <w:r w:rsidRPr="0022695E">
        <w:t xml:space="preserve"> </w:t>
      </w:r>
      <w:proofErr w:type="spellStart"/>
      <w:r w:rsidRPr="0022695E">
        <w:t>Word</w:t>
      </w:r>
      <w:proofErr w:type="spellEnd"/>
      <w:r w:rsidRPr="0022695E">
        <w:t>», а также их функциональным назначением;</w:t>
      </w:r>
    </w:p>
    <w:p w:rsidR="005501D1" w:rsidRPr="0022695E" w:rsidRDefault="005501D1" w:rsidP="00C86B8F">
      <w:pPr>
        <w:pStyle w:val="aa"/>
        <w:numPr>
          <w:ilvl w:val="0"/>
          <w:numId w:val="38"/>
        </w:numPr>
        <w:spacing w:before="0" w:beforeAutospacing="0" w:after="0" w:afterAutospacing="0" w:line="276" w:lineRule="auto"/>
        <w:jc w:val="both"/>
      </w:pPr>
      <w:r w:rsidRPr="0022695E">
        <w:t>знакомство с составляющими (параметрами) рамочек, а именно: тип, цвет, ширина, рисунок (виды), параметры, виды и типы линий;</w:t>
      </w:r>
    </w:p>
    <w:p w:rsidR="005501D1" w:rsidRPr="0022695E" w:rsidRDefault="005501D1" w:rsidP="00C86B8F">
      <w:pPr>
        <w:pStyle w:val="aa"/>
        <w:numPr>
          <w:ilvl w:val="0"/>
          <w:numId w:val="38"/>
        </w:numPr>
        <w:spacing w:before="0" w:beforeAutospacing="0" w:after="0" w:afterAutospacing="0" w:line="276" w:lineRule="auto"/>
        <w:jc w:val="both"/>
      </w:pPr>
      <w:r w:rsidRPr="0022695E">
        <w:t>последовательный алгоритм вставки (создания) простых рамочек (знакомство с составляющими окна (меню));</w:t>
      </w:r>
    </w:p>
    <w:p w:rsidR="005501D1" w:rsidRPr="0022695E" w:rsidRDefault="005501D1" w:rsidP="00C86B8F">
      <w:pPr>
        <w:pStyle w:val="aa"/>
        <w:numPr>
          <w:ilvl w:val="0"/>
          <w:numId w:val="38"/>
        </w:numPr>
        <w:spacing w:before="0" w:beforeAutospacing="0" w:after="0" w:afterAutospacing="0" w:line="276" w:lineRule="auto"/>
        <w:jc w:val="both"/>
      </w:pPr>
      <w:r w:rsidRPr="0022695E">
        <w:t>знакомство с особенностями и возможностями оформления (создания) и редактирования простых рамочек;</w:t>
      </w:r>
    </w:p>
    <w:p w:rsidR="001F4C53" w:rsidRPr="0022695E" w:rsidRDefault="005501D1" w:rsidP="00C86B8F">
      <w:pPr>
        <w:pStyle w:val="aa"/>
        <w:numPr>
          <w:ilvl w:val="0"/>
          <w:numId w:val="38"/>
        </w:numPr>
        <w:spacing w:before="0" w:beforeAutospacing="0" w:after="0" w:afterAutospacing="0" w:line="276" w:lineRule="auto"/>
        <w:jc w:val="both"/>
      </w:pPr>
      <w:r w:rsidRPr="0022695E">
        <w:t>выполнение практических работ и упражнений по предложенному образцу оформить (вставить) и отредактировать несколько вариантов (1-5 вариантов) простых рамочек используя при этом их особенности, возможности, а также со</w:t>
      </w:r>
      <w:r w:rsidR="001F4C53" w:rsidRPr="0022695E">
        <w:t>ставляющие (параметры) создания;</w:t>
      </w:r>
    </w:p>
    <w:p w:rsidR="00900A22" w:rsidRPr="0022695E" w:rsidRDefault="001F4C53" w:rsidP="00C86B8F">
      <w:pPr>
        <w:pStyle w:val="aa"/>
        <w:numPr>
          <w:ilvl w:val="0"/>
          <w:numId w:val="38"/>
        </w:numPr>
        <w:spacing w:before="0" w:beforeAutospacing="0" w:after="0" w:afterAutospacing="0" w:line="276" w:lineRule="auto"/>
        <w:jc w:val="both"/>
      </w:pPr>
      <w:r w:rsidRPr="0022695E">
        <w:t>з</w:t>
      </w:r>
      <w:r w:rsidR="005501D1" w:rsidRPr="0022695E">
        <w:t>акрепление знаний о создании (оформлении) простых рамочек – творческая работа (из анализа возможностей, особенностей, составляющих (параметров) существующих для создания (оформления) простых рамочек создать и отредактировать свои оригинальные варианты (1</w:t>
      </w:r>
      <w:r w:rsidR="005501D1" w:rsidRPr="0022695E">
        <w:rPr>
          <w:b/>
          <w:bCs/>
        </w:rPr>
        <w:t>-</w:t>
      </w:r>
      <w:r w:rsidR="005501D1" w:rsidRPr="0022695E">
        <w:t>5 вариантов) и дать им описание, состоящее из 1-10 предложений используя при этом возможности составляющих т</w:t>
      </w:r>
      <w:r w:rsidRPr="0022695E">
        <w:t>екстовой панели.</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4.10. Выполнение итогового задания по заданной теме.</w:t>
      </w:r>
    </w:p>
    <w:p w:rsidR="00900A22" w:rsidRPr="0022695E" w:rsidRDefault="006654D3" w:rsidP="00C86B8F">
      <w:pPr>
        <w:pStyle w:val="ab"/>
        <w:numPr>
          <w:ilvl w:val="0"/>
          <w:numId w:val="47"/>
        </w:numPr>
        <w:spacing w:line="276" w:lineRule="auto"/>
        <w:rPr>
          <w:rFonts w:ascii="Times New Roman" w:hAnsi="Times New Roman"/>
          <w:bCs/>
          <w:color w:val="000000"/>
          <w:sz w:val="24"/>
          <w:szCs w:val="24"/>
        </w:rPr>
      </w:pPr>
      <w:r w:rsidRPr="0022695E">
        <w:rPr>
          <w:rFonts w:ascii="Times New Roman" w:hAnsi="Times New Roman"/>
          <w:bCs/>
          <w:color w:val="000000"/>
          <w:sz w:val="24"/>
          <w:szCs w:val="24"/>
        </w:rPr>
        <w:t xml:space="preserve">самостоятельное выполнение задания в текстовом редакторе </w:t>
      </w:r>
      <w:r w:rsidRPr="0022695E">
        <w:rPr>
          <w:rFonts w:ascii="Times New Roman" w:hAnsi="Times New Roman"/>
          <w:bCs/>
          <w:color w:val="000000"/>
          <w:sz w:val="24"/>
          <w:szCs w:val="24"/>
          <w:lang w:val="en-US"/>
        </w:rPr>
        <w:t>Word</w:t>
      </w:r>
      <w:r w:rsidRPr="0022695E">
        <w:rPr>
          <w:rFonts w:ascii="Times New Roman" w:hAnsi="Times New Roman"/>
          <w:bCs/>
          <w:color w:val="000000"/>
          <w:sz w:val="24"/>
          <w:szCs w:val="24"/>
        </w:rPr>
        <w:t>.</w:t>
      </w:r>
    </w:p>
    <w:p w:rsidR="00900A22" w:rsidRPr="0022695E" w:rsidRDefault="00900A22" w:rsidP="0022695E">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4.11. Повторение пройденного материала.</w:t>
      </w:r>
    </w:p>
    <w:p w:rsidR="000678AD" w:rsidRPr="0022695E" w:rsidRDefault="000678AD"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0678AD" w:rsidRPr="0022695E" w:rsidRDefault="000678AD"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0678AD" w:rsidRPr="0022695E" w:rsidRDefault="000678AD"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900A22" w:rsidRPr="0022695E" w:rsidRDefault="00900A22" w:rsidP="0022695E">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5. Графический </w:t>
      </w:r>
      <w:r w:rsidRPr="0022695E">
        <w:rPr>
          <w:rFonts w:ascii="Times New Roman" w:eastAsia="Times New Roman" w:hAnsi="Times New Roman" w:cs="Times New Roman"/>
          <w:b/>
          <w:bCs/>
          <w:sz w:val="24"/>
          <w:lang w:eastAsia="ru-RU"/>
        </w:rPr>
        <w:t xml:space="preserve">редактор </w:t>
      </w:r>
      <w:proofErr w:type="spellStart"/>
      <w:r w:rsidRPr="0022695E">
        <w:rPr>
          <w:rFonts w:ascii="Times New Roman" w:eastAsia="Times New Roman" w:hAnsi="Times New Roman" w:cs="Times New Roman"/>
          <w:b/>
          <w:bCs/>
          <w:sz w:val="24"/>
          <w:lang w:eastAsia="ru-RU"/>
        </w:rPr>
        <w:t>PowerPoint</w:t>
      </w:r>
      <w:proofErr w:type="spellEnd"/>
      <w:r w:rsidRPr="0022695E">
        <w:rPr>
          <w:rFonts w:ascii="Times New Roman" w:eastAsia="Times New Roman" w:hAnsi="Times New Roman" w:cs="Times New Roman"/>
          <w:b/>
          <w:bCs/>
          <w:sz w:val="24"/>
          <w:lang w:eastAsia="ru-RU"/>
        </w:rPr>
        <w:t>.</w:t>
      </w:r>
    </w:p>
    <w:p w:rsidR="001F4C53"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5.1.</w:t>
      </w:r>
      <w:r w:rsidRPr="0022695E">
        <w:rPr>
          <w:rFonts w:ascii="Times New Roman" w:hAnsi="Times New Roman" w:cs="Times New Roman"/>
          <w:bCs/>
          <w:sz w:val="24"/>
        </w:rPr>
        <w:t xml:space="preserve"> Знакомство с программой </w:t>
      </w:r>
      <w:proofErr w:type="spellStart"/>
      <w:r w:rsidRPr="0022695E">
        <w:rPr>
          <w:rFonts w:ascii="Times New Roman" w:hAnsi="Times New Roman" w:cs="Times New Roman"/>
          <w:bCs/>
          <w:sz w:val="24"/>
        </w:rPr>
        <w:t>PowerPoint</w:t>
      </w:r>
      <w:proofErr w:type="spellEnd"/>
      <w:r w:rsidRPr="0022695E">
        <w:rPr>
          <w:rFonts w:ascii="Times New Roman" w:hAnsi="Times New Roman" w:cs="Times New Roman"/>
          <w:bCs/>
          <w:sz w:val="24"/>
        </w:rPr>
        <w:t>.</w:t>
      </w:r>
    </w:p>
    <w:p w:rsidR="001F4C53" w:rsidRPr="0022695E" w:rsidRDefault="001F4C53" w:rsidP="00C86B8F">
      <w:pPr>
        <w:pStyle w:val="ab"/>
        <w:numPr>
          <w:ilvl w:val="0"/>
          <w:numId w:val="39"/>
        </w:numPr>
        <w:spacing w:line="276" w:lineRule="auto"/>
        <w:rPr>
          <w:rFonts w:ascii="Times New Roman" w:hAnsi="Times New Roman"/>
          <w:bCs/>
          <w:sz w:val="24"/>
          <w:szCs w:val="24"/>
        </w:rPr>
      </w:pPr>
      <w:r w:rsidRPr="0022695E">
        <w:rPr>
          <w:rFonts w:ascii="Times New Roman" w:hAnsi="Times New Roman"/>
          <w:sz w:val="24"/>
          <w:szCs w:val="24"/>
        </w:rPr>
        <w:t>создание слайдов, применение и смена шаблонов, цветовые схемы слайдов;</w:t>
      </w:r>
    </w:p>
    <w:p w:rsidR="001F4C53" w:rsidRPr="0022695E" w:rsidRDefault="001F4C53" w:rsidP="00C86B8F">
      <w:pPr>
        <w:pStyle w:val="ab"/>
        <w:numPr>
          <w:ilvl w:val="0"/>
          <w:numId w:val="39"/>
        </w:numPr>
        <w:spacing w:line="276" w:lineRule="auto"/>
        <w:rPr>
          <w:rFonts w:ascii="Times New Roman" w:hAnsi="Times New Roman"/>
          <w:bCs/>
          <w:sz w:val="24"/>
          <w:szCs w:val="24"/>
        </w:rPr>
      </w:pPr>
      <w:r w:rsidRPr="0022695E">
        <w:rPr>
          <w:rFonts w:ascii="Times New Roman" w:hAnsi="Times New Roman"/>
          <w:sz w:val="24"/>
          <w:szCs w:val="24"/>
        </w:rPr>
        <w:t>практическая работа «Создание презентации на основе готового шаблона»;</w:t>
      </w:r>
    </w:p>
    <w:p w:rsidR="001F4C53" w:rsidRPr="0022695E" w:rsidRDefault="001F4C53" w:rsidP="00C86B8F">
      <w:pPr>
        <w:pStyle w:val="ab"/>
        <w:numPr>
          <w:ilvl w:val="0"/>
          <w:numId w:val="39"/>
        </w:numPr>
        <w:spacing w:line="276" w:lineRule="auto"/>
        <w:rPr>
          <w:rFonts w:ascii="Times New Roman" w:hAnsi="Times New Roman"/>
          <w:sz w:val="24"/>
          <w:szCs w:val="24"/>
        </w:rPr>
      </w:pPr>
      <w:r w:rsidRPr="0022695E">
        <w:rPr>
          <w:rFonts w:ascii="Times New Roman" w:hAnsi="Times New Roman"/>
          <w:sz w:val="24"/>
          <w:szCs w:val="24"/>
        </w:rPr>
        <w:t xml:space="preserve">выполнение практических работ и упражнений «Разработка презентации». Применение шаблонов дизайна. Этот процесс подготовки презентации </w:t>
      </w:r>
      <w:r w:rsidR="004B3CE2" w:rsidRPr="0022695E">
        <w:rPr>
          <w:rFonts w:ascii="Times New Roman" w:hAnsi="Times New Roman"/>
          <w:sz w:val="24"/>
          <w:szCs w:val="24"/>
        </w:rPr>
        <w:t xml:space="preserve">разбивается </w:t>
      </w:r>
      <w:r w:rsidRPr="0022695E">
        <w:rPr>
          <w:rFonts w:ascii="Times New Roman" w:hAnsi="Times New Roman"/>
          <w:sz w:val="24"/>
          <w:szCs w:val="24"/>
        </w:rPr>
        <w:t>на два этапа: непосредственная разработка презентации, т. е. оформление каждого слайда; демонстрация, т. е. процесс показа готовых слайдов.</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5.2.</w:t>
      </w:r>
      <w:r w:rsidRPr="0022695E">
        <w:rPr>
          <w:rFonts w:ascii="Times New Roman" w:hAnsi="Times New Roman" w:cs="Times New Roman"/>
          <w:bCs/>
          <w:sz w:val="24"/>
        </w:rPr>
        <w:t xml:space="preserve"> Объекты и инструменты </w:t>
      </w:r>
      <w:proofErr w:type="spellStart"/>
      <w:r w:rsidRPr="0022695E">
        <w:rPr>
          <w:rFonts w:ascii="Times New Roman" w:hAnsi="Times New Roman" w:cs="Times New Roman"/>
          <w:bCs/>
          <w:sz w:val="24"/>
        </w:rPr>
        <w:t>Power</w:t>
      </w:r>
      <w:proofErr w:type="spellEnd"/>
      <w:r w:rsidRPr="0022695E">
        <w:rPr>
          <w:rFonts w:ascii="Times New Roman" w:hAnsi="Times New Roman" w:cs="Times New Roman"/>
          <w:bCs/>
          <w:sz w:val="24"/>
        </w:rPr>
        <w:t xml:space="preserve"> </w:t>
      </w:r>
      <w:proofErr w:type="spellStart"/>
      <w:r w:rsidRPr="0022695E">
        <w:rPr>
          <w:rFonts w:ascii="Times New Roman" w:hAnsi="Times New Roman" w:cs="Times New Roman"/>
          <w:bCs/>
          <w:sz w:val="24"/>
        </w:rPr>
        <w:t>Point</w:t>
      </w:r>
      <w:proofErr w:type="spellEnd"/>
      <w:r w:rsidRPr="0022695E">
        <w:rPr>
          <w:rFonts w:ascii="Times New Roman" w:hAnsi="Times New Roman" w:cs="Times New Roman"/>
          <w:bCs/>
          <w:sz w:val="24"/>
        </w:rPr>
        <w:t>.</w:t>
      </w:r>
    </w:p>
    <w:p w:rsidR="001F4C53" w:rsidRPr="0022695E" w:rsidRDefault="00A31AFE" w:rsidP="00C86B8F">
      <w:pPr>
        <w:pStyle w:val="ab"/>
        <w:numPr>
          <w:ilvl w:val="0"/>
          <w:numId w:val="40"/>
        </w:numPr>
        <w:spacing w:line="276" w:lineRule="auto"/>
        <w:rPr>
          <w:rFonts w:ascii="Times New Roman" w:hAnsi="Times New Roman"/>
          <w:bCs/>
          <w:sz w:val="24"/>
          <w:szCs w:val="24"/>
        </w:rPr>
      </w:pPr>
      <w:r w:rsidRPr="0022695E">
        <w:rPr>
          <w:rFonts w:ascii="Times New Roman" w:hAnsi="Times New Roman"/>
          <w:bCs/>
          <w:sz w:val="24"/>
          <w:szCs w:val="24"/>
        </w:rPr>
        <w:t xml:space="preserve">объекты в графическом редакторе </w:t>
      </w:r>
      <w:proofErr w:type="spellStart"/>
      <w:r w:rsidRPr="0022695E">
        <w:rPr>
          <w:rFonts w:ascii="Times New Roman" w:hAnsi="Times New Roman"/>
          <w:bCs/>
          <w:sz w:val="24"/>
          <w:szCs w:val="24"/>
        </w:rPr>
        <w:t>Power</w:t>
      </w:r>
      <w:proofErr w:type="spellEnd"/>
      <w:r w:rsidRPr="0022695E">
        <w:rPr>
          <w:rFonts w:ascii="Times New Roman" w:hAnsi="Times New Roman"/>
          <w:bCs/>
          <w:sz w:val="24"/>
          <w:szCs w:val="24"/>
        </w:rPr>
        <w:t xml:space="preserve"> </w:t>
      </w:r>
      <w:proofErr w:type="spellStart"/>
      <w:r w:rsidRPr="0022695E">
        <w:rPr>
          <w:rFonts w:ascii="Times New Roman" w:hAnsi="Times New Roman"/>
          <w:bCs/>
          <w:sz w:val="24"/>
          <w:szCs w:val="24"/>
        </w:rPr>
        <w:t>Point</w:t>
      </w:r>
      <w:proofErr w:type="spellEnd"/>
      <w:r w:rsidRPr="0022695E">
        <w:rPr>
          <w:rFonts w:ascii="Times New Roman" w:hAnsi="Times New Roman"/>
          <w:bCs/>
          <w:sz w:val="24"/>
          <w:szCs w:val="24"/>
        </w:rPr>
        <w:t>;</w:t>
      </w:r>
    </w:p>
    <w:p w:rsidR="00A31AFE" w:rsidRPr="0022695E" w:rsidRDefault="00A31AFE" w:rsidP="00C86B8F">
      <w:pPr>
        <w:pStyle w:val="ab"/>
        <w:numPr>
          <w:ilvl w:val="0"/>
          <w:numId w:val="40"/>
        </w:numPr>
        <w:spacing w:line="276" w:lineRule="auto"/>
        <w:rPr>
          <w:rFonts w:ascii="Times New Roman" w:hAnsi="Times New Roman"/>
          <w:bCs/>
          <w:sz w:val="24"/>
          <w:szCs w:val="24"/>
        </w:rPr>
      </w:pPr>
      <w:r w:rsidRPr="0022695E">
        <w:rPr>
          <w:rFonts w:ascii="Times New Roman" w:hAnsi="Times New Roman"/>
          <w:bCs/>
          <w:sz w:val="24"/>
          <w:szCs w:val="24"/>
        </w:rPr>
        <w:t xml:space="preserve">группы инструментов </w:t>
      </w:r>
      <w:proofErr w:type="spellStart"/>
      <w:r w:rsidRPr="0022695E">
        <w:rPr>
          <w:rFonts w:ascii="Times New Roman" w:hAnsi="Times New Roman"/>
          <w:bCs/>
          <w:sz w:val="24"/>
          <w:szCs w:val="24"/>
        </w:rPr>
        <w:t>Power</w:t>
      </w:r>
      <w:proofErr w:type="spellEnd"/>
      <w:r w:rsidRPr="0022695E">
        <w:rPr>
          <w:rFonts w:ascii="Times New Roman" w:hAnsi="Times New Roman"/>
          <w:bCs/>
          <w:sz w:val="24"/>
          <w:szCs w:val="24"/>
        </w:rPr>
        <w:t xml:space="preserve"> </w:t>
      </w:r>
      <w:proofErr w:type="spellStart"/>
      <w:r w:rsidRPr="0022695E">
        <w:rPr>
          <w:rFonts w:ascii="Times New Roman" w:hAnsi="Times New Roman"/>
          <w:bCs/>
          <w:sz w:val="24"/>
          <w:szCs w:val="24"/>
        </w:rPr>
        <w:t>Point</w:t>
      </w:r>
      <w:proofErr w:type="spellEnd"/>
      <w:r w:rsidRPr="0022695E">
        <w:rPr>
          <w:rFonts w:ascii="Times New Roman" w:hAnsi="Times New Roman"/>
          <w:bCs/>
          <w:sz w:val="24"/>
          <w:szCs w:val="24"/>
        </w:rPr>
        <w:t>;</w:t>
      </w:r>
    </w:p>
    <w:p w:rsidR="00A31AFE" w:rsidRPr="0022695E" w:rsidRDefault="00A31AFE" w:rsidP="00C86B8F">
      <w:pPr>
        <w:pStyle w:val="ab"/>
        <w:numPr>
          <w:ilvl w:val="0"/>
          <w:numId w:val="40"/>
        </w:numPr>
        <w:spacing w:line="276" w:lineRule="auto"/>
        <w:rPr>
          <w:rFonts w:ascii="Times New Roman" w:hAnsi="Times New Roman"/>
          <w:bCs/>
          <w:sz w:val="24"/>
          <w:szCs w:val="24"/>
        </w:rPr>
      </w:pPr>
      <w:r w:rsidRPr="0022695E">
        <w:rPr>
          <w:rFonts w:ascii="Times New Roman" w:hAnsi="Times New Roman"/>
          <w:bCs/>
          <w:sz w:val="24"/>
          <w:szCs w:val="24"/>
        </w:rPr>
        <w:t>выполнение практических упражнений.</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5.3.</w:t>
      </w:r>
      <w:r w:rsidRPr="0022695E">
        <w:rPr>
          <w:rFonts w:ascii="Times New Roman" w:hAnsi="Times New Roman" w:cs="Times New Roman"/>
          <w:sz w:val="24"/>
        </w:rPr>
        <w:t xml:space="preserve"> Этапы создания презентации. </w:t>
      </w:r>
      <w:r w:rsidRPr="0022695E">
        <w:rPr>
          <w:rFonts w:ascii="Times New Roman" w:hAnsi="Times New Roman" w:cs="Times New Roman"/>
          <w:color w:val="000000"/>
          <w:sz w:val="24"/>
        </w:rPr>
        <w:t>Способы оформления слайдов.</w:t>
      </w:r>
    </w:p>
    <w:p w:rsidR="00900A22" w:rsidRPr="0022695E" w:rsidRDefault="00A31AFE" w:rsidP="00C86B8F">
      <w:pPr>
        <w:pStyle w:val="ab"/>
        <w:numPr>
          <w:ilvl w:val="0"/>
          <w:numId w:val="4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 xml:space="preserve">основные этапы создания презентации (планирование, выбор </w:t>
      </w:r>
      <w:proofErr w:type="spellStart"/>
      <w:r w:rsidRPr="0022695E">
        <w:rPr>
          <w:rFonts w:ascii="Times New Roman" w:eastAsia="Times New Roman" w:hAnsi="Times New Roman"/>
          <w:sz w:val="24"/>
          <w:szCs w:val="24"/>
          <w:lang w:eastAsia="ru-RU"/>
        </w:rPr>
        <w:t>офрмления</w:t>
      </w:r>
      <w:proofErr w:type="spellEnd"/>
      <w:r w:rsidRPr="0022695E">
        <w:rPr>
          <w:rFonts w:ascii="Times New Roman" w:eastAsia="Times New Roman" w:hAnsi="Times New Roman"/>
          <w:sz w:val="24"/>
          <w:szCs w:val="24"/>
          <w:lang w:eastAsia="ru-RU"/>
        </w:rPr>
        <w:t xml:space="preserve"> и создания слайдов, создание текста на слайда</w:t>
      </w:r>
      <w:r w:rsidR="009D04B3" w:rsidRPr="0022695E">
        <w:rPr>
          <w:rFonts w:ascii="Times New Roman" w:eastAsia="Times New Roman" w:hAnsi="Times New Roman"/>
          <w:sz w:val="24"/>
          <w:szCs w:val="24"/>
          <w:lang w:eastAsia="ru-RU"/>
        </w:rPr>
        <w:t>х, вставка графических объектов, вставка звука и видеоклипа, настройка анимации);</w:t>
      </w:r>
    </w:p>
    <w:p w:rsidR="009D04B3" w:rsidRPr="0022695E" w:rsidRDefault="009D04B3" w:rsidP="00C86B8F">
      <w:pPr>
        <w:pStyle w:val="ab"/>
        <w:numPr>
          <w:ilvl w:val="0"/>
          <w:numId w:val="4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способы оформления слайдов;</w:t>
      </w:r>
    </w:p>
    <w:p w:rsidR="00900A22" w:rsidRPr="0022695E" w:rsidRDefault="009D04B3" w:rsidP="00C86B8F">
      <w:pPr>
        <w:pStyle w:val="ab"/>
        <w:numPr>
          <w:ilvl w:val="0"/>
          <w:numId w:val="48"/>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lastRenderedPageBreak/>
        <w:t>выполнение практических упражнений.</w:t>
      </w:r>
    </w:p>
    <w:p w:rsidR="00900A22" w:rsidRPr="0022695E" w:rsidRDefault="00900A22" w:rsidP="0022695E">
      <w:pPr>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5.4.</w:t>
      </w:r>
      <w:r w:rsidRPr="0022695E">
        <w:rPr>
          <w:rFonts w:ascii="Times New Roman" w:hAnsi="Times New Roman" w:cs="Times New Roman"/>
          <w:bCs/>
          <w:sz w:val="24"/>
        </w:rPr>
        <w:t xml:space="preserve"> Шаблоны оформления. Фон слайдов.</w:t>
      </w:r>
    </w:p>
    <w:p w:rsidR="00900A22" w:rsidRPr="0022695E" w:rsidRDefault="009D04B3" w:rsidP="00C86B8F">
      <w:pPr>
        <w:pStyle w:val="ab"/>
        <w:numPr>
          <w:ilvl w:val="0"/>
          <w:numId w:val="49"/>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шаблон оформления слайдов;</w:t>
      </w:r>
    </w:p>
    <w:p w:rsidR="009D04B3" w:rsidRPr="0022695E" w:rsidRDefault="009D04B3" w:rsidP="00C86B8F">
      <w:pPr>
        <w:pStyle w:val="ab"/>
        <w:numPr>
          <w:ilvl w:val="0"/>
          <w:numId w:val="49"/>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фон слайдов;</w:t>
      </w:r>
    </w:p>
    <w:p w:rsidR="009D04B3" w:rsidRPr="0022695E" w:rsidRDefault="009D04B3" w:rsidP="00C86B8F">
      <w:pPr>
        <w:pStyle w:val="ab"/>
        <w:numPr>
          <w:ilvl w:val="0"/>
          <w:numId w:val="49"/>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оформления слайдов с помощью шаблонов.</w:t>
      </w:r>
    </w:p>
    <w:p w:rsidR="009D04B3" w:rsidRPr="0022695E" w:rsidRDefault="009D04B3" w:rsidP="00C86B8F">
      <w:pPr>
        <w:pStyle w:val="ab"/>
        <w:numPr>
          <w:ilvl w:val="0"/>
          <w:numId w:val="49"/>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5.5.</w:t>
      </w:r>
      <w:r w:rsidRPr="0022695E">
        <w:rPr>
          <w:rFonts w:ascii="Times New Roman" w:hAnsi="Times New Roman" w:cs="Times New Roman"/>
          <w:bCs/>
          <w:sz w:val="24"/>
        </w:rPr>
        <w:t xml:space="preserve"> Добавление текста на слайд. Добавление текста в пустую рамку.</w:t>
      </w:r>
    </w:p>
    <w:p w:rsidR="00900A22" w:rsidRPr="0022695E" w:rsidRDefault="00E57890"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добавления текста на слайды;</w:t>
      </w:r>
    </w:p>
    <w:p w:rsidR="00E57890" w:rsidRPr="0022695E" w:rsidRDefault="00E57890"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добавления текста в пустую рамку;</w:t>
      </w:r>
    </w:p>
    <w:p w:rsidR="00900A22" w:rsidRPr="0022695E" w:rsidRDefault="00E57890"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5.6.</w:t>
      </w:r>
      <w:r w:rsidRPr="0022695E">
        <w:rPr>
          <w:rFonts w:ascii="Times New Roman" w:hAnsi="Times New Roman" w:cs="Times New Roman"/>
          <w:bCs/>
          <w:sz w:val="24"/>
        </w:rPr>
        <w:t xml:space="preserve"> Эффекты анимации в презентации.</w:t>
      </w:r>
    </w:p>
    <w:p w:rsidR="00900A22" w:rsidRPr="0022695E" w:rsidRDefault="007667E8"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анимация;</w:t>
      </w:r>
    </w:p>
    <w:p w:rsidR="007667E8" w:rsidRPr="0022695E" w:rsidRDefault="007667E8"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эффекты анимации в презентации;</w:t>
      </w:r>
    </w:p>
    <w:p w:rsidR="007667E8" w:rsidRPr="0022695E" w:rsidRDefault="007667E8"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добавления эффекта анимации;</w:t>
      </w:r>
    </w:p>
    <w:p w:rsidR="007667E8" w:rsidRPr="0022695E" w:rsidRDefault="007667E8" w:rsidP="00C86B8F">
      <w:pPr>
        <w:pStyle w:val="ab"/>
        <w:numPr>
          <w:ilvl w:val="0"/>
          <w:numId w:val="50"/>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5.7.</w:t>
      </w:r>
      <w:r w:rsidRPr="0022695E">
        <w:rPr>
          <w:rFonts w:ascii="Times New Roman" w:hAnsi="Times New Roman" w:cs="Times New Roman"/>
          <w:bCs/>
          <w:sz w:val="24"/>
        </w:rPr>
        <w:t xml:space="preserve"> Вставка диаграмм в презентацию.</w:t>
      </w:r>
    </w:p>
    <w:p w:rsidR="00900A22" w:rsidRPr="0022695E" w:rsidRDefault="007667E8" w:rsidP="00C86B8F">
      <w:pPr>
        <w:pStyle w:val="ab"/>
        <w:numPr>
          <w:ilvl w:val="0"/>
          <w:numId w:val="5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диаграмма;</w:t>
      </w:r>
    </w:p>
    <w:p w:rsidR="007667E8" w:rsidRPr="0022695E" w:rsidRDefault="007667E8" w:rsidP="00C86B8F">
      <w:pPr>
        <w:pStyle w:val="ab"/>
        <w:numPr>
          <w:ilvl w:val="0"/>
          <w:numId w:val="5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создания и вставки диаграммы в презентации;</w:t>
      </w:r>
    </w:p>
    <w:p w:rsidR="00900A22" w:rsidRPr="0022695E" w:rsidRDefault="007667E8" w:rsidP="00C86B8F">
      <w:pPr>
        <w:pStyle w:val="ab"/>
        <w:numPr>
          <w:ilvl w:val="0"/>
          <w:numId w:val="51"/>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900A22"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5.8.</w:t>
      </w:r>
      <w:r w:rsidRPr="0022695E">
        <w:rPr>
          <w:rFonts w:ascii="Times New Roman" w:hAnsi="Times New Roman" w:cs="Times New Roman"/>
          <w:bCs/>
          <w:sz w:val="24"/>
        </w:rPr>
        <w:t xml:space="preserve"> Добавление музыки, звуков, видео.</w:t>
      </w:r>
    </w:p>
    <w:p w:rsidR="00900A22" w:rsidRPr="0022695E" w:rsidRDefault="00574861" w:rsidP="00C86B8F">
      <w:pPr>
        <w:pStyle w:val="ab"/>
        <w:numPr>
          <w:ilvl w:val="0"/>
          <w:numId w:val="52"/>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добавления музыки, звука, видео в презентации;</w:t>
      </w:r>
    </w:p>
    <w:p w:rsidR="00574861" w:rsidRPr="0022695E" w:rsidRDefault="00574861" w:rsidP="00C86B8F">
      <w:pPr>
        <w:pStyle w:val="ab"/>
        <w:numPr>
          <w:ilvl w:val="0"/>
          <w:numId w:val="52"/>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8C6467"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5.9.</w:t>
      </w:r>
      <w:r w:rsidR="008C6467" w:rsidRPr="0022695E">
        <w:rPr>
          <w:rFonts w:ascii="Times New Roman" w:hAnsi="Times New Roman" w:cs="Times New Roman"/>
          <w:bCs/>
          <w:sz w:val="24"/>
        </w:rPr>
        <w:t xml:space="preserve"> Добавление в презентацию переходов между слайдами.</w:t>
      </w:r>
    </w:p>
    <w:p w:rsidR="00900A22" w:rsidRPr="0022695E" w:rsidRDefault="00574861" w:rsidP="00C86B8F">
      <w:pPr>
        <w:pStyle w:val="ab"/>
        <w:numPr>
          <w:ilvl w:val="0"/>
          <w:numId w:val="5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что такое переходы между слайдами;</w:t>
      </w:r>
    </w:p>
    <w:p w:rsidR="00574861" w:rsidRPr="0022695E" w:rsidRDefault="00574861" w:rsidP="00C86B8F">
      <w:pPr>
        <w:pStyle w:val="ab"/>
        <w:numPr>
          <w:ilvl w:val="0"/>
          <w:numId w:val="5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способ добавления переходов между слайдами;</w:t>
      </w:r>
    </w:p>
    <w:p w:rsidR="00574861" w:rsidRPr="0022695E" w:rsidRDefault="00574861" w:rsidP="00C86B8F">
      <w:pPr>
        <w:pStyle w:val="ab"/>
        <w:numPr>
          <w:ilvl w:val="0"/>
          <w:numId w:val="5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алгоритм добавления переходов между слайдами;</w:t>
      </w:r>
    </w:p>
    <w:p w:rsidR="00574861" w:rsidRPr="0022695E" w:rsidRDefault="00574861" w:rsidP="00C86B8F">
      <w:pPr>
        <w:pStyle w:val="ab"/>
        <w:numPr>
          <w:ilvl w:val="0"/>
          <w:numId w:val="53"/>
        </w:numPr>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выполнение практических упражнений.</w:t>
      </w:r>
    </w:p>
    <w:p w:rsidR="008C6467" w:rsidRPr="0022695E" w:rsidRDefault="00900A22" w:rsidP="0022695E">
      <w:pPr>
        <w:suppressAutoHyphens w:val="0"/>
        <w:spacing w:line="276" w:lineRule="auto"/>
        <w:jc w:val="both"/>
        <w:rPr>
          <w:rFonts w:ascii="Times New Roman" w:hAnsi="Times New Roman" w:cs="Times New Roman"/>
          <w:bCs/>
          <w:sz w:val="24"/>
        </w:rPr>
      </w:pPr>
      <w:r w:rsidRPr="0022695E">
        <w:rPr>
          <w:rFonts w:ascii="Times New Roman" w:eastAsia="Times New Roman" w:hAnsi="Times New Roman" w:cs="Times New Roman"/>
          <w:sz w:val="24"/>
          <w:lang w:eastAsia="ru-RU"/>
        </w:rPr>
        <w:t>5.10.</w:t>
      </w:r>
      <w:r w:rsidR="008C6467" w:rsidRPr="0022695E">
        <w:rPr>
          <w:rFonts w:ascii="Times New Roman" w:hAnsi="Times New Roman" w:cs="Times New Roman"/>
          <w:bCs/>
          <w:sz w:val="24"/>
        </w:rPr>
        <w:t xml:space="preserve"> Создание собственной презентации и ее защита.</w:t>
      </w:r>
    </w:p>
    <w:p w:rsidR="001F4C53" w:rsidRPr="0022695E" w:rsidRDefault="001F4C53" w:rsidP="00C86B8F">
      <w:pPr>
        <w:pStyle w:val="aa"/>
        <w:numPr>
          <w:ilvl w:val="0"/>
          <w:numId w:val="40"/>
        </w:numPr>
        <w:spacing w:before="0" w:beforeAutospacing="0" w:after="0" w:afterAutospacing="0" w:line="276" w:lineRule="auto"/>
        <w:jc w:val="both"/>
      </w:pPr>
      <w:r w:rsidRPr="0022695E">
        <w:t>закрепление навыков работы с текстом, графическими объектами, анимацией в электронных презентациях;</w:t>
      </w:r>
    </w:p>
    <w:p w:rsidR="00900A22" w:rsidRPr="0022695E" w:rsidRDefault="001F4C53" w:rsidP="00C86B8F">
      <w:pPr>
        <w:pStyle w:val="aa"/>
        <w:numPr>
          <w:ilvl w:val="0"/>
          <w:numId w:val="40"/>
        </w:numPr>
        <w:spacing w:before="0" w:beforeAutospacing="0" w:after="0" w:afterAutospacing="0" w:line="276" w:lineRule="auto"/>
        <w:jc w:val="both"/>
      </w:pPr>
      <w:r w:rsidRPr="0022695E">
        <w:t>создание презентации на свободную тему.</w:t>
      </w:r>
    </w:p>
    <w:p w:rsidR="008C6467" w:rsidRPr="0022695E" w:rsidRDefault="00900A22" w:rsidP="0022695E">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sz w:val="24"/>
          <w:lang w:eastAsia="ru-RU"/>
        </w:rPr>
        <w:t>5.11.</w:t>
      </w:r>
      <w:r w:rsidR="008C6467" w:rsidRPr="0022695E">
        <w:rPr>
          <w:rFonts w:ascii="Times New Roman" w:hAnsi="Times New Roman" w:cs="Times New Roman"/>
          <w:bCs/>
          <w:color w:val="000000"/>
          <w:sz w:val="24"/>
        </w:rPr>
        <w:t xml:space="preserve"> Повторение пройденного материала.</w:t>
      </w:r>
    </w:p>
    <w:p w:rsidR="006150C2" w:rsidRPr="0022695E" w:rsidRDefault="006150C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6150C2" w:rsidRPr="0022695E" w:rsidRDefault="006150C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6150C2" w:rsidRPr="0022695E" w:rsidRDefault="006150C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8C6467" w:rsidRPr="0022695E" w:rsidRDefault="008C6467" w:rsidP="0022695E">
      <w:pPr>
        <w:suppressAutoHyphens w:val="0"/>
        <w:spacing w:line="276" w:lineRule="auto"/>
        <w:jc w:val="both"/>
        <w:rPr>
          <w:rFonts w:ascii="Times New Roman" w:eastAsia="Times New Roman" w:hAnsi="Times New Roman" w:cs="Times New Roman"/>
          <w:b/>
          <w:bCs/>
          <w:sz w:val="24"/>
          <w:lang w:eastAsia="ru-RU"/>
        </w:rPr>
      </w:pPr>
      <w:r w:rsidRPr="0022695E">
        <w:rPr>
          <w:rFonts w:ascii="Times New Roman" w:eastAsia="Times New Roman" w:hAnsi="Times New Roman" w:cs="Times New Roman"/>
          <w:b/>
          <w:bCs/>
          <w:sz w:val="24"/>
          <w:lang w:eastAsia="ru-RU"/>
        </w:rPr>
        <w:t>6.</w:t>
      </w:r>
      <w:r w:rsidRPr="0022695E">
        <w:rPr>
          <w:rFonts w:ascii="Times New Roman" w:eastAsia="Times New Roman" w:hAnsi="Times New Roman" w:cs="Times New Roman"/>
          <w:b/>
          <w:sz w:val="24"/>
          <w:lang w:eastAsia="ru-RU"/>
        </w:rPr>
        <w:t xml:space="preserve"> Графический редактор </w:t>
      </w:r>
      <w:proofErr w:type="spellStart"/>
      <w:r w:rsidRPr="0022695E">
        <w:rPr>
          <w:rFonts w:ascii="Times New Roman" w:eastAsia="Times New Roman" w:hAnsi="Times New Roman" w:cs="Times New Roman"/>
          <w:b/>
          <w:sz w:val="24"/>
          <w:lang w:eastAsia="ru-RU"/>
        </w:rPr>
        <w:t>Paint</w:t>
      </w:r>
      <w:proofErr w:type="spellEnd"/>
      <w:r w:rsidRPr="0022695E">
        <w:rPr>
          <w:rFonts w:ascii="Times New Roman" w:eastAsia="Times New Roman" w:hAnsi="Times New Roman" w:cs="Times New Roman"/>
          <w:b/>
          <w:sz w:val="24"/>
          <w:lang w:eastAsia="ru-RU"/>
        </w:rPr>
        <w:t>.</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6.1. Знакомство с графическим редактором </w:t>
      </w:r>
      <w:r w:rsidRPr="0022695E">
        <w:rPr>
          <w:rFonts w:ascii="Times New Roman" w:hAnsi="Times New Roman" w:cs="Times New Roman"/>
          <w:sz w:val="24"/>
          <w:lang w:val="en-US"/>
        </w:rPr>
        <w:t>Paint</w:t>
      </w:r>
      <w:r w:rsidRPr="0022695E">
        <w:rPr>
          <w:rFonts w:ascii="Times New Roman" w:hAnsi="Times New Roman" w:cs="Times New Roman"/>
          <w:sz w:val="24"/>
        </w:rPr>
        <w:t>. Интерфейс, основные функции.</w:t>
      </w:r>
    </w:p>
    <w:p w:rsidR="001F4C53" w:rsidRPr="0022695E" w:rsidRDefault="001F4C53" w:rsidP="0022695E">
      <w:pPr>
        <w:pStyle w:val="ab"/>
        <w:numPr>
          <w:ilvl w:val="0"/>
          <w:numId w:val="23"/>
        </w:numPr>
        <w:spacing w:line="276" w:lineRule="auto"/>
        <w:rPr>
          <w:rFonts w:ascii="Times New Roman" w:hAnsi="Times New Roman"/>
          <w:sz w:val="24"/>
          <w:szCs w:val="24"/>
        </w:rPr>
      </w:pPr>
      <w:r w:rsidRPr="0022695E">
        <w:rPr>
          <w:rFonts w:ascii="Times New Roman" w:hAnsi="Times New Roman"/>
          <w:sz w:val="24"/>
          <w:szCs w:val="24"/>
        </w:rPr>
        <w:t xml:space="preserve">знакомство с графическим редактором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F4C53" w:rsidP="0022695E">
      <w:pPr>
        <w:pStyle w:val="ab"/>
        <w:numPr>
          <w:ilvl w:val="0"/>
          <w:numId w:val="23"/>
        </w:numPr>
        <w:spacing w:line="276" w:lineRule="auto"/>
        <w:rPr>
          <w:rFonts w:ascii="Times New Roman" w:hAnsi="Times New Roman"/>
          <w:sz w:val="24"/>
          <w:szCs w:val="24"/>
        </w:rPr>
      </w:pPr>
      <w:r w:rsidRPr="0022695E">
        <w:rPr>
          <w:rFonts w:ascii="Times New Roman" w:hAnsi="Times New Roman"/>
          <w:sz w:val="24"/>
          <w:szCs w:val="24"/>
        </w:rPr>
        <w:t>изучение интерфейса графического редактора;</w:t>
      </w:r>
    </w:p>
    <w:p w:rsidR="001F4C53" w:rsidRPr="0022695E" w:rsidRDefault="001F4C53" w:rsidP="0022695E">
      <w:pPr>
        <w:pStyle w:val="ab"/>
        <w:numPr>
          <w:ilvl w:val="0"/>
          <w:numId w:val="23"/>
        </w:numPr>
        <w:spacing w:line="276" w:lineRule="auto"/>
        <w:rPr>
          <w:rFonts w:ascii="Times New Roman" w:hAnsi="Times New Roman"/>
          <w:sz w:val="24"/>
          <w:szCs w:val="24"/>
        </w:rPr>
      </w:pPr>
      <w:r w:rsidRPr="0022695E">
        <w:rPr>
          <w:rFonts w:ascii="Times New Roman" w:hAnsi="Times New Roman"/>
          <w:sz w:val="24"/>
          <w:szCs w:val="24"/>
        </w:rPr>
        <w:t>изучение основных элементов, их расположение и функции.</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6.2. Знакомство с художественными приемами и их выполнение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1F4C53" w:rsidRPr="0022695E" w:rsidRDefault="001F4C53" w:rsidP="0022695E">
      <w:pPr>
        <w:pStyle w:val="ab"/>
        <w:numPr>
          <w:ilvl w:val="0"/>
          <w:numId w:val="24"/>
        </w:numPr>
        <w:spacing w:line="276" w:lineRule="auto"/>
        <w:rPr>
          <w:rFonts w:ascii="Times New Roman" w:hAnsi="Times New Roman"/>
          <w:sz w:val="24"/>
          <w:szCs w:val="24"/>
        </w:rPr>
      </w:pPr>
      <w:r w:rsidRPr="0022695E">
        <w:rPr>
          <w:rFonts w:ascii="Times New Roman" w:hAnsi="Times New Roman"/>
          <w:sz w:val="24"/>
          <w:szCs w:val="24"/>
        </w:rPr>
        <w:t>художественные приемы в графическом редакторе;</w:t>
      </w:r>
    </w:p>
    <w:p w:rsidR="001F4C53" w:rsidRPr="0022695E" w:rsidRDefault="001F4C53" w:rsidP="0022695E">
      <w:pPr>
        <w:pStyle w:val="ab"/>
        <w:numPr>
          <w:ilvl w:val="0"/>
          <w:numId w:val="24"/>
        </w:numPr>
        <w:spacing w:line="276" w:lineRule="auto"/>
        <w:rPr>
          <w:rFonts w:ascii="Times New Roman" w:hAnsi="Times New Roman"/>
          <w:sz w:val="24"/>
          <w:szCs w:val="24"/>
        </w:rPr>
      </w:pPr>
      <w:r w:rsidRPr="0022695E">
        <w:rPr>
          <w:rFonts w:ascii="Times New Roman" w:hAnsi="Times New Roman"/>
          <w:sz w:val="24"/>
          <w:szCs w:val="24"/>
        </w:rPr>
        <w:t>выполнение художественных приемов по инструкции.</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lastRenderedPageBreak/>
        <w:t xml:space="preserve">6.3. Создание рисунка по образцу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6150C2" w:rsidRPr="0022695E" w:rsidRDefault="006150C2" w:rsidP="0022695E">
      <w:pPr>
        <w:pStyle w:val="ab"/>
        <w:numPr>
          <w:ilvl w:val="0"/>
          <w:numId w:val="25"/>
        </w:numPr>
        <w:spacing w:line="276" w:lineRule="auto"/>
        <w:rPr>
          <w:rFonts w:ascii="Times New Roman" w:hAnsi="Times New Roman"/>
          <w:sz w:val="24"/>
          <w:szCs w:val="24"/>
        </w:rPr>
      </w:pPr>
      <w:r w:rsidRPr="0022695E">
        <w:rPr>
          <w:rFonts w:ascii="Times New Roman" w:hAnsi="Times New Roman"/>
          <w:sz w:val="24"/>
          <w:szCs w:val="24"/>
        </w:rPr>
        <w:t xml:space="preserve">алгоритм создания рисунка по инструкции и образцу в графическом редакторе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F4C53" w:rsidP="0022695E">
      <w:pPr>
        <w:pStyle w:val="ab"/>
        <w:numPr>
          <w:ilvl w:val="0"/>
          <w:numId w:val="25"/>
        </w:numPr>
        <w:spacing w:line="276" w:lineRule="auto"/>
        <w:rPr>
          <w:rFonts w:ascii="Times New Roman" w:hAnsi="Times New Roman"/>
          <w:sz w:val="24"/>
          <w:szCs w:val="24"/>
        </w:rPr>
      </w:pPr>
      <w:r w:rsidRPr="0022695E">
        <w:rPr>
          <w:rFonts w:ascii="Times New Roman" w:hAnsi="Times New Roman"/>
          <w:sz w:val="24"/>
          <w:szCs w:val="24"/>
        </w:rPr>
        <w:t xml:space="preserve">создание рисунка по инструкции и образцу педагога в графическом редакторе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6.4. Создание открытки по теме с помощью графического редактора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1F4C53" w:rsidRPr="0022695E" w:rsidRDefault="001F4C53" w:rsidP="0022695E">
      <w:pPr>
        <w:pStyle w:val="ab"/>
        <w:numPr>
          <w:ilvl w:val="0"/>
          <w:numId w:val="25"/>
        </w:numPr>
        <w:spacing w:line="276" w:lineRule="auto"/>
        <w:rPr>
          <w:rFonts w:ascii="Times New Roman" w:hAnsi="Times New Roman"/>
          <w:sz w:val="24"/>
          <w:szCs w:val="24"/>
        </w:rPr>
      </w:pPr>
      <w:r w:rsidRPr="0022695E">
        <w:rPr>
          <w:rFonts w:ascii="Times New Roman" w:hAnsi="Times New Roman"/>
          <w:sz w:val="24"/>
          <w:szCs w:val="24"/>
        </w:rPr>
        <w:t xml:space="preserve">рассказ «Как создать открытку в графическом редакторе </w:t>
      </w:r>
      <w:r w:rsidRPr="0022695E">
        <w:rPr>
          <w:rFonts w:ascii="Times New Roman" w:hAnsi="Times New Roman"/>
          <w:sz w:val="24"/>
          <w:szCs w:val="24"/>
          <w:lang w:val="en-US"/>
        </w:rPr>
        <w:t>Paint</w:t>
      </w:r>
      <w:r w:rsidRPr="0022695E">
        <w:rPr>
          <w:rFonts w:ascii="Times New Roman" w:hAnsi="Times New Roman"/>
          <w:sz w:val="24"/>
          <w:szCs w:val="24"/>
        </w:rPr>
        <w:t>»;</w:t>
      </w:r>
    </w:p>
    <w:p w:rsidR="006150C2" w:rsidRPr="0022695E" w:rsidRDefault="006150C2" w:rsidP="0022695E">
      <w:pPr>
        <w:pStyle w:val="ab"/>
        <w:numPr>
          <w:ilvl w:val="0"/>
          <w:numId w:val="25"/>
        </w:numPr>
        <w:spacing w:line="276" w:lineRule="auto"/>
        <w:rPr>
          <w:rFonts w:ascii="Times New Roman" w:hAnsi="Times New Roman"/>
          <w:sz w:val="24"/>
          <w:szCs w:val="24"/>
        </w:rPr>
      </w:pPr>
      <w:r w:rsidRPr="0022695E">
        <w:rPr>
          <w:rFonts w:ascii="Times New Roman" w:hAnsi="Times New Roman"/>
          <w:sz w:val="24"/>
          <w:szCs w:val="24"/>
        </w:rPr>
        <w:t xml:space="preserve">алгоритм создания открытки в графическом редакторе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55222" w:rsidP="0022695E">
      <w:pPr>
        <w:pStyle w:val="ab"/>
        <w:numPr>
          <w:ilvl w:val="0"/>
          <w:numId w:val="25"/>
        </w:numPr>
        <w:spacing w:line="276" w:lineRule="auto"/>
        <w:rPr>
          <w:rFonts w:ascii="Times New Roman" w:hAnsi="Times New Roman"/>
          <w:sz w:val="24"/>
          <w:szCs w:val="24"/>
        </w:rPr>
      </w:pPr>
      <w:r w:rsidRPr="0022695E">
        <w:rPr>
          <w:rFonts w:ascii="Times New Roman" w:hAnsi="Times New Roman"/>
          <w:sz w:val="24"/>
          <w:szCs w:val="24"/>
        </w:rPr>
        <w:t>создание открытки.</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6.5. Создание логотипа своего класса с помощью графического редактора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1F4C53" w:rsidRPr="0022695E" w:rsidRDefault="001F4C53" w:rsidP="0022695E">
      <w:pPr>
        <w:pStyle w:val="ab"/>
        <w:numPr>
          <w:ilvl w:val="0"/>
          <w:numId w:val="26"/>
        </w:numPr>
        <w:spacing w:line="276" w:lineRule="auto"/>
        <w:rPr>
          <w:rFonts w:ascii="Times New Roman" w:hAnsi="Times New Roman"/>
          <w:sz w:val="24"/>
          <w:szCs w:val="24"/>
        </w:rPr>
      </w:pPr>
      <w:r w:rsidRPr="0022695E">
        <w:rPr>
          <w:rFonts w:ascii="Times New Roman" w:hAnsi="Times New Roman"/>
          <w:sz w:val="24"/>
          <w:szCs w:val="24"/>
        </w:rPr>
        <w:t>что такое «логотип»;</w:t>
      </w:r>
    </w:p>
    <w:p w:rsidR="001F4C53" w:rsidRPr="0022695E" w:rsidRDefault="001F4C53" w:rsidP="0022695E">
      <w:pPr>
        <w:pStyle w:val="ab"/>
        <w:numPr>
          <w:ilvl w:val="0"/>
          <w:numId w:val="26"/>
        </w:numPr>
        <w:spacing w:line="276" w:lineRule="auto"/>
        <w:rPr>
          <w:rFonts w:ascii="Times New Roman" w:hAnsi="Times New Roman"/>
          <w:sz w:val="24"/>
          <w:szCs w:val="24"/>
        </w:rPr>
      </w:pPr>
      <w:r w:rsidRPr="0022695E">
        <w:rPr>
          <w:rFonts w:ascii="Times New Roman" w:hAnsi="Times New Roman"/>
          <w:sz w:val="24"/>
          <w:szCs w:val="24"/>
        </w:rPr>
        <w:t>способы создание логотипа в графическом редакторе;</w:t>
      </w:r>
    </w:p>
    <w:p w:rsidR="001F4C53" w:rsidRPr="0022695E" w:rsidRDefault="001F4C53" w:rsidP="0022695E">
      <w:pPr>
        <w:pStyle w:val="ab"/>
        <w:numPr>
          <w:ilvl w:val="0"/>
          <w:numId w:val="26"/>
        </w:numPr>
        <w:spacing w:line="276" w:lineRule="auto"/>
        <w:rPr>
          <w:rFonts w:ascii="Times New Roman" w:hAnsi="Times New Roman"/>
          <w:sz w:val="24"/>
          <w:szCs w:val="24"/>
        </w:rPr>
      </w:pPr>
      <w:r w:rsidRPr="0022695E">
        <w:rPr>
          <w:rFonts w:ascii="Times New Roman" w:hAnsi="Times New Roman"/>
          <w:sz w:val="24"/>
          <w:szCs w:val="24"/>
        </w:rPr>
        <w:t xml:space="preserve">самостоятельное создание логотипа своего класса с помощью графического редактора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6.6. Создание собственного рисунка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1F4C53" w:rsidRPr="0022695E" w:rsidRDefault="001F4C53" w:rsidP="0022695E">
      <w:pPr>
        <w:pStyle w:val="ab"/>
        <w:numPr>
          <w:ilvl w:val="0"/>
          <w:numId w:val="27"/>
        </w:numPr>
        <w:spacing w:line="276" w:lineRule="auto"/>
        <w:rPr>
          <w:rFonts w:ascii="Times New Roman" w:hAnsi="Times New Roman"/>
          <w:sz w:val="24"/>
          <w:szCs w:val="24"/>
        </w:rPr>
      </w:pPr>
      <w:r w:rsidRPr="0022695E">
        <w:rPr>
          <w:rFonts w:ascii="Times New Roman" w:hAnsi="Times New Roman"/>
          <w:sz w:val="24"/>
          <w:szCs w:val="24"/>
        </w:rPr>
        <w:t>придумывание своего рисунка;</w:t>
      </w:r>
    </w:p>
    <w:p w:rsidR="001F4C53" w:rsidRPr="0022695E" w:rsidRDefault="001F4C53" w:rsidP="0022695E">
      <w:pPr>
        <w:pStyle w:val="ab"/>
        <w:numPr>
          <w:ilvl w:val="0"/>
          <w:numId w:val="27"/>
        </w:numPr>
        <w:spacing w:line="276" w:lineRule="auto"/>
        <w:rPr>
          <w:rFonts w:ascii="Times New Roman" w:hAnsi="Times New Roman"/>
          <w:sz w:val="24"/>
          <w:szCs w:val="24"/>
        </w:rPr>
      </w:pPr>
      <w:r w:rsidRPr="0022695E">
        <w:rPr>
          <w:rFonts w:ascii="Times New Roman" w:hAnsi="Times New Roman"/>
          <w:sz w:val="24"/>
          <w:szCs w:val="24"/>
        </w:rPr>
        <w:t>составление инструкции и образца своего рисунка в графическом редакторе;</w:t>
      </w:r>
    </w:p>
    <w:p w:rsidR="001F4C53" w:rsidRPr="0022695E" w:rsidRDefault="001F4C53" w:rsidP="0022695E">
      <w:pPr>
        <w:pStyle w:val="ab"/>
        <w:numPr>
          <w:ilvl w:val="0"/>
          <w:numId w:val="27"/>
        </w:numPr>
        <w:spacing w:line="276" w:lineRule="auto"/>
        <w:rPr>
          <w:rFonts w:ascii="Times New Roman" w:hAnsi="Times New Roman"/>
          <w:sz w:val="24"/>
          <w:szCs w:val="24"/>
        </w:rPr>
      </w:pPr>
      <w:r w:rsidRPr="0022695E">
        <w:rPr>
          <w:rFonts w:ascii="Times New Roman" w:hAnsi="Times New Roman"/>
          <w:sz w:val="24"/>
          <w:szCs w:val="24"/>
        </w:rPr>
        <w:t xml:space="preserve">создание своего рисунка с помощью графического редактора </w:t>
      </w:r>
      <w:r w:rsidRPr="0022695E">
        <w:rPr>
          <w:rFonts w:ascii="Times New Roman" w:hAnsi="Times New Roman"/>
          <w:sz w:val="24"/>
          <w:szCs w:val="24"/>
          <w:lang w:val="en-US"/>
        </w:rPr>
        <w:t>Paint</w:t>
      </w:r>
      <w:r w:rsidRPr="0022695E">
        <w:rPr>
          <w:rFonts w:ascii="Times New Roman" w:hAnsi="Times New Roman"/>
          <w:sz w:val="24"/>
          <w:szCs w:val="24"/>
        </w:rPr>
        <w:t>.</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6.7. Проверочная работа «Графический редактор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1F4C53" w:rsidRPr="0022695E" w:rsidRDefault="001F4C53" w:rsidP="0022695E">
      <w:pPr>
        <w:pStyle w:val="ab"/>
        <w:numPr>
          <w:ilvl w:val="0"/>
          <w:numId w:val="2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материалу.</w:t>
      </w:r>
    </w:p>
    <w:p w:rsidR="001F4C53" w:rsidRPr="0022695E" w:rsidRDefault="001F4C53"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6.7. Проект «Рисунок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 xml:space="preserve"> на любую тематику» (создание инструкции к выполнению рисунку)</w:t>
      </w:r>
    </w:p>
    <w:p w:rsidR="001F4C53" w:rsidRPr="0022695E" w:rsidRDefault="001F4C53"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продумывание своего проекта в изученном редакторе;</w:t>
      </w:r>
    </w:p>
    <w:p w:rsidR="001F4C53" w:rsidRPr="0022695E" w:rsidRDefault="001F4C53"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составление инструкции к выполнению рисунка (образец);</w:t>
      </w:r>
    </w:p>
    <w:p w:rsidR="001F4C53" w:rsidRPr="0022695E" w:rsidRDefault="001F4C53"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представление и защита проекта.</w:t>
      </w:r>
    </w:p>
    <w:p w:rsidR="00155222" w:rsidRPr="0022695E" w:rsidRDefault="00155222"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6.9.</w:t>
      </w:r>
      <w:r w:rsidRPr="0022695E">
        <w:rPr>
          <w:rFonts w:ascii="Times New Roman" w:hAnsi="Times New Roman" w:cs="Times New Roman"/>
          <w:bCs/>
          <w:color w:val="000000"/>
          <w:sz w:val="24"/>
        </w:rPr>
        <w:t xml:space="preserve"> Повторение пройденного материала.</w:t>
      </w:r>
    </w:p>
    <w:p w:rsidR="006150C2" w:rsidRPr="0022695E" w:rsidRDefault="006150C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6150C2" w:rsidRPr="0022695E" w:rsidRDefault="006150C2"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6150C2" w:rsidRPr="0022695E" w:rsidRDefault="006150C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8C6467" w:rsidRPr="0022695E" w:rsidRDefault="008C6467" w:rsidP="0022695E">
      <w:pPr>
        <w:suppressAutoHyphens w:val="0"/>
        <w:spacing w:line="276" w:lineRule="auto"/>
        <w:jc w:val="both"/>
        <w:rPr>
          <w:rFonts w:ascii="Times New Roman" w:eastAsia="Times New Roman" w:hAnsi="Times New Roman" w:cs="Times New Roman"/>
          <w:b/>
          <w:bCs/>
          <w:sz w:val="24"/>
          <w:lang w:eastAsia="ru-RU"/>
        </w:rPr>
      </w:pPr>
      <w:r w:rsidRPr="0022695E">
        <w:rPr>
          <w:rFonts w:ascii="Times New Roman" w:eastAsia="Times New Roman" w:hAnsi="Times New Roman" w:cs="Times New Roman"/>
          <w:b/>
          <w:bCs/>
          <w:sz w:val="24"/>
          <w:lang w:eastAsia="ru-RU"/>
        </w:rPr>
        <w:t>7.</w:t>
      </w:r>
      <w:r w:rsidRPr="0022695E">
        <w:rPr>
          <w:rFonts w:ascii="Times New Roman" w:eastAsia="Times New Roman" w:hAnsi="Times New Roman" w:cs="Times New Roman"/>
          <w:b/>
          <w:sz w:val="24"/>
          <w:lang w:eastAsia="ru-RU"/>
        </w:rPr>
        <w:t xml:space="preserve"> Графический редактор </w:t>
      </w:r>
      <w:proofErr w:type="spellStart"/>
      <w:r w:rsidRPr="0022695E">
        <w:rPr>
          <w:rFonts w:ascii="Times New Roman" w:eastAsia="Times New Roman" w:hAnsi="Times New Roman" w:cs="Times New Roman"/>
          <w:b/>
          <w:sz w:val="24"/>
          <w:lang w:eastAsia="ru-RU"/>
        </w:rPr>
        <w:t>TuxPaint</w:t>
      </w:r>
      <w:proofErr w:type="spellEnd"/>
      <w:r w:rsidRPr="0022695E">
        <w:rPr>
          <w:rFonts w:ascii="Times New Roman" w:eastAsia="Times New Roman" w:hAnsi="Times New Roman" w:cs="Times New Roman"/>
          <w:b/>
          <w:sz w:val="24"/>
          <w:lang w:eastAsia="ru-RU"/>
        </w:rPr>
        <w:t>.</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7.1. Знакомство с графическим редактором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 Интерфейс, основные функции.</w:t>
      </w:r>
    </w:p>
    <w:p w:rsidR="004B3CE2" w:rsidRPr="0022695E" w:rsidRDefault="004B3CE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 xml:space="preserve">графический редактор </w:t>
      </w:r>
      <w:r w:rsidRPr="0022695E">
        <w:rPr>
          <w:rFonts w:ascii="Times New Roman" w:hAnsi="Times New Roman"/>
          <w:sz w:val="24"/>
          <w:szCs w:val="24"/>
          <w:lang w:val="en-US"/>
        </w:rPr>
        <w:t>Tux</w:t>
      </w:r>
      <w:r w:rsidRPr="0022695E">
        <w:rPr>
          <w:rFonts w:ascii="Times New Roman" w:hAnsi="Times New Roman"/>
          <w:sz w:val="24"/>
          <w:szCs w:val="24"/>
        </w:rPr>
        <w:t xml:space="preserve"> </w:t>
      </w:r>
      <w:r w:rsidRPr="0022695E">
        <w:rPr>
          <w:rFonts w:ascii="Times New Roman" w:hAnsi="Times New Roman"/>
          <w:sz w:val="24"/>
          <w:szCs w:val="24"/>
          <w:lang w:val="en-US"/>
        </w:rPr>
        <w:t>Paint</w:t>
      </w:r>
      <w:r w:rsidRPr="0022695E">
        <w:rPr>
          <w:rFonts w:ascii="Times New Roman" w:hAnsi="Times New Roman"/>
          <w:sz w:val="24"/>
          <w:szCs w:val="24"/>
        </w:rPr>
        <w:t>;</w:t>
      </w:r>
    </w:p>
    <w:p w:rsidR="004B3CE2" w:rsidRPr="0022695E" w:rsidRDefault="004B3CE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интерфейс графического редактора;</w:t>
      </w:r>
    </w:p>
    <w:p w:rsidR="004B3CE2" w:rsidRPr="0022695E" w:rsidRDefault="004B3CE2"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основные элементы графического редакторы и их функции.</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7.2. Знакомство с художественными приемами и их выполнение в графическом редакторе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4B3CE2" w:rsidRPr="0022695E" w:rsidRDefault="004B3CE2" w:rsidP="0022695E">
      <w:pPr>
        <w:pStyle w:val="ab"/>
        <w:numPr>
          <w:ilvl w:val="0"/>
          <w:numId w:val="19"/>
        </w:numPr>
        <w:spacing w:line="276" w:lineRule="auto"/>
        <w:rPr>
          <w:rFonts w:ascii="Times New Roman" w:hAnsi="Times New Roman"/>
          <w:sz w:val="24"/>
          <w:szCs w:val="24"/>
        </w:rPr>
      </w:pPr>
      <w:r w:rsidRPr="0022695E">
        <w:rPr>
          <w:rFonts w:ascii="Times New Roman" w:hAnsi="Times New Roman"/>
          <w:sz w:val="24"/>
          <w:szCs w:val="24"/>
        </w:rPr>
        <w:t>что такое «художественный приём» в графическом редакторе;</w:t>
      </w:r>
    </w:p>
    <w:p w:rsidR="004B3CE2" w:rsidRPr="0022695E" w:rsidRDefault="004B3CE2" w:rsidP="0022695E">
      <w:pPr>
        <w:pStyle w:val="ab"/>
        <w:numPr>
          <w:ilvl w:val="0"/>
          <w:numId w:val="19"/>
        </w:numPr>
        <w:spacing w:line="276" w:lineRule="auto"/>
        <w:rPr>
          <w:rFonts w:ascii="Times New Roman" w:hAnsi="Times New Roman"/>
          <w:sz w:val="24"/>
          <w:szCs w:val="24"/>
        </w:rPr>
      </w:pPr>
      <w:r w:rsidRPr="0022695E">
        <w:rPr>
          <w:rFonts w:ascii="Times New Roman" w:hAnsi="Times New Roman"/>
          <w:sz w:val="24"/>
          <w:szCs w:val="24"/>
        </w:rPr>
        <w:t xml:space="preserve">знакомство с художественными приемами в графическом редакторе </w:t>
      </w:r>
      <w:r w:rsidRPr="0022695E">
        <w:rPr>
          <w:rFonts w:ascii="Times New Roman" w:hAnsi="Times New Roman"/>
          <w:sz w:val="24"/>
          <w:szCs w:val="24"/>
          <w:lang w:val="en-US"/>
        </w:rPr>
        <w:t>Tux</w:t>
      </w:r>
      <w:r w:rsidRPr="0022695E">
        <w:rPr>
          <w:rFonts w:ascii="Times New Roman" w:hAnsi="Times New Roman"/>
          <w:sz w:val="24"/>
          <w:szCs w:val="24"/>
        </w:rPr>
        <w:t xml:space="preserve"> </w:t>
      </w:r>
      <w:r w:rsidRPr="0022695E">
        <w:rPr>
          <w:rFonts w:ascii="Times New Roman" w:hAnsi="Times New Roman"/>
          <w:sz w:val="24"/>
          <w:szCs w:val="24"/>
          <w:lang w:val="en-US"/>
        </w:rPr>
        <w:t>Paint</w:t>
      </w:r>
      <w:r w:rsidRPr="0022695E">
        <w:rPr>
          <w:rFonts w:ascii="Times New Roman" w:hAnsi="Times New Roman"/>
          <w:sz w:val="24"/>
          <w:szCs w:val="24"/>
        </w:rPr>
        <w:t>;</w:t>
      </w:r>
    </w:p>
    <w:p w:rsidR="004B3CE2" w:rsidRPr="0022695E" w:rsidRDefault="004B3CE2" w:rsidP="0022695E">
      <w:pPr>
        <w:pStyle w:val="ab"/>
        <w:numPr>
          <w:ilvl w:val="0"/>
          <w:numId w:val="19"/>
        </w:numPr>
        <w:spacing w:line="276" w:lineRule="auto"/>
        <w:rPr>
          <w:rFonts w:ascii="Times New Roman" w:hAnsi="Times New Roman"/>
          <w:sz w:val="24"/>
          <w:szCs w:val="24"/>
        </w:rPr>
      </w:pPr>
      <w:r w:rsidRPr="0022695E">
        <w:rPr>
          <w:rFonts w:ascii="Times New Roman" w:hAnsi="Times New Roman"/>
          <w:sz w:val="24"/>
          <w:szCs w:val="24"/>
        </w:rPr>
        <w:t>выполнение художественных приемов в графическом редакторе.</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7.3. Создание рисунка по образцу в графическом редакторе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4B3CE2" w:rsidRPr="0022695E" w:rsidRDefault="004B3CE2" w:rsidP="0022695E">
      <w:pPr>
        <w:pStyle w:val="ab"/>
        <w:numPr>
          <w:ilvl w:val="0"/>
          <w:numId w:val="20"/>
        </w:numPr>
        <w:spacing w:line="276" w:lineRule="auto"/>
        <w:rPr>
          <w:rFonts w:ascii="Times New Roman" w:hAnsi="Times New Roman"/>
          <w:sz w:val="24"/>
          <w:szCs w:val="24"/>
        </w:rPr>
      </w:pPr>
      <w:r w:rsidRPr="0022695E">
        <w:rPr>
          <w:rFonts w:ascii="Times New Roman" w:hAnsi="Times New Roman"/>
          <w:sz w:val="24"/>
          <w:szCs w:val="24"/>
        </w:rPr>
        <w:t>создание рисунка по инструкции и образцу педагога в графическом редакторе.</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7.4. Создание открытки  «С новым годом» в графическом редакторе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4B3CE2" w:rsidRPr="0022695E" w:rsidRDefault="004B3CE2" w:rsidP="0022695E">
      <w:pPr>
        <w:pStyle w:val="ab"/>
        <w:numPr>
          <w:ilvl w:val="0"/>
          <w:numId w:val="20"/>
        </w:numPr>
        <w:spacing w:line="276" w:lineRule="auto"/>
        <w:rPr>
          <w:rFonts w:ascii="Times New Roman" w:hAnsi="Times New Roman"/>
          <w:sz w:val="24"/>
          <w:szCs w:val="24"/>
        </w:rPr>
      </w:pPr>
      <w:r w:rsidRPr="0022695E">
        <w:rPr>
          <w:rFonts w:ascii="Times New Roman" w:hAnsi="Times New Roman"/>
          <w:sz w:val="24"/>
          <w:szCs w:val="24"/>
        </w:rPr>
        <w:t>рассказ «Как создать открытку к любому празднику»;</w:t>
      </w:r>
    </w:p>
    <w:p w:rsidR="004B3CE2" w:rsidRPr="0022695E" w:rsidRDefault="004B3CE2" w:rsidP="0022695E">
      <w:pPr>
        <w:pStyle w:val="ab"/>
        <w:numPr>
          <w:ilvl w:val="0"/>
          <w:numId w:val="20"/>
        </w:numPr>
        <w:spacing w:line="276" w:lineRule="auto"/>
        <w:rPr>
          <w:rFonts w:ascii="Times New Roman" w:hAnsi="Times New Roman"/>
          <w:sz w:val="24"/>
          <w:szCs w:val="24"/>
        </w:rPr>
      </w:pPr>
      <w:r w:rsidRPr="0022695E">
        <w:rPr>
          <w:rFonts w:ascii="Times New Roman" w:hAnsi="Times New Roman"/>
          <w:sz w:val="24"/>
          <w:szCs w:val="24"/>
        </w:rPr>
        <w:t>создание открытки «С новым годом» в графическом редакторе.</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lastRenderedPageBreak/>
        <w:t xml:space="preserve">7.5. Создание собственного рисунка в графическом редакторе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4B3CE2" w:rsidRPr="0022695E" w:rsidRDefault="004B3CE2" w:rsidP="0022695E">
      <w:pPr>
        <w:pStyle w:val="ab"/>
        <w:numPr>
          <w:ilvl w:val="0"/>
          <w:numId w:val="21"/>
        </w:numPr>
        <w:spacing w:line="276" w:lineRule="auto"/>
        <w:rPr>
          <w:rFonts w:ascii="Times New Roman" w:hAnsi="Times New Roman"/>
          <w:sz w:val="24"/>
          <w:szCs w:val="24"/>
        </w:rPr>
      </w:pPr>
      <w:r w:rsidRPr="0022695E">
        <w:rPr>
          <w:rFonts w:ascii="Times New Roman" w:hAnsi="Times New Roman"/>
          <w:sz w:val="24"/>
          <w:szCs w:val="24"/>
        </w:rPr>
        <w:t>придумывание собственного рисунка, составление инструкции по его выполнению;</w:t>
      </w:r>
    </w:p>
    <w:p w:rsidR="004B3CE2" w:rsidRPr="0022695E" w:rsidRDefault="004B3CE2" w:rsidP="0022695E">
      <w:pPr>
        <w:pStyle w:val="ab"/>
        <w:numPr>
          <w:ilvl w:val="0"/>
          <w:numId w:val="21"/>
        </w:numPr>
        <w:spacing w:line="276" w:lineRule="auto"/>
        <w:rPr>
          <w:rFonts w:ascii="Times New Roman" w:hAnsi="Times New Roman"/>
          <w:sz w:val="24"/>
          <w:szCs w:val="24"/>
        </w:rPr>
      </w:pPr>
      <w:r w:rsidRPr="0022695E">
        <w:rPr>
          <w:rFonts w:ascii="Times New Roman" w:hAnsi="Times New Roman"/>
          <w:sz w:val="24"/>
          <w:szCs w:val="24"/>
        </w:rPr>
        <w:t>создание рисунка в графическом редакторе.</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7.6. Проверочная работа «Графический редактор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4B3CE2" w:rsidRPr="0022695E" w:rsidRDefault="004B3CE2"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 xml:space="preserve">выполнение проверочной работы «Графический редактор </w:t>
      </w:r>
      <w:r w:rsidRPr="0022695E">
        <w:rPr>
          <w:rFonts w:ascii="Times New Roman" w:hAnsi="Times New Roman"/>
          <w:sz w:val="24"/>
          <w:szCs w:val="24"/>
          <w:lang w:val="en-US"/>
        </w:rPr>
        <w:t>Tux</w:t>
      </w:r>
      <w:r w:rsidRPr="0022695E">
        <w:rPr>
          <w:rFonts w:ascii="Times New Roman" w:hAnsi="Times New Roman"/>
          <w:sz w:val="24"/>
          <w:szCs w:val="24"/>
        </w:rPr>
        <w:t xml:space="preserve"> </w:t>
      </w:r>
      <w:r w:rsidRPr="0022695E">
        <w:rPr>
          <w:rFonts w:ascii="Times New Roman" w:hAnsi="Times New Roman"/>
          <w:sz w:val="24"/>
          <w:szCs w:val="24"/>
          <w:lang w:val="en-US"/>
        </w:rPr>
        <w:t>Paint</w:t>
      </w:r>
      <w:r w:rsidRPr="0022695E">
        <w:rPr>
          <w:rFonts w:ascii="Times New Roman" w:hAnsi="Times New Roman"/>
          <w:sz w:val="24"/>
          <w:szCs w:val="24"/>
        </w:rPr>
        <w:t>».</w:t>
      </w:r>
    </w:p>
    <w:p w:rsidR="004B3CE2" w:rsidRPr="0022695E" w:rsidRDefault="004B3CE2" w:rsidP="0022695E">
      <w:pPr>
        <w:spacing w:line="276" w:lineRule="auto"/>
        <w:jc w:val="both"/>
        <w:rPr>
          <w:rFonts w:ascii="Times New Roman" w:hAnsi="Times New Roman" w:cs="Times New Roman"/>
          <w:sz w:val="24"/>
        </w:rPr>
      </w:pPr>
      <w:r w:rsidRPr="0022695E">
        <w:rPr>
          <w:rFonts w:ascii="Times New Roman" w:hAnsi="Times New Roman" w:cs="Times New Roman"/>
          <w:sz w:val="24"/>
        </w:rPr>
        <w:t xml:space="preserve">7.7.  Проект «Рисунок в графическом редакторе </w:t>
      </w:r>
      <w:r w:rsidRPr="0022695E">
        <w:rPr>
          <w:rFonts w:ascii="Times New Roman" w:hAnsi="Times New Roman" w:cs="Times New Roman"/>
          <w:sz w:val="24"/>
          <w:lang w:val="en-US"/>
        </w:rPr>
        <w:t>Tux</w:t>
      </w:r>
      <w:r w:rsidRPr="0022695E">
        <w:rPr>
          <w:rFonts w:ascii="Times New Roman" w:hAnsi="Times New Roman" w:cs="Times New Roman"/>
          <w:sz w:val="24"/>
        </w:rPr>
        <w:t xml:space="preserve"> </w:t>
      </w:r>
      <w:r w:rsidRPr="0022695E">
        <w:rPr>
          <w:rFonts w:ascii="Times New Roman" w:hAnsi="Times New Roman" w:cs="Times New Roman"/>
          <w:sz w:val="24"/>
          <w:lang w:val="en-US"/>
        </w:rPr>
        <w:t>Paint</w:t>
      </w:r>
      <w:r w:rsidRPr="0022695E">
        <w:rPr>
          <w:rFonts w:ascii="Times New Roman" w:hAnsi="Times New Roman" w:cs="Times New Roman"/>
          <w:sz w:val="24"/>
        </w:rPr>
        <w:t xml:space="preserve"> на любую тематику» (создание инструкции к выполнению рисунку)</w:t>
      </w:r>
    </w:p>
    <w:p w:rsidR="004B3CE2" w:rsidRPr="0022695E" w:rsidRDefault="004B3CE2"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продумывание своего проекта в изученном редакторе;</w:t>
      </w:r>
    </w:p>
    <w:p w:rsidR="004B3CE2" w:rsidRPr="0022695E" w:rsidRDefault="004B3CE2"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составление инструкции к выполнению рисунка (образец);</w:t>
      </w:r>
    </w:p>
    <w:p w:rsidR="004B3CE2" w:rsidRPr="0022695E" w:rsidRDefault="004B3CE2" w:rsidP="0022695E">
      <w:pPr>
        <w:pStyle w:val="ab"/>
        <w:numPr>
          <w:ilvl w:val="0"/>
          <w:numId w:val="22"/>
        </w:numPr>
        <w:spacing w:line="276" w:lineRule="auto"/>
        <w:rPr>
          <w:rFonts w:ascii="Times New Roman" w:hAnsi="Times New Roman"/>
          <w:sz w:val="24"/>
          <w:szCs w:val="24"/>
        </w:rPr>
      </w:pPr>
      <w:r w:rsidRPr="0022695E">
        <w:rPr>
          <w:rFonts w:ascii="Times New Roman" w:hAnsi="Times New Roman"/>
          <w:sz w:val="24"/>
          <w:szCs w:val="24"/>
        </w:rPr>
        <w:t>представление и защита проекта.</w:t>
      </w:r>
    </w:p>
    <w:p w:rsidR="008C6467" w:rsidRPr="0022695E" w:rsidRDefault="008C6467" w:rsidP="0022695E">
      <w:pPr>
        <w:suppressAutoHyphens w:val="0"/>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7.8.</w:t>
      </w:r>
      <w:r w:rsidRPr="0022695E">
        <w:rPr>
          <w:rFonts w:ascii="Times New Roman" w:hAnsi="Times New Roman" w:cs="Times New Roman"/>
          <w:bCs/>
          <w:color w:val="000000"/>
          <w:sz w:val="24"/>
        </w:rPr>
        <w:t xml:space="preserve"> Повторение пройденного материала.</w:t>
      </w:r>
    </w:p>
    <w:p w:rsidR="00C245DF" w:rsidRPr="0022695E" w:rsidRDefault="00C245DF"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C245DF" w:rsidRPr="0022695E" w:rsidRDefault="00C245DF"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C245DF" w:rsidRPr="0022695E" w:rsidRDefault="00C245DF"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8C6467" w:rsidRPr="0022695E" w:rsidRDefault="008C6467" w:rsidP="0022695E">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bCs/>
          <w:sz w:val="24"/>
          <w:lang w:eastAsia="ru-RU"/>
        </w:rPr>
        <w:t>8.</w:t>
      </w:r>
      <w:r w:rsidRPr="0022695E">
        <w:rPr>
          <w:rFonts w:ascii="Times New Roman" w:eastAsia="Times New Roman" w:hAnsi="Times New Roman" w:cs="Times New Roman"/>
          <w:b/>
          <w:sz w:val="24"/>
          <w:lang w:eastAsia="ru-RU"/>
        </w:rPr>
        <w:t xml:space="preserve"> Графический редактор </w:t>
      </w:r>
      <w:proofErr w:type="spellStart"/>
      <w:r w:rsidRPr="0022695E">
        <w:rPr>
          <w:rFonts w:ascii="Times New Roman" w:eastAsia="Times New Roman" w:hAnsi="Times New Roman" w:cs="Times New Roman"/>
          <w:b/>
          <w:sz w:val="24"/>
          <w:lang w:eastAsia="ru-RU"/>
        </w:rPr>
        <w:t>AutoDraw</w:t>
      </w:r>
      <w:proofErr w:type="spellEnd"/>
      <w:r w:rsidRPr="0022695E">
        <w:rPr>
          <w:rFonts w:ascii="Times New Roman" w:eastAsia="Times New Roman" w:hAnsi="Times New Roman" w:cs="Times New Roman"/>
          <w:b/>
          <w:sz w:val="24"/>
          <w:lang w:eastAsia="ru-RU"/>
        </w:rPr>
        <w:t>.</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8.1.</w:t>
      </w:r>
      <w:r w:rsidRPr="0022695E">
        <w:rPr>
          <w:rFonts w:ascii="Times New Roman" w:hAnsi="Times New Roman" w:cs="Times New Roman"/>
          <w:bCs/>
          <w:color w:val="000000"/>
          <w:sz w:val="24"/>
        </w:rPr>
        <w:t xml:space="preserve"> Знакомство с особенностями работы в графическом редакторе </w:t>
      </w:r>
      <w:proofErr w:type="spellStart"/>
      <w:r w:rsidRPr="0022695E">
        <w:rPr>
          <w:rFonts w:ascii="Times New Roman" w:hAnsi="Times New Roman" w:cs="Times New Roman"/>
          <w:bCs/>
          <w:color w:val="000000"/>
          <w:sz w:val="24"/>
        </w:rPr>
        <w:t>AutoDraw</w:t>
      </w:r>
      <w:proofErr w:type="spellEnd"/>
      <w:r w:rsidRPr="0022695E">
        <w:rPr>
          <w:rFonts w:ascii="Times New Roman" w:hAnsi="Times New Roman" w:cs="Times New Roman"/>
          <w:bCs/>
          <w:color w:val="000000"/>
          <w:sz w:val="24"/>
        </w:rPr>
        <w:t>.</w:t>
      </w:r>
    </w:p>
    <w:p w:rsidR="00BB5CB8" w:rsidRPr="0022695E" w:rsidRDefault="00BB5CB8"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 xml:space="preserve">графический редактор </w:t>
      </w:r>
      <w:proofErr w:type="spellStart"/>
      <w:r w:rsidRPr="0022695E">
        <w:rPr>
          <w:rFonts w:ascii="Times New Roman" w:hAnsi="Times New Roman"/>
          <w:bCs/>
          <w:color w:val="000000"/>
          <w:sz w:val="24"/>
          <w:szCs w:val="24"/>
        </w:rPr>
        <w:t>AutoDraw</w:t>
      </w:r>
      <w:proofErr w:type="spellEnd"/>
      <w:r w:rsidRPr="0022695E">
        <w:rPr>
          <w:rFonts w:ascii="Times New Roman" w:hAnsi="Times New Roman"/>
          <w:sz w:val="24"/>
          <w:szCs w:val="24"/>
        </w:rPr>
        <w:t>;</w:t>
      </w:r>
    </w:p>
    <w:p w:rsidR="00BB5CB8" w:rsidRPr="0022695E" w:rsidRDefault="00BB5CB8"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интерфейс графического редактора;</w:t>
      </w:r>
    </w:p>
    <w:p w:rsidR="00BB5CB8" w:rsidRPr="0022695E" w:rsidRDefault="00BB5CB8"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основные элементы графического редакторы и их функции.</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8.2.</w:t>
      </w:r>
      <w:r w:rsidRPr="0022695E">
        <w:rPr>
          <w:rFonts w:ascii="Times New Roman" w:hAnsi="Times New Roman" w:cs="Times New Roman"/>
          <w:bCs/>
          <w:color w:val="000000"/>
          <w:sz w:val="24"/>
        </w:rPr>
        <w:t xml:space="preserve"> Основные инструменты рисования.</w:t>
      </w:r>
    </w:p>
    <w:p w:rsidR="008C6467" w:rsidRPr="0022695E" w:rsidRDefault="00A03D7E" w:rsidP="00C86B8F">
      <w:pPr>
        <w:pStyle w:val="ab"/>
        <w:numPr>
          <w:ilvl w:val="0"/>
          <w:numId w:val="5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инструменты рисования: назначение и функции;</w:t>
      </w:r>
    </w:p>
    <w:p w:rsidR="00A03D7E" w:rsidRPr="0022695E" w:rsidRDefault="00A03D7E" w:rsidP="00C86B8F">
      <w:pPr>
        <w:pStyle w:val="ab"/>
        <w:numPr>
          <w:ilvl w:val="0"/>
          <w:numId w:val="5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использования инструментов рисования;</w:t>
      </w:r>
    </w:p>
    <w:p w:rsidR="008C6467" w:rsidRPr="0022695E" w:rsidRDefault="00A03D7E" w:rsidP="00C86B8F">
      <w:pPr>
        <w:pStyle w:val="ab"/>
        <w:numPr>
          <w:ilvl w:val="0"/>
          <w:numId w:val="5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8.3.</w:t>
      </w:r>
      <w:r w:rsidRPr="0022695E">
        <w:rPr>
          <w:rFonts w:ascii="Times New Roman" w:hAnsi="Times New Roman" w:cs="Times New Roman"/>
          <w:bCs/>
          <w:color w:val="000000"/>
          <w:sz w:val="24"/>
        </w:rPr>
        <w:t xml:space="preserve"> Работа со слоями и фигурами.</w:t>
      </w:r>
    </w:p>
    <w:p w:rsidR="008C6467" w:rsidRPr="0022695E" w:rsidRDefault="00A03D7E" w:rsidP="00C86B8F">
      <w:pPr>
        <w:pStyle w:val="ab"/>
        <w:numPr>
          <w:ilvl w:val="0"/>
          <w:numId w:val="55"/>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слои и фигуры в графическом редакторе;</w:t>
      </w:r>
    </w:p>
    <w:p w:rsidR="00A03D7E" w:rsidRPr="0022695E" w:rsidRDefault="00A03D7E" w:rsidP="00C86B8F">
      <w:pPr>
        <w:pStyle w:val="ab"/>
        <w:numPr>
          <w:ilvl w:val="0"/>
          <w:numId w:val="55"/>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работы со слоями и фигурами;</w:t>
      </w:r>
    </w:p>
    <w:p w:rsidR="008C6467" w:rsidRPr="0022695E" w:rsidRDefault="00A03D7E" w:rsidP="00C86B8F">
      <w:pPr>
        <w:pStyle w:val="ab"/>
        <w:numPr>
          <w:ilvl w:val="0"/>
          <w:numId w:val="55"/>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8.4.</w:t>
      </w:r>
      <w:r w:rsidRPr="0022695E">
        <w:rPr>
          <w:rFonts w:ascii="Times New Roman" w:hAnsi="Times New Roman" w:cs="Times New Roman"/>
          <w:bCs/>
          <w:color w:val="000000"/>
          <w:sz w:val="24"/>
        </w:rPr>
        <w:t xml:space="preserve"> Преобразование объектов.</w:t>
      </w:r>
    </w:p>
    <w:p w:rsidR="008C6467" w:rsidRPr="0022695E" w:rsidRDefault="00D037F2" w:rsidP="00C86B8F">
      <w:pPr>
        <w:pStyle w:val="ab"/>
        <w:numPr>
          <w:ilvl w:val="0"/>
          <w:numId w:val="6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способы преобразования объектов;</w:t>
      </w:r>
    </w:p>
    <w:p w:rsidR="00D037F2" w:rsidRPr="0022695E" w:rsidRDefault="00D037F2" w:rsidP="00C86B8F">
      <w:pPr>
        <w:pStyle w:val="ab"/>
        <w:numPr>
          <w:ilvl w:val="0"/>
          <w:numId w:val="6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преобразования объектов в графическом редакторе;</w:t>
      </w:r>
    </w:p>
    <w:p w:rsidR="00D037F2" w:rsidRPr="0022695E" w:rsidRDefault="00D037F2" w:rsidP="00C86B8F">
      <w:pPr>
        <w:pStyle w:val="ab"/>
        <w:numPr>
          <w:ilvl w:val="0"/>
          <w:numId w:val="64"/>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8.5.</w:t>
      </w:r>
      <w:r w:rsidRPr="0022695E">
        <w:rPr>
          <w:rFonts w:ascii="Times New Roman" w:hAnsi="Times New Roman" w:cs="Times New Roman"/>
          <w:bCs/>
          <w:color w:val="000000"/>
          <w:sz w:val="24"/>
        </w:rPr>
        <w:t xml:space="preserve"> Возможности коррекции изображения.</w:t>
      </w:r>
    </w:p>
    <w:p w:rsidR="008C6467" w:rsidRPr="0022695E" w:rsidRDefault="007C35B3" w:rsidP="00C86B8F">
      <w:pPr>
        <w:pStyle w:val="ab"/>
        <w:numPr>
          <w:ilvl w:val="0"/>
          <w:numId w:val="63"/>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что такое коррекция изображения;</w:t>
      </w:r>
    </w:p>
    <w:p w:rsidR="007C35B3" w:rsidRPr="0022695E" w:rsidRDefault="007C35B3" w:rsidP="00C86B8F">
      <w:pPr>
        <w:pStyle w:val="ab"/>
        <w:numPr>
          <w:ilvl w:val="0"/>
          <w:numId w:val="63"/>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основные возможности коррекции изображения;</w:t>
      </w:r>
    </w:p>
    <w:p w:rsidR="007C35B3" w:rsidRPr="0022695E" w:rsidRDefault="007C35B3" w:rsidP="00C86B8F">
      <w:pPr>
        <w:pStyle w:val="ab"/>
        <w:numPr>
          <w:ilvl w:val="0"/>
          <w:numId w:val="63"/>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коррекции изображения в графическом редакторе;</w:t>
      </w:r>
    </w:p>
    <w:p w:rsidR="007C35B3" w:rsidRPr="0022695E" w:rsidRDefault="007C35B3" w:rsidP="00C86B8F">
      <w:pPr>
        <w:pStyle w:val="ab"/>
        <w:numPr>
          <w:ilvl w:val="0"/>
          <w:numId w:val="63"/>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практической работы.</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8.6.</w:t>
      </w:r>
      <w:r w:rsidRPr="0022695E">
        <w:rPr>
          <w:rFonts w:ascii="Times New Roman" w:hAnsi="Times New Roman" w:cs="Times New Roman"/>
          <w:bCs/>
          <w:color w:val="000000"/>
          <w:sz w:val="24"/>
        </w:rPr>
        <w:t xml:space="preserve"> Создание объектов и фигур.</w:t>
      </w:r>
    </w:p>
    <w:p w:rsidR="008C6467" w:rsidRPr="0022695E" w:rsidRDefault="005F7635" w:rsidP="00C86B8F">
      <w:pPr>
        <w:pStyle w:val="ab"/>
        <w:numPr>
          <w:ilvl w:val="0"/>
          <w:numId w:val="62"/>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объекты и фигуры в графическом редакторе;</w:t>
      </w:r>
    </w:p>
    <w:p w:rsidR="005F7635" w:rsidRPr="0022695E" w:rsidRDefault="005F7635" w:rsidP="00C86B8F">
      <w:pPr>
        <w:pStyle w:val="ab"/>
        <w:numPr>
          <w:ilvl w:val="0"/>
          <w:numId w:val="62"/>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способы создания объектов и фигур;</w:t>
      </w:r>
    </w:p>
    <w:p w:rsidR="005F7635" w:rsidRPr="0022695E" w:rsidRDefault="005F7635" w:rsidP="00C86B8F">
      <w:pPr>
        <w:pStyle w:val="ab"/>
        <w:numPr>
          <w:ilvl w:val="0"/>
          <w:numId w:val="62"/>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создания объектов и фигур;</w:t>
      </w:r>
    </w:p>
    <w:p w:rsidR="005F7635" w:rsidRPr="0022695E" w:rsidRDefault="005F7635" w:rsidP="00C86B8F">
      <w:pPr>
        <w:pStyle w:val="ab"/>
        <w:numPr>
          <w:ilvl w:val="0"/>
          <w:numId w:val="62"/>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4A3570"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8.7.</w:t>
      </w:r>
      <w:r w:rsidRPr="0022695E">
        <w:rPr>
          <w:rFonts w:ascii="Times New Roman" w:hAnsi="Times New Roman" w:cs="Times New Roman"/>
          <w:bCs/>
          <w:color w:val="000000"/>
          <w:sz w:val="24"/>
        </w:rPr>
        <w:t xml:space="preserve"> Использование маски.</w:t>
      </w:r>
    </w:p>
    <w:p w:rsidR="004A3570" w:rsidRPr="0022695E" w:rsidRDefault="004A3570" w:rsidP="00C86B8F">
      <w:pPr>
        <w:pStyle w:val="ab"/>
        <w:numPr>
          <w:ilvl w:val="0"/>
          <w:numId w:val="61"/>
        </w:numPr>
        <w:spacing w:line="276" w:lineRule="auto"/>
        <w:rPr>
          <w:rFonts w:ascii="Times New Roman" w:hAnsi="Times New Roman"/>
          <w:bCs/>
          <w:color w:val="000000"/>
          <w:sz w:val="24"/>
          <w:szCs w:val="24"/>
        </w:rPr>
      </w:pPr>
      <w:r w:rsidRPr="0022695E">
        <w:rPr>
          <w:rFonts w:ascii="Times New Roman" w:hAnsi="Times New Roman"/>
          <w:bCs/>
          <w:color w:val="000000"/>
          <w:sz w:val="24"/>
          <w:szCs w:val="24"/>
        </w:rPr>
        <w:t>что такое маска в графическом редакторе;</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маска: назначение и функции;</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lastRenderedPageBreak/>
        <w:t>алгоритм использования маски;</w:t>
      </w:r>
    </w:p>
    <w:p w:rsidR="008C6467"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8.8.</w:t>
      </w:r>
      <w:r w:rsidRPr="0022695E">
        <w:rPr>
          <w:rFonts w:ascii="Times New Roman" w:hAnsi="Times New Roman" w:cs="Times New Roman"/>
          <w:bCs/>
          <w:color w:val="000000"/>
          <w:sz w:val="24"/>
        </w:rPr>
        <w:t xml:space="preserve"> Рисование инструментом перо.</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инструмент перо: назначение и функции;</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рисования инструментом;</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8.9.</w:t>
      </w:r>
      <w:r w:rsidRPr="0022695E">
        <w:rPr>
          <w:rFonts w:ascii="Times New Roman" w:hAnsi="Times New Roman" w:cs="Times New Roman"/>
          <w:bCs/>
          <w:color w:val="000000"/>
          <w:sz w:val="24"/>
        </w:rPr>
        <w:t xml:space="preserve"> Рисование инструментом карандаш.</w:t>
      </w:r>
    </w:p>
    <w:p w:rsidR="008C6467"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инструмент карандаш: назначение и функции;</w:t>
      </w:r>
    </w:p>
    <w:p w:rsidR="004A3570"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алгоритм рисования инструментом;</w:t>
      </w:r>
    </w:p>
    <w:p w:rsidR="008C6467" w:rsidRPr="0022695E" w:rsidRDefault="004A3570" w:rsidP="00C86B8F">
      <w:pPr>
        <w:pStyle w:val="ab"/>
        <w:numPr>
          <w:ilvl w:val="0"/>
          <w:numId w:val="60"/>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выполнение практических упражнений.</w:t>
      </w:r>
    </w:p>
    <w:p w:rsidR="008C6467" w:rsidRPr="0022695E" w:rsidRDefault="008C6467" w:rsidP="0022695E">
      <w:pPr>
        <w:spacing w:line="276" w:lineRule="auto"/>
        <w:jc w:val="both"/>
        <w:rPr>
          <w:rFonts w:ascii="Times New Roman" w:hAnsi="Times New Roman" w:cs="Times New Roman"/>
          <w:bCs/>
          <w:color w:val="000000"/>
          <w:sz w:val="24"/>
        </w:rPr>
      </w:pPr>
      <w:r w:rsidRPr="0022695E">
        <w:rPr>
          <w:rFonts w:ascii="Times New Roman" w:eastAsia="Times New Roman" w:hAnsi="Times New Roman" w:cs="Times New Roman"/>
          <w:bCs/>
          <w:sz w:val="24"/>
          <w:lang w:eastAsia="ru-RU"/>
        </w:rPr>
        <w:t>8.10.</w:t>
      </w:r>
      <w:r w:rsidRPr="0022695E">
        <w:rPr>
          <w:rFonts w:ascii="Times New Roman" w:hAnsi="Times New Roman" w:cs="Times New Roman"/>
          <w:bCs/>
          <w:color w:val="000000"/>
          <w:sz w:val="24"/>
        </w:rPr>
        <w:t xml:space="preserve"> Творческое задание на свободную тему.</w:t>
      </w:r>
    </w:p>
    <w:p w:rsidR="008C6467" w:rsidRPr="0022695E" w:rsidRDefault="00596E15" w:rsidP="00C86B8F">
      <w:pPr>
        <w:pStyle w:val="ab"/>
        <w:numPr>
          <w:ilvl w:val="0"/>
          <w:numId w:val="56"/>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самостоятельное выполнение творческого задания на свободную тему;</w:t>
      </w:r>
    </w:p>
    <w:p w:rsidR="00596E15" w:rsidRPr="0022695E" w:rsidRDefault="00596E15" w:rsidP="00C86B8F">
      <w:pPr>
        <w:pStyle w:val="ab"/>
        <w:numPr>
          <w:ilvl w:val="0"/>
          <w:numId w:val="56"/>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представление выполненной работы.</w:t>
      </w:r>
    </w:p>
    <w:p w:rsidR="008C6467" w:rsidRPr="0022695E" w:rsidRDefault="008C6467" w:rsidP="0022695E">
      <w:pPr>
        <w:suppressAutoHyphens w:val="0"/>
        <w:spacing w:line="276" w:lineRule="auto"/>
        <w:jc w:val="both"/>
        <w:rPr>
          <w:rFonts w:ascii="Times New Roman" w:eastAsia="Times New Roman" w:hAnsi="Times New Roman" w:cs="Times New Roman"/>
          <w:bCs/>
          <w:sz w:val="24"/>
          <w:lang w:eastAsia="ru-RU"/>
        </w:rPr>
      </w:pPr>
      <w:r w:rsidRPr="0022695E">
        <w:rPr>
          <w:rFonts w:ascii="Times New Roman" w:eastAsia="Times New Roman" w:hAnsi="Times New Roman" w:cs="Times New Roman"/>
          <w:bCs/>
          <w:sz w:val="24"/>
          <w:lang w:eastAsia="ru-RU"/>
        </w:rPr>
        <w:t>8.11.</w:t>
      </w:r>
      <w:r w:rsidRPr="0022695E">
        <w:rPr>
          <w:rFonts w:ascii="Times New Roman" w:hAnsi="Times New Roman" w:cs="Times New Roman"/>
          <w:bCs/>
          <w:color w:val="000000"/>
          <w:sz w:val="24"/>
        </w:rPr>
        <w:t xml:space="preserve"> Повторение пройденного материала.</w:t>
      </w:r>
    </w:p>
    <w:p w:rsidR="0079270B" w:rsidRPr="0022695E" w:rsidRDefault="0079270B"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устный опрос по изученным темам;</w:t>
      </w:r>
    </w:p>
    <w:p w:rsidR="0079270B" w:rsidRPr="0022695E" w:rsidRDefault="0079270B" w:rsidP="0022695E">
      <w:pPr>
        <w:pStyle w:val="ab"/>
        <w:numPr>
          <w:ilvl w:val="0"/>
          <w:numId w:val="17"/>
        </w:numPr>
        <w:spacing w:line="276" w:lineRule="auto"/>
        <w:rPr>
          <w:rFonts w:ascii="Times New Roman" w:hAnsi="Times New Roman"/>
          <w:sz w:val="24"/>
          <w:szCs w:val="24"/>
        </w:rPr>
      </w:pPr>
      <w:r w:rsidRPr="0022695E">
        <w:rPr>
          <w:rFonts w:ascii="Times New Roman" w:hAnsi="Times New Roman"/>
          <w:sz w:val="24"/>
          <w:szCs w:val="24"/>
        </w:rPr>
        <w:t>выполнение практических упражнений;</w:t>
      </w:r>
    </w:p>
    <w:p w:rsidR="0079270B" w:rsidRPr="0022695E" w:rsidRDefault="0079270B" w:rsidP="0022695E">
      <w:pPr>
        <w:pStyle w:val="ab"/>
        <w:numPr>
          <w:ilvl w:val="0"/>
          <w:numId w:val="18"/>
        </w:numPr>
        <w:spacing w:line="276" w:lineRule="auto"/>
        <w:rPr>
          <w:rFonts w:ascii="Times New Roman" w:hAnsi="Times New Roman"/>
          <w:sz w:val="24"/>
          <w:szCs w:val="24"/>
        </w:rPr>
      </w:pPr>
      <w:r w:rsidRPr="0022695E">
        <w:rPr>
          <w:rFonts w:ascii="Times New Roman" w:hAnsi="Times New Roman"/>
          <w:sz w:val="24"/>
          <w:szCs w:val="24"/>
        </w:rPr>
        <w:t>написание проверочной работы по изученному блоку.</w:t>
      </w:r>
    </w:p>
    <w:p w:rsidR="008C6467" w:rsidRPr="0022695E" w:rsidRDefault="008C6467" w:rsidP="0022695E">
      <w:pPr>
        <w:spacing w:line="276" w:lineRule="auto"/>
        <w:jc w:val="both"/>
        <w:rPr>
          <w:rFonts w:ascii="Times New Roman" w:eastAsia="Times New Roman" w:hAnsi="Times New Roman" w:cs="Times New Roman"/>
          <w:sz w:val="24"/>
          <w:lang w:eastAsia="ru-RU"/>
        </w:rPr>
      </w:pPr>
      <w:r w:rsidRPr="0022695E">
        <w:rPr>
          <w:rFonts w:ascii="Times New Roman" w:eastAsia="Times New Roman" w:hAnsi="Times New Roman" w:cs="Times New Roman"/>
          <w:b/>
          <w:bCs/>
          <w:sz w:val="24"/>
          <w:lang w:eastAsia="ru-RU"/>
        </w:rPr>
        <w:t>9.</w:t>
      </w:r>
      <w:r w:rsidRPr="0022695E">
        <w:rPr>
          <w:rFonts w:ascii="Times New Roman" w:eastAsia="Times New Roman" w:hAnsi="Times New Roman" w:cs="Times New Roman"/>
          <w:b/>
          <w:sz w:val="24"/>
          <w:lang w:eastAsia="ru-RU"/>
        </w:rPr>
        <w:t xml:space="preserve"> Подведение итогов. Презентация выполненных работ.</w:t>
      </w:r>
    </w:p>
    <w:p w:rsidR="008C6467" w:rsidRPr="0022695E" w:rsidRDefault="008C6467" w:rsidP="0022695E">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imes New Roman" w:hAnsi="Times New Roman" w:cs="Times New Roman"/>
          <w:bCs/>
          <w:sz w:val="24"/>
          <w:lang w:eastAsia="ru-RU"/>
        </w:rPr>
        <w:t>9.1.</w:t>
      </w:r>
      <w:r w:rsidRPr="0022695E">
        <w:rPr>
          <w:rFonts w:ascii="Times New Roman" w:eastAsiaTheme="minorHAnsi" w:hAnsi="Times New Roman" w:cs="Times New Roman"/>
          <w:kern w:val="0"/>
          <w:sz w:val="24"/>
          <w:lang w:eastAsia="en-US" w:bidi="ar-SA"/>
        </w:rPr>
        <w:t xml:space="preserve"> Выполнение итоговой творческой работы в программном средстве (на выбор) на заданную тему.</w:t>
      </w:r>
    </w:p>
    <w:p w:rsidR="0079270B" w:rsidRPr="0022695E" w:rsidRDefault="0079270B" w:rsidP="0022695E">
      <w:pPr>
        <w:pStyle w:val="ab"/>
        <w:numPr>
          <w:ilvl w:val="0"/>
          <w:numId w:val="18"/>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составление плана выполнения индивидуальной творческой работы;</w:t>
      </w:r>
    </w:p>
    <w:p w:rsidR="0079270B" w:rsidRPr="0022695E" w:rsidRDefault="0079270B" w:rsidP="0022695E">
      <w:pPr>
        <w:pStyle w:val="ab"/>
        <w:numPr>
          <w:ilvl w:val="0"/>
          <w:numId w:val="18"/>
        </w:numPr>
        <w:spacing w:line="276" w:lineRule="auto"/>
        <w:rPr>
          <w:rFonts w:ascii="Times New Roman" w:eastAsia="Times New Roman" w:hAnsi="Times New Roman"/>
          <w:bCs/>
          <w:sz w:val="24"/>
          <w:szCs w:val="24"/>
          <w:lang w:eastAsia="ru-RU"/>
        </w:rPr>
      </w:pPr>
      <w:r w:rsidRPr="0022695E">
        <w:rPr>
          <w:rFonts w:ascii="Times New Roman" w:eastAsiaTheme="minorHAnsi" w:hAnsi="Times New Roman"/>
          <w:sz w:val="24"/>
          <w:szCs w:val="24"/>
        </w:rPr>
        <w:t>самостоятельное выполнение творческой работы в программном средстве на заданную тему.</w:t>
      </w:r>
    </w:p>
    <w:p w:rsidR="008C6467" w:rsidRPr="0022695E" w:rsidRDefault="008C6467" w:rsidP="0022695E">
      <w:pPr>
        <w:suppressAutoHyphens w:val="0"/>
        <w:spacing w:line="276" w:lineRule="auto"/>
        <w:jc w:val="both"/>
        <w:rPr>
          <w:rFonts w:ascii="Times New Roman" w:eastAsia="Times New Roman" w:hAnsi="Times New Roman" w:cs="Times New Roman"/>
          <w:bCs/>
          <w:sz w:val="24"/>
          <w:lang w:eastAsia="ru-RU"/>
        </w:rPr>
      </w:pPr>
      <w:r w:rsidRPr="0022695E">
        <w:rPr>
          <w:rFonts w:ascii="Times New Roman" w:eastAsia="Times New Roman" w:hAnsi="Times New Roman" w:cs="Times New Roman"/>
          <w:bCs/>
          <w:sz w:val="24"/>
          <w:lang w:eastAsia="ru-RU"/>
        </w:rPr>
        <w:t>9.2.</w:t>
      </w:r>
      <w:r w:rsidRPr="0022695E">
        <w:rPr>
          <w:rFonts w:ascii="Times New Roman" w:eastAsiaTheme="minorHAnsi" w:hAnsi="Times New Roman" w:cs="Times New Roman"/>
          <w:kern w:val="0"/>
          <w:sz w:val="24"/>
          <w:lang w:eastAsia="en-US" w:bidi="ar-SA"/>
        </w:rPr>
        <w:t xml:space="preserve"> Презентация собственных продуктов, их оценка.</w:t>
      </w:r>
    </w:p>
    <w:p w:rsidR="0079270B" w:rsidRPr="0022695E" w:rsidRDefault="0079270B" w:rsidP="00C86B8F">
      <w:pPr>
        <w:pStyle w:val="ab"/>
        <w:numPr>
          <w:ilvl w:val="0"/>
          <w:numId w:val="57"/>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определение критериев оценки работ;</w:t>
      </w:r>
    </w:p>
    <w:p w:rsidR="008C6467" w:rsidRPr="0022695E" w:rsidRDefault="0079270B" w:rsidP="00C86B8F">
      <w:pPr>
        <w:pStyle w:val="ab"/>
        <w:numPr>
          <w:ilvl w:val="0"/>
          <w:numId w:val="57"/>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презентация выполненной работы;</w:t>
      </w:r>
    </w:p>
    <w:p w:rsidR="0079270B" w:rsidRPr="0022695E" w:rsidRDefault="0079270B" w:rsidP="00C86B8F">
      <w:pPr>
        <w:pStyle w:val="ab"/>
        <w:numPr>
          <w:ilvl w:val="0"/>
          <w:numId w:val="57"/>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оценивание работ.</w:t>
      </w:r>
    </w:p>
    <w:p w:rsidR="008C27D2" w:rsidRPr="0022695E" w:rsidRDefault="008C6467" w:rsidP="0022695E">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imes New Roman" w:hAnsi="Times New Roman" w:cs="Times New Roman"/>
          <w:bCs/>
          <w:sz w:val="24"/>
          <w:lang w:eastAsia="ru-RU"/>
        </w:rPr>
        <w:t>9.3.</w:t>
      </w:r>
      <w:r w:rsidRPr="0022695E">
        <w:rPr>
          <w:rFonts w:ascii="Times New Roman" w:eastAsiaTheme="minorHAnsi" w:hAnsi="Times New Roman" w:cs="Times New Roman"/>
          <w:kern w:val="0"/>
          <w:sz w:val="24"/>
          <w:lang w:eastAsia="en-US" w:bidi="ar-SA"/>
        </w:rPr>
        <w:t xml:space="preserve"> Выставка продуктов.</w:t>
      </w:r>
    </w:p>
    <w:p w:rsidR="008C27D2" w:rsidRPr="0022695E" w:rsidRDefault="008C27D2" w:rsidP="00C86B8F">
      <w:pPr>
        <w:pStyle w:val="ab"/>
        <w:numPr>
          <w:ilvl w:val="0"/>
          <w:numId w:val="58"/>
        </w:numPr>
        <w:spacing w:line="276" w:lineRule="auto"/>
        <w:rPr>
          <w:rFonts w:ascii="Times New Roman" w:eastAsiaTheme="minorHAnsi" w:hAnsi="Times New Roman"/>
          <w:sz w:val="24"/>
          <w:szCs w:val="24"/>
        </w:rPr>
      </w:pPr>
      <w:r w:rsidRPr="0022695E">
        <w:rPr>
          <w:rFonts w:ascii="Times New Roman" w:eastAsiaTheme="minorHAnsi" w:hAnsi="Times New Roman"/>
          <w:sz w:val="24"/>
          <w:szCs w:val="24"/>
        </w:rPr>
        <w:t>создание выставки продуктов;</w:t>
      </w:r>
    </w:p>
    <w:p w:rsidR="008C27D2" w:rsidRPr="0022695E" w:rsidRDefault="008C27D2" w:rsidP="00C86B8F">
      <w:pPr>
        <w:pStyle w:val="ab"/>
        <w:numPr>
          <w:ilvl w:val="0"/>
          <w:numId w:val="58"/>
        </w:numPr>
        <w:spacing w:line="276" w:lineRule="auto"/>
        <w:rPr>
          <w:rFonts w:ascii="Times New Roman" w:eastAsiaTheme="minorHAnsi" w:hAnsi="Times New Roman"/>
          <w:sz w:val="24"/>
          <w:szCs w:val="24"/>
        </w:rPr>
      </w:pPr>
      <w:r w:rsidRPr="0022695E">
        <w:rPr>
          <w:rFonts w:ascii="Times New Roman" w:eastAsiaTheme="minorHAnsi" w:hAnsi="Times New Roman"/>
          <w:sz w:val="24"/>
          <w:szCs w:val="24"/>
        </w:rPr>
        <w:t>организация конкурса.</w:t>
      </w:r>
    </w:p>
    <w:p w:rsidR="008C6467" w:rsidRPr="0022695E" w:rsidRDefault="008C6467" w:rsidP="0022695E">
      <w:pPr>
        <w:spacing w:line="276" w:lineRule="auto"/>
        <w:jc w:val="both"/>
        <w:rPr>
          <w:rFonts w:ascii="Times New Roman" w:eastAsia="Times New Roman" w:hAnsi="Times New Roman" w:cs="Times New Roman"/>
          <w:bCs/>
          <w:sz w:val="24"/>
          <w:lang w:eastAsia="ru-RU"/>
        </w:rPr>
      </w:pPr>
      <w:r w:rsidRPr="0022695E">
        <w:rPr>
          <w:rFonts w:ascii="Times New Roman" w:eastAsia="Times New Roman" w:hAnsi="Times New Roman" w:cs="Times New Roman"/>
          <w:bCs/>
          <w:sz w:val="24"/>
          <w:lang w:eastAsia="ru-RU"/>
        </w:rPr>
        <w:t>9.4.</w:t>
      </w:r>
      <w:r w:rsidRPr="0022695E">
        <w:rPr>
          <w:rFonts w:ascii="Times New Roman" w:eastAsiaTheme="minorHAnsi" w:hAnsi="Times New Roman" w:cs="Times New Roman"/>
          <w:kern w:val="0"/>
          <w:sz w:val="24"/>
          <w:lang w:eastAsia="en-US" w:bidi="ar-SA"/>
        </w:rPr>
        <w:t xml:space="preserve"> Итоговое занятие. Достижения, полученные учащимися в ходе изучения курса.</w:t>
      </w:r>
    </w:p>
    <w:p w:rsidR="008C6467" w:rsidRPr="0022695E" w:rsidRDefault="008C27D2" w:rsidP="00C86B8F">
      <w:pPr>
        <w:pStyle w:val="ab"/>
        <w:numPr>
          <w:ilvl w:val="0"/>
          <w:numId w:val="59"/>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подведение итогов;</w:t>
      </w:r>
    </w:p>
    <w:p w:rsidR="008C27D2" w:rsidRPr="0022695E" w:rsidRDefault="008C27D2" w:rsidP="00C86B8F">
      <w:pPr>
        <w:pStyle w:val="ab"/>
        <w:numPr>
          <w:ilvl w:val="0"/>
          <w:numId w:val="59"/>
        </w:numPr>
        <w:spacing w:line="276" w:lineRule="auto"/>
        <w:rPr>
          <w:rFonts w:ascii="Times New Roman" w:eastAsia="Times New Roman" w:hAnsi="Times New Roman"/>
          <w:bCs/>
          <w:sz w:val="24"/>
          <w:szCs w:val="24"/>
          <w:lang w:eastAsia="ru-RU"/>
        </w:rPr>
      </w:pPr>
      <w:r w:rsidRPr="0022695E">
        <w:rPr>
          <w:rFonts w:ascii="Times New Roman" w:eastAsia="Times New Roman" w:hAnsi="Times New Roman"/>
          <w:bCs/>
          <w:sz w:val="24"/>
          <w:szCs w:val="24"/>
          <w:lang w:eastAsia="ru-RU"/>
        </w:rPr>
        <w:t>награждение учащихся за достижения, полученные в ходе изучения курса.</w:t>
      </w:r>
    </w:p>
    <w:p w:rsidR="008C6467" w:rsidRPr="0022695E" w:rsidRDefault="008C6467" w:rsidP="00FA1224">
      <w:pPr>
        <w:suppressAutoHyphens w:val="0"/>
        <w:spacing w:line="276" w:lineRule="auto"/>
        <w:jc w:val="both"/>
        <w:rPr>
          <w:rFonts w:ascii="Times New Roman" w:eastAsia="Times New Roman" w:hAnsi="Times New Roman" w:cs="Times New Roman"/>
          <w:bCs/>
          <w:sz w:val="24"/>
          <w:lang w:eastAsia="ru-RU"/>
        </w:rPr>
      </w:pPr>
    </w:p>
    <w:p w:rsidR="00A31A00" w:rsidRPr="0022695E" w:rsidRDefault="00A31A00"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FA1224" w:rsidRPr="0022695E" w:rsidRDefault="00FA1224" w:rsidP="00253A8C">
      <w:pPr>
        <w:spacing w:line="276" w:lineRule="auto"/>
        <w:jc w:val="center"/>
        <w:rPr>
          <w:rFonts w:ascii="Times New Roman" w:hAnsi="Times New Roman" w:cs="Times New Roman"/>
          <w:b/>
          <w:bCs/>
          <w:color w:val="000000"/>
          <w:sz w:val="24"/>
        </w:rPr>
      </w:pPr>
    </w:p>
    <w:p w:rsidR="003C5BA1" w:rsidRPr="0022695E" w:rsidRDefault="003C5BA1" w:rsidP="003C5BA1">
      <w:pPr>
        <w:spacing w:line="360" w:lineRule="auto"/>
        <w:rPr>
          <w:rFonts w:ascii="Times New Roman" w:hAnsi="Times New Roman" w:cs="Times New Roman"/>
          <w:sz w:val="24"/>
        </w:rPr>
      </w:pPr>
    </w:p>
    <w:p w:rsidR="00AF4E67" w:rsidRPr="0022695E" w:rsidRDefault="00AF4E67" w:rsidP="00253A8C">
      <w:pPr>
        <w:spacing w:line="276" w:lineRule="auto"/>
        <w:jc w:val="both"/>
        <w:rPr>
          <w:rFonts w:ascii="Times New Roman" w:hAnsi="Times New Roman" w:cs="Times New Roman"/>
          <w:color w:val="000000"/>
          <w:sz w:val="24"/>
        </w:rPr>
      </w:pPr>
      <w:r w:rsidRPr="0022695E">
        <w:rPr>
          <w:rFonts w:ascii="Times New Roman" w:hAnsi="Times New Roman" w:cs="Times New Roman"/>
          <w:color w:val="000000"/>
          <w:sz w:val="24"/>
          <w:lang w:val="en-US"/>
        </w:rPr>
        <w:t> </w:t>
      </w:r>
    </w:p>
    <w:p w:rsidR="00AF4E67" w:rsidRPr="0022695E" w:rsidRDefault="00AF4E67" w:rsidP="00DF0A31">
      <w:pPr>
        <w:spacing w:line="276" w:lineRule="auto"/>
        <w:jc w:val="center"/>
        <w:rPr>
          <w:rFonts w:ascii="Times New Roman" w:hAnsi="Times New Roman" w:cs="Times New Roman"/>
          <w:b/>
          <w:color w:val="000000"/>
          <w:sz w:val="24"/>
        </w:rPr>
      </w:pPr>
      <w:r w:rsidRPr="0022695E">
        <w:rPr>
          <w:rFonts w:ascii="Times New Roman" w:hAnsi="Times New Roman" w:cs="Times New Roman"/>
          <w:b/>
          <w:color w:val="000000"/>
          <w:sz w:val="24"/>
        </w:rPr>
        <w:lastRenderedPageBreak/>
        <w:t>Методическое обеспечение</w:t>
      </w:r>
      <w:r w:rsidR="00EA7D88" w:rsidRPr="0022695E">
        <w:rPr>
          <w:rFonts w:ascii="Times New Roman" w:hAnsi="Times New Roman" w:cs="Times New Roman"/>
          <w:b/>
          <w:color w:val="000000"/>
          <w:sz w:val="24"/>
        </w:rPr>
        <w:t xml:space="preserve"> программы</w:t>
      </w:r>
    </w:p>
    <w:tbl>
      <w:tblPr>
        <w:tblW w:w="108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714"/>
        <w:gridCol w:w="2011"/>
        <w:gridCol w:w="1938"/>
        <w:gridCol w:w="1587"/>
        <w:gridCol w:w="1721"/>
      </w:tblGrid>
      <w:tr w:rsidR="00FA7B70" w:rsidRPr="0022695E" w:rsidTr="00516052">
        <w:tc>
          <w:tcPr>
            <w:tcW w:w="1851"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Раздел или тема программы</w:t>
            </w:r>
          </w:p>
        </w:tc>
        <w:tc>
          <w:tcPr>
            <w:tcW w:w="1714"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Формы занятий</w:t>
            </w:r>
          </w:p>
        </w:tc>
        <w:tc>
          <w:tcPr>
            <w:tcW w:w="2011"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Приемы и методы организации образовательного процесса (в рамках занятия)</w:t>
            </w:r>
          </w:p>
        </w:tc>
        <w:tc>
          <w:tcPr>
            <w:tcW w:w="1938"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Дидактический материал</w:t>
            </w:r>
          </w:p>
        </w:tc>
        <w:tc>
          <w:tcPr>
            <w:tcW w:w="1587"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Техническое оснащение занятий</w:t>
            </w:r>
          </w:p>
        </w:tc>
        <w:tc>
          <w:tcPr>
            <w:tcW w:w="1721" w:type="dxa"/>
            <w:shd w:val="clear" w:color="auto" w:fill="auto"/>
          </w:tcPr>
          <w:p w:rsidR="00EA7D88" w:rsidRPr="0022695E" w:rsidRDefault="00EA7D88"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Формы подведения итогов</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Введение. Организация работы учащихся в компьютерном классе. </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color w:val="000000"/>
                <w:sz w:val="24"/>
              </w:rPr>
            </w:pPr>
            <w:r w:rsidRPr="0022695E">
              <w:rPr>
                <w:rFonts w:ascii="Times New Roman" w:hAnsi="Times New Roman" w:cs="Times New Roman"/>
                <w:color w:val="000000"/>
                <w:sz w:val="24"/>
              </w:rPr>
              <w:t>Теоретическое занятие</w:t>
            </w:r>
          </w:p>
        </w:tc>
        <w:tc>
          <w:tcPr>
            <w:tcW w:w="2011" w:type="dxa"/>
            <w:shd w:val="clear" w:color="auto" w:fill="auto"/>
          </w:tcPr>
          <w:p w:rsidR="00EA7D88" w:rsidRPr="0022695E" w:rsidRDefault="009162ED"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Словесный метод (беседа, </w:t>
            </w:r>
            <w:r w:rsidR="00E25DE9" w:rsidRPr="0022695E">
              <w:rPr>
                <w:rFonts w:ascii="Times New Roman" w:hAnsi="Times New Roman" w:cs="Times New Roman"/>
                <w:color w:val="000000"/>
                <w:sz w:val="24"/>
              </w:rPr>
              <w:t>рассказ, объяснение)</w:t>
            </w:r>
          </w:p>
        </w:tc>
        <w:tc>
          <w:tcPr>
            <w:tcW w:w="1938" w:type="dxa"/>
            <w:shd w:val="clear" w:color="auto" w:fill="auto"/>
          </w:tcPr>
          <w:p w:rsidR="00EA7D88" w:rsidRPr="0022695E" w:rsidRDefault="000C4CCD"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Мультимедийная презентация «</w:t>
            </w:r>
            <w:r w:rsidR="00A0624A" w:rsidRPr="0022695E">
              <w:rPr>
                <w:rFonts w:ascii="Times New Roman" w:hAnsi="Times New Roman" w:cs="Times New Roman"/>
                <w:color w:val="000000"/>
                <w:sz w:val="24"/>
              </w:rPr>
              <w:t>Правила поведения в компьютерном классе</w:t>
            </w:r>
            <w:r w:rsidRPr="0022695E">
              <w:rPr>
                <w:rFonts w:ascii="Times New Roman" w:hAnsi="Times New Roman" w:cs="Times New Roman"/>
                <w:color w:val="000000"/>
                <w:sz w:val="24"/>
              </w:rPr>
              <w:t>»</w:t>
            </w:r>
          </w:p>
        </w:tc>
        <w:tc>
          <w:tcPr>
            <w:tcW w:w="1587" w:type="dxa"/>
            <w:shd w:val="clear" w:color="auto" w:fill="auto"/>
          </w:tcPr>
          <w:p w:rsidR="00EA7D88" w:rsidRPr="0022695E" w:rsidRDefault="00CF5795"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EA7D88" w:rsidRPr="0022695E" w:rsidRDefault="00CF5795"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Опрос</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Человек и компьютер.</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A0624A"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EA7D88" w:rsidRPr="0022695E" w:rsidRDefault="000C4CCD"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Мультимедийная презентация, Памятка «</w:t>
            </w:r>
            <w:r w:rsidR="009122D2" w:rsidRPr="0022695E">
              <w:rPr>
                <w:rFonts w:ascii="Times New Roman" w:hAnsi="Times New Roman" w:cs="Times New Roman"/>
                <w:sz w:val="24"/>
              </w:rPr>
              <w:t>Правила работы за компьютером</w:t>
            </w:r>
            <w:r w:rsidRPr="0022695E">
              <w:rPr>
                <w:rFonts w:ascii="Times New Roman" w:hAnsi="Times New Roman" w:cs="Times New Roman"/>
                <w:color w:val="000000"/>
                <w:sz w:val="24"/>
              </w:rPr>
              <w:t>»</w:t>
            </w:r>
          </w:p>
          <w:p w:rsidR="009122D2" w:rsidRPr="0022695E" w:rsidRDefault="009122D2"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Алгоритм работы с компьютерным меню</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EA7D88" w:rsidRPr="0022695E" w:rsidRDefault="00CF5795"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Опрос</w:t>
            </w:r>
          </w:p>
          <w:p w:rsidR="009122D2" w:rsidRPr="0022695E" w:rsidRDefault="009122D2"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Тест «</w:t>
            </w:r>
            <w:r w:rsidRPr="0022695E">
              <w:rPr>
                <w:rFonts w:ascii="Times New Roman" w:hAnsi="Times New Roman" w:cs="Times New Roman"/>
                <w:sz w:val="24"/>
              </w:rPr>
              <w:t>Правила работы за компьютером</w:t>
            </w:r>
            <w:r w:rsidRPr="0022695E">
              <w:rPr>
                <w:rFonts w:ascii="Times New Roman" w:hAnsi="Times New Roman" w:cs="Times New Roman"/>
                <w:color w:val="000000"/>
                <w:sz w:val="24"/>
              </w:rPr>
              <w:t>»</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Теоретические основы компьютерной графики.</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E66ED1"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EA7D88" w:rsidRPr="0022695E" w:rsidRDefault="00E66ED1"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Мультимедийные презентации</w:t>
            </w:r>
            <w:r w:rsidR="000C4CCD" w:rsidRPr="0022695E">
              <w:rPr>
                <w:rFonts w:ascii="Times New Roman" w:hAnsi="Times New Roman" w:cs="Times New Roman"/>
                <w:color w:val="000000"/>
                <w:sz w:val="24"/>
              </w:rPr>
              <w:t xml:space="preserve"> </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EA7D88" w:rsidRPr="0022695E" w:rsidRDefault="00E66ED1" w:rsidP="00FA1224">
            <w:pPr>
              <w:spacing w:line="276" w:lineRule="auto"/>
              <w:rPr>
                <w:rFonts w:ascii="Times New Roman" w:hAnsi="Times New Roman" w:cs="Times New Roman"/>
                <w:color w:val="000000"/>
                <w:sz w:val="24"/>
              </w:rPr>
            </w:pPr>
            <w:r w:rsidRPr="0022695E">
              <w:rPr>
                <w:rFonts w:ascii="Times New Roman" w:hAnsi="Times New Roman" w:cs="Times New Roman"/>
                <w:bCs/>
                <w:color w:val="000000"/>
                <w:sz w:val="24"/>
              </w:rPr>
              <w:t>Проверочная работа. Создание продукта.</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Текстовый редактор </w:t>
            </w:r>
            <w:proofErr w:type="spellStart"/>
            <w:r w:rsidRPr="0022695E">
              <w:rPr>
                <w:rFonts w:ascii="Times New Roman" w:eastAsia="Times New Roman" w:hAnsi="Times New Roman" w:cs="Times New Roman"/>
                <w:b/>
                <w:sz w:val="24"/>
                <w:lang w:eastAsia="ru-RU"/>
              </w:rPr>
              <w:t>Word</w:t>
            </w:r>
            <w:proofErr w:type="spellEnd"/>
            <w:r w:rsidRPr="0022695E">
              <w:rPr>
                <w:rFonts w:ascii="Times New Roman" w:eastAsia="Times New Roman" w:hAnsi="Times New Roman" w:cs="Times New Roman"/>
                <w:b/>
                <w:sz w:val="24"/>
                <w:lang w:eastAsia="ru-RU"/>
              </w:rPr>
              <w:t>.</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Словесный метод (беседа, рассказ, объяснение), наглядный метод (показ, демонстрация), практический метод </w:t>
            </w:r>
            <w:r w:rsidRPr="0022695E">
              <w:rPr>
                <w:rFonts w:ascii="Times New Roman" w:hAnsi="Times New Roman" w:cs="Times New Roman"/>
                <w:color w:val="000000"/>
                <w:sz w:val="24"/>
              </w:rPr>
              <w:lastRenderedPageBreak/>
              <w:t>(практическая работа)</w:t>
            </w:r>
          </w:p>
        </w:tc>
        <w:tc>
          <w:tcPr>
            <w:tcW w:w="1938" w:type="dxa"/>
            <w:shd w:val="clear" w:color="auto" w:fill="auto"/>
          </w:tcPr>
          <w:p w:rsidR="00EA7D88" w:rsidRPr="0022695E" w:rsidRDefault="00E66ED1"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lastRenderedPageBreak/>
              <w:t>Мультимедийные презентации</w:t>
            </w:r>
          </w:p>
          <w:p w:rsidR="000C4CCD"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Памятка « Работа в текстовом редакторе </w:t>
            </w:r>
            <w:proofErr w:type="spellStart"/>
            <w:r w:rsidRPr="0022695E">
              <w:rPr>
                <w:rFonts w:ascii="Times New Roman" w:hAnsi="Times New Roman" w:cs="Times New Roman"/>
                <w:color w:val="000000"/>
                <w:sz w:val="24"/>
              </w:rPr>
              <w:t>Word</w:t>
            </w:r>
            <w:proofErr w:type="spellEnd"/>
            <w:r w:rsidRPr="0022695E">
              <w:rPr>
                <w:rFonts w:ascii="Times New Roman" w:hAnsi="Times New Roman" w:cs="Times New Roman"/>
                <w:color w:val="000000"/>
                <w:sz w:val="24"/>
              </w:rPr>
              <w:t>»</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E66ED1" w:rsidRPr="0022695E" w:rsidRDefault="00E66ED1" w:rsidP="00FA1224">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Выполнение итогового задания по заданной теме.</w:t>
            </w:r>
          </w:p>
          <w:p w:rsidR="00EA7D88" w:rsidRPr="0022695E" w:rsidRDefault="00EA7D88" w:rsidP="00FA1224">
            <w:pPr>
              <w:spacing w:line="276" w:lineRule="auto"/>
              <w:rPr>
                <w:rFonts w:ascii="Times New Roman" w:hAnsi="Times New Roman" w:cs="Times New Roman"/>
                <w:color w:val="000000"/>
                <w:sz w:val="24"/>
              </w:rPr>
            </w:pP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lastRenderedPageBreak/>
              <w:t xml:space="preserve">Графический </w:t>
            </w:r>
            <w:r w:rsidRPr="0022695E">
              <w:rPr>
                <w:rFonts w:ascii="Times New Roman" w:eastAsia="Times New Roman" w:hAnsi="Times New Roman" w:cs="Times New Roman"/>
                <w:b/>
                <w:bCs/>
                <w:sz w:val="24"/>
                <w:lang w:eastAsia="ru-RU"/>
              </w:rPr>
              <w:t>редактор</w:t>
            </w:r>
            <w:r w:rsidR="009D474C" w:rsidRPr="0022695E">
              <w:rPr>
                <w:rFonts w:ascii="Times New Roman" w:eastAsia="Times New Roman" w:hAnsi="Times New Roman" w:cs="Times New Roman"/>
                <w:b/>
                <w:bCs/>
                <w:sz w:val="24"/>
                <w:lang w:eastAsia="ru-RU"/>
              </w:rPr>
              <w:t xml:space="preserve"> </w:t>
            </w:r>
            <w:proofErr w:type="spellStart"/>
            <w:r w:rsidRPr="0022695E">
              <w:rPr>
                <w:rFonts w:ascii="Times New Roman" w:eastAsia="Times New Roman" w:hAnsi="Times New Roman" w:cs="Times New Roman"/>
                <w:b/>
                <w:bCs/>
                <w:sz w:val="24"/>
                <w:lang w:eastAsia="ru-RU"/>
              </w:rPr>
              <w:t>PowerPoint</w:t>
            </w:r>
            <w:proofErr w:type="spellEnd"/>
            <w:r w:rsidRPr="0022695E">
              <w:rPr>
                <w:rFonts w:ascii="Times New Roman" w:eastAsia="Times New Roman" w:hAnsi="Times New Roman" w:cs="Times New Roman"/>
                <w:b/>
                <w:bCs/>
                <w:sz w:val="24"/>
                <w:lang w:eastAsia="ru-RU"/>
              </w:rPr>
              <w:t>.</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341F76"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9D474C"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Мультимедийные презентации</w:t>
            </w:r>
          </w:p>
          <w:p w:rsidR="00902319"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Памятка « Работа в текстовом редакторе </w:t>
            </w:r>
            <w:proofErr w:type="spellStart"/>
            <w:r w:rsidRPr="0022695E">
              <w:rPr>
                <w:rFonts w:ascii="Times New Roman" w:hAnsi="Times New Roman" w:cs="Times New Roman"/>
                <w:color w:val="000000"/>
                <w:sz w:val="24"/>
              </w:rPr>
              <w:t>PowerPoint</w:t>
            </w:r>
            <w:proofErr w:type="spellEnd"/>
            <w:r w:rsidRPr="0022695E">
              <w:rPr>
                <w:rFonts w:ascii="Times New Roman" w:hAnsi="Times New Roman" w:cs="Times New Roman"/>
                <w:color w:val="000000"/>
                <w:sz w:val="24"/>
              </w:rPr>
              <w:t xml:space="preserve"> »</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9D474C" w:rsidRPr="0022695E" w:rsidRDefault="009D474C" w:rsidP="00FA1224">
            <w:pPr>
              <w:suppressAutoHyphens w:val="0"/>
              <w:spacing w:line="276" w:lineRule="auto"/>
              <w:jc w:val="both"/>
              <w:rPr>
                <w:rFonts w:ascii="Times New Roman" w:hAnsi="Times New Roman" w:cs="Times New Roman"/>
                <w:bCs/>
                <w:sz w:val="24"/>
              </w:rPr>
            </w:pPr>
            <w:r w:rsidRPr="0022695E">
              <w:rPr>
                <w:rFonts w:ascii="Times New Roman" w:hAnsi="Times New Roman" w:cs="Times New Roman"/>
                <w:bCs/>
                <w:sz w:val="24"/>
              </w:rPr>
              <w:t>Создание собственной презентации и ее защита.</w:t>
            </w:r>
          </w:p>
          <w:p w:rsidR="00EA7D88" w:rsidRPr="0022695E" w:rsidRDefault="00EA7D88" w:rsidP="00FA1224">
            <w:pPr>
              <w:spacing w:line="276" w:lineRule="auto"/>
              <w:rPr>
                <w:rFonts w:ascii="Times New Roman" w:hAnsi="Times New Roman" w:cs="Times New Roman"/>
                <w:color w:val="000000"/>
                <w:sz w:val="24"/>
              </w:rPr>
            </w:pP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Графический редактор </w:t>
            </w:r>
            <w:proofErr w:type="spellStart"/>
            <w:r w:rsidRPr="0022695E">
              <w:rPr>
                <w:rFonts w:ascii="Times New Roman" w:eastAsia="Times New Roman" w:hAnsi="Times New Roman" w:cs="Times New Roman"/>
                <w:b/>
                <w:sz w:val="24"/>
                <w:lang w:eastAsia="ru-RU"/>
              </w:rPr>
              <w:t>Paint</w:t>
            </w:r>
            <w:proofErr w:type="spellEnd"/>
            <w:r w:rsidRPr="0022695E">
              <w:rPr>
                <w:rFonts w:ascii="Times New Roman" w:eastAsia="Times New Roman" w:hAnsi="Times New Roman" w:cs="Times New Roman"/>
                <w:b/>
                <w:sz w:val="24"/>
                <w:lang w:eastAsia="ru-RU"/>
              </w:rPr>
              <w:t>.</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9D474C"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9D474C"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Мультимедийные презентации</w:t>
            </w:r>
          </w:p>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Памятка « Работа в текстовом редакторе </w:t>
            </w:r>
            <w:proofErr w:type="spellStart"/>
            <w:r w:rsidRPr="0022695E">
              <w:rPr>
                <w:rFonts w:ascii="Times New Roman" w:hAnsi="Times New Roman" w:cs="Times New Roman"/>
                <w:color w:val="000000"/>
                <w:sz w:val="24"/>
              </w:rPr>
              <w:t>Paint</w:t>
            </w:r>
            <w:proofErr w:type="spellEnd"/>
            <w:r w:rsidRPr="0022695E">
              <w:rPr>
                <w:rFonts w:ascii="Times New Roman" w:hAnsi="Times New Roman" w:cs="Times New Roman"/>
                <w:color w:val="000000"/>
                <w:sz w:val="24"/>
              </w:rPr>
              <w:t>»</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9D474C" w:rsidRPr="0022695E" w:rsidRDefault="009D474C" w:rsidP="00FA1224">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Проверочная работа «Графический редактор </w:t>
            </w:r>
            <w:r w:rsidRPr="0022695E">
              <w:rPr>
                <w:rFonts w:ascii="Times New Roman" w:hAnsi="Times New Roman" w:cs="Times New Roman"/>
                <w:sz w:val="24"/>
                <w:lang w:val="en-US"/>
              </w:rPr>
              <w:t>Paint</w:t>
            </w:r>
            <w:r w:rsidRPr="0022695E">
              <w:rPr>
                <w:rFonts w:ascii="Times New Roman" w:hAnsi="Times New Roman" w:cs="Times New Roman"/>
                <w:sz w:val="24"/>
              </w:rPr>
              <w:t>».</w:t>
            </w:r>
          </w:p>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sz w:val="24"/>
              </w:rPr>
              <w:t xml:space="preserve">Проект «Рисунок в графическом редакторе  </w:t>
            </w:r>
            <w:r w:rsidRPr="0022695E">
              <w:rPr>
                <w:rFonts w:ascii="Times New Roman" w:hAnsi="Times New Roman" w:cs="Times New Roman"/>
                <w:sz w:val="24"/>
                <w:lang w:val="en-US"/>
              </w:rPr>
              <w:t>Paint</w:t>
            </w:r>
            <w:r w:rsidRPr="0022695E">
              <w:rPr>
                <w:rFonts w:ascii="Times New Roman" w:hAnsi="Times New Roman" w:cs="Times New Roman"/>
                <w:sz w:val="24"/>
              </w:rPr>
              <w:t xml:space="preserve"> на любую тематику».</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Графический редактор </w:t>
            </w:r>
            <w:proofErr w:type="spellStart"/>
            <w:r w:rsidRPr="0022695E">
              <w:rPr>
                <w:rFonts w:ascii="Times New Roman" w:eastAsia="Times New Roman" w:hAnsi="Times New Roman" w:cs="Times New Roman"/>
                <w:b/>
                <w:sz w:val="24"/>
                <w:lang w:eastAsia="ru-RU"/>
              </w:rPr>
              <w:t>TuxPaint</w:t>
            </w:r>
            <w:proofErr w:type="spellEnd"/>
            <w:r w:rsidRPr="0022695E">
              <w:rPr>
                <w:rFonts w:ascii="Times New Roman" w:eastAsia="Times New Roman" w:hAnsi="Times New Roman" w:cs="Times New Roman"/>
                <w:b/>
                <w:sz w:val="24"/>
                <w:lang w:eastAsia="ru-RU"/>
              </w:rPr>
              <w:t>.</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9D474C"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Мультимедийные презентации</w:t>
            </w:r>
          </w:p>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Памятка « Работа в текстовом редакторе </w:t>
            </w:r>
            <w:proofErr w:type="spellStart"/>
            <w:r w:rsidRPr="0022695E">
              <w:rPr>
                <w:rFonts w:ascii="Times New Roman" w:hAnsi="Times New Roman" w:cs="Times New Roman"/>
                <w:color w:val="000000"/>
                <w:sz w:val="24"/>
              </w:rPr>
              <w:t>TuxPaint</w:t>
            </w:r>
            <w:proofErr w:type="spellEnd"/>
            <w:r w:rsidRPr="0022695E">
              <w:rPr>
                <w:rFonts w:ascii="Times New Roman" w:hAnsi="Times New Roman" w:cs="Times New Roman"/>
                <w:color w:val="000000"/>
                <w:sz w:val="24"/>
              </w:rPr>
              <w:t>»</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9D474C" w:rsidRPr="0022695E" w:rsidRDefault="009D474C" w:rsidP="00FA1224">
            <w:pPr>
              <w:spacing w:line="276" w:lineRule="auto"/>
              <w:jc w:val="both"/>
              <w:rPr>
                <w:rFonts w:ascii="Times New Roman" w:hAnsi="Times New Roman" w:cs="Times New Roman"/>
                <w:sz w:val="24"/>
              </w:rPr>
            </w:pPr>
            <w:r w:rsidRPr="0022695E">
              <w:rPr>
                <w:rFonts w:ascii="Times New Roman" w:hAnsi="Times New Roman" w:cs="Times New Roman"/>
                <w:sz w:val="24"/>
              </w:rPr>
              <w:t xml:space="preserve">Проверочная работа «Графический редактор </w:t>
            </w:r>
            <w:proofErr w:type="spellStart"/>
            <w:r w:rsidRPr="0022695E">
              <w:rPr>
                <w:rFonts w:ascii="Times New Roman" w:hAnsi="Times New Roman" w:cs="Times New Roman"/>
                <w:sz w:val="24"/>
                <w:lang w:val="en-US"/>
              </w:rPr>
              <w:t>TuxPaint</w:t>
            </w:r>
            <w:proofErr w:type="spellEnd"/>
            <w:r w:rsidRPr="0022695E">
              <w:rPr>
                <w:rFonts w:ascii="Times New Roman" w:hAnsi="Times New Roman" w:cs="Times New Roman"/>
                <w:sz w:val="24"/>
              </w:rPr>
              <w:t>».</w:t>
            </w:r>
          </w:p>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sz w:val="24"/>
              </w:rPr>
              <w:t xml:space="preserve">Проект «Рисунок в графическом редакторе </w:t>
            </w:r>
            <w:proofErr w:type="spellStart"/>
            <w:r w:rsidRPr="0022695E">
              <w:rPr>
                <w:rFonts w:ascii="Times New Roman" w:hAnsi="Times New Roman" w:cs="Times New Roman"/>
                <w:sz w:val="24"/>
                <w:lang w:val="en-US"/>
              </w:rPr>
              <w:t>TuxPaint</w:t>
            </w:r>
            <w:proofErr w:type="spellEnd"/>
            <w:r w:rsidRPr="0022695E">
              <w:rPr>
                <w:rFonts w:ascii="Times New Roman" w:hAnsi="Times New Roman" w:cs="Times New Roman"/>
                <w:sz w:val="24"/>
              </w:rPr>
              <w:t xml:space="preserve"> на любую тематику».</w:t>
            </w:r>
          </w:p>
        </w:tc>
      </w:tr>
      <w:tr w:rsidR="00FA7B70" w:rsidRPr="0022695E" w:rsidTr="00516052">
        <w:tc>
          <w:tcPr>
            <w:tcW w:w="1851" w:type="dxa"/>
            <w:shd w:val="clear" w:color="auto" w:fill="auto"/>
          </w:tcPr>
          <w:p w:rsidR="007E48A6" w:rsidRPr="0022695E" w:rsidRDefault="007E48A6" w:rsidP="00FA1224">
            <w:pPr>
              <w:suppressAutoHyphens w:val="0"/>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t xml:space="preserve">Графический редактор </w:t>
            </w:r>
            <w:proofErr w:type="spellStart"/>
            <w:r w:rsidRPr="0022695E">
              <w:rPr>
                <w:rFonts w:ascii="Times New Roman" w:eastAsia="Times New Roman" w:hAnsi="Times New Roman" w:cs="Times New Roman"/>
                <w:b/>
                <w:sz w:val="24"/>
                <w:lang w:eastAsia="ru-RU"/>
              </w:rPr>
              <w:t>AutoDraw</w:t>
            </w:r>
            <w:proofErr w:type="spellEnd"/>
            <w:r w:rsidRPr="0022695E">
              <w:rPr>
                <w:rFonts w:ascii="Times New Roman" w:eastAsia="Times New Roman" w:hAnsi="Times New Roman" w:cs="Times New Roman"/>
                <w:b/>
                <w:sz w:val="24"/>
                <w:lang w:eastAsia="ru-RU"/>
              </w:rPr>
              <w:t>.</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9D474C"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 xml:space="preserve">Словесный метод (беседа, рассказ, объяснение), наглядный метод (показ, демонстрация), практический </w:t>
            </w:r>
            <w:r w:rsidRPr="0022695E">
              <w:rPr>
                <w:rFonts w:ascii="Times New Roman" w:hAnsi="Times New Roman" w:cs="Times New Roman"/>
                <w:color w:val="000000"/>
                <w:sz w:val="24"/>
              </w:rPr>
              <w:lastRenderedPageBreak/>
              <w:t>метод (практическая работа)</w:t>
            </w:r>
          </w:p>
        </w:tc>
        <w:tc>
          <w:tcPr>
            <w:tcW w:w="1938" w:type="dxa"/>
            <w:shd w:val="clear" w:color="auto" w:fill="auto"/>
          </w:tcPr>
          <w:p w:rsidR="009D474C"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lastRenderedPageBreak/>
              <w:t>Мультимедийные презентации</w:t>
            </w:r>
          </w:p>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 xml:space="preserve">Памятка « Работа в текстовом редакторе </w:t>
            </w:r>
            <w:proofErr w:type="spellStart"/>
            <w:r w:rsidRPr="0022695E">
              <w:rPr>
                <w:rFonts w:ascii="Times New Roman" w:eastAsia="Times New Roman" w:hAnsi="Times New Roman" w:cs="Times New Roman"/>
                <w:sz w:val="24"/>
                <w:lang w:eastAsia="ru-RU"/>
              </w:rPr>
              <w:t>AutoDraw</w:t>
            </w:r>
            <w:proofErr w:type="spellEnd"/>
            <w:r w:rsidRPr="0022695E">
              <w:rPr>
                <w:rFonts w:ascii="Times New Roman" w:hAnsi="Times New Roman" w:cs="Times New Roman"/>
                <w:color w:val="000000"/>
                <w:sz w:val="24"/>
              </w:rPr>
              <w:t>»</w:t>
            </w: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9D474C" w:rsidRPr="0022695E" w:rsidRDefault="009D474C" w:rsidP="00FA1224">
            <w:pPr>
              <w:spacing w:line="276" w:lineRule="auto"/>
              <w:jc w:val="both"/>
              <w:rPr>
                <w:rFonts w:ascii="Times New Roman" w:hAnsi="Times New Roman" w:cs="Times New Roman"/>
                <w:bCs/>
                <w:color w:val="000000"/>
                <w:sz w:val="24"/>
              </w:rPr>
            </w:pPr>
            <w:r w:rsidRPr="0022695E">
              <w:rPr>
                <w:rFonts w:ascii="Times New Roman" w:hAnsi="Times New Roman" w:cs="Times New Roman"/>
                <w:bCs/>
                <w:color w:val="000000"/>
                <w:sz w:val="24"/>
              </w:rPr>
              <w:t>Творческое задание на свободную тему.</w:t>
            </w:r>
          </w:p>
          <w:p w:rsidR="00EA7D88" w:rsidRPr="0022695E" w:rsidRDefault="00EA7D88" w:rsidP="00FA1224">
            <w:pPr>
              <w:spacing w:line="276" w:lineRule="auto"/>
              <w:rPr>
                <w:rFonts w:ascii="Times New Roman" w:hAnsi="Times New Roman" w:cs="Times New Roman"/>
                <w:color w:val="000000"/>
                <w:sz w:val="24"/>
              </w:rPr>
            </w:pPr>
          </w:p>
        </w:tc>
      </w:tr>
      <w:tr w:rsidR="00FA7B70" w:rsidRPr="0022695E" w:rsidTr="00516052">
        <w:tc>
          <w:tcPr>
            <w:tcW w:w="1851" w:type="dxa"/>
            <w:shd w:val="clear" w:color="auto" w:fill="auto"/>
          </w:tcPr>
          <w:p w:rsidR="007E48A6" w:rsidRPr="0022695E" w:rsidRDefault="007E48A6" w:rsidP="00FA1224">
            <w:pPr>
              <w:spacing w:line="276" w:lineRule="auto"/>
              <w:jc w:val="both"/>
              <w:rPr>
                <w:rFonts w:ascii="Times New Roman" w:eastAsia="Times New Roman" w:hAnsi="Times New Roman" w:cs="Times New Roman"/>
                <w:b/>
                <w:sz w:val="24"/>
                <w:lang w:eastAsia="ru-RU"/>
              </w:rPr>
            </w:pPr>
            <w:r w:rsidRPr="0022695E">
              <w:rPr>
                <w:rFonts w:ascii="Times New Roman" w:eastAsia="Times New Roman" w:hAnsi="Times New Roman" w:cs="Times New Roman"/>
                <w:b/>
                <w:sz w:val="24"/>
                <w:lang w:eastAsia="ru-RU"/>
              </w:rPr>
              <w:lastRenderedPageBreak/>
              <w:t>Подведение итогов. Презентация выполненных работ.</w:t>
            </w:r>
          </w:p>
          <w:p w:rsidR="00EA7D88" w:rsidRPr="0022695E" w:rsidRDefault="00EA7D88" w:rsidP="00FA1224">
            <w:pPr>
              <w:spacing w:line="276" w:lineRule="auto"/>
              <w:rPr>
                <w:rFonts w:ascii="Times New Roman" w:hAnsi="Times New Roman" w:cs="Times New Roman"/>
                <w:b/>
                <w:color w:val="000000"/>
                <w:sz w:val="24"/>
              </w:rPr>
            </w:pPr>
          </w:p>
        </w:tc>
        <w:tc>
          <w:tcPr>
            <w:tcW w:w="1714" w:type="dxa"/>
            <w:shd w:val="clear" w:color="auto" w:fill="auto"/>
          </w:tcPr>
          <w:p w:rsidR="00EA7D88" w:rsidRPr="0022695E" w:rsidRDefault="00BD3C53" w:rsidP="00FA1224">
            <w:pPr>
              <w:spacing w:line="276" w:lineRule="auto"/>
              <w:jc w:val="both"/>
              <w:rPr>
                <w:rFonts w:ascii="Times New Roman" w:hAnsi="Times New Roman" w:cs="Times New Roman"/>
                <w:b/>
                <w:color w:val="000000"/>
                <w:sz w:val="24"/>
              </w:rPr>
            </w:pPr>
            <w:r w:rsidRPr="0022695E">
              <w:rPr>
                <w:rFonts w:ascii="Times New Roman" w:hAnsi="Times New Roman" w:cs="Times New Roman"/>
                <w:color w:val="000000"/>
                <w:sz w:val="24"/>
              </w:rPr>
              <w:t>Теоретическое занятие, практическое занятие</w:t>
            </w:r>
          </w:p>
        </w:tc>
        <w:tc>
          <w:tcPr>
            <w:tcW w:w="2011" w:type="dxa"/>
            <w:shd w:val="clear" w:color="auto" w:fill="auto"/>
          </w:tcPr>
          <w:p w:rsidR="00EA7D88"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Словесный метод (беседа, рассказ, объяснение), наглядный метод (показ, демонстрация), практический метод (практическая работа)</w:t>
            </w:r>
          </w:p>
        </w:tc>
        <w:tc>
          <w:tcPr>
            <w:tcW w:w="1938" w:type="dxa"/>
            <w:shd w:val="clear" w:color="auto" w:fill="auto"/>
          </w:tcPr>
          <w:p w:rsidR="009D474C" w:rsidRPr="0022695E" w:rsidRDefault="009D474C" w:rsidP="00FA1224">
            <w:pPr>
              <w:spacing w:line="276" w:lineRule="auto"/>
              <w:rPr>
                <w:rFonts w:ascii="Times New Roman" w:hAnsi="Times New Roman" w:cs="Times New Roman"/>
                <w:color w:val="000000"/>
                <w:sz w:val="24"/>
              </w:rPr>
            </w:pPr>
            <w:r w:rsidRPr="0022695E">
              <w:rPr>
                <w:rFonts w:ascii="Times New Roman" w:hAnsi="Times New Roman" w:cs="Times New Roman"/>
                <w:color w:val="000000"/>
                <w:sz w:val="24"/>
              </w:rPr>
              <w:t>Мультимедийные презентации</w:t>
            </w:r>
          </w:p>
          <w:p w:rsidR="00EA7D88" w:rsidRPr="0022695E" w:rsidRDefault="00EA7D88" w:rsidP="00FA1224">
            <w:pPr>
              <w:spacing w:line="276" w:lineRule="auto"/>
              <w:rPr>
                <w:rFonts w:ascii="Times New Roman" w:hAnsi="Times New Roman" w:cs="Times New Roman"/>
                <w:color w:val="000000"/>
                <w:sz w:val="24"/>
              </w:rPr>
            </w:pPr>
          </w:p>
        </w:tc>
        <w:tc>
          <w:tcPr>
            <w:tcW w:w="1587" w:type="dxa"/>
            <w:shd w:val="clear" w:color="auto" w:fill="auto"/>
          </w:tcPr>
          <w:p w:rsidR="00EA7D88" w:rsidRPr="0022695E" w:rsidRDefault="00CF5795" w:rsidP="00FA1224">
            <w:pPr>
              <w:spacing w:line="276" w:lineRule="auto"/>
              <w:rPr>
                <w:rFonts w:ascii="Times New Roman" w:hAnsi="Times New Roman" w:cs="Times New Roman"/>
                <w:b/>
                <w:color w:val="000000"/>
                <w:sz w:val="24"/>
              </w:rPr>
            </w:pPr>
            <w:r w:rsidRPr="0022695E">
              <w:rPr>
                <w:rFonts w:ascii="Times New Roman" w:hAnsi="Times New Roman" w:cs="Times New Roman"/>
                <w:color w:val="000000"/>
                <w:sz w:val="24"/>
              </w:rPr>
              <w:t>Компьютер, проектор</w:t>
            </w:r>
          </w:p>
        </w:tc>
        <w:tc>
          <w:tcPr>
            <w:tcW w:w="1721" w:type="dxa"/>
            <w:shd w:val="clear" w:color="auto" w:fill="auto"/>
          </w:tcPr>
          <w:p w:rsidR="009D474C" w:rsidRPr="0022695E" w:rsidRDefault="009D474C" w:rsidP="00FA1224">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heme="minorHAnsi" w:hAnsi="Times New Roman" w:cs="Times New Roman"/>
                <w:kern w:val="0"/>
                <w:sz w:val="24"/>
                <w:lang w:eastAsia="en-US" w:bidi="ar-SA"/>
              </w:rPr>
              <w:t>Выполнение итоговой творческой работы в программном средстве (на выбор) на заданную тему.</w:t>
            </w:r>
          </w:p>
          <w:p w:rsidR="00EA7D88" w:rsidRPr="0022695E" w:rsidRDefault="009D474C" w:rsidP="00FA1224">
            <w:pPr>
              <w:spacing w:line="276" w:lineRule="auto"/>
              <w:jc w:val="both"/>
              <w:rPr>
                <w:rFonts w:ascii="Times New Roman" w:eastAsiaTheme="minorHAnsi" w:hAnsi="Times New Roman" w:cs="Times New Roman"/>
                <w:kern w:val="0"/>
                <w:sz w:val="24"/>
                <w:lang w:eastAsia="en-US" w:bidi="ar-SA"/>
              </w:rPr>
            </w:pPr>
            <w:r w:rsidRPr="0022695E">
              <w:rPr>
                <w:rFonts w:ascii="Times New Roman" w:eastAsiaTheme="minorHAnsi" w:hAnsi="Times New Roman" w:cs="Times New Roman"/>
                <w:kern w:val="0"/>
                <w:sz w:val="24"/>
                <w:lang w:eastAsia="en-US" w:bidi="ar-SA"/>
              </w:rPr>
              <w:t>Выставка продуктов.</w:t>
            </w:r>
          </w:p>
        </w:tc>
      </w:tr>
    </w:tbl>
    <w:p w:rsidR="00EA7D88" w:rsidRPr="0022695E" w:rsidRDefault="00EA7D88" w:rsidP="00253A8C">
      <w:pPr>
        <w:spacing w:line="276" w:lineRule="auto"/>
        <w:jc w:val="center"/>
        <w:rPr>
          <w:rFonts w:ascii="Times New Roman" w:hAnsi="Times New Roman" w:cs="Times New Roman"/>
          <w:b/>
          <w:color w:val="000000"/>
          <w:sz w:val="24"/>
        </w:rPr>
      </w:pPr>
    </w:p>
    <w:p w:rsidR="00AF4E67" w:rsidRPr="0022695E" w:rsidRDefault="00AF4E67"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FA1224" w:rsidRPr="0022695E" w:rsidRDefault="00FA1224" w:rsidP="00253A8C">
      <w:pPr>
        <w:spacing w:line="276" w:lineRule="auto"/>
        <w:jc w:val="both"/>
        <w:rPr>
          <w:rFonts w:ascii="Times New Roman" w:hAnsi="Times New Roman" w:cs="Times New Roman"/>
          <w:b/>
          <w:bCs/>
          <w:color w:val="000000"/>
          <w:sz w:val="24"/>
        </w:rPr>
      </w:pPr>
    </w:p>
    <w:p w:rsidR="00AF4E67" w:rsidRPr="0022695E" w:rsidRDefault="00AF4E67" w:rsidP="00253A8C">
      <w:pPr>
        <w:spacing w:line="276" w:lineRule="auto"/>
        <w:jc w:val="both"/>
        <w:rPr>
          <w:rFonts w:ascii="Times New Roman" w:hAnsi="Times New Roman" w:cs="Times New Roman"/>
          <w:b/>
          <w:bCs/>
          <w:color w:val="000000"/>
          <w:sz w:val="24"/>
        </w:rPr>
      </w:pPr>
    </w:p>
    <w:p w:rsidR="00AF4E67" w:rsidRPr="0022695E" w:rsidRDefault="00AF4E67" w:rsidP="00253A8C">
      <w:pPr>
        <w:spacing w:line="276" w:lineRule="auto"/>
        <w:jc w:val="center"/>
        <w:rPr>
          <w:rFonts w:ascii="Times New Roman" w:hAnsi="Times New Roman" w:cs="Times New Roman"/>
          <w:b/>
          <w:bCs/>
          <w:sz w:val="24"/>
        </w:rPr>
      </w:pPr>
      <w:r w:rsidRPr="0022695E">
        <w:rPr>
          <w:rFonts w:ascii="Times New Roman" w:hAnsi="Times New Roman" w:cs="Times New Roman"/>
          <w:b/>
          <w:bCs/>
          <w:sz w:val="24"/>
        </w:rPr>
        <w:lastRenderedPageBreak/>
        <w:t>Литература</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r w:rsidRPr="0022695E">
        <w:rPr>
          <w:rFonts w:ascii="Times New Roman" w:hAnsi="Times New Roman"/>
          <w:sz w:val="24"/>
          <w:szCs w:val="24"/>
        </w:rPr>
        <w:t>Авер</w:t>
      </w:r>
      <w:r w:rsidR="00FA1224" w:rsidRPr="0022695E">
        <w:rPr>
          <w:rFonts w:ascii="Times New Roman" w:hAnsi="Times New Roman"/>
          <w:sz w:val="24"/>
          <w:szCs w:val="24"/>
        </w:rPr>
        <w:t xml:space="preserve">ин, В.Н. Компьютерная </w:t>
      </w:r>
      <w:r w:rsidRPr="0022695E">
        <w:rPr>
          <w:rFonts w:ascii="Times New Roman" w:hAnsi="Times New Roman"/>
          <w:sz w:val="24"/>
          <w:szCs w:val="24"/>
        </w:rPr>
        <w:t xml:space="preserve">графика: Учебник / В.Н. Аверин. - М.: </w:t>
      </w:r>
      <w:proofErr w:type="spellStart"/>
      <w:r w:rsidRPr="0022695E">
        <w:rPr>
          <w:rFonts w:ascii="Times New Roman" w:hAnsi="Times New Roman"/>
          <w:sz w:val="24"/>
          <w:szCs w:val="24"/>
        </w:rPr>
        <w:t>Academia</w:t>
      </w:r>
      <w:proofErr w:type="spellEnd"/>
      <w:r w:rsidRPr="0022695E">
        <w:rPr>
          <w:rFonts w:ascii="Times New Roman" w:hAnsi="Times New Roman"/>
          <w:sz w:val="24"/>
          <w:szCs w:val="24"/>
        </w:rPr>
        <w:t>, 2016. - 304 c.</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hAnsi="Times New Roman"/>
          <w:sz w:val="24"/>
          <w:szCs w:val="24"/>
        </w:rPr>
        <w:t>Босова</w:t>
      </w:r>
      <w:proofErr w:type="spellEnd"/>
      <w:r w:rsidRPr="0022695E">
        <w:rPr>
          <w:rFonts w:ascii="Times New Roman" w:hAnsi="Times New Roman"/>
          <w:sz w:val="24"/>
          <w:szCs w:val="24"/>
        </w:rPr>
        <w:t xml:space="preserve"> Л. Л. Методические подходы к работе с графическим редактором </w:t>
      </w:r>
      <w:r w:rsidRPr="0022695E">
        <w:rPr>
          <w:rFonts w:ascii="Times New Roman" w:hAnsi="Times New Roman"/>
          <w:sz w:val="24"/>
          <w:szCs w:val="24"/>
          <w:lang w:val="en-US"/>
        </w:rPr>
        <w:t>Paint</w:t>
      </w:r>
      <w:r w:rsidRPr="0022695E">
        <w:rPr>
          <w:rFonts w:ascii="Times New Roman" w:hAnsi="Times New Roman"/>
          <w:sz w:val="24"/>
          <w:szCs w:val="24"/>
        </w:rPr>
        <w:t xml:space="preserve"> в пропедевтическом курсе информатики и ИКТ // Приложение к журналу «Информатика и образование». Информатика в школе. 2008 №4.</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hAnsi="Times New Roman"/>
          <w:sz w:val="24"/>
          <w:szCs w:val="24"/>
        </w:rPr>
        <w:t>Босова</w:t>
      </w:r>
      <w:proofErr w:type="spellEnd"/>
      <w:r w:rsidRPr="0022695E">
        <w:rPr>
          <w:rFonts w:ascii="Times New Roman" w:hAnsi="Times New Roman"/>
          <w:sz w:val="24"/>
          <w:szCs w:val="24"/>
        </w:rPr>
        <w:t xml:space="preserve"> Л.Л. Графический редактор </w:t>
      </w:r>
      <w:r w:rsidRPr="0022695E">
        <w:rPr>
          <w:rFonts w:ascii="Times New Roman" w:hAnsi="Times New Roman"/>
          <w:sz w:val="24"/>
          <w:szCs w:val="24"/>
          <w:lang w:val="en-US"/>
        </w:rPr>
        <w:t>Paint</w:t>
      </w:r>
      <w:r w:rsidRPr="0022695E">
        <w:rPr>
          <w:rFonts w:ascii="Times New Roman" w:hAnsi="Times New Roman"/>
          <w:sz w:val="24"/>
          <w:szCs w:val="24"/>
        </w:rPr>
        <w:t xml:space="preserve"> как инструмент развития логического мышления // М.: ИКТ в образовании (приложение к Учительской газете). 2009. № 12.</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r w:rsidRPr="0022695E">
        <w:rPr>
          <w:rFonts w:ascii="Times New Roman" w:hAnsi="Times New Roman"/>
          <w:sz w:val="24"/>
          <w:szCs w:val="24"/>
        </w:rPr>
        <w:t>Дуванов А.А., Азы информатики. Рисуем на компьютере. Книга учителя.- СПб</w:t>
      </w:r>
      <w:proofErr w:type="gramStart"/>
      <w:r w:rsidRPr="0022695E">
        <w:rPr>
          <w:rFonts w:ascii="Times New Roman" w:hAnsi="Times New Roman"/>
          <w:sz w:val="24"/>
          <w:szCs w:val="24"/>
        </w:rPr>
        <w:t xml:space="preserve">.: </w:t>
      </w:r>
      <w:proofErr w:type="gramEnd"/>
      <w:r w:rsidRPr="0022695E">
        <w:rPr>
          <w:rFonts w:ascii="Times New Roman" w:hAnsi="Times New Roman"/>
          <w:sz w:val="24"/>
          <w:szCs w:val="24"/>
        </w:rPr>
        <w:t>БХВ-Петербург, 2005.- 352с.: ил.</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hAnsi="Times New Roman"/>
          <w:sz w:val="24"/>
          <w:szCs w:val="24"/>
        </w:rPr>
        <w:t>Залогова</w:t>
      </w:r>
      <w:proofErr w:type="spellEnd"/>
      <w:r w:rsidRPr="0022695E">
        <w:rPr>
          <w:rFonts w:ascii="Times New Roman" w:hAnsi="Times New Roman"/>
          <w:sz w:val="24"/>
          <w:szCs w:val="24"/>
        </w:rPr>
        <w:t xml:space="preserve"> Л.А. Практикум по компьютерной графике. – М.: Лаборатория Базовых Знаний, 2001</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eastAsia="Times New Roman" w:hAnsi="Times New Roman"/>
          <w:color w:val="000000"/>
          <w:sz w:val="24"/>
          <w:szCs w:val="24"/>
          <w:shd w:val="clear" w:color="auto" w:fill="FFFFFF"/>
          <w:lang w:eastAsia="ru-RU"/>
        </w:rPr>
        <w:t>Заргарян</w:t>
      </w:r>
      <w:proofErr w:type="spellEnd"/>
      <w:r w:rsidRPr="0022695E">
        <w:rPr>
          <w:rFonts w:ascii="Times New Roman" w:eastAsia="Times New Roman" w:hAnsi="Times New Roman"/>
          <w:color w:val="000000"/>
          <w:sz w:val="24"/>
          <w:szCs w:val="24"/>
          <w:shd w:val="clear" w:color="auto" w:fill="FFFFFF"/>
          <w:lang w:eastAsia="ru-RU"/>
        </w:rPr>
        <w:t xml:space="preserve"> Ю. А., </w:t>
      </w:r>
      <w:proofErr w:type="spellStart"/>
      <w:r w:rsidRPr="0022695E">
        <w:rPr>
          <w:rFonts w:ascii="Times New Roman" w:eastAsia="Times New Roman" w:hAnsi="Times New Roman"/>
          <w:color w:val="000000"/>
          <w:sz w:val="24"/>
          <w:szCs w:val="24"/>
          <w:shd w:val="clear" w:color="auto" w:fill="FFFFFF"/>
          <w:lang w:eastAsia="ru-RU"/>
        </w:rPr>
        <w:t>Заргарян</w:t>
      </w:r>
      <w:proofErr w:type="spellEnd"/>
      <w:r w:rsidRPr="0022695E">
        <w:rPr>
          <w:rFonts w:ascii="Times New Roman" w:eastAsia="Times New Roman" w:hAnsi="Times New Roman"/>
          <w:color w:val="000000"/>
          <w:sz w:val="24"/>
          <w:szCs w:val="24"/>
          <w:shd w:val="clear" w:color="auto" w:fill="FFFFFF"/>
          <w:lang w:eastAsia="ru-RU"/>
        </w:rPr>
        <w:t xml:space="preserve"> Е. В.: Компьютерная графика в практических приложениях. – Томск – ТТИ ЮФУ, 2014</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r w:rsidRPr="0022695E">
        <w:rPr>
          <w:rFonts w:ascii="Times New Roman" w:hAnsi="Times New Roman"/>
          <w:sz w:val="24"/>
          <w:szCs w:val="24"/>
        </w:rPr>
        <w:t>Информатика: Практикум по технологии работы на компьютере / Под ред. Н.В.Макаровой. М.: “Финансы и статистика”, 2000</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hAnsi="Times New Roman"/>
          <w:sz w:val="24"/>
          <w:szCs w:val="24"/>
        </w:rPr>
        <w:t>Лыскова</w:t>
      </w:r>
      <w:proofErr w:type="spellEnd"/>
      <w:r w:rsidRPr="0022695E">
        <w:rPr>
          <w:rFonts w:ascii="Times New Roman" w:hAnsi="Times New Roman"/>
          <w:sz w:val="24"/>
          <w:szCs w:val="24"/>
        </w:rPr>
        <w:t xml:space="preserve"> В.Ю. </w:t>
      </w:r>
      <w:proofErr w:type="spellStart"/>
      <w:r w:rsidRPr="0022695E">
        <w:rPr>
          <w:rFonts w:ascii="Times New Roman" w:hAnsi="Times New Roman"/>
          <w:sz w:val="24"/>
          <w:szCs w:val="24"/>
        </w:rPr>
        <w:t>Милохина</w:t>
      </w:r>
      <w:proofErr w:type="spellEnd"/>
      <w:r w:rsidRPr="0022695E">
        <w:rPr>
          <w:rFonts w:ascii="Times New Roman" w:hAnsi="Times New Roman"/>
          <w:sz w:val="24"/>
          <w:szCs w:val="24"/>
        </w:rPr>
        <w:t xml:space="preserve"> Л.В. Шпынёв С.А. Методический практикум по графическому редактору </w:t>
      </w:r>
      <w:r w:rsidRPr="0022695E">
        <w:rPr>
          <w:rFonts w:ascii="Times New Roman" w:hAnsi="Times New Roman"/>
          <w:sz w:val="24"/>
          <w:szCs w:val="24"/>
          <w:lang w:val="en-US"/>
        </w:rPr>
        <w:t>Paint</w:t>
      </w:r>
      <w:r w:rsidRPr="0022695E">
        <w:rPr>
          <w:rFonts w:ascii="Times New Roman" w:hAnsi="Times New Roman"/>
          <w:sz w:val="24"/>
          <w:szCs w:val="24"/>
        </w:rPr>
        <w:t>. ТГУ им. Г.Р. Державина, г. Тамбов.</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r w:rsidRPr="0022695E">
        <w:rPr>
          <w:rFonts w:ascii="Times New Roman" w:hAnsi="Times New Roman"/>
          <w:sz w:val="24"/>
          <w:szCs w:val="24"/>
        </w:rPr>
        <w:t xml:space="preserve"> Молочков В.П. Практические работы в графическом редакторе MS </w:t>
      </w:r>
      <w:proofErr w:type="spellStart"/>
      <w:r w:rsidRPr="0022695E">
        <w:rPr>
          <w:rFonts w:ascii="Times New Roman" w:hAnsi="Times New Roman"/>
          <w:sz w:val="24"/>
          <w:szCs w:val="24"/>
        </w:rPr>
        <w:t>Paint</w:t>
      </w:r>
      <w:proofErr w:type="spellEnd"/>
      <w:r w:rsidRPr="0022695E">
        <w:rPr>
          <w:rFonts w:ascii="Times New Roman" w:hAnsi="Times New Roman"/>
          <w:sz w:val="24"/>
          <w:szCs w:val="24"/>
        </w:rPr>
        <w:t>/ Информатика и образование № 2 – 2001</w:t>
      </w:r>
    </w:p>
    <w:p w:rsidR="00FA1224" w:rsidRPr="0022695E" w:rsidRDefault="00B95F92" w:rsidP="00FA1224">
      <w:pPr>
        <w:pStyle w:val="ab"/>
        <w:numPr>
          <w:ilvl w:val="0"/>
          <w:numId w:val="10"/>
        </w:numPr>
        <w:tabs>
          <w:tab w:val="left" w:pos="993"/>
        </w:tabs>
        <w:spacing w:line="276" w:lineRule="auto"/>
        <w:rPr>
          <w:rFonts w:ascii="Times New Roman" w:hAnsi="Times New Roman"/>
          <w:sz w:val="24"/>
          <w:szCs w:val="24"/>
        </w:rPr>
      </w:pPr>
      <w:proofErr w:type="spellStart"/>
      <w:r w:rsidRPr="0022695E">
        <w:rPr>
          <w:rFonts w:ascii="Times New Roman" w:hAnsi="Times New Roman"/>
          <w:sz w:val="24"/>
          <w:szCs w:val="24"/>
        </w:rPr>
        <w:t>Подосенина</w:t>
      </w:r>
      <w:proofErr w:type="spellEnd"/>
      <w:r w:rsidRPr="0022695E">
        <w:rPr>
          <w:rFonts w:ascii="Times New Roman" w:hAnsi="Times New Roman"/>
          <w:sz w:val="24"/>
          <w:szCs w:val="24"/>
        </w:rPr>
        <w:t xml:space="preserve"> Т.А. Искусство компьютерной гр</w:t>
      </w:r>
      <w:r w:rsidR="00FA1224" w:rsidRPr="0022695E">
        <w:rPr>
          <w:rFonts w:ascii="Times New Roman" w:hAnsi="Times New Roman"/>
          <w:sz w:val="24"/>
          <w:szCs w:val="24"/>
        </w:rPr>
        <w:t>афики для школьников. –М., 2004</w:t>
      </w:r>
    </w:p>
    <w:p w:rsidR="00B95F92" w:rsidRPr="0022695E" w:rsidRDefault="00B95F92" w:rsidP="00FA1224">
      <w:pPr>
        <w:pStyle w:val="ab"/>
        <w:numPr>
          <w:ilvl w:val="0"/>
          <w:numId w:val="10"/>
        </w:numPr>
        <w:tabs>
          <w:tab w:val="left" w:pos="993"/>
          <w:tab w:val="left" w:pos="1276"/>
        </w:tabs>
        <w:spacing w:line="276" w:lineRule="auto"/>
        <w:rPr>
          <w:rFonts w:ascii="Times New Roman" w:hAnsi="Times New Roman"/>
          <w:sz w:val="24"/>
          <w:szCs w:val="24"/>
        </w:rPr>
      </w:pPr>
      <w:r w:rsidRPr="0022695E">
        <w:rPr>
          <w:rFonts w:ascii="Times New Roman" w:hAnsi="Times New Roman"/>
          <w:sz w:val="24"/>
          <w:szCs w:val="24"/>
        </w:rPr>
        <w:t xml:space="preserve">Тур С.Н., </w:t>
      </w:r>
      <w:proofErr w:type="spellStart"/>
      <w:r w:rsidRPr="0022695E">
        <w:rPr>
          <w:rFonts w:ascii="Times New Roman" w:hAnsi="Times New Roman"/>
          <w:sz w:val="24"/>
          <w:szCs w:val="24"/>
        </w:rPr>
        <w:t>Бокучава</w:t>
      </w:r>
      <w:proofErr w:type="spellEnd"/>
      <w:r w:rsidRPr="0022695E">
        <w:rPr>
          <w:rFonts w:ascii="Times New Roman" w:hAnsi="Times New Roman"/>
          <w:sz w:val="24"/>
          <w:szCs w:val="24"/>
        </w:rPr>
        <w:t xml:space="preserve"> Т.П. Первые шаги в мире информатики. Методическое пособие для учителя 1-4 классов. – СПб</w:t>
      </w:r>
      <w:proofErr w:type="gramStart"/>
      <w:r w:rsidRPr="0022695E">
        <w:rPr>
          <w:rFonts w:ascii="Times New Roman" w:hAnsi="Times New Roman"/>
          <w:sz w:val="24"/>
          <w:szCs w:val="24"/>
        </w:rPr>
        <w:t xml:space="preserve">.: </w:t>
      </w:r>
      <w:proofErr w:type="gramEnd"/>
      <w:r w:rsidRPr="0022695E">
        <w:rPr>
          <w:rFonts w:ascii="Times New Roman" w:hAnsi="Times New Roman"/>
          <w:sz w:val="24"/>
          <w:szCs w:val="24"/>
        </w:rPr>
        <w:t>БХВ-Петербург, 2005.- 544 с.</w:t>
      </w:r>
    </w:p>
    <w:p w:rsidR="00B95F92" w:rsidRPr="0022695E" w:rsidRDefault="00B95F92" w:rsidP="00FA1224">
      <w:pPr>
        <w:pStyle w:val="14"/>
        <w:numPr>
          <w:ilvl w:val="0"/>
          <w:numId w:val="10"/>
        </w:numPr>
        <w:tabs>
          <w:tab w:val="left" w:pos="993"/>
          <w:tab w:val="left" w:pos="1276"/>
        </w:tabs>
        <w:spacing w:line="276" w:lineRule="auto"/>
        <w:jc w:val="both"/>
      </w:pPr>
      <w:r w:rsidRPr="0022695E">
        <w:t>Дуванов А.А., Азы информатики. Рисуем на компьютере. Книга учителя.- СПб</w:t>
      </w:r>
      <w:proofErr w:type="gramStart"/>
      <w:r w:rsidRPr="0022695E">
        <w:t xml:space="preserve">.: </w:t>
      </w:r>
      <w:proofErr w:type="gramEnd"/>
      <w:r w:rsidRPr="0022695E">
        <w:t>БХВ-Петербург, 2008.- 352с.: ил.</w:t>
      </w:r>
    </w:p>
    <w:p w:rsidR="00FA1224" w:rsidRPr="0022695E" w:rsidRDefault="00B95F92" w:rsidP="00FA1224">
      <w:pPr>
        <w:pStyle w:val="ab"/>
        <w:numPr>
          <w:ilvl w:val="0"/>
          <w:numId w:val="10"/>
        </w:numPr>
        <w:shd w:val="clear" w:color="auto" w:fill="FFFFFF"/>
        <w:tabs>
          <w:tab w:val="left" w:pos="993"/>
          <w:tab w:val="left" w:pos="1276"/>
        </w:tabs>
        <w:spacing w:line="276" w:lineRule="auto"/>
        <w:rPr>
          <w:rFonts w:ascii="Times New Roman" w:eastAsia="Times New Roman" w:hAnsi="Times New Roman"/>
          <w:sz w:val="24"/>
          <w:szCs w:val="24"/>
          <w:lang w:eastAsia="ru-RU"/>
        </w:rPr>
      </w:pPr>
      <w:r w:rsidRPr="0022695E">
        <w:rPr>
          <w:rFonts w:ascii="Times New Roman" w:hAnsi="Times New Roman"/>
          <w:sz w:val="24"/>
          <w:szCs w:val="24"/>
          <w:shd w:val="clear" w:color="auto" w:fill="FFFFFF"/>
        </w:rPr>
        <w:t xml:space="preserve">Житкова О. А., Кудрявцева Е. К. Графический редактор </w:t>
      </w:r>
      <w:proofErr w:type="spellStart"/>
      <w:r w:rsidRPr="0022695E">
        <w:rPr>
          <w:rFonts w:ascii="Times New Roman" w:hAnsi="Times New Roman"/>
          <w:sz w:val="24"/>
          <w:szCs w:val="24"/>
          <w:shd w:val="clear" w:color="auto" w:fill="FFFFFF"/>
        </w:rPr>
        <w:t>Paint</w:t>
      </w:r>
      <w:proofErr w:type="spellEnd"/>
      <w:r w:rsidRPr="0022695E">
        <w:rPr>
          <w:rFonts w:ascii="Times New Roman" w:hAnsi="Times New Roman"/>
          <w:sz w:val="24"/>
          <w:szCs w:val="24"/>
          <w:shd w:val="clear" w:color="auto" w:fill="FFFFFF"/>
        </w:rPr>
        <w:t xml:space="preserve">. Редактор презентаций </w:t>
      </w:r>
      <w:proofErr w:type="spellStart"/>
      <w:r w:rsidRPr="0022695E">
        <w:rPr>
          <w:rFonts w:ascii="Times New Roman" w:hAnsi="Times New Roman"/>
          <w:sz w:val="24"/>
          <w:szCs w:val="24"/>
          <w:shd w:val="clear" w:color="auto" w:fill="FFFFFF"/>
        </w:rPr>
        <w:t>PowerPoint</w:t>
      </w:r>
      <w:proofErr w:type="spellEnd"/>
      <w:r w:rsidRPr="0022695E">
        <w:rPr>
          <w:rFonts w:ascii="Times New Roman" w:hAnsi="Times New Roman"/>
          <w:sz w:val="24"/>
          <w:szCs w:val="24"/>
          <w:shd w:val="clear" w:color="auto" w:fill="FFFFFF"/>
        </w:rPr>
        <w:t>. (Тематический контроль по информатике.)/ Житкова О. А., Кудрявцева Е. К. – М. Интеллект-Центр. 2003 – 80 с</w:t>
      </w:r>
    </w:p>
    <w:p w:rsidR="00B95F92" w:rsidRPr="0022695E" w:rsidRDefault="00B95F92" w:rsidP="00FA1224">
      <w:pPr>
        <w:pStyle w:val="ab"/>
        <w:numPr>
          <w:ilvl w:val="0"/>
          <w:numId w:val="10"/>
        </w:numPr>
        <w:shd w:val="clear" w:color="auto" w:fill="FFFFFF"/>
        <w:tabs>
          <w:tab w:val="left" w:pos="993"/>
          <w:tab w:val="left" w:pos="1276"/>
        </w:tabs>
        <w:spacing w:line="276" w:lineRule="auto"/>
        <w:rPr>
          <w:rFonts w:ascii="Times New Roman" w:eastAsia="Times New Roman" w:hAnsi="Times New Roman"/>
          <w:sz w:val="24"/>
          <w:szCs w:val="24"/>
          <w:lang w:eastAsia="ru-RU"/>
        </w:rPr>
      </w:pPr>
      <w:r w:rsidRPr="0022695E">
        <w:rPr>
          <w:rFonts w:ascii="Times New Roman" w:eastAsia="Times New Roman" w:hAnsi="Times New Roman"/>
          <w:sz w:val="24"/>
          <w:szCs w:val="24"/>
          <w:lang w:eastAsia="ru-RU"/>
        </w:rPr>
        <w:t xml:space="preserve">Швабе </w:t>
      </w:r>
      <w:proofErr w:type="spellStart"/>
      <w:r w:rsidRPr="0022695E">
        <w:rPr>
          <w:rFonts w:ascii="Times New Roman" w:eastAsia="Times New Roman" w:hAnsi="Times New Roman"/>
          <w:sz w:val="24"/>
          <w:szCs w:val="24"/>
          <w:lang w:eastAsia="ru-RU"/>
        </w:rPr>
        <w:t>Райнер</w:t>
      </w:r>
      <w:proofErr w:type="spellEnd"/>
      <w:r w:rsidRPr="0022695E">
        <w:rPr>
          <w:rFonts w:ascii="Times New Roman" w:eastAsia="Times New Roman" w:hAnsi="Times New Roman"/>
          <w:sz w:val="24"/>
          <w:szCs w:val="24"/>
          <w:lang w:eastAsia="ru-RU"/>
        </w:rPr>
        <w:t xml:space="preserve"> Вальтер. Текстовый редактор </w:t>
      </w:r>
      <w:proofErr w:type="spellStart"/>
      <w:r w:rsidRPr="0022695E">
        <w:rPr>
          <w:rFonts w:ascii="Times New Roman" w:eastAsia="Times New Roman" w:hAnsi="Times New Roman"/>
          <w:sz w:val="24"/>
          <w:szCs w:val="24"/>
          <w:lang w:eastAsia="ru-RU"/>
        </w:rPr>
        <w:t>MicrosoftWord</w:t>
      </w:r>
      <w:proofErr w:type="spellEnd"/>
      <w:r w:rsidRPr="0022695E">
        <w:rPr>
          <w:rFonts w:ascii="Times New Roman" w:eastAsia="Times New Roman" w:hAnsi="Times New Roman"/>
          <w:sz w:val="24"/>
          <w:szCs w:val="24"/>
          <w:lang w:eastAsia="ru-RU"/>
        </w:rPr>
        <w:t xml:space="preserve"> 2007 Пошагово, наглядно, доступно! –НТ Пресс, 2008</w:t>
      </w:r>
    </w:p>
    <w:p w:rsidR="008C29E3" w:rsidRPr="0022695E" w:rsidRDefault="008C29E3" w:rsidP="00516052">
      <w:pPr>
        <w:tabs>
          <w:tab w:val="left" w:pos="5529"/>
        </w:tabs>
        <w:spacing w:line="276" w:lineRule="auto"/>
        <w:ind w:left="360"/>
        <w:rPr>
          <w:rFonts w:ascii="Times New Roman" w:hAnsi="Times New Roman" w:cs="Times New Roman"/>
          <w:b/>
          <w:sz w:val="24"/>
        </w:rPr>
      </w:pPr>
    </w:p>
    <w:p w:rsidR="008C29E3" w:rsidRPr="0022695E" w:rsidRDefault="00A931F7" w:rsidP="00516052">
      <w:pPr>
        <w:tabs>
          <w:tab w:val="left" w:pos="5529"/>
        </w:tabs>
        <w:spacing w:line="276" w:lineRule="auto"/>
        <w:ind w:left="360"/>
        <w:jc w:val="center"/>
        <w:rPr>
          <w:rFonts w:ascii="Times New Roman" w:hAnsi="Times New Roman" w:cs="Times New Roman"/>
          <w:b/>
          <w:sz w:val="24"/>
        </w:rPr>
      </w:pPr>
      <w:r>
        <w:rPr>
          <w:rFonts w:ascii="Times New Roman" w:hAnsi="Times New Roman" w:cs="Times New Roman"/>
          <w:b/>
          <w:sz w:val="24"/>
        </w:rPr>
        <w:t>Л</w:t>
      </w:r>
      <w:r w:rsidR="008C29E3" w:rsidRPr="0022695E">
        <w:rPr>
          <w:rFonts w:ascii="Times New Roman" w:hAnsi="Times New Roman" w:cs="Times New Roman"/>
          <w:b/>
          <w:sz w:val="24"/>
        </w:rPr>
        <w:t>итерат</w:t>
      </w:r>
      <w:r>
        <w:rPr>
          <w:rFonts w:ascii="Times New Roman" w:hAnsi="Times New Roman" w:cs="Times New Roman"/>
          <w:b/>
          <w:sz w:val="24"/>
        </w:rPr>
        <w:t>ура для обучающихся и родителей</w:t>
      </w:r>
    </w:p>
    <w:p w:rsidR="008C29E3" w:rsidRPr="0022695E" w:rsidRDefault="008C29E3" w:rsidP="001D4DB8">
      <w:pPr>
        <w:pStyle w:val="ab"/>
        <w:numPr>
          <w:ilvl w:val="0"/>
          <w:numId w:val="11"/>
        </w:numPr>
        <w:tabs>
          <w:tab w:val="left" w:pos="5529"/>
        </w:tabs>
        <w:spacing w:line="276" w:lineRule="auto"/>
        <w:ind w:left="709" w:hanging="283"/>
        <w:rPr>
          <w:rFonts w:ascii="Times New Roman" w:hAnsi="Times New Roman"/>
          <w:sz w:val="24"/>
          <w:szCs w:val="24"/>
        </w:rPr>
      </w:pPr>
      <w:r w:rsidRPr="0022695E">
        <w:rPr>
          <w:rFonts w:ascii="Times New Roman" w:hAnsi="Times New Roman"/>
          <w:sz w:val="24"/>
          <w:szCs w:val="24"/>
        </w:rPr>
        <w:t>Дуванов А.А., Азы информатики. Рисуем на компьютере. Книга для ученика. - СПб</w:t>
      </w:r>
      <w:proofErr w:type="gramStart"/>
      <w:r w:rsidRPr="0022695E">
        <w:rPr>
          <w:rFonts w:ascii="Times New Roman" w:hAnsi="Times New Roman"/>
          <w:sz w:val="24"/>
          <w:szCs w:val="24"/>
        </w:rPr>
        <w:t xml:space="preserve">.: </w:t>
      </w:r>
      <w:proofErr w:type="gramEnd"/>
      <w:r w:rsidRPr="0022695E">
        <w:rPr>
          <w:rFonts w:ascii="Times New Roman" w:hAnsi="Times New Roman"/>
          <w:sz w:val="24"/>
          <w:szCs w:val="24"/>
        </w:rPr>
        <w:t>БХВ-Петербург, 2005.- 352с.: ил.</w:t>
      </w:r>
    </w:p>
    <w:p w:rsidR="008C29E3" w:rsidRPr="0022695E" w:rsidRDefault="008C29E3" w:rsidP="001D4DB8">
      <w:pPr>
        <w:pStyle w:val="ab"/>
        <w:numPr>
          <w:ilvl w:val="0"/>
          <w:numId w:val="11"/>
        </w:numPr>
        <w:tabs>
          <w:tab w:val="left" w:pos="5529"/>
        </w:tabs>
        <w:spacing w:line="276" w:lineRule="auto"/>
        <w:ind w:left="709" w:hanging="283"/>
        <w:rPr>
          <w:rFonts w:ascii="Times New Roman" w:hAnsi="Times New Roman"/>
          <w:sz w:val="24"/>
          <w:szCs w:val="24"/>
        </w:rPr>
      </w:pPr>
      <w:proofErr w:type="spellStart"/>
      <w:r w:rsidRPr="0022695E">
        <w:rPr>
          <w:rFonts w:ascii="Times New Roman" w:eastAsia="Times New Roman" w:hAnsi="Times New Roman"/>
          <w:color w:val="000000"/>
          <w:sz w:val="24"/>
          <w:szCs w:val="24"/>
          <w:lang w:eastAsia="ru-RU"/>
        </w:rPr>
        <w:t>Дэбнер</w:t>
      </w:r>
      <w:proofErr w:type="spellEnd"/>
      <w:r w:rsidRPr="0022695E">
        <w:rPr>
          <w:rFonts w:ascii="Times New Roman" w:eastAsia="Times New Roman" w:hAnsi="Times New Roman"/>
          <w:color w:val="000000"/>
          <w:sz w:val="24"/>
          <w:szCs w:val="24"/>
          <w:lang w:eastAsia="ru-RU"/>
        </w:rPr>
        <w:t xml:space="preserve"> Дэвид. Школа графического дизайна. -</w:t>
      </w:r>
      <w:proofErr w:type="spellStart"/>
      <w:r w:rsidRPr="0022695E">
        <w:rPr>
          <w:rFonts w:ascii="Times New Roman" w:eastAsia="Times New Roman" w:hAnsi="Times New Roman"/>
          <w:color w:val="000000"/>
          <w:sz w:val="24"/>
          <w:szCs w:val="24"/>
          <w:lang w:eastAsia="ru-RU"/>
        </w:rPr>
        <w:t>Рипол</w:t>
      </w:r>
      <w:proofErr w:type="spellEnd"/>
      <w:r w:rsidRPr="0022695E">
        <w:rPr>
          <w:rFonts w:ascii="Times New Roman" w:eastAsia="Times New Roman" w:hAnsi="Times New Roman"/>
          <w:color w:val="000000"/>
          <w:sz w:val="24"/>
          <w:szCs w:val="24"/>
          <w:lang w:eastAsia="ru-RU"/>
        </w:rPr>
        <w:t xml:space="preserve"> Классик, 2009</w:t>
      </w:r>
    </w:p>
    <w:p w:rsidR="008C29E3" w:rsidRPr="0022695E" w:rsidRDefault="008C29E3" w:rsidP="001D4DB8">
      <w:pPr>
        <w:pStyle w:val="ab"/>
        <w:numPr>
          <w:ilvl w:val="0"/>
          <w:numId w:val="11"/>
        </w:numPr>
        <w:spacing w:line="276" w:lineRule="auto"/>
        <w:ind w:left="709" w:hanging="283"/>
        <w:rPr>
          <w:rFonts w:ascii="Times New Roman" w:hAnsi="Times New Roman"/>
          <w:sz w:val="24"/>
          <w:szCs w:val="24"/>
          <w:lang w:eastAsia="ru-RU"/>
        </w:rPr>
      </w:pPr>
      <w:r w:rsidRPr="0022695E">
        <w:rPr>
          <w:rFonts w:ascii="Times New Roman" w:hAnsi="Times New Roman"/>
          <w:sz w:val="24"/>
          <w:szCs w:val="24"/>
          <w:lang w:eastAsia="ru-RU"/>
        </w:rPr>
        <w:t>Левин А. Самоучитель работы на компьютере. – СПб</w:t>
      </w:r>
      <w:proofErr w:type="gramStart"/>
      <w:r w:rsidRPr="0022695E">
        <w:rPr>
          <w:rFonts w:ascii="Times New Roman" w:hAnsi="Times New Roman"/>
          <w:sz w:val="24"/>
          <w:szCs w:val="24"/>
          <w:lang w:eastAsia="ru-RU"/>
        </w:rPr>
        <w:t xml:space="preserve">.: </w:t>
      </w:r>
      <w:proofErr w:type="gramEnd"/>
      <w:r w:rsidRPr="0022695E">
        <w:rPr>
          <w:rFonts w:ascii="Times New Roman" w:hAnsi="Times New Roman"/>
          <w:sz w:val="24"/>
          <w:szCs w:val="24"/>
          <w:lang w:eastAsia="ru-RU"/>
        </w:rPr>
        <w:t>Питер, 2008г.</w:t>
      </w:r>
    </w:p>
    <w:p w:rsidR="008C29E3" w:rsidRPr="0022695E" w:rsidRDefault="008C29E3" w:rsidP="001D4DB8">
      <w:pPr>
        <w:numPr>
          <w:ilvl w:val="0"/>
          <w:numId w:val="11"/>
        </w:numPr>
        <w:shd w:val="clear" w:color="auto" w:fill="FFFFFF"/>
        <w:suppressAutoHyphens w:val="0"/>
        <w:spacing w:line="276" w:lineRule="auto"/>
        <w:ind w:left="709" w:hanging="283"/>
        <w:jc w:val="both"/>
        <w:rPr>
          <w:rFonts w:ascii="Times New Roman" w:eastAsia="Times New Roman" w:hAnsi="Times New Roman" w:cs="Times New Roman"/>
          <w:sz w:val="24"/>
        </w:rPr>
      </w:pPr>
      <w:r w:rsidRPr="0022695E">
        <w:rPr>
          <w:rFonts w:ascii="Times New Roman" w:eastAsia="Times New Roman" w:hAnsi="Times New Roman" w:cs="Times New Roman"/>
          <w:sz w:val="24"/>
        </w:rPr>
        <w:t xml:space="preserve">Минервина Г.Б., </w:t>
      </w:r>
      <w:proofErr w:type="spellStart"/>
      <w:r w:rsidRPr="0022695E">
        <w:rPr>
          <w:rFonts w:ascii="Times New Roman" w:eastAsia="Times New Roman" w:hAnsi="Times New Roman" w:cs="Times New Roman"/>
          <w:sz w:val="24"/>
        </w:rPr>
        <w:t>Шимко</w:t>
      </w:r>
      <w:proofErr w:type="spellEnd"/>
      <w:r w:rsidRPr="0022695E">
        <w:rPr>
          <w:rFonts w:ascii="Times New Roman" w:eastAsia="Times New Roman" w:hAnsi="Times New Roman" w:cs="Times New Roman"/>
          <w:sz w:val="24"/>
        </w:rPr>
        <w:t xml:space="preserve"> В.Т. Дизайн: Иллюстрированный словарь-сп</w:t>
      </w:r>
      <w:r w:rsidR="00493D44" w:rsidRPr="0022695E">
        <w:rPr>
          <w:rFonts w:ascii="Times New Roman" w:eastAsia="Times New Roman" w:hAnsi="Times New Roman" w:cs="Times New Roman"/>
          <w:sz w:val="24"/>
        </w:rPr>
        <w:t>равочник. — Архитектура-С, 2004</w:t>
      </w:r>
    </w:p>
    <w:p w:rsidR="008C29E3" w:rsidRPr="0022695E" w:rsidRDefault="008C29E3" w:rsidP="001D4DB8">
      <w:pPr>
        <w:pStyle w:val="ab"/>
        <w:numPr>
          <w:ilvl w:val="0"/>
          <w:numId w:val="11"/>
        </w:numPr>
        <w:tabs>
          <w:tab w:val="left" w:pos="5529"/>
        </w:tabs>
        <w:spacing w:line="276" w:lineRule="auto"/>
        <w:ind w:left="709" w:hanging="283"/>
        <w:rPr>
          <w:rFonts w:ascii="Times New Roman" w:hAnsi="Times New Roman"/>
          <w:sz w:val="24"/>
          <w:szCs w:val="24"/>
        </w:rPr>
      </w:pPr>
      <w:r w:rsidRPr="0022695E">
        <w:rPr>
          <w:rFonts w:ascii="Times New Roman" w:hAnsi="Times New Roman"/>
          <w:sz w:val="24"/>
          <w:szCs w:val="24"/>
        </w:rPr>
        <w:t>Симонович С.В., Компьютер в вашей школе</w:t>
      </w:r>
      <w:proofErr w:type="gramStart"/>
      <w:r w:rsidRPr="0022695E">
        <w:rPr>
          <w:rFonts w:ascii="Times New Roman" w:hAnsi="Times New Roman"/>
          <w:sz w:val="24"/>
          <w:szCs w:val="24"/>
        </w:rPr>
        <w:t>.-</w:t>
      </w:r>
      <w:proofErr w:type="gramEnd"/>
      <w:r w:rsidRPr="0022695E">
        <w:rPr>
          <w:rFonts w:ascii="Times New Roman" w:hAnsi="Times New Roman"/>
          <w:sz w:val="24"/>
          <w:szCs w:val="24"/>
        </w:rPr>
        <w:t>М.: АСТ-ПРЕСС КНИГА: Инфорком-Пресс,336с.</w:t>
      </w:r>
    </w:p>
    <w:p w:rsidR="008C29E3" w:rsidRPr="0022695E" w:rsidRDefault="008C29E3" w:rsidP="00516052">
      <w:pPr>
        <w:tabs>
          <w:tab w:val="left" w:pos="5529"/>
        </w:tabs>
        <w:spacing w:line="276" w:lineRule="auto"/>
        <w:jc w:val="both"/>
        <w:rPr>
          <w:rFonts w:ascii="Times New Roman" w:hAnsi="Times New Roman" w:cs="Times New Roman"/>
          <w:sz w:val="24"/>
        </w:rPr>
      </w:pPr>
    </w:p>
    <w:p w:rsidR="00B95F92" w:rsidRPr="0022695E" w:rsidRDefault="00B95F92" w:rsidP="00516052">
      <w:pPr>
        <w:shd w:val="clear" w:color="auto" w:fill="FFFFFF"/>
        <w:spacing w:line="276" w:lineRule="auto"/>
        <w:ind w:left="360"/>
        <w:jc w:val="both"/>
        <w:rPr>
          <w:rFonts w:ascii="Times New Roman" w:eastAsia="Times New Roman" w:hAnsi="Times New Roman" w:cs="Times New Roman"/>
          <w:sz w:val="24"/>
          <w:lang w:eastAsia="ru-RU"/>
        </w:rPr>
      </w:pPr>
    </w:p>
    <w:p w:rsidR="00AF4E67" w:rsidRPr="0022695E" w:rsidRDefault="00AF4E67" w:rsidP="00253A8C">
      <w:pPr>
        <w:spacing w:line="276" w:lineRule="auto"/>
        <w:rPr>
          <w:rFonts w:ascii="Times New Roman" w:hAnsi="Times New Roman" w:cs="Times New Roman"/>
          <w:sz w:val="24"/>
        </w:rPr>
      </w:pPr>
    </w:p>
    <w:sectPr w:rsidR="00AF4E67" w:rsidRPr="0022695E" w:rsidSect="00253A8C">
      <w:pgSz w:w="11906" w:h="16838"/>
      <w:pgMar w:top="1134" w:right="851" w:bottom="1134" w:left="1701"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ont382">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ppleSystemUIFont">
    <w:altName w:val="Arial"/>
    <w:panose1 w:val="00000000000000000000"/>
    <w:charset w:val="00"/>
    <w:family w:val="roman"/>
    <w:notTrueType/>
    <w:pitch w:val="default"/>
  </w:font>
  <w:font w:name=".SFUI-Regular">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917"/>
        </w:tabs>
        <w:ind w:left="1349" w:hanging="432"/>
      </w:pPr>
    </w:lvl>
    <w:lvl w:ilvl="1">
      <w:start w:val="1"/>
      <w:numFmt w:val="none"/>
      <w:pStyle w:val="2"/>
      <w:suff w:val="nothing"/>
      <w:lvlText w:val=""/>
      <w:lvlJc w:val="left"/>
      <w:pPr>
        <w:tabs>
          <w:tab w:val="num" w:pos="917"/>
        </w:tabs>
        <w:ind w:left="1493" w:hanging="576"/>
      </w:pPr>
    </w:lvl>
    <w:lvl w:ilvl="2">
      <w:start w:val="1"/>
      <w:numFmt w:val="none"/>
      <w:suff w:val="nothing"/>
      <w:lvlText w:val=""/>
      <w:lvlJc w:val="left"/>
      <w:pPr>
        <w:tabs>
          <w:tab w:val="num" w:pos="917"/>
        </w:tabs>
        <w:ind w:left="1637" w:hanging="720"/>
      </w:pPr>
    </w:lvl>
    <w:lvl w:ilvl="3">
      <w:start w:val="1"/>
      <w:numFmt w:val="none"/>
      <w:suff w:val="nothing"/>
      <w:lvlText w:val=""/>
      <w:lvlJc w:val="left"/>
      <w:pPr>
        <w:tabs>
          <w:tab w:val="num" w:pos="917"/>
        </w:tabs>
        <w:ind w:left="1781" w:hanging="864"/>
      </w:pPr>
    </w:lvl>
    <w:lvl w:ilvl="4">
      <w:start w:val="1"/>
      <w:numFmt w:val="none"/>
      <w:suff w:val="nothing"/>
      <w:lvlText w:val=""/>
      <w:lvlJc w:val="left"/>
      <w:pPr>
        <w:tabs>
          <w:tab w:val="num" w:pos="917"/>
        </w:tabs>
        <w:ind w:left="1925" w:hanging="1008"/>
      </w:pPr>
    </w:lvl>
    <w:lvl w:ilvl="5">
      <w:start w:val="1"/>
      <w:numFmt w:val="none"/>
      <w:suff w:val="nothing"/>
      <w:lvlText w:val=""/>
      <w:lvlJc w:val="left"/>
      <w:pPr>
        <w:tabs>
          <w:tab w:val="num" w:pos="917"/>
        </w:tabs>
        <w:ind w:left="2069" w:hanging="1152"/>
      </w:pPr>
    </w:lvl>
    <w:lvl w:ilvl="6">
      <w:start w:val="1"/>
      <w:numFmt w:val="none"/>
      <w:suff w:val="nothing"/>
      <w:lvlText w:val=""/>
      <w:lvlJc w:val="left"/>
      <w:pPr>
        <w:tabs>
          <w:tab w:val="num" w:pos="917"/>
        </w:tabs>
        <w:ind w:left="2213" w:hanging="1296"/>
      </w:pPr>
    </w:lvl>
    <w:lvl w:ilvl="7">
      <w:start w:val="1"/>
      <w:numFmt w:val="none"/>
      <w:suff w:val="nothing"/>
      <w:lvlText w:val=""/>
      <w:lvlJc w:val="left"/>
      <w:pPr>
        <w:tabs>
          <w:tab w:val="num" w:pos="917"/>
        </w:tabs>
        <w:ind w:left="2357" w:hanging="1440"/>
      </w:pPr>
    </w:lvl>
    <w:lvl w:ilvl="8">
      <w:start w:val="1"/>
      <w:numFmt w:val="none"/>
      <w:suff w:val="nothing"/>
      <w:lvlText w:val=""/>
      <w:lvlJc w:val="left"/>
      <w:pPr>
        <w:tabs>
          <w:tab w:val="num" w:pos="917"/>
        </w:tabs>
        <w:ind w:left="2501"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0"/>
        </w:tabs>
        <w:ind w:left="1804" w:hanging="360"/>
      </w:pPr>
      <w:rPr>
        <w:rFonts w:ascii="Symbol" w:hAnsi="Symbol"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F27715"/>
    <w:multiLevelType w:val="hybridMultilevel"/>
    <w:tmpl w:val="5B8A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831166"/>
    <w:multiLevelType w:val="hybridMultilevel"/>
    <w:tmpl w:val="8FBE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872DD0"/>
    <w:multiLevelType w:val="hybridMultilevel"/>
    <w:tmpl w:val="A166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1829F7"/>
    <w:multiLevelType w:val="hybridMultilevel"/>
    <w:tmpl w:val="428EC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1E16B9"/>
    <w:multiLevelType w:val="hybridMultilevel"/>
    <w:tmpl w:val="4AD4FAFA"/>
    <w:lvl w:ilvl="0" w:tplc="0BCE2994">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6E12856"/>
    <w:multiLevelType w:val="hybridMultilevel"/>
    <w:tmpl w:val="4CC21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F10436"/>
    <w:multiLevelType w:val="hybridMultilevel"/>
    <w:tmpl w:val="9308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F93E99"/>
    <w:multiLevelType w:val="hybridMultilevel"/>
    <w:tmpl w:val="7B2E23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B1A04B2"/>
    <w:multiLevelType w:val="hybridMultilevel"/>
    <w:tmpl w:val="D3D63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32720C"/>
    <w:multiLevelType w:val="hybridMultilevel"/>
    <w:tmpl w:val="1864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883FF2"/>
    <w:multiLevelType w:val="hybridMultilevel"/>
    <w:tmpl w:val="D300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0A4344"/>
    <w:multiLevelType w:val="hybridMultilevel"/>
    <w:tmpl w:val="9DB4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A617C8"/>
    <w:multiLevelType w:val="hybridMultilevel"/>
    <w:tmpl w:val="1F36B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8548E"/>
    <w:multiLevelType w:val="multilevel"/>
    <w:tmpl w:val="379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F46317"/>
    <w:multiLevelType w:val="hybridMultilevel"/>
    <w:tmpl w:val="69DC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0F09D2"/>
    <w:multiLevelType w:val="hybridMultilevel"/>
    <w:tmpl w:val="F810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9D43D2"/>
    <w:multiLevelType w:val="hybridMultilevel"/>
    <w:tmpl w:val="0220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2654DD"/>
    <w:multiLevelType w:val="multilevel"/>
    <w:tmpl w:val="BEB0E45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FE26125"/>
    <w:multiLevelType w:val="hybridMultilevel"/>
    <w:tmpl w:val="CB367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95751D"/>
    <w:multiLevelType w:val="hybridMultilevel"/>
    <w:tmpl w:val="720C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5717E1"/>
    <w:multiLevelType w:val="multilevel"/>
    <w:tmpl w:val="7A9C1CC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6428DB"/>
    <w:multiLevelType w:val="hybridMultilevel"/>
    <w:tmpl w:val="156E8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691D3F"/>
    <w:multiLevelType w:val="multilevel"/>
    <w:tmpl w:val="6D98CA9C"/>
    <w:lvl w:ilvl="0">
      <w:start w:val="1"/>
      <w:numFmt w:val="bullet"/>
      <w:lvlText w:val="●"/>
      <w:lvlJc w:val="left"/>
      <w:pPr>
        <w:ind w:left="1070" w:hanging="360"/>
      </w:pPr>
      <w:rPr>
        <w:rFonts w:ascii="Arial" w:eastAsia="Arial" w:hAnsi="Arial" w:cs="Arial"/>
        <w:sz w:val="21"/>
        <w:szCs w:val="21"/>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27">
    <w:nsid w:val="31DA3AF7"/>
    <w:multiLevelType w:val="hybridMultilevel"/>
    <w:tmpl w:val="8AC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A34065"/>
    <w:multiLevelType w:val="hybridMultilevel"/>
    <w:tmpl w:val="3E96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FE4291"/>
    <w:multiLevelType w:val="hybridMultilevel"/>
    <w:tmpl w:val="DD909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953F72"/>
    <w:multiLevelType w:val="multilevel"/>
    <w:tmpl w:val="598C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3B4186"/>
    <w:multiLevelType w:val="hybridMultilevel"/>
    <w:tmpl w:val="D146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DA1D69"/>
    <w:multiLevelType w:val="hybridMultilevel"/>
    <w:tmpl w:val="E29A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E557A7"/>
    <w:multiLevelType w:val="hybridMultilevel"/>
    <w:tmpl w:val="B230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C14CFE"/>
    <w:multiLevelType w:val="hybridMultilevel"/>
    <w:tmpl w:val="E2127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2974BA"/>
    <w:multiLevelType w:val="hybridMultilevel"/>
    <w:tmpl w:val="BF74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770822"/>
    <w:multiLevelType w:val="hybridMultilevel"/>
    <w:tmpl w:val="51886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F146BC"/>
    <w:multiLevelType w:val="hybridMultilevel"/>
    <w:tmpl w:val="BA98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7423C3"/>
    <w:multiLevelType w:val="hybridMultilevel"/>
    <w:tmpl w:val="57827F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2584FD4"/>
    <w:multiLevelType w:val="hybridMultilevel"/>
    <w:tmpl w:val="74CE6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F815CC"/>
    <w:multiLevelType w:val="hybridMultilevel"/>
    <w:tmpl w:val="B582E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7B280F"/>
    <w:multiLevelType w:val="hybridMultilevel"/>
    <w:tmpl w:val="032E3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5A6C2C"/>
    <w:multiLevelType w:val="hybridMultilevel"/>
    <w:tmpl w:val="2958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002D76"/>
    <w:multiLevelType w:val="hybridMultilevel"/>
    <w:tmpl w:val="AD701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6D3F0F"/>
    <w:multiLevelType w:val="hybridMultilevel"/>
    <w:tmpl w:val="D72E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9612D5"/>
    <w:multiLevelType w:val="hybridMultilevel"/>
    <w:tmpl w:val="7756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9E7693"/>
    <w:multiLevelType w:val="hybridMultilevel"/>
    <w:tmpl w:val="73A4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FE4DB9"/>
    <w:multiLevelType w:val="hybridMultilevel"/>
    <w:tmpl w:val="D1309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0F53E6"/>
    <w:multiLevelType w:val="hybridMultilevel"/>
    <w:tmpl w:val="DD20D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830FEA"/>
    <w:multiLevelType w:val="hybridMultilevel"/>
    <w:tmpl w:val="670E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113230"/>
    <w:multiLevelType w:val="hybridMultilevel"/>
    <w:tmpl w:val="48A2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242237"/>
    <w:multiLevelType w:val="hybridMultilevel"/>
    <w:tmpl w:val="A2FE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7335B2F"/>
    <w:multiLevelType w:val="hybridMultilevel"/>
    <w:tmpl w:val="D68A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BE19FE"/>
    <w:multiLevelType w:val="hybridMultilevel"/>
    <w:tmpl w:val="B7FC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78665B"/>
    <w:multiLevelType w:val="hybridMultilevel"/>
    <w:tmpl w:val="E4648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B6338E"/>
    <w:multiLevelType w:val="hybridMultilevel"/>
    <w:tmpl w:val="0A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3D44B7"/>
    <w:multiLevelType w:val="hybridMultilevel"/>
    <w:tmpl w:val="B6961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E4346E"/>
    <w:multiLevelType w:val="hybridMultilevel"/>
    <w:tmpl w:val="1722D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5C2266"/>
    <w:multiLevelType w:val="hybridMultilevel"/>
    <w:tmpl w:val="BD46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317B6B"/>
    <w:multiLevelType w:val="hybridMultilevel"/>
    <w:tmpl w:val="08FE3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3C48F6"/>
    <w:multiLevelType w:val="hybridMultilevel"/>
    <w:tmpl w:val="8752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8A02C4"/>
    <w:multiLevelType w:val="hybridMultilevel"/>
    <w:tmpl w:val="9FCE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E24359"/>
    <w:multiLevelType w:val="hybridMultilevel"/>
    <w:tmpl w:val="BC26A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86D2EA8"/>
    <w:multiLevelType w:val="hybridMultilevel"/>
    <w:tmpl w:val="2988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4C5B1E"/>
    <w:multiLevelType w:val="hybridMultilevel"/>
    <w:tmpl w:val="A7B45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B20C0C"/>
    <w:multiLevelType w:val="hybridMultilevel"/>
    <w:tmpl w:val="C840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E4B6241"/>
    <w:multiLevelType w:val="hybridMultilevel"/>
    <w:tmpl w:val="3DD6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8"/>
  </w:num>
  <w:num w:numId="4">
    <w:abstractNumId w:val="26"/>
  </w:num>
  <w:num w:numId="5">
    <w:abstractNumId w:val="21"/>
  </w:num>
  <w:num w:numId="6">
    <w:abstractNumId w:val="31"/>
  </w:num>
  <w:num w:numId="7">
    <w:abstractNumId w:val="62"/>
  </w:num>
  <w:num w:numId="8">
    <w:abstractNumId w:val="30"/>
  </w:num>
  <w:num w:numId="9">
    <w:abstractNumId w:val="17"/>
  </w:num>
  <w:num w:numId="10">
    <w:abstractNumId w:val="24"/>
  </w:num>
  <w:num w:numId="11">
    <w:abstractNumId w:val="11"/>
  </w:num>
  <w:num w:numId="12">
    <w:abstractNumId w:val="19"/>
  </w:num>
  <w:num w:numId="13">
    <w:abstractNumId w:val="4"/>
  </w:num>
  <w:num w:numId="14">
    <w:abstractNumId w:val="27"/>
  </w:num>
  <w:num w:numId="15">
    <w:abstractNumId w:val="47"/>
  </w:num>
  <w:num w:numId="16">
    <w:abstractNumId w:val="34"/>
  </w:num>
  <w:num w:numId="17">
    <w:abstractNumId w:val="55"/>
  </w:num>
  <w:num w:numId="18">
    <w:abstractNumId w:val="20"/>
  </w:num>
  <w:num w:numId="19">
    <w:abstractNumId w:val="18"/>
  </w:num>
  <w:num w:numId="20">
    <w:abstractNumId w:val="14"/>
  </w:num>
  <w:num w:numId="21">
    <w:abstractNumId w:val="39"/>
  </w:num>
  <w:num w:numId="22">
    <w:abstractNumId w:val="6"/>
  </w:num>
  <w:num w:numId="23">
    <w:abstractNumId w:val="15"/>
  </w:num>
  <w:num w:numId="24">
    <w:abstractNumId w:val="46"/>
  </w:num>
  <w:num w:numId="25">
    <w:abstractNumId w:val="5"/>
  </w:num>
  <w:num w:numId="26">
    <w:abstractNumId w:val="41"/>
  </w:num>
  <w:num w:numId="27">
    <w:abstractNumId w:val="65"/>
  </w:num>
  <w:num w:numId="28">
    <w:abstractNumId w:val="13"/>
  </w:num>
  <w:num w:numId="29">
    <w:abstractNumId w:val="25"/>
  </w:num>
  <w:num w:numId="30">
    <w:abstractNumId w:val="45"/>
  </w:num>
  <w:num w:numId="31">
    <w:abstractNumId w:val="43"/>
  </w:num>
  <w:num w:numId="32">
    <w:abstractNumId w:val="28"/>
  </w:num>
  <w:num w:numId="33">
    <w:abstractNumId w:val="52"/>
  </w:num>
  <w:num w:numId="34">
    <w:abstractNumId w:val="54"/>
  </w:num>
  <w:num w:numId="35">
    <w:abstractNumId w:val="10"/>
  </w:num>
  <w:num w:numId="36">
    <w:abstractNumId w:val="7"/>
  </w:num>
  <w:num w:numId="37">
    <w:abstractNumId w:val="66"/>
  </w:num>
  <w:num w:numId="38">
    <w:abstractNumId w:val="49"/>
  </w:num>
  <w:num w:numId="39">
    <w:abstractNumId w:val="64"/>
  </w:num>
  <w:num w:numId="40">
    <w:abstractNumId w:val="22"/>
  </w:num>
  <w:num w:numId="41">
    <w:abstractNumId w:val="59"/>
  </w:num>
  <w:num w:numId="42">
    <w:abstractNumId w:val="9"/>
  </w:num>
  <w:num w:numId="43">
    <w:abstractNumId w:val="61"/>
  </w:num>
  <w:num w:numId="44">
    <w:abstractNumId w:val="23"/>
  </w:num>
  <w:num w:numId="45">
    <w:abstractNumId w:val="33"/>
  </w:num>
  <w:num w:numId="46">
    <w:abstractNumId w:val="51"/>
  </w:num>
  <w:num w:numId="47">
    <w:abstractNumId w:val="56"/>
  </w:num>
  <w:num w:numId="48">
    <w:abstractNumId w:val="16"/>
  </w:num>
  <w:num w:numId="49">
    <w:abstractNumId w:val="35"/>
  </w:num>
  <w:num w:numId="50">
    <w:abstractNumId w:val="12"/>
  </w:num>
  <w:num w:numId="51">
    <w:abstractNumId w:val="44"/>
  </w:num>
  <w:num w:numId="52">
    <w:abstractNumId w:val="57"/>
  </w:num>
  <w:num w:numId="53">
    <w:abstractNumId w:val="60"/>
  </w:num>
  <w:num w:numId="54">
    <w:abstractNumId w:val="50"/>
  </w:num>
  <w:num w:numId="55">
    <w:abstractNumId w:val="40"/>
  </w:num>
  <w:num w:numId="56">
    <w:abstractNumId w:val="53"/>
  </w:num>
  <w:num w:numId="57">
    <w:abstractNumId w:val="29"/>
  </w:num>
  <w:num w:numId="58">
    <w:abstractNumId w:val="42"/>
  </w:num>
  <w:num w:numId="59">
    <w:abstractNumId w:val="37"/>
  </w:num>
  <w:num w:numId="60">
    <w:abstractNumId w:val="32"/>
  </w:num>
  <w:num w:numId="61">
    <w:abstractNumId w:val="36"/>
  </w:num>
  <w:num w:numId="62">
    <w:abstractNumId w:val="58"/>
  </w:num>
  <w:num w:numId="63">
    <w:abstractNumId w:val="48"/>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22"/>
    <w:rsid w:val="00000930"/>
    <w:rsid w:val="00042BA6"/>
    <w:rsid w:val="000678AD"/>
    <w:rsid w:val="000A421C"/>
    <w:rsid w:val="000C4CCD"/>
    <w:rsid w:val="00110145"/>
    <w:rsid w:val="00142A7E"/>
    <w:rsid w:val="00155222"/>
    <w:rsid w:val="0017600A"/>
    <w:rsid w:val="001A1222"/>
    <w:rsid w:val="001C0B30"/>
    <w:rsid w:val="001C1680"/>
    <w:rsid w:val="001D4DB8"/>
    <w:rsid w:val="001F4C53"/>
    <w:rsid w:val="0020692A"/>
    <w:rsid w:val="0022013D"/>
    <w:rsid w:val="002208CD"/>
    <w:rsid w:val="0022695E"/>
    <w:rsid w:val="00246BC7"/>
    <w:rsid w:val="00253A8C"/>
    <w:rsid w:val="00255C97"/>
    <w:rsid w:val="002B5A5C"/>
    <w:rsid w:val="002D4E93"/>
    <w:rsid w:val="00307F6B"/>
    <w:rsid w:val="003231CA"/>
    <w:rsid w:val="00341F76"/>
    <w:rsid w:val="00350EEB"/>
    <w:rsid w:val="00361DF9"/>
    <w:rsid w:val="003C29B7"/>
    <w:rsid w:val="003C44C3"/>
    <w:rsid w:val="003C5BA1"/>
    <w:rsid w:val="003D1AAB"/>
    <w:rsid w:val="003D1ADB"/>
    <w:rsid w:val="00434084"/>
    <w:rsid w:val="00444F6A"/>
    <w:rsid w:val="00486F59"/>
    <w:rsid w:val="00493D44"/>
    <w:rsid w:val="004A3570"/>
    <w:rsid w:val="004B3CE2"/>
    <w:rsid w:val="004B51DA"/>
    <w:rsid w:val="004B6C32"/>
    <w:rsid w:val="004E4108"/>
    <w:rsid w:val="00516052"/>
    <w:rsid w:val="005501D1"/>
    <w:rsid w:val="00551F8A"/>
    <w:rsid w:val="005704F4"/>
    <w:rsid w:val="00574861"/>
    <w:rsid w:val="00590C4C"/>
    <w:rsid w:val="00596E15"/>
    <w:rsid w:val="005D1C6F"/>
    <w:rsid w:val="005F7635"/>
    <w:rsid w:val="0061403C"/>
    <w:rsid w:val="006150C2"/>
    <w:rsid w:val="00647782"/>
    <w:rsid w:val="006542AB"/>
    <w:rsid w:val="00657C1B"/>
    <w:rsid w:val="006654D3"/>
    <w:rsid w:val="0067442B"/>
    <w:rsid w:val="006A2055"/>
    <w:rsid w:val="006B1BF2"/>
    <w:rsid w:val="007158FB"/>
    <w:rsid w:val="00727050"/>
    <w:rsid w:val="007478AD"/>
    <w:rsid w:val="007667E8"/>
    <w:rsid w:val="00770E7D"/>
    <w:rsid w:val="0079270B"/>
    <w:rsid w:val="007C35B3"/>
    <w:rsid w:val="007E48A6"/>
    <w:rsid w:val="007E5759"/>
    <w:rsid w:val="00851A5A"/>
    <w:rsid w:val="00867265"/>
    <w:rsid w:val="0087365C"/>
    <w:rsid w:val="0087375A"/>
    <w:rsid w:val="0088227D"/>
    <w:rsid w:val="00885137"/>
    <w:rsid w:val="008C27D2"/>
    <w:rsid w:val="008C29E3"/>
    <w:rsid w:val="008C6467"/>
    <w:rsid w:val="008D19FD"/>
    <w:rsid w:val="008F6F6B"/>
    <w:rsid w:val="00900A22"/>
    <w:rsid w:val="00902319"/>
    <w:rsid w:val="009122D2"/>
    <w:rsid w:val="00914483"/>
    <w:rsid w:val="009162ED"/>
    <w:rsid w:val="00922493"/>
    <w:rsid w:val="009478E4"/>
    <w:rsid w:val="009B4304"/>
    <w:rsid w:val="009C328F"/>
    <w:rsid w:val="009D04B3"/>
    <w:rsid w:val="009D474C"/>
    <w:rsid w:val="00A03D7E"/>
    <w:rsid w:val="00A0624A"/>
    <w:rsid w:val="00A15DDF"/>
    <w:rsid w:val="00A31A00"/>
    <w:rsid w:val="00A31AFE"/>
    <w:rsid w:val="00A3720C"/>
    <w:rsid w:val="00A57AE8"/>
    <w:rsid w:val="00A86778"/>
    <w:rsid w:val="00A931F7"/>
    <w:rsid w:val="00AE5DA7"/>
    <w:rsid w:val="00AF4E67"/>
    <w:rsid w:val="00B16C96"/>
    <w:rsid w:val="00B713BD"/>
    <w:rsid w:val="00B95F92"/>
    <w:rsid w:val="00BA337F"/>
    <w:rsid w:val="00BA686F"/>
    <w:rsid w:val="00BB5CB8"/>
    <w:rsid w:val="00BD3C53"/>
    <w:rsid w:val="00BE36F8"/>
    <w:rsid w:val="00BF13FC"/>
    <w:rsid w:val="00C158DC"/>
    <w:rsid w:val="00C245DF"/>
    <w:rsid w:val="00C86B8F"/>
    <w:rsid w:val="00C9678A"/>
    <w:rsid w:val="00CB3DD7"/>
    <w:rsid w:val="00CF5795"/>
    <w:rsid w:val="00D037F2"/>
    <w:rsid w:val="00D15F8E"/>
    <w:rsid w:val="00D205F5"/>
    <w:rsid w:val="00D229FE"/>
    <w:rsid w:val="00D37A94"/>
    <w:rsid w:val="00D454CD"/>
    <w:rsid w:val="00DC2BBD"/>
    <w:rsid w:val="00DF0A31"/>
    <w:rsid w:val="00DF4C4C"/>
    <w:rsid w:val="00E03321"/>
    <w:rsid w:val="00E10862"/>
    <w:rsid w:val="00E25DE9"/>
    <w:rsid w:val="00E57890"/>
    <w:rsid w:val="00E66ED1"/>
    <w:rsid w:val="00E75BD6"/>
    <w:rsid w:val="00EA7D88"/>
    <w:rsid w:val="00EC5216"/>
    <w:rsid w:val="00F058BE"/>
    <w:rsid w:val="00F635F5"/>
    <w:rsid w:val="00F96A1F"/>
    <w:rsid w:val="00FA1224"/>
    <w:rsid w:val="00FA5559"/>
    <w:rsid w:val="00FA60AB"/>
    <w:rsid w:val="00FA7B70"/>
    <w:rsid w:val="00FE0C74"/>
    <w:rsid w:val="00FE2E45"/>
    <w:rsid w:val="00FE7D84"/>
    <w:rsid w:val="00FF4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8A"/>
    <w:pPr>
      <w:suppressAutoHyphens/>
    </w:pPr>
    <w:rPr>
      <w:rFonts w:ascii="Arial" w:eastAsia="Lucida Sans Unicode" w:hAnsi="Arial" w:cs="Mangal"/>
      <w:kern w:val="1"/>
      <w:szCs w:val="24"/>
      <w:lang w:eastAsia="hi-IN" w:bidi="hi-IN"/>
    </w:rPr>
  </w:style>
  <w:style w:type="paragraph" w:styleId="2">
    <w:name w:val="heading 2"/>
    <w:basedOn w:val="a"/>
    <w:next w:val="a0"/>
    <w:qFormat/>
    <w:rsid w:val="00C9678A"/>
    <w:pPr>
      <w:keepNext/>
      <w:keepLines/>
      <w:numPr>
        <w:ilvl w:val="1"/>
        <w:numId w:val="1"/>
      </w:numPr>
      <w:spacing w:before="200"/>
      <w:outlineLvl w:val="1"/>
    </w:pPr>
    <w:rPr>
      <w:rFonts w:ascii="Cambria" w:hAnsi="Cambria" w:cs="font382"/>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C9678A"/>
    <w:rPr>
      <w:rFonts w:ascii="OpenSymbol" w:hAnsi="OpenSymbol"/>
    </w:rPr>
  </w:style>
  <w:style w:type="character" w:customStyle="1" w:styleId="WW8Num3z0">
    <w:name w:val="WW8Num3z0"/>
    <w:rsid w:val="00C9678A"/>
    <w:rPr>
      <w:rFonts w:cs="Times New Roman"/>
    </w:rPr>
  </w:style>
  <w:style w:type="character" w:customStyle="1" w:styleId="Absatz-Standardschriftart">
    <w:name w:val="Absatz-Standardschriftart"/>
    <w:rsid w:val="00C9678A"/>
  </w:style>
  <w:style w:type="character" w:customStyle="1" w:styleId="WW8Num4z0">
    <w:name w:val="WW8Num4z0"/>
    <w:rsid w:val="00C9678A"/>
    <w:rPr>
      <w:rFonts w:ascii="Symbol" w:hAnsi="Symbol"/>
    </w:rPr>
  </w:style>
  <w:style w:type="character" w:customStyle="1" w:styleId="WW8Num4z1">
    <w:name w:val="WW8Num4z1"/>
    <w:rsid w:val="00C9678A"/>
    <w:rPr>
      <w:rFonts w:ascii="Courier New" w:hAnsi="Courier New" w:cs="Courier New"/>
    </w:rPr>
  </w:style>
  <w:style w:type="character" w:customStyle="1" w:styleId="WW8Num4z2">
    <w:name w:val="WW8Num4z2"/>
    <w:rsid w:val="00C9678A"/>
    <w:rPr>
      <w:rFonts w:ascii="Wingdings" w:hAnsi="Wingdings"/>
    </w:rPr>
  </w:style>
  <w:style w:type="character" w:customStyle="1" w:styleId="1">
    <w:name w:val="Основной шрифт абзаца1"/>
    <w:rsid w:val="00C9678A"/>
  </w:style>
  <w:style w:type="character" w:customStyle="1" w:styleId="WW-Absatz-Standardschriftart">
    <w:name w:val="WW-Absatz-Standardschriftart"/>
    <w:rsid w:val="00C9678A"/>
  </w:style>
  <w:style w:type="character" w:customStyle="1" w:styleId="20">
    <w:name w:val="Основной шрифт абзаца2"/>
    <w:rsid w:val="00C9678A"/>
  </w:style>
  <w:style w:type="character" w:customStyle="1" w:styleId="21">
    <w:name w:val="Заголовок 2 Знак"/>
    <w:rsid w:val="00C9678A"/>
    <w:rPr>
      <w:rFonts w:ascii="Cambria" w:hAnsi="Cambria" w:cs="font382"/>
      <w:b/>
      <w:bCs/>
      <w:color w:val="4F81BD"/>
      <w:sz w:val="26"/>
      <w:szCs w:val="26"/>
    </w:rPr>
  </w:style>
  <w:style w:type="character" w:customStyle="1" w:styleId="ListLabel1">
    <w:name w:val="ListLabel 1"/>
    <w:rsid w:val="00C9678A"/>
    <w:rPr>
      <w:rFonts w:cs="Times New Roman"/>
    </w:rPr>
  </w:style>
  <w:style w:type="character" w:customStyle="1" w:styleId="RTFNum21">
    <w:name w:val="RTF_Num 2 1"/>
    <w:rsid w:val="00C9678A"/>
    <w:rPr>
      <w:rFonts w:ascii="Symbol" w:hAnsi="Symbol"/>
    </w:rPr>
  </w:style>
  <w:style w:type="character" w:customStyle="1" w:styleId="RTFNum31">
    <w:name w:val="RTF_Num 3 1"/>
    <w:rsid w:val="00C9678A"/>
    <w:rPr>
      <w:rFonts w:ascii="Symbol" w:hAnsi="Symbol"/>
    </w:rPr>
  </w:style>
  <w:style w:type="character" w:styleId="a4">
    <w:name w:val="Hyperlink"/>
    <w:rsid w:val="00C9678A"/>
    <w:rPr>
      <w:color w:val="000080"/>
      <w:u w:val="single"/>
    </w:rPr>
  </w:style>
  <w:style w:type="paragraph" w:customStyle="1" w:styleId="10">
    <w:name w:val="Заголовок1"/>
    <w:basedOn w:val="a"/>
    <w:next w:val="a0"/>
    <w:rsid w:val="00C9678A"/>
    <w:pPr>
      <w:keepNext/>
      <w:spacing w:before="240" w:after="120"/>
    </w:pPr>
    <w:rPr>
      <w:sz w:val="28"/>
      <w:szCs w:val="28"/>
    </w:rPr>
  </w:style>
  <w:style w:type="paragraph" w:styleId="a0">
    <w:name w:val="Body Text"/>
    <w:basedOn w:val="a"/>
    <w:rsid w:val="00C9678A"/>
    <w:pPr>
      <w:spacing w:after="120"/>
    </w:pPr>
  </w:style>
  <w:style w:type="paragraph" w:styleId="a5">
    <w:name w:val="List"/>
    <w:basedOn w:val="a0"/>
    <w:rsid w:val="00C9678A"/>
  </w:style>
  <w:style w:type="paragraph" w:customStyle="1" w:styleId="11">
    <w:name w:val="Название1"/>
    <w:basedOn w:val="a"/>
    <w:rsid w:val="00C9678A"/>
    <w:pPr>
      <w:suppressLineNumbers/>
      <w:spacing w:before="120" w:after="120"/>
    </w:pPr>
    <w:rPr>
      <w:i/>
      <w:iCs/>
    </w:rPr>
  </w:style>
  <w:style w:type="paragraph" w:customStyle="1" w:styleId="22">
    <w:name w:val="Указатель2"/>
    <w:basedOn w:val="a"/>
    <w:rsid w:val="00C9678A"/>
    <w:pPr>
      <w:suppressLineNumbers/>
    </w:pPr>
  </w:style>
  <w:style w:type="paragraph" w:customStyle="1" w:styleId="12">
    <w:name w:val="Название1"/>
    <w:basedOn w:val="a"/>
    <w:rsid w:val="00C9678A"/>
    <w:pPr>
      <w:suppressLineNumbers/>
      <w:spacing w:before="120" w:after="120"/>
    </w:pPr>
    <w:rPr>
      <w:i/>
      <w:iCs/>
    </w:rPr>
  </w:style>
  <w:style w:type="paragraph" w:customStyle="1" w:styleId="13">
    <w:name w:val="Указатель1"/>
    <w:basedOn w:val="a"/>
    <w:rsid w:val="00C9678A"/>
    <w:pPr>
      <w:suppressLineNumbers/>
    </w:pPr>
  </w:style>
  <w:style w:type="paragraph" w:customStyle="1" w:styleId="a6">
    <w:name w:val="Содержимое таблицы"/>
    <w:basedOn w:val="a"/>
    <w:rsid w:val="00C9678A"/>
    <w:pPr>
      <w:suppressLineNumbers/>
    </w:pPr>
  </w:style>
  <w:style w:type="paragraph" w:customStyle="1" w:styleId="a7">
    <w:name w:val="Заголовок таблицы"/>
    <w:basedOn w:val="a6"/>
    <w:rsid w:val="00C9678A"/>
    <w:pPr>
      <w:jc w:val="center"/>
    </w:pPr>
    <w:rPr>
      <w:b/>
      <w:bCs/>
    </w:rPr>
  </w:style>
  <w:style w:type="paragraph" w:styleId="a8">
    <w:name w:val="No Spacing"/>
    <w:qFormat/>
    <w:rsid w:val="00C9678A"/>
    <w:pPr>
      <w:suppressAutoHyphens/>
    </w:pPr>
    <w:rPr>
      <w:rFonts w:ascii="Calibri" w:eastAsia="Calibri" w:hAnsi="Calibri"/>
      <w:sz w:val="22"/>
      <w:szCs w:val="22"/>
      <w:lang w:eastAsia="ar-SA"/>
    </w:rPr>
  </w:style>
  <w:style w:type="table" w:styleId="a9">
    <w:name w:val="Table Grid"/>
    <w:basedOn w:val="a2"/>
    <w:uiPriority w:val="59"/>
    <w:rsid w:val="001A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F96A1F"/>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1">
    <w:name w:val="c1"/>
    <w:rsid w:val="006542AB"/>
  </w:style>
  <w:style w:type="paragraph" w:styleId="ab">
    <w:name w:val="List Paragraph"/>
    <w:basedOn w:val="a"/>
    <w:uiPriority w:val="34"/>
    <w:qFormat/>
    <w:rsid w:val="006542AB"/>
    <w:pPr>
      <w:suppressAutoHyphens w:val="0"/>
      <w:ind w:left="720" w:firstLine="709"/>
      <w:contextualSpacing/>
      <w:jc w:val="both"/>
    </w:pPr>
    <w:rPr>
      <w:rFonts w:ascii="Calibri" w:eastAsia="Calibri" w:hAnsi="Calibri" w:cs="Times New Roman"/>
      <w:kern w:val="0"/>
      <w:sz w:val="22"/>
      <w:szCs w:val="22"/>
      <w:lang w:eastAsia="en-US" w:bidi="ar-SA"/>
    </w:rPr>
  </w:style>
  <w:style w:type="character" w:customStyle="1" w:styleId="23">
    <w:name w:val="Основной текст (2) + Полужирный;Курсив"/>
    <w:rsid w:val="006542A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customStyle="1" w:styleId="c13">
    <w:name w:val="c13"/>
    <w:basedOn w:val="a"/>
    <w:rsid w:val="001C1680"/>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14">
    <w:name w:val="Абзац списка1"/>
    <w:basedOn w:val="a"/>
    <w:uiPriority w:val="99"/>
    <w:rsid w:val="00B95F92"/>
    <w:pPr>
      <w:suppressAutoHyphens w:val="0"/>
      <w:ind w:left="720"/>
      <w:contextualSpacing/>
    </w:pPr>
    <w:rPr>
      <w:rFonts w:ascii="Times New Roman" w:eastAsia="MS Mincho" w:hAnsi="Times New Roman" w:cs="Times New Roman"/>
      <w:kern w:val="0"/>
      <w:sz w:val="24"/>
      <w:lang w:eastAsia="ja-JP" w:bidi="ar-SA"/>
    </w:rPr>
  </w:style>
  <w:style w:type="paragraph" w:customStyle="1" w:styleId="p1">
    <w:name w:val="p1"/>
    <w:basedOn w:val="a"/>
    <w:uiPriority w:val="99"/>
    <w:semiHidden/>
    <w:rsid w:val="003C5BA1"/>
    <w:pPr>
      <w:suppressAutoHyphens w:val="0"/>
    </w:pPr>
    <w:rPr>
      <w:rFonts w:ascii=".AppleSystemUIFont" w:eastAsiaTheme="minorEastAsia" w:hAnsi=".AppleSystemUIFont" w:cs="Times New Roman"/>
      <w:kern w:val="0"/>
      <w:sz w:val="26"/>
      <w:szCs w:val="26"/>
      <w:lang w:eastAsia="ru-RU" w:bidi="ar-SA"/>
    </w:rPr>
  </w:style>
  <w:style w:type="character" w:customStyle="1" w:styleId="s1">
    <w:name w:val="s1"/>
    <w:basedOn w:val="a1"/>
    <w:rsid w:val="003C5BA1"/>
    <w:rPr>
      <w:rFonts w:ascii=".SFUI-Regular" w:hAnsi=".SFUI-Regular" w:hint="default"/>
      <w:b w:val="0"/>
      <w:bCs w:val="0"/>
      <w:i w:val="0"/>
      <w:iCs w:val="0"/>
      <w:sz w:val="26"/>
      <w:szCs w:val="26"/>
    </w:rPr>
  </w:style>
  <w:style w:type="paragraph" w:styleId="ac">
    <w:name w:val="Balloon Text"/>
    <w:basedOn w:val="a"/>
    <w:link w:val="ad"/>
    <w:uiPriority w:val="99"/>
    <w:semiHidden/>
    <w:unhideWhenUsed/>
    <w:rsid w:val="00A31AFE"/>
    <w:rPr>
      <w:rFonts w:ascii="Tahoma" w:hAnsi="Tahoma"/>
      <w:sz w:val="16"/>
      <w:szCs w:val="14"/>
    </w:rPr>
  </w:style>
  <w:style w:type="character" w:customStyle="1" w:styleId="ad">
    <w:name w:val="Текст выноски Знак"/>
    <w:basedOn w:val="a1"/>
    <w:link w:val="ac"/>
    <w:uiPriority w:val="99"/>
    <w:semiHidden/>
    <w:rsid w:val="00A31AFE"/>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8A"/>
    <w:pPr>
      <w:suppressAutoHyphens/>
    </w:pPr>
    <w:rPr>
      <w:rFonts w:ascii="Arial" w:eastAsia="Lucida Sans Unicode" w:hAnsi="Arial" w:cs="Mangal"/>
      <w:kern w:val="1"/>
      <w:szCs w:val="24"/>
      <w:lang w:eastAsia="hi-IN" w:bidi="hi-IN"/>
    </w:rPr>
  </w:style>
  <w:style w:type="paragraph" w:styleId="2">
    <w:name w:val="heading 2"/>
    <w:basedOn w:val="a"/>
    <w:next w:val="a0"/>
    <w:qFormat/>
    <w:rsid w:val="00C9678A"/>
    <w:pPr>
      <w:keepNext/>
      <w:keepLines/>
      <w:numPr>
        <w:ilvl w:val="1"/>
        <w:numId w:val="1"/>
      </w:numPr>
      <w:spacing w:before="200"/>
      <w:outlineLvl w:val="1"/>
    </w:pPr>
    <w:rPr>
      <w:rFonts w:ascii="Cambria" w:hAnsi="Cambria" w:cs="font382"/>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C9678A"/>
    <w:rPr>
      <w:rFonts w:ascii="OpenSymbol" w:hAnsi="OpenSymbol"/>
    </w:rPr>
  </w:style>
  <w:style w:type="character" w:customStyle="1" w:styleId="WW8Num3z0">
    <w:name w:val="WW8Num3z0"/>
    <w:rsid w:val="00C9678A"/>
    <w:rPr>
      <w:rFonts w:cs="Times New Roman"/>
    </w:rPr>
  </w:style>
  <w:style w:type="character" w:customStyle="1" w:styleId="Absatz-Standardschriftart">
    <w:name w:val="Absatz-Standardschriftart"/>
    <w:rsid w:val="00C9678A"/>
  </w:style>
  <w:style w:type="character" w:customStyle="1" w:styleId="WW8Num4z0">
    <w:name w:val="WW8Num4z0"/>
    <w:rsid w:val="00C9678A"/>
    <w:rPr>
      <w:rFonts w:ascii="Symbol" w:hAnsi="Symbol"/>
    </w:rPr>
  </w:style>
  <w:style w:type="character" w:customStyle="1" w:styleId="WW8Num4z1">
    <w:name w:val="WW8Num4z1"/>
    <w:rsid w:val="00C9678A"/>
    <w:rPr>
      <w:rFonts w:ascii="Courier New" w:hAnsi="Courier New" w:cs="Courier New"/>
    </w:rPr>
  </w:style>
  <w:style w:type="character" w:customStyle="1" w:styleId="WW8Num4z2">
    <w:name w:val="WW8Num4z2"/>
    <w:rsid w:val="00C9678A"/>
    <w:rPr>
      <w:rFonts w:ascii="Wingdings" w:hAnsi="Wingdings"/>
    </w:rPr>
  </w:style>
  <w:style w:type="character" w:customStyle="1" w:styleId="1">
    <w:name w:val="Основной шрифт абзаца1"/>
    <w:rsid w:val="00C9678A"/>
  </w:style>
  <w:style w:type="character" w:customStyle="1" w:styleId="WW-Absatz-Standardschriftart">
    <w:name w:val="WW-Absatz-Standardschriftart"/>
    <w:rsid w:val="00C9678A"/>
  </w:style>
  <w:style w:type="character" w:customStyle="1" w:styleId="20">
    <w:name w:val="Основной шрифт абзаца2"/>
    <w:rsid w:val="00C9678A"/>
  </w:style>
  <w:style w:type="character" w:customStyle="1" w:styleId="21">
    <w:name w:val="Заголовок 2 Знак"/>
    <w:rsid w:val="00C9678A"/>
    <w:rPr>
      <w:rFonts w:ascii="Cambria" w:hAnsi="Cambria" w:cs="font382"/>
      <w:b/>
      <w:bCs/>
      <w:color w:val="4F81BD"/>
      <w:sz w:val="26"/>
      <w:szCs w:val="26"/>
    </w:rPr>
  </w:style>
  <w:style w:type="character" w:customStyle="1" w:styleId="ListLabel1">
    <w:name w:val="ListLabel 1"/>
    <w:rsid w:val="00C9678A"/>
    <w:rPr>
      <w:rFonts w:cs="Times New Roman"/>
    </w:rPr>
  </w:style>
  <w:style w:type="character" w:customStyle="1" w:styleId="RTFNum21">
    <w:name w:val="RTF_Num 2 1"/>
    <w:rsid w:val="00C9678A"/>
    <w:rPr>
      <w:rFonts w:ascii="Symbol" w:hAnsi="Symbol"/>
    </w:rPr>
  </w:style>
  <w:style w:type="character" w:customStyle="1" w:styleId="RTFNum31">
    <w:name w:val="RTF_Num 3 1"/>
    <w:rsid w:val="00C9678A"/>
    <w:rPr>
      <w:rFonts w:ascii="Symbol" w:hAnsi="Symbol"/>
    </w:rPr>
  </w:style>
  <w:style w:type="character" w:styleId="a4">
    <w:name w:val="Hyperlink"/>
    <w:rsid w:val="00C9678A"/>
    <w:rPr>
      <w:color w:val="000080"/>
      <w:u w:val="single"/>
    </w:rPr>
  </w:style>
  <w:style w:type="paragraph" w:customStyle="1" w:styleId="10">
    <w:name w:val="Заголовок1"/>
    <w:basedOn w:val="a"/>
    <w:next w:val="a0"/>
    <w:rsid w:val="00C9678A"/>
    <w:pPr>
      <w:keepNext/>
      <w:spacing w:before="240" w:after="120"/>
    </w:pPr>
    <w:rPr>
      <w:sz w:val="28"/>
      <w:szCs w:val="28"/>
    </w:rPr>
  </w:style>
  <w:style w:type="paragraph" w:styleId="a0">
    <w:name w:val="Body Text"/>
    <w:basedOn w:val="a"/>
    <w:rsid w:val="00C9678A"/>
    <w:pPr>
      <w:spacing w:after="120"/>
    </w:pPr>
  </w:style>
  <w:style w:type="paragraph" w:styleId="a5">
    <w:name w:val="List"/>
    <w:basedOn w:val="a0"/>
    <w:rsid w:val="00C9678A"/>
  </w:style>
  <w:style w:type="paragraph" w:customStyle="1" w:styleId="11">
    <w:name w:val="Название1"/>
    <w:basedOn w:val="a"/>
    <w:rsid w:val="00C9678A"/>
    <w:pPr>
      <w:suppressLineNumbers/>
      <w:spacing w:before="120" w:after="120"/>
    </w:pPr>
    <w:rPr>
      <w:i/>
      <w:iCs/>
    </w:rPr>
  </w:style>
  <w:style w:type="paragraph" w:customStyle="1" w:styleId="22">
    <w:name w:val="Указатель2"/>
    <w:basedOn w:val="a"/>
    <w:rsid w:val="00C9678A"/>
    <w:pPr>
      <w:suppressLineNumbers/>
    </w:pPr>
  </w:style>
  <w:style w:type="paragraph" w:customStyle="1" w:styleId="12">
    <w:name w:val="Название1"/>
    <w:basedOn w:val="a"/>
    <w:rsid w:val="00C9678A"/>
    <w:pPr>
      <w:suppressLineNumbers/>
      <w:spacing w:before="120" w:after="120"/>
    </w:pPr>
    <w:rPr>
      <w:i/>
      <w:iCs/>
    </w:rPr>
  </w:style>
  <w:style w:type="paragraph" w:customStyle="1" w:styleId="13">
    <w:name w:val="Указатель1"/>
    <w:basedOn w:val="a"/>
    <w:rsid w:val="00C9678A"/>
    <w:pPr>
      <w:suppressLineNumbers/>
    </w:pPr>
  </w:style>
  <w:style w:type="paragraph" w:customStyle="1" w:styleId="a6">
    <w:name w:val="Содержимое таблицы"/>
    <w:basedOn w:val="a"/>
    <w:rsid w:val="00C9678A"/>
    <w:pPr>
      <w:suppressLineNumbers/>
    </w:pPr>
  </w:style>
  <w:style w:type="paragraph" w:customStyle="1" w:styleId="a7">
    <w:name w:val="Заголовок таблицы"/>
    <w:basedOn w:val="a6"/>
    <w:rsid w:val="00C9678A"/>
    <w:pPr>
      <w:jc w:val="center"/>
    </w:pPr>
    <w:rPr>
      <w:b/>
      <w:bCs/>
    </w:rPr>
  </w:style>
  <w:style w:type="paragraph" w:styleId="a8">
    <w:name w:val="No Spacing"/>
    <w:qFormat/>
    <w:rsid w:val="00C9678A"/>
    <w:pPr>
      <w:suppressAutoHyphens/>
    </w:pPr>
    <w:rPr>
      <w:rFonts w:ascii="Calibri" w:eastAsia="Calibri" w:hAnsi="Calibri"/>
      <w:sz w:val="22"/>
      <w:szCs w:val="22"/>
      <w:lang w:eastAsia="ar-SA"/>
    </w:rPr>
  </w:style>
  <w:style w:type="table" w:styleId="a9">
    <w:name w:val="Table Grid"/>
    <w:basedOn w:val="a2"/>
    <w:uiPriority w:val="59"/>
    <w:rsid w:val="001A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F96A1F"/>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1">
    <w:name w:val="c1"/>
    <w:rsid w:val="006542AB"/>
  </w:style>
  <w:style w:type="paragraph" w:styleId="ab">
    <w:name w:val="List Paragraph"/>
    <w:basedOn w:val="a"/>
    <w:uiPriority w:val="34"/>
    <w:qFormat/>
    <w:rsid w:val="006542AB"/>
    <w:pPr>
      <w:suppressAutoHyphens w:val="0"/>
      <w:ind w:left="720" w:firstLine="709"/>
      <w:contextualSpacing/>
      <w:jc w:val="both"/>
    </w:pPr>
    <w:rPr>
      <w:rFonts w:ascii="Calibri" w:eastAsia="Calibri" w:hAnsi="Calibri" w:cs="Times New Roman"/>
      <w:kern w:val="0"/>
      <w:sz w:val="22"/>
      <w:szCs w:val="22"/>
      <w:lang w:eastAsia="en-US" w:bidi="ar-SA"/>
    </w:rPr>
  </w:style>
  <w:style w:type="character" w:customStyle="1" w:styleId="23">
    <w:name w:val="Основной текст (2) + Полужирный;Курсив"/>
    <w:rsid w:val="006542A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customStyle="1" w:styleId="c13">
    <w:name w:val="c13"/>
    <w:basedOn w:val="a"/>
    <w:rsid w:val="001C1680"/>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14">
    <w:name w:val="Абзац списка1"/>
    <w:basedOn w:val="a"/>
    <w:uiPriority w:val="99"/>
    <w:rsid w:val="00B95F92"/>
    <w:pPr>
      <w:suppressAutoHyphens w:val="0"/>
      <w:ind w:left="720"/>
      <w:contextualSpacing/>
    </w:pPr>
    <w:rPr>
      <w:rFonts w:ascii="Times New Roman" w:eastAsia="MS Mincho" w:hAnsi="Times New Roman" w:cs="Times New Roman"/>
      <w:kern w:val="0"/>
      <w:sz w:val="24"/>
      <w:lang w:eastAsia="ja-JP" w:bidi="ar-SA"/>
    </w:rPr>
  </w:style>
  <w:style w:type="paragraph" w:customStyle="1" w:styleId="p1">
    <w:name w:val="p1"/>
    <w:basedOn w:val="a"/>
    <w:uiPriority w:val="99"/>
    <w:semiHidden/>
    <w:rsid w:val="003C5BA1"/>
    <w:pPr>
      <w:suppressAutoHyphens w:val="0"/>
    </w:pPr>
    <w:rPr>
      <w:rFonts w:ascii=".AppleSystemUIFont" w:eastAsiaTheme="minorEastAsia" w:hAnsi=".AppleSystemUIFont" w:cs="Times New Roman"/>
      <w:kern w:val="0"/>
      <w:sz w:val="26"/>
      <w:szCs w:val="26"/>
      <w:lang w:eastAsia="ru-RU" w:bidi="ar-SA"/>
    </w:rPr>
  </w:style>
  <w:style w:type="character" w:customStyle="1" w:styleId="s1">
    <w:name w:val="s1"/>
    <w:basedOn w:val="a1"/>
    <w:rsid w:val="003C5BA1"/>
    <w:rPr>
      <w:rFonts w:ascii=".SFUI-Regular" w:hAnsi=".SFUI-Regular" w:hint="default"/>
      <w:b w:val="0"/>
      <w:bCs w:val="0"/>
      <w:i w:val="0"/>
      <w:iCs w:val="0"/>
      <w:sz w:val="26"/>
      <w:szCs w:val="26"/>
    </w:rPr>
  </w:style>
  <w:style w:type="paragraph" w:styleId="ac">
    <w:name w:val="Balloon Text"/>
    <w:basedOn w:val="a"/>
    <w:link w:val="ad"/>
    <w:uiPriority w:val="99"/>
    <w:semiHidden/>
    <w:unhideWhenUsed/>
    <w:rsid w:val="00A31AFE"/>
    <w:rPr>
      <w:rFonts w:ascii="Tahoma" w:hAnsi="Tahoma"/>
      <w:sz w:val="16"/>
      <w:szCs w:val="14"/>
    </w:rPr>
  </w:style>
  <w:style w:type="character" w:customStyle="1" w:styleId="ad">
    <w:name w:val="Текст выноски Знак"/>
    <w:basedOn w:val="a1"/>
    <w:link w:val="ac"/>
    <w:uiPriority w:val="99"/>
    <w:semiHidden/>
    <w:rsid w:val="00A31AFE"/>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0711">
      <w:bodyDiv w:val="1"/>
      <w:marLeft w:val="0"/>
      <w:marRight w:val="0"/>
      <w:marTop w:val="0"/>
      <w:marBottom w:val="0"/>
      <w:divBdr>
        <w:top w:val="none" w:sz="0" w:space="0" w:color="auto"/>
        <w:left w:val="none" w:sz="0" w:space="0" w:color="auto"/>
        <w:bottom w:val="none" w:sz="0" w:space="0" w:color="auto"/>
        <w:right w:val="none" w:sz="0" w:space="0" w:color="auto"/>
      </w:divBdr>
    </w:div>
    <w:div w:id="71973565">
      <w:bodyDiv w:val="1"/>
      <w:marLeft w:val="0"/>
      <w:marRight w:val="0"/>
      <w:marTop w:val="0"/>
      <w:marBottom w:val="0"/>
      <w:divBdr>
        <w:top w:val="none" w:sz="0" w:space="0" w:color="auto"/>
        <w:left w:val="none" w:sz="0" w:space="0" w:color="auto"/>
        <w:bottom w:val="none" w:sz="0" w:space="0" w:color="auto"/>
        <w:right w:val="none" w:sz="0" w:space="0" w:color="auto"/>
      </w:divBdr>
    </w:div>
    <w:div w:id="93672611">
      <w:bodyDiv w:val="1"/>
      <w:marLeft w:val="0"/>
      <w:marRight w:val="0"/>
      <w:marTop w:val="0"/>
      <w:marBottom w:val="0"/>
      <w:divBdr>
        <w:top w:val="none" w:sz="0" w:space="0" w:color="auto"/>
        <w:left w:val="none" w:sz="0" w:space="0" w:color="auto"/>
        <w:bottom w:val="none" w:sz="0" w:space="0" w:color="auto"/>
        <w:right w:val="none" w:sz="0" w:space="0" w:color="auto"/>
      </w:divBdr>
    </w:div>
    <w:div w:id="146287453">
      <w:bodyDiv w:val="1"/>
      <w:marLeft w:val="0"/>
      <w:marRight w:val="0"/>
      <w:marTop w:val="0"/>
      <w:marBottom w:val="0"/>
      <w:divBdr>
        <w:top w:val="none" w:sz="0" w:space="0" w:color="auto"/>
        <w:left w:val="none" w:sz="0" w:space="0" w:color="auto"/>
        <w:bottom w:val="none" w:sz="0" w:space="0" w:color="auto"/>
        <w:right w:val="none" w:sz="0" w:space="0" w:color="auto"/>
      </w:divBdr>
    </w:div>
    <w:div w:id="198208877">
      <w:bodyDiv w:val="1"/>
      <w:marLeft w:val="0"/>
      <w:marRight w:val="0"/>
      <w:marTop w:val="0"/>
      <w:marBottom w:val="0"/>
      <w:divBdr>
        <w:top w:val="none" w:sz="0" w:space="0" w:color="auto"/>
        <w:left w:val="none" w:sz="0" w:space="0" w:color="auto"/>
        <w:bottom w:val="none" w:sz="0" w:space="0" w:color="auto"/>
        <w:right w:val="none" w:sz="0" w:space="0" w:color="auto"/>
      </w:divBdr>
    </w:div>
    <w:div w:id="302588919">
      <w:bodyDiv w:val="1"/>
      <w:marLeft w:val="0"/>
      <w:marRight w:val="0"/>
      <w:marTop w:val="0"/>
      <w:marBottom w:val="0"/>
      <w:divBdr>
        <w:top w:val="none" w:sz="0" w:space="0" w:color="auto"/>
        <w:left w:val="none" w:sz="0" w:space="0" w:color="auto"/>
        <w:bottom w:val="none" w:sz="0" w:space="0" w:color="auto"/>
        <w:right w:val="none" w:sz="0" w:space="0" w:color="auto"/>
      </w:divBdr>
    </w:div>
    <w:div w:id="313147795">
      <w:bodyDiv w:val="1"/>
      <w:marLeft w:val="0"/>
      <w:marRight w:val="0"/>
      <w:marTop w:val="0"/>
      <w:marBottom w:val="0"/>
      <w:divBdr>
        <w:top w:val="none" w:sz="0" w:space="0" w:color="auto"/>
        <w:left w:val="none" w:sz="0" w:space="0" w:color="auto"/>
        <w:bottom w:val="none" w:sz="0" w:space="0" w:color="auto"/>
        <w:right w:val="none" w:sz="0" w:space="0" w:color="auto"/>
      </w:divBdr>
    </w:div>
    <w:div w:id="430397094">
      <w:bodyDiv w:val="1"/>
      <w:marLeft w:val="0"/>
      <w:marRight w:val="0"/>
      <w:marTop w:val="0"/>
      <w:marBottom w:val="0"/>
      <w:divBdr>
        <w:top w:val="none" w:sz="0" w:space="0" w:color="auto"/>
        <w:left w:val="none" w:sz="0" w:space="0" w:color="auto"/>
        <w:bottom w:val="none" w:sz="0" w:space="0" w:color="auto"/>
        <w:right w:val="none" w:sz="0" w:space="0" w:color="auto"/>
      </w:divBdr>
    </w:div>
    <w:div w:id="769551114">
      <w:bodyDiv w:val="1"/>
      <w:marLeft w:val="0"/>
      <w:marRight w:val="0"/>
      <w:marTop w:val="0"/>
      <w:marBottom w:val="0"/>
      <w:divBdr>
        <w:top w:val="none" w:sz="0" w:space="0" w:color="auto"/>
        <w:left w:val="none" w:sz="0" w:space="0" w:color="auto"/>
        <w:bottom w:val="none" w:sz="0" w:space="0" w:color="auto"/>
        <w:right w:val="none" w:sz="0" w:space="0" w:color="auto"/>
      </w:divBdr>
    </w:div>
    <w:div w:id="855727858">
      <w:bodyDiv w:val="1"/>
      <w:marLeft w:val="0"/>
      <w:marRight w:val="0"/>
      <w:marTop w:val="0"/>
      <w:marBottom w:val="0"/>
      <w:divBdr>
        <w:top w:val="none" w:sz="0" w:space="0" w:color="auto"/>
        <w:left w:val="none" w:sz="0" w:space="0" w:color="auto"/>
        <w:bottom w:val="none" w:sz="0" w:space="0" w:color="auto"/>
        <w:right w:val="none" w:sz="0" w:space="0" w:color="auto"/>
      </w:divBdr>
    </w:div>
    <w:div w:id="940726901">
      <w:bodyDiv w:val="1"/>
      <w:marLeft w:val="0"/>
      <w:marRight w:val="0"/>
      <w:marTop w:val="0"/>
      <w:marBottom w:val="0"/>
      <w:divBdr>
        <w:top w:val="none" w:sz="0" w:space="0" w:color="auto"/>
        <w:left w:val="none" w:sz="0" w:space="0" w:color="auto"/>
        <w:bottom w:val="none" w:sz="0" w:space="0" w:color="auto"/>
        <w:right w:val="none" w:sz="0" w:space="0" w:color="auto"/>
      </w:divBdr>
    </w:div>
    <w:div w:id="970548845">
      <w:bodyDiv w:val="1"/>
      <w:marLeft w:val="0"/>
      <w:marRight w:val="0"/>
      <w:marTop w:val="0"/>
      <w:marBottom w:val="0"/>
      <w:divBdr>
        <w:top w:val="none" w:sz="0" w:space="0" w:color="auto"/>
        <w:left w:val="none" w:sz="0" w:space="0" w:color="auto"/>
        <w:bottom w:val="none" w:sz="0" w:space="0" w:color="auto"/>
        <w:right w:val="none" w:sz="0" w:space="0" w:color="auto"/>
      </w:divBdr>
    </w:div>
    <w:div w:id="994840351">
      <w:bodyDiv w:val="1"/>
      <w:marLeft w:val="0"/>
      <w:marRight w:val="0"/>
      <w:marTop w:val="0"/>
      <w:marBottom w:val="0"/>
      <w:divBdr>
        <w:top w:val="none" w:sz="0" w:space="0" w:color="auto"/>
        <w:left w:val="none" w:sz="0" w:space="0" w:color="auto"/>
        <w:bottom w:val="none" w:sz="0" w:space="0" w:color="auto"/>
        <w:right w:val="none" w:sz="0" w:space="0" w:color="auto"/>
      </w:divBdr>
    </w:div>
    <w:div w:id="1240821594">
      <w:bodyDiv w:val="1"/>
      <w:marLeft w:val="0"/>
      <w:marRight w:val="0"/>
      <w:marTop w:val="0"/>
      <w:marBottom w:val="0"/>
      <w:divBdr>
        <w:top w:val="none" w:sz="0" w:space="0" w:color="auto"/>
        <w:left w:val="none" w:sz="0" w:space="0" w:color="auto"/>
        <w:bottom w:val="none" w:sz="0" w:space="0" w:color="auto"/>
        <w:right w:val="none" w:sz="0" w:space="0" w:color="auto"/>
      </w:divBdr>
    </w:div>
    <w:div w:id="1265385692">
      <w:bodyDiv w:val="1"/>
      <w:marLeft w:val="0"/>
      <w:marRight w:val="0"/>
      <w:marTop w:val="0"/>
      <w:marBottom w:val="0"/>
      <w:divBdr>
        <w:top w:val="none" w:sz="0" w:space="0" w:color="auto"/>
        <w:left w:val="none" w:sz="0" w:space="0" w:color="auto"/>
        <w:bottom w:val="none" w:sz="0" w:space="0" w:color="auto"/>
        <w:right w:val="none" w:sz="0" w:space="0" w:color="auto"/>
      </w:divBdr>
    </w:div>
    <w:div w:id="1342707140">
      <w:bodyDiv w:val="1"/>
      <w:marLeft w:val="0"/>
      <w:marRight w:val="0"/>
      <w:marTop w:val="0"/>
      <w:marBottom w:val="0"/>
      <w:divBdr>
        <w:top w:val="none" w:sz="0" w:space="0" w:color="auto"/>
        <w:left w:val="none" w:sz="0" w:space="0" w:color="auto"/>
        <w:bottom w:val="none" w:sz="0" w:space="0" w:color="auto"/>
        <w:right w:val="none" w:sz="0" w:space="0" w:color="auto"/>
      </w:divBdr>
    </w:div>
    <w:div w:id="1391074019">
      <w:bodyDiv w:val="1"/>
      <w:marLeft w:val="0"/>
      <w:marRight w:val="0"/>
      <w:marTop w:val="0"/>
      <w:marBottom w:val="0"/>
      <w:divBdr>
        <w:top w:val="none" w:sz="0" w:space="0" w:color="auto"/>
        <w:left w:val="none" w:sz="0" w:space="0" w:color="auto"/>
        <w:bottom w:val="none" w:sz="0" w:space="0" w:color="auto"/>
        <w:right w:val="none" w:sz="0" w:space="0" w:color="auto"/>
      </w:divBdr>
    </w:div>
    <w:div w:id="1540826054">
      <w:bodyDiv w:val="1"/>
      <w:marLeft w:val="0"/>
      <w:marRight w:val="0"/>
      <w:marTop w:val="0"/>
      <w:marBottom w:val="0"/>
      <w:divBdr>
        <w:top w:val="none" w:sz="0" w:space="0" w:color="auto"/>
        <w:left w:val="none" w:sz="0" w:space="0" w:color="auto"/>
        <w:bottom w:val="none" w:sz="0" w:space="0" w:color="auto"/>
        <w:right w:val="none" w:sz="0" w:space="0" w:color="auto"/>
      </w:divBdr>
    </w:div>
    <w:div w:id="1643195314">
      <w:bodyDiv w:val="1"/>
      <w:marLeft w:val="0"/>
      <w:marRight w:val="0"/>
      <w:marTop w:val="0"/>
      <w:marBottom w:val="0"/>
      <w:divBdr>
        <w:top w:val="none" w:sz="0" w:space="0" w:color="auto"/>
        <w:left w:val="none" w:sz="0" w:space="0" w:color="auto"/>
        <w:bottom w:val="none" w:sz="0" w:space="0" w:color="auto"/>
        <w:right w:val="none" w:sz="0" w:space="0" w:color="auto"/>
      </w:divBdr>
    </w:div>
    <w:div w:id="1708603318">
      <w:bodyDiv w:val="1"/>
      <w:marLeft w:val="0"/>
      <w:marRight w:val="0"/>
      <w:marTop w:val="0"/>
      <w:marBottom w:val="0"/>
      <w:divBdr>
        <w:top w:val="none" w:sz="0" w:space="0" w:color="auto"/>
        <w:left w:val="none" w:sz="0" w:space="0" w:color="auto"/>
        <w:bottom w:val="none" w:sz="0" w:space="0" w:color="auto"/>
        <w:right w:val="none" w:sz="0" w:space="0" w:color="auto"/>
      </w:divBdr>
    </w:div>
    <w:div w:id="1729452181">
      <w:bodyDiv w:val="1"/>
      <w:marLeft w:val="0"/>
      <w:marRight w:val="0"/>
      <w:marTop w:val="0"/>
      <w:marBottom w:val="0"/>
      <w:divBdr>
        <w:top w:val="none" w:sz="0" w:space="0" w:color="auto"/>
        <w:left w:val="none" w:sz="0" w:space="0" w:color="auto"/>
        <w:bottom w:val="none" w:sz="0" w:space="0" w:color="auto"/>
        <w:right w:val="none" w:sz="0" w:space="0" w:color="auto"/>
      </w:divBdr>
    </w:div>
    <w:div w:id="1798837653">
      <w:bodyDiv w:val="1"/>
      <w:marLeft w:val="0"/>
      <w:marRight w:val="0"/>
      <w:marTop w:val="0"/>
      <w:marBottom w:val="0"/>
      <w:divBdr>
        <w:top w:val="none" w:sz="0" w:space="0" w:color="auto"/>
        <w:left w:val="none" w:sz="0" w:space="0" w:color="auto"/>
        <w:bottom w:val="none" w:sz="0" w:space="0" w:color="auto"/>
        <w:right w:val="none" w:sz="0" w:space="0" w:color="auto"/>
      </w:divBdr>
    </w:div>
    <w:div w:id="1962687007">
      <w:bodyDiv w:val="1"/>
      <w:marLeft w:val="0"/>
      <w:marRight w:val="0"/>
      <w:marTop w:val="0"/>
      <w:marBottom w:val="0"/>
      <w:divBdr>
        <w:top w:val="none" w:sz="0" w:space="0" w:color="auto"/>
        <w:left w:val="none" w:sz="0" w:space="0" w:color="auto"/>
        <w:bottom w:val="none" w:sz="0" w:space="0" w:color="auto"/>
        <w:right w:val="none" w:sz="0" w:space="0" w:color="auto"/>
      </w:divBdr>
    </w:div>
    <w:div w:id="1983998500">
      <w:bodyDiv w:val="1"/>
      <w:marLeft w:val="0"/>
      <w:marRight w:val="0"/>
      <w:marTop w:val="0"/>
      <w:marBottom w:val="0"/>
      <w:divBdr>
        <w:top w:val="none" w:sz="0" w:space="0" w:color="auto"/>
        <w:left w:val="none" w:sz="0" w:space="0" w:color="auto"/>
        <w:bottom w:val="none" w:sz="0" w:space="0" w:color="auto"/>
        <w:right w:val="none" w:sz="0" w:space="0" w:color="auto"/>
      </w:divBdr>
    </w:div>
    <w:div w:id="2024429196">
      <w:bodyDiv w:val="1"/>
      <w:marLeft w:val="0"/>
      <w:marRight w:val="0"/>
      <w:marTop w:val="0"/>
      <w:marBottom w:val="0"/>
      <w:divBdr>
        <w:top w:val="none" w:sz="0" w:space="0" w:color="auto"/>
        <w:left w:val="none" w:sz="0" w:space="0" w:color="auto"/>
        <w:bottom w:val="none" w:sz="0" w:space="0" w:color="auto"/>
        <w:right w:val="none" w:sz="0" w:space="0" w:color="auto"/>
      </w:divBdr>
      <w:divsChild>
        <w:div w:id="1251232152">
          <w:marLeft w:val="0"/>
          <w:marRight w:val="0"/>
          <w:marTop w:val="0"/>
          <w:marBottom w:val="0"/>
          <w:divBdr>
            <w:top w:val="none" w:sz="0" w:space="0" w:color="auto"/>
            <w:left w:val="none" w:sz="0" w:space="0" w:color="auto"/>
            <w:bottom w:val="none" w:sz="0" w:space="0" w:color="auto"/>
            <w:right w:val="none" w:sz="0" w:space="0" w:color="auto"/>
          </w:divBdr>
        </w:div>
      </w:divsChild>
    </w:div>
    <w:div w:id="2059665825">
      <w:bodyDiv w:val="1"/>
      <w:marLeft w:val="0"/>
      <w:marRight w:val="0"/>
      <w:marTop w:val="0"/>
      <w:marBottom w:val="0"/>
      <w:divBdr>
        <w:top w:val="none" w:sz="0" w:space="0" w:color="auto"/>
        <w:left w:val="none" w:sz="0" w:space="0" w:color="auto"/>
        <w:bottom w:val="none" w:sz="0" w:space="0" w:color="auto"/>
        <w:right w:val="none" w:sz="0" w:space="0" w:color="auto"/>
      </w:divBdr>
    </w:div>
    <w:div w:id="21199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CB42-674F-4D37-833C-849FBD72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5531</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36985</CharactersWithSpaces>
  <SharedDoc>false</SharedDoc>
  <HLinks>
    <vt:vector size="18" baseType="variant">
      <vt:variant>
        <vt:i4>6815843</vt:i4>
      </vt:variant>
      <vt:variant>
        <vt:i4>6</vt:i4>
      </vt:variant>
      <vt:variant>
        <vt:i4>0</vt:i4>
      </vt:variant>
      <vt:variant>
        <vt:i4>5</vt:i4>
      </vt:variant>
      <vt:variant>
        <vt:lpwstr>http://www.shm.ru/</vt:lpwstr>
      </vt:variant>
      <vt:variant>
        <vt:lpwstr/>
      </vt:variant>
      <vt:variant>
        <vt:i4>7471230</vt:i4>
      </vt:variant>
      <vt:variant>
        <vt:i4>3</vt:i4>
      </vt:variant>
      <vt:variant>
        <vt:i4>0</vt:i4>
      </vt:variant>
      <vt:variant>
        <vt:i4>5</vt:i4>
      </vt:variant>
      <vt:variant>
        <vt:lpwstr>http://www.istorik.ru/</vt:lpwstr>
      </vt:variant>
      <vt:variant>
        <vt:lpwstr/>
      </vt:variant>
      <vt:variant>
        <vt:i4>4128892</vt:i4>
      </vt:variant>
      <vt:variant>
        <vt:i4>0</vt:i4>
      </vt:variant>
      <vt:variant>
        <vt:i4>0</vt:i4>
      </vt:variant>
      <vt:variant>
        <vt:i4>5</vt:i4>
      </vt:variant>
      <vt:variant>
        <vt:lpwstr>http://www.hrono.ru/index.sema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1900-12-31T16:00:00Z</cp:lastPrinted>
  <dcterms:created xsi:type="dcterms:W3CDTF">2021-09-27T08:35:00Z</dcterms:created>
  <dcterms:modified xsi:type="dcterms:W3CDTF">2023-04-19T01:07:00Z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