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3C7A" w:rsidRDefault="00AE3C7A" w:rsidP="0067664F">
      <w:pPr>
        <w:pStyle w:val="af0"/>
        <w:spacing w:before="0" w:beforeAutospacing="0" w:after="0" w:afterAutospacing="0"/>
        <w:jc w:val="both"/>
        <w:rPr>
          <w:sz w:val="28"/>
          <w:szCs w:val="28"/>
        </w:rPr>
      </w:pPr>
    </w:p>
    <w:p w:rsidR="00D04E10" w:rsidRDefault="00D04E10" w:rsidP="00AE3C7A">
      <w:pPr>
        <w:spacing w:after="0" w:line="240" w:lineRule="auto"/>
        <w:jc w:val="center"/>
        <w:rPr>
          <w:rFonts w:ascii="Times New Roman" w:hAnsi="Times New Roman" w:cs="Times New Roman"/>
          <w:b/>
          <w:sz w:val="24"/>
          <w:szCs w:val="24"/>
        </w:rPr>
      </w:pPr>
      <w:r>
        <w:rPr>
          <w:rFonts w:ascii="Times New Roman" w:hAnsi="Times New Roman" w:cs="Times New Roman"/>
          <w:b/>
          <w:noProof/>
          <w:sz w:val="24"/>
          <w:szCs w:val="24"/>
          <w:lang w:eastAsia="ru-RU"/>
        </w:rPr>
        <w:drawing>
          <wp:inline distT="0" distB="0" distL="0" distR="0" wp14:anchorId="3D6699FA" wp14:editId="242DF03A">
            <wp:extent cx="6595987" cy="8555602"/>
            <wp:effectExtent l="0" t="0" r="0" b="0"/>
            <wp:docPr id="1" name="Рисунок 1" descr="D:\АООП\АООП ООО\АООП вариант 2 на сайт\изображение_viber_2021-12-10_16-33-48-0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АООП\АООП ООО\АООП вариант 2 на сайт\изображение_viber_2021-12-10_16-33-48-009.jpg"/>
                    <pic:cNvPicPr>
                      <a:picLocks noChangeAspect="1" noChangeArrowheads="1"/>
                    </pic:cNvPicPr>
                  </pic:nvPicPr>
                  <pic:blipFill rotWithShape="1">
                    <a:blip r:embed="rId9">
                      <a:extLst>
                        <a:ext uri="{28A0092B-C50C-407E-A947-70E740481C1C}">
                          <a14:useLocalDpi xmlns:a14="http://schemas.microsoft.com/office/drawing/2010/main" val="0"/>
                        </a:ext>
                      </a:extLst>
                    </a:blip>
                    <a:srcRect r="1739"/>
                    <a:stretch/>
                  </pic:blipFill>
                  <pic:spPr bwMode="auto">
                    <a:xfrm>
                      <a:off x="0" y="0"/>
                      <a:ext cx="6595987" cy="8555602"/>
                    </a:xfrm>
                    <a:prstGeom prst="rect">
                      <a:avLst/>
                    </a:prstGeom>
                    <a:noFill/>
                    <a:ln>
                      <a:noFill/>
                    </a:ln>
                    <a:extLst>
                      <a:ext uri="{53640926-AAD7-44D8-BBD7-CCE9431645EC}">
                        <a14:shadowObscured xmlns:a14="http://schemas.microsoft.com/office/drawing/2010/main"/>
                      </a:ext>
                    </a:extLst>
                  </pic:spPr>
                </pic:pic>
              </a:graphicData>
            </a:graphic>
          </wp:inline>
        </w:drawing>
      </w:r>
    </w:p>
    <w:p w:rsidR="00D04E10" w:rsidRDefault="00D04E10" w:rsidP="00AE3C7A">
      <w:pPr>
        <w:spacing w:after="0" w:line="240" w:lineRule="auto"/>
        <w:jc w:val="center"/>
        <w:rPr>
          <w:rFonts w:ascii="Times New Roman" w:hAnsi="Times New Roman" w:cs="Times New Roman"/>
          <w:b/>
          <w:sz w:val="24"/>
          <w:szCs w:val="24"/>
        </w:rPr>
      </w:pPr>
    </w:p>
    <w:p w:rsidR="00D04E10" w:rsidRDefault="00D04E10" w:rsidP="00AE3C7A">
      <w:pPr>
        <w:spacing w:after="0" w:line="240" w:lineRule="auto"/>
        <w:jc w:val="center"/>
        <w:rPr>
          <w:rFonts w:ascii="Times New Roman" w:hAnsi="Times New Roman" w:cs="Times New Roman"/>
          <w:b/>
          <w:sz w:val="24"/>
          <w:szCs w:val="24"/>
        </w:rPr>
      </w:pPr>
    </w:p>
    <w:p w:rsidR="00D04E10" w:rsidRDefault="00D04E10" w:rsidP="00AE3C7A">
      <w:pPr>
        <w:spacing w:after="0" w:line="240" w:lineRule="auto"/>
        <w:jc w:val="center"/>
        <w:rPr>
          <w:rFonts w:ascii="Times New Roman" w:hAnsi="Times New Roman" w:cs="Times New Roman"/>
          <w:b/>
          <w:sz w:val="24"/>
          <w:szCs w:val="24"/>
        </w:rPr>
      </w:pPr>
    </w:p>
    <w:p w:rsidR="00D04E10" w:rsidRDefault="00D04E10" w:rsidP="00AE3C7A">
      <w:pPr>
        <w:spacing w:after="0" w:line="240" w:lineRule="auto"/>
        <w:jc w:val="center"/>
        <w:rPr>
          <w:rFonts w:ascii="Times New Roman" w:hAnsi="Times New Roman" w:cs="Times New Roman"/>
          <w:b/>
          <w:sz w:val="24"/>
          <w:szCs w:val="24"/>
        </w:rPr>
      </w:pPr>
    </w:p>
    <w:p w:rsidR="00D04E10" w:rsidRDefault="00D04E10" w:rsidP="00AE3C7A">
      <w:pPr>
        <w:spacing w:after="0" w:line="240" w:lineRule="auto"/>
        <w:jc w:val="center"/>
        <w:rPr>
          <w:rFonts w:ascii="Times New Roman" w:hAnsi="Times New Roman" w:cs="Times New Roman"/>
          <w:b/>
          <w:sz w:val="24"/>
          <w:szCs w:val="24"/>
        </w:rPr>
      </w:pPr>
    </w:p>
    <w:p w:rsidR="00AE3C7A" w:rsidRPr="000B609D" w:rsidRDefault="00AE3C7A" w:rsidP="00AE3C7A">
      <w:pPr>
        <w:spacing w:after="0" w:line="240" w:lineRule="auto"/>
        <w:jc w:val="center"/>
        <w:rPr>
          <w:rFonts w:ascii="Times New Roman" w:hAnsi="Times New Roman" w:cs="Times New Roman"/>
          <w:b/>
          <w:sz w:val="24"/>
          <w:szCs w:val="24"/>
        </w:rPr>
      </w:pPr>
      <w:r w:rsidRPr="000B609D">
        <w:rPr>
          <w:rFonts w:ascii="Times New Roman" w:hAnsi="Times New Roman" w:cs="Times New Roman"/>
          <w:b/>
          <w:sz w:val="24"/>
          <w:szCs w:val="24"/>
        </w:rPr>
        <w:lastRenderedPageBreak/>
        <w:t>Содержание</w:t>
      </w:r>
    </w:p>
    <w:p w:rsidR="00AE3C7A" w:rsidRPr="000B609D" w:rsidRDefault="00AE3C7A" w:rsidP="00AE3C7A">
      <w:pPr>
        <w:spacing w:after="0" w:line="240" w:lineRule="auto"/>
        <w:jc w:val="center"/>
        <w:rPr>
          <w:rFonts w:ascii="Times New Roman" w:hAnsi="Times New Roman" w:cs="Times New Roman"/>
          <w:sz w:val="24"/>
          <w:szCs w:val="24"/>
        </w:rPr>
      </w:pPr>
      <w:r w:rsidRPr="000B609D">
        <w:rPr>
          <w:rFonts w:ascii="Times New Roman" w:hAnsi="Times New Roman" w:cs="Times New Roman"/>
          <w:sz w:val="24"/>
          <w:szCs w:val="24"/>
        </w:rPr>
        <w:t>адаптированной основной общеобразовательной программы образования</w:t>
      </w:r>
    </w:p>
    <w:p w:rsidR="00AE3C7A" w:rsidRPr="000B609D" w:rsidRDefault="00AE3C7A" w:rsidP="00AE3C7A">
      <w:pPr>
        <w:spacing w:after="0" w:line="240" w:lineRule="auto"/>
        <w:jc w:val="center"/>
        <w:rPr>
          <w:rFonts w:ascii="Times New Roman" w:hAnsi="Times New Roman" w:cs="Times New Roman"/>
          <w:sz w:val="24"/>
          <w:szCs w:val="24"/>
        </w:rPr>
      </w:pPr>
      <w:proofErr w:type="gramStart"/>
      <w:r w:rsidRPr="000B609D">
        <w:rPr>
          <w:rFonts w:ascii="Times New Roman" w:hAnsi="Times New Roman" w:cs="Times New Roman"/>
          <w:sz w:val="24"/>
          <w:szCs w:val="24"/>
        </w:rPr>
        <w:t>обучающихся</w:t>
      </w:r>
      <w:proofErr w:type="gramEnd"/>
      <w:r w:rsidR="002E5008">
        <w:rPr>
          <w:rFonts w:ascii="Times New Roman" w:hAnsi="Times New Roman" w:cs="Times New Roman"/>
          <w:sz w:val="24"/>
          <w:szCs w:val="24"/>
        </w:rPr>
        <w:t xml:space="preserve"> </w:t>
      </w:r>
      <w:r w:rsidRPr="000B609D">
        <w:rPr>
          <w:rFonts w:ascii="Times New Roman" w:hAnsi="Times New Roman" w:cs="Times New Roman"/>
          <w:sz w:val="24"/>
          <w:szCs w:val="24"/>
        </w:rPr>
        <w:t>с умственной отсталостью (интеллектуальными нарушениями)</w:t>
      </w:r>
    </w:p>
    <w:p w:rsidR="00AE3C7A" w:rsidRDefault="00AE3C7A" w:rsidP="00AE3C7A">
      <w:pPr>
        <w:spacing w:after="0" w:line="240" w:lineRule="auto"/>
        <w:jc w:val="center"/>
        <w:rPr>
          <w:rFonts w:ascii="Times New Roman" w:hAnsi="Times New Roman" w:cs="Times New Roman"/>
          <w:bCs/>
          <w:sz w:val="24"/>
          <w:szCs w:val="24"/>
          <w:lang w:eastAsia="ru-RU"/>
        </w:rPr>
      </w:pPr>
      <w:r w:rsidRPr="000B609D">
        <w:rPr>
          <w:rFonts w:ascii="Times New Roman" w:hAnsi="Times New Roman" w:cs="Times New Roman"/>
          <w:sz w:val="24"/>
          <w:szCs w:val="24"/>
        </w:rPr>
        <w:t>Муниципального общеобразовательного учреждения Иркутского районного муниципального образования «Марковская средняя общеобразовательная школа</w:t>
      </w:r>
      <w:r w:rsidRPr="000B609D">
        <w:rPr>
          <w:rFonts w:ascii="Times New Roman" w:hAnsi="Times New Roman" w:cs="Times New Roman"/>
          <w:bCs/>
          <w:sz w:val="24"/>
          <w:szCs w:val="24"/>
          <w:lang w:eastAsia="ru-RU"/>
        </w:rPr>
        <w:t>»</w:t>
      </w:r>
    </w:p>
    <w:p w:rsidR="00AE3C7A" w:rsidRPr="000B609D" w:rsidRDefault="00AE3C7A" w:rsidP="00AE3C7A">
      <w:pPr>
        <w:spacing w:after="0" w:line="240" w:lineRule="auto"/>
        <w:jc w:val="center"/>
        <w:rPr>
          <w:rFonts w:ascii="Times New Roman" w:hAnsi="Times New Roman" w:cs="Times New Roman"/>
          <w:bCs/>
          <w:sz w:val="24"/>
          <w:szCs w:val="24"/>
          <w:lang w:eastAsia="ru-RU"/>
        </w:rPr>
      </w:pPr>
    </w:p>
    <w:p w:rsidR="00AE3C7A" w:rsidRPr="000B609D" w:rsidRDefault="00AE3C7A" w:rsidP="00AE3C7A">
      <w:pPr>
        <w:spacing w:after="0" w:line="240" w:lineRule="auto"/>
        <w:jc w:val="both"/>
        <w:rPr>
          <w:rFonts w:ascii="Times New Roman" w:eastAsia="Times New Roman" w:hAnsi="Times New Roman" w:cs="Times New Roman"/>
          <w:vanish/>
          <w:sz w:val="24"/>
          <w:szCs w:val="24"/>
          <w:lang w:eastAsia="ru-RU"/>
        </w:rPr>
      </w:pPr>
    </w:p>
    <w:tbl>
      <w:tblPr>
        <w:tblpPr w:leftFromText="180" w:rightFromText="180" w:vertAnchor="text" w:horzAnchor="margin" w:tblpY="14281"/>
        <w:tblW w:w="0" w:type="auto"/>
        <w:tblLook w:val="04A0" w:firstRow="1" w:lastRow="0" w:firstColumn="1" w:lastColumn="0" w:noHBand="0" w:noVBand="1"/>
      </w:tblPr>
      <w:tblGrid>
        <w:gridCol w:w="3473"/>
        <w:gridCol w:w="3474"/>
        <w:gridCol w:w="3474"/>
      </w:tblGrid>
      <w:tr w:rsidR="00AE3C7A" w:rsidRPr="000B609D" w:rsidTr="0067664F">
        <w:tc>
          <w:tcPr>
            <w:tcW w:w="3473" w:type="dxa"/>
          </w:tcPr>
          <w:p w:rsidR="00AE3C7A" w:rsidRPr="000B609D" w:rsidRDefault="00AE3C7A" w:rsidP="0067664F">
            <w:pPr>
              <w:spacing w:after="0" w:line="240" w:lineRule="auto"/>
              <w:contextualSpacing/>
              <w:jc w:val="both"/>
              <w:rPr>
                <w:rFonts w:ascii="Times New Roman" w:eastAsia="Times New Roman" w:hAnsi="Times New Roman" w:cs="Times New Roman"/>
                <w:sz w:val="24"/>
                <w:szCs w:val="24"/>
                <w:lang w:eastAsia="ru-RU"/>
              </w:rPr>
            </w:pPr>
          </w:p>
        </w:tc>
        <w:tc>
          <w:tcPr>
            <w:tcW w:w="3474" w:type="dxa"/>
          </w:tcPr>
          <w:p w:rsidR="00AE3C7A" w:rsidRPr="000B609D" w:rsidRDefault="00AE3C7A" w:rsidP="0067664F">
            <w:pPr>
              <w:spacing w:after="0" w:line="240" w:lineRule="auto"/>
              <w:contextualSpacing/>
              <w:jc w:val="both"/>
              <w:rPr>
                <w:rFonts w:ascii="Times New Roman" w:eastAsia="Times New Roman" w:hAnsi="Times New Roman" w:cs="Times New Roman"/>
                <w:sz w:val="24"/>
                <w:szCs w:val="24"/>
                <w:lang w:eastAsia="ru-RU"/>
              </w:rPr>
            </w:pPr>
          </w:p>
        </w:tc>
        <w:tc>
          <w:tcPr>
            <w:tcW w:w="3474" w:type="dxa"/>
          </w:tcPr>
          <w:p w:rsidR="00AE3C7A" w:rsidRPr="000B609D" w:rsidRDefault="00AE3C7A" w:rsidP="0067664F">
            <w:pPr>
              <w:spacing w:after="0" w:line="240" w:lineRule="auto"/>
              <w:contextualSpacing/>
              <w:jc w:val="both"/>
              <w:rPr>
                <w:rFonts w:ascii="Times New Roman" w:hAnsi="Times New Roman" w:cs="Times New Roman"/>
                <w:sz w:val="24"/>
                <w:szCs w:val="24"/>
              </w:rPr>
            </w:pPr>
          </w:p>
        </w:tc>
      </w:tr>
    </w:tbl>
    <w:tbl>
      <w:tblPr>
        <w:tblW w:w="9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4A0" w:firstRow="1" w:lastRow="0" w:firstColumn="1" w:lastColumn="0" w:noHBand="0" w:noVBand="1"/>
      </w:tblPr>
      <w:tblGrid>
        <w:gridCol w:w="691"/>
        <w:gridCol w:w="8136"/>
        <w:gridCol w:w="1103"/>
      </w:tblGrid>
      <w:tr w:rsidR="00AE3C7A" w:rsidRPr="000B609D" w:rsidTr="00D04E10">
        <w:trPr>
          <w:trHeight w:val="397"/>
        </w:trPr>
        <w:tc>
          <w:tcPr>
            <w:tcW w:w="691" w:type="dxa"/>
            <w:tcBorders>
              <w:top w:val="single" w:sz="4" w:space="0" w:color="auto"/>
              <w:left w:val="single" w:sz="4" w:space="0" w:color="auto"/>
              <w:bottom w:val="single" w:sz="4" w:space="0" w:color="auto"/>
              <w:right w:val="single" w:sz="4" w:space="0" w:color="auto"/>
            </w:tcBorders>
            <w:vAlign w:val="center"/>
            <w:hideMark/>
          </w:tcPr>
          <w:p w:rsidR="00AE3C7A" w:rsidRPr="000B609D" w:rsidRDefault="00AE3C7A" w:rsidP="0067664F">
            <w:pPr>
              <w:widowControl w:val="0"/>
              <w:suppressLineNumbers/>
              <w:suppressAutoHyphens/>
              <w:snapToGrid w:val="0"/>
              <w:spacing w:after="0" w:line="240" w:lineRule="auto"/>
              <w:jc w:val="both"/>
              <w:rPr>
                <w:rFonts w:ascii="Times New Roman" w:eastAsia="Lucida Sans Unicode" w:hAnsi="Times New Roman" w:cs="Times New Roman"/>
                <w:kern w:val="2"/>
                <w:sz w:val="24"/>
                <w:szCs w:val="24"/>
                <w:lang w:eastAsia="hi-IN" w:bidi="hi-IN"/>
              </w:rPr>
            </w:pPr>
          </w:p>
          <w:p w:rsidR="00AE3C7A" w:rsidRPr="000B609D" w:rsidRDefault="00AE3C7A" w:rsidP="0067664F">
            <w:pPr>
              <w:widowControl w:val="0"/>
              <w:suppressLineNumbers/>
              <w:suppressAutoHyphens/>
              <w:snapToGrid w:val="0"/>
              <w:spacing w:after="0" w:line="240" w:lineRule="auto"/>
              <w:jc w:val="both"/>
              <w:rPr>
                <w:rFonts w:ascii="Times New Roman" w:eastAsia="Lucida Sans Unicode" w:hAnsi="Times New Roman" w:cs="Times New Roman"/>
                <w:kern w:val="2"/>
                <w:sz w:val="24"/>
                <w:szCs w:val="24"/>
                <w:lang w:eastAsia="hi-IN" w:bidi="hi-IN"/>
              </w:rPr>
            </w:pPr>
          </w:p>
        </w:tc>
        <w:tc>
          <w:tcPr>
            <w:tcW w:w="8136" w:type="dxa"/>
            <w:tcBorders>
              <w:top w:val="single" w:sz="4" w:space="0" w:color="auto"/>
              <w:left w:val="single" w:sz="4" w:space="0" w:color="auto"/>
              <w:bottom w:val="single" w:sz="4" w:space="0" w:color="auto"/>
              <w:right w:val="single" w:sz="4" w:space="0" w:color="auto"/>
            </w:tcBorders>
            <w:hideMark/>
          </w:tcPr>
          <w:p w:rsidR="00AE3C7A" w:rsidRPr="000B609D" w:rsidRDefault="00AE3C7A" w:rsidP="0067664F">
            <w:pPr>
              <w:widowControl w:val="0"/>
              <w:suppressLineNumbers/>
              <w:suppressAutoHyphens/>
              <w:snapToGrid w:val="0"/>
              <w:spacing w:after="0" w:line="240" w:lineRule="auto"/>
              <w:jc w:val="both"/>
              <w:rPr>
                <w:rFonts w:ascii="Times New Roman" w:eastAsia="Lucida Sans Unicode" w:hAnsi="Times New Roman" w:cs="Times New Roman"/>
                <w:kern w:val="2"/>
                <w:sz w:val="24"/>
                <w:szCs w:val="24"/>
                <w:lang w:eastAsia="hi-IN" w:bidi="hi-IN"/>
              </w:rPr>
            </w:pPr>
            <w:r w:rsidRPr="000B609D">
              <w:rPr>
                <w:rFonts w:ascii="Times New Roman" w:eastAsia="Lucida Sans Unicode" w:hAnsi="Times New Roman" w:cs="Times New Roman"/>
                <w:kern w:val="2"/>
                <w:sz w:val="24"/>
                <w:szCs w:val="24"/>
                <w:lang w:eastAsia="hi-IN" w:bidi="hi-IN"/>
              </w:rPr>
              <w:t>Содержание</w:t>
            </w:r>
          </w:p>
        </w:tc>
        <w:tc>
          <w:tcPr>
            <w:tcW w:w="1103" w:type="dxa"/>
            <w:tcBorders>
              <w:top w:val="single" w:sz="4" w:space="0" w:color="auto"/>
              <w:left w:val="single" w:sz="4" w:space="0" w:color="auto"/>
              <w:bottom w:val="single" w:sz="4" w:space="0" w:color="auto"/>
              <w:right w:val="single" w:sz="4" w:space="0" w:color="auto"/>
            </w:tcBorders>
            <w:hideMark/>
          </w:tcPr>
          <w:p w:rsidR="00AE3C7A" w:rsidRPr="000B609D" w:rsidRDefault="00AE3C7A" w:rsidP="0067664F">
            <w:pPr>
              <w:widowControl w:val="0"/>
              <w:suppressLineNumbers/>
              <w:suppressAutoHyphens/>
              <w:snapToGrid w:val="0"/>
              <w:spacing w:after="0" w:line="240" w:lineRule="auto"/>
              <w:jc w:val="both"/>
              <w:rPr>
                <w:rFonts w:ascii="Times New Roman" w:eastAsia="Lucida Sans Unicode" w:hAnsi="Times New Roman" w:cs="Times New Roman"/>
                <w:kern w:val="2"/>
                <w:sz w:val="24"/>
                <w:szCs w:val="24"/>
                <w:lang w:eastAsia="hi-IN" w:bidi="hi-IN"/>
              </w:rPr>
            </w:pPr>
            <w:r w:rsidRPr="000B609D">
              <w:rPr>
                <w:rFonts w:ascii="Times New Roman" w:eastAsia="Lucida Sans Unicode" w:hAnsi="Times New Roman" w:cs="Times New Roman"/>
                <w:kern w:val="2"/>
                <w:sz w:val="24"/>
                <w:szCs w:val="24"/>
                <w:lang w:eastAsia="hi-IN" w:bidi="hi-IN"/>
              </w:rPr>
              <w:t>Стр.</w:t>
            </w:r>
          </w:p>
        </w:tc>
      </w:tr>
      <w:tr w:rsidR="00AE3C7A" w:rsidRPr="000B609D" w:rsidTr="00D04E10">
        <w:trPr>
          <w:trHeight w:val="250"/>
        </w:trPr>
        <w:tc>
          <w:tcPr>
            <w:tcW w:w="691" w:type="dxa"/>
            <w:tcBorders>
              <w:top w:val="single" w:sz="4" w:space="0" w:color="auto"/>
              <w:left w:val="single" w:sz="4" w:space="0" w:color="auto"/>
              <w:right w:val="single" w:sz="4" w:space="0" w:color="auto"/>
            </w:tcBorders>
            <w:vAlign w:val="center"/>
          </w:tcPr>
          <w:p w:rsidR="00AE3C7A" w:rsidRPr="000B609D" w:rsidRDefault="00AE3C7A" w:rsidP="0067664F">
            <w:pPr>
              <w:widowControl w:val="0"/>
              <w:suppressLineNumbers/>
              <w:suppressAutoHyphens/>
              <w:snapToGrid w:val="0"/>
              <w:spacing w:after="0" w:line="240" w:lineRule="auto"/>
              <w:jc w:val="both"/>
              <w:rPr>
                <w:rFonts w:ascii="Times New Roman" w:eastAsia="Lucida Sans Unicode" w:hAnsi="Times New Roman" w:cs="Times New Roman"/>
                <w:kern w:val="2"/>
                <w:sz w:val="24"/>
                <w:szCs w:val="24"/>
                <w:lang w:eastAsia="hi-IN" w:bidi="hi-IN"/>
              </w:rPr>
            </w:pPr>
            <w:r w:rsidRPr="000B609D">
              <w:rPr>
                <w:rFonts w:ascii="Times New Roman" w:eastAsia="Lucida Sans Unicode" w:hAnsi="Times New Roman" w:cs="Times New Roman"/>
                <w:kern w:val="2"/>
                <w:sz w:val="24"/>
                <w:szCs w:val="24"/>
                <w:lang w:eastAsia="hi-IN" w:bidi="hi-IN"/>
              </w:rPr>
              <w:t>1.</w:t>
            </w:r>
          </w:p>
        </w:tc>
        <w:tc>
          <w:tcPr>
            <w:tcW w:w="8136" w:type="dxa"/>
            <w:tcBorders>
              <w:top w:val="single" w:sz="4" w:space="0" w:color="auto"/>
              <w:left w:val="single" w:sz="4" w:space="0" w:color="auto"/>
              <w:right w:val="single" w:sz="4" w:space="0" w:color="auto"/>
            </w:tcBorders>
          </w:tcPr>
          <w:p w:rsidR="00AE3C7A" w:rsidRPr="000B609D" w:rsidRDefault="00AE3C7A" w:rsidP="0067664F">
            <w:pPr>
              <w:tabs>
                <w:tab w:val="left" w:pos="370"/>
              </w:tabs>
              <w:spacing w:after="0" w:line="240" w:lineRule="auto"/>
              <w:jc w:val="both"/>
              <w:rPr>
                <w:rFonts w:ascii="Times New Roman" w:eastAsia="Lucida Sans Unicode" w:hAnsi="Times New Roman" w:cs="Times New Roman"/>
                <w:kern w:val="2"/>
                <w:sz w:val="24"/>
                <w:szCs w:val="24"/>
                <w:lang w:eastAsia="hi-IN" w:bidi="hi-IN"/>
              </w:rPr>
            </w:pPr>
            <w:r w:rsidRPr="000B609D">
              <w:rPr>
                <w:rFonts w:ascii="Times New Roman" w:eastAsia="Times New Roman" w:hAnsi="Times New Roman" w:cs="Times New Roman"/>
                <w:b/>
                <w:sz w:val="24"/>
                <w:szCs w:val="24"/>
                <w:lang w:eastAsia="ru-RU"/>
              </w:rPr>
              <w:t>Целевой раздел</w:t>
            </w:r>
          </w:p>
        </w:tc>
        <w:tc>
          <w:tcPr>
            <w:tcW w:w="1103" w:type="dxa"/>
            <w:tcBorders>
              <w:top w:val="single" w:sz="4" w:space="0" w:color="auto"/>
              <w:left w:val="single" w:sz="4" w:space="0" w:color="auto"/>
              <w:right w:val="single" w:sz="4" w:space="0" w:color="auto"/>
            </w:tcBorders>
          </w:tcPr>
          <w:p w:rsidR="00AE3C7A" w:rsidRPr="000B609D" w:rsidRDefault="00AE3C7A" w:rsidP="0067664F">
            <w:pPr>
              <w:widowControl w:val="0"/>
              <w:suppressLineNumbers/>
              <w:suppressAutoHyphens/>
              <w:snapToGrid w:val="0"/>
              <w:spacing w:after="0" w:line="240" w:lineRule="auto"/>
              <w:jc w:val="both"/>
              <w:rPr>
                <w:rFonts w:ascii="Times New Roman" w:eastAsia="Lucida Sans Unicode" w:hAnsi="Times New Roman" w:cs="Times New Roman"/>
                <w:kern w:val="2"/>
                <w:sz w:val="24"/>
                <w:szCs w:val="24"/>
                <w:lang w:val="en-US" w:eastAsia="hi-IN" w:bidi="hi-IN"/>
              </w:rPr>
            </w:pPr>
            <w:r w:rsidRPr="000B609D">
              <w:rPr>
                <w:rFonts w:ascii="Times New Roman" w:eastAsia="Lucida Sans Unicode" w:hAnsi="Times New Roman" w:cs="Times New Roman"/>
                <w:kern w:val="2"/>
                <w:sz w:val="24"/>
                <w:szCs w:val="24"/>
                <w:lang w:val="en-US" w:eastAsia="hi-IN" w:bidi="hi-IN"/>
              </w:rPr>
              <w:t>3</w:t>
            </w:r>
          </w:p>
        </w:tc>
      </w:tr>
      <w:tr w:rsidR="00AE3C7A" w:rsidRPr="000B609D" w:rsidTr="00D04E10">
        <w:trPr>
          <w:trHeight w:val="294"/>
        </w:trPr>
        <w:tc>
          <w:tcPr>
            <w:tcW w:w="691" w:type="dxa"/>
            <w:tcBorders>
              <w:top w:val="single" w:sz="4" w:space="0" w:color="auto"/>
              <w:left w:val="single" w:sz="4" w:space="0" w:color="auto"/>
              <w:bottom w:val="single" w:sz="4" w:space="0" w:color="auto"/>
              <w:right w:val="single" w:sz="4" w:space="0" w:color="auto"/>
            </w:tcBorders>
            <w:vAlign w:val="center"/>
            <w:hideMark/>
          </w:tcPr>
          <w:p w:rsidR="00AE3C7A" w:rsidRPr="000B609D" w:rsidRDefault="00AE3C7A" w:rsidP="0067664F">
            <w:pPr>
              <w:widowControl w:val="0"/>
              <w:suppressLineNumbers/>
              <w:suppressAutoHyphens/>
              <w:snapToGrid w:val="0"/>
              <w:spacing w:after="0" w:line="240" w:lineRule="auto"/>
              <w:jc w:val="both"/>
              <w:rPr>
                <w:rFonts w:ascii="Times New Roman" w:eastAsia="Lucida Sans Unicode" w:hAnsi="Times New Roman" w:cs="Times New Roman"/>
                <w:kern w:val="2"/>
                <w:sz w:val="24"/>
                <w:szCs w:val="24"/>
                <w:lang w:eastAsia="hi-IN" w:bidi="hi-IN"/>
              </w:rPr>
            </w:pPr>
            <w:r w:rsidRPr="000B609D">
              <w:rPr>
                <w:rFonts w:ascii="Times New Roman" w:eastAsia="Lucida Sans Unicode" w:hAnsi="Times New Roman" w:cs="Times New Roman"/>
                <w:kern w:val="2"/>
                <w:sz w:val="24"/>
                <w:szCs w:val="24"/>
                <w:lang w:eastAsia="hi-IN" w:bidi="hi-IN"/>
              </w:rPr>
              <w:t>1.1.</w:t>
            </w:r>
          </w:p>
        </w:tc>
        <w:tc>
          <w:tcPr>
            <w:tcW w:w="8136" w:type="dxa"/>
            <w:tcBorders>
              <w:top w:val="single" w:sz="4" w:space="0" w:color="auto"/>
              <w:left w:val="single" w:sz="4" w:space="0" w:color="auto"/>
              <w:bottom w:val="single" w:sz="4" w:space="0" w:color="auto"/>
              <w:right w:val="single" w:sz="4" w:space="0" w:color="auto"/>
            </w:tcBorders>
            <w:hideMark/>
          </w:tcPr>
          <w:p w:rsidR="00AE3C7A" w:rsidRPr="000B609D" w:rsidRDefault="00AE3C7A" w:rsidP="0067664F">
            <w:pPr>
              <w:snapToGrid w:val="0"/>
              <w:spacing w:after="0" w:line="240" w:lineRule="auto"/>
              <w:jc w:val="both"/>
              <w:rPr>
                <w:rFonts w:ascii="Times New Roman" w:eastAsia="Times New Roman" w:hAnsi="Times New Roman" w:cs="Times New Roman"/>
                <w:sz w:val="24"/>
                <w:szCs w:val="24"/>
                <w:lang w:eastAsia="ru-RU"/>
              </w:rPr>
            </w:pPr>
            <w:r w:rsidRPr="000B609D">
              <w:rPr>
                <w:rFonts w:ascii="Times New Roman" w:eastAsia="Times New Roman" w:hAnsi="Times New Roman" w:cs="Times New Roman"/>
                <w:sz w:val="24"/>
                <w:szCs w:val="24"/>
                <w:lang w:eastAsia="ru-RU"/>
              </w:rPr>
              <w:t>Пояснительная  записка.</w:t>
            </w:r>
          </w:p>
        </w:tc>
        <w:tc>
          <w:tcPr>
            <w:tcW w:w="1103" w:type="dxa"/>
            <w:tcBorders>
              <w:top w:val="single" w:sz="4" w:space="0" w:color="auto"/>
              <w:left w:val="single" w:sz="4" w:space="0" w:color="auto"/>
              <w:bottom w:val="single" w:sz="4" w:space="0" w:color="auto"/>
              <w:right w:val="single" w:sz="4" w:space="0" w:color="auto"/>
            </w:tcBorders>
            <w:vAlign w:val="center"/>
            <w:hideMark/>
          </w:tcPr>
          <w:p w:rsidR="00AE3C7A" w:rsidRPr="000B609D" w:rsidRDefault="00AE3C7A" w:rsidP="0067664F">
            <w:pPr>
              <w:widowControl w:val="0"/>
              <w:suppressLineNumbers/>
              <w:suppressAutoHyphens/>
              <w:snapToGrid w:val="0"/>
              <w:spacing w:after="0" w:line="240" w:lineRule="auto"/>
              <w:jc w:val="both"/>
              <w:rPr>
                <w:rFonts w:ascii="Times New Roman" w:eastAsia="Lucida Sans Unicode" w:hAnsi="Times New Roman" w:cs="Times New Roman"/>
                <w:kern w:val="2"/>
                <w:sz w:val="24"/>
                <w:szCs w:val="24"/>
                <w:lang w:val="en-US" w:eastAsia="hi-IN" w:bidi="hi-IN"/>
              </w:rPr>
            </w:pPr>
            <w:r w:rsidRPr="000B609D">
              <w:rPr>
                <w:rFonts w:ascii="Times New Roman" w:eastAsia="Lucida Sans Unicode" w:hAnsi="Times New Roman" w:cs="Times New Roman"/>
                <w:kern w:val="2"/>
                <w:sz w:val="24"/>
                <w:szCs w:val="24"/>
                <w:lang w:val="en-US" w:eastAsia="hi-IN" w:bidi="hi-IN"/>
              </w:rPr>
              <w:t>3</w:t>
            </w:r>
          </w:p>
        </w:tc>
      </w:tr>
      <w:tr w:rsidR="00AE3C7A" w:rsidRPr="000B609D" w:rsidTr="00D04E10">
        <w:trPr>
          <w:trHeight w:val="253"/>
        </w:trPr>
        <w:tc>
          <w:tcPr>
            <w:tcW w:w="691" w:type="dxa"/>
            <w:tcBorders>
              <w:top w:val="single" w:sz="4" w:space="0" w:color="auto"/>
              <w:left w:val="single" w:sz="4" w:space="0" w:color="auto"/>
              <w:bottom w:val="single" w:sz="4" w:space="0" w:color="auto"/>
              <w:right w:val="single" w:sz="4" w:space="0" w:color="auto"/>
            </w:tcBorders>
            <w:vAlign w:val="center"/>
            <w:hideMark/>
          </w:tcPr>
          <w:p w:rsidR="00AE3C7A" w:rsidRPr="000B609D" w:rsidRDefault="00AE3C7A" w:rsidP="0067664F">
            <w:pPr>
              <w:widowControl w:val="0"/>
              <w:suppressLineNumbers/>
              <w:suppressAutoHyphens/>
              <w:snapToGrid w:val="0"/>
              <w:spacing w:after="0" w:line="240" w:lineRule="auto"/>
              <w:jc w:val="both"/>
              <w:rPr>
                <w:rFonts w:ascii="Times New Roman" w:eastAsia="Lucida Sans Unicode" w:hAnsi="Times New Roman" w:cs="Times New Roman"/>
                <w:kern w:val="2"/>
                <w:sz w:val="24"/>
                <w:szCs w:val="24"/>
                <w:lang w:eastAsia="hi-IN" w:bidi="hi-IN"/>
              </w:rPr>
            </w:pPr>
            <w:r w:rsidRPr="000B609D">
              <w:rPr>
                <w:rFonts w:ascii="Times New Roman" w:eastAsia="Lucida Sans Unicode" w:hAnsi="Times New Roman" w:cs="Times New Roman"/>
                <w:kern w:val="2"/>
                <w:sz w:val="24"/>
                <w:szCs w:val="24"/>
                <w:lang w:eastAsia="hi-IN" w:bidi="hi-IN"/>
              </w:rPr>
              <w:t>1.2.</w:t>
            </w:r>
          </w:p>
        </w:tc>
        <w:tc>
          <w:tcPr>
            <w:tcW w:w="8136" w:type="dxa"/>
            <w:tcBorders>
              <w:top w:val="single" w:sz="4" w:space="0" w:color="auto"/>
              <w:left w:val="single" w:sz="4" w:space="0" w:color="auto"/>
              <w:bottom w:val="single" w:sz="4" w:space="0" w:color="auto"/>
              <w:right w:val="single" w:sz="4" w:space="0" w:color="auto"/>
            </w:tcBorders>
            <w:hideMark/>
          </w:tcPr>
          <w:p w:rsidR="00AE3C7A" w:rsidRPr="000B609D" w:rsidRDefault="00AE3C7A" w:rsidP="0067664F">
            <w:pPr>
              <w:spacing w:after="0" w:line="240" w:lineRule="auto"/>
              <w:jc w:val="both"/>
              <w:rPr>
                <w:rFonts w:ascii="Times New Roman" w:hAnsi="Times New Roman" w:cs="Times New Roman"/>
                <w:sz w:val="24"/>
                <w:szCs w:val="24"/>
              </w:rPr>
            </w:pPr>
            <w:r w:rsidRPr="000B609D">
              <w:rPr>
                <w:rFonts w:ascii="Times New Roman" w:eastAsia="Calibri" w:hAnsi="Times New Roman" w:cs="Times New Roman"/>
                <w:sz w:val="24"/>
                <w:szCs w:val="24"/>
              </w:rPr>
              <w:t xml:space="preserve">Планируемые результаты освоения </w:t>
            </w:r>
            <w:r w:rsidRPr="000B609D">
              <w:rPr>
                <w:rFonts w:ascii="Times New Roman" w:hAnsi="Times New Roman" w:cs="Times New Roman"/>
                <w:sz w:val="24"/>
                <w:szCs w:val="24"/>
              </w:rPr>
              <w:t>адаптированной основной общеобразовательной программы образования</w:t>
            </w:r>
          </w:p>
          <w:p w:rsidR="00AE3C7A" w:rsidRPr="000B609D" w:rsidRDefault="00AE3C7A" w:rsidP="0067664F">
            <w:pPr>
              <w:spacing w:after="0" w:line="240" w:lineRule="auto"/>
              <w:jc w:val="both"/>
              <w:rPr>
                <w:rFonts w:ascii="Times New Roman" w:hAnsi="Times New Roman" w:cs="Times New Roman"/>
                <w:sz w:val="24"/>
                <w:szCs w:val="24"/>
              </w:rPr>
            </w:pPr>
            <w:proofErr w:type="gramStart"/>
            <w:r w:rsidRPr="000B609D">
              <w:rPr>
                <w:rFonts w:ascii="Times New Roman" w:hAnsi="Times New Roman" w:cs="Times New Roman"/>
                <w:sz w:val="24"/>
                <w:szCs w:val="24"/>
              </w:rPr>
              <w:t>обучающихся</w:t>
            </w:r>
            <w:proofErr w:type="gramEnd"/>
            <w:r w:rsidRPr="000B609D">
              <w:rPr>
                <w:rFonts w:ascii="Times New Roman" w:hAnsi="Times New Roman" w:cs="Times New Roman"/>
                <w:sz w:val="24"/>
                <w:szCs w:val="24"/>
              </w:rPr>
              <w:t xml:space="preserve"> с умственной отсталостью (интеллектуальными нарушениями</w:t>
            </w:r>
            <w:r w:rsidR="003A02D6">
              <w:rPr>
                <w:rFonts w:ascii="Times New Roman" w:hAnsi="Times New Roman" w:cs="Times New Roman"/>
                <w:sz w:val="24"/>
                <w:szCs w:val="24"/>
              </w:rPr>
              <w:t>)</w:t>
            </w:r>
          </w:p>
        </w:tc>
        <w:tc>
          <w:tcPr>
            <w:tcW w:w="1103" w:type="dxa"/>
            <w:tcBorders>
              <w:top w:val="single" w:sz="4" w:space="0" w:color="auto"/>
              <w:left w:val="single" w:sz="4" w:space="0" w:color="auto"/>
              <w:bottom w:val="single" w:sz="4" w:space="0" w:color="auto"/>
              <w:right w:val="single" w:sz="4" w:space="0" w:color="auto"/>
            </w:tcBorders>
            <w:vAlign w:val="center"/>
            <w:hideMark/>
          </w:tcPr>
          <w:p w:rsidR="00AE3C7A" w:rsidRPr="000B609D" w:rsidRDefault="00AE3C7A" w:rsidP="002317A7">
            <w:pPr>
              <w:widowControl w:val="0"/>
              <w:suppressLineNumbers/>
              <w:suppressAutoHyphens/>
              <w:snapToGrid w:val="0"/>
              <w:spacing w:after="0" w:line="240" w:lineRule="auto"/>
              <w:jc w:val="both"/>
              <w:rPr>
                <w:rFonts w:ascii="Times New Roman" w:eastAsia="Lucida Sans Unicode" w:hAnsi="Times New Roman" w:cs="Times New Roman"/>
                <w:kern w:val="2"/>
                <w:sz w:val="24"/>
                <w:szCs w:val="24"/>
                <w:lang w:eastAsia="hi-IN" w:bidi="hi-IN"/>
              </w:rPr>
            </w:pPr>
            <w:r>
              <w:rPr>
                <w:rFonts w:ascii="Times New Roman" w:eastAsia="Lucida Sans Unicode" w:hAnsi="Times New Roman" w:cs="Times New Roman"/>
                <w:kern w:val="2"/>
                <w:sz w:val="24"/>
                <w:szCs w:val="24"/>
                <w:lang w:eastAsia="hi-IN" w:bidi="hi-IN"/>
              </w:rPr>
              <w:t>1</w:t>
            </w:r>
            <w:r w:rsidR="002317A7">
              <w:rPr>
                <w:rFonts w:ascii="Times New Roman" w:eastAsia="Lucida Sans Unicode" w:hAnsi="Times New Roman" w:cs="Times New Roman"/>
                <w:kern w:val="2"/>
                <w:sz w:val="24"/>
                <w:szCs w:val="24"/>
                <w:lang w:eastAsia="hi-IN" w:bidi="hi-IN"/>
              </w:rPr>
              <w:t>4</w:t>
            </w:r>
          </w:p>
        </w:tc>
      </w:tr>
      <w:tr w:rsidR="00AE3C7A" w:rsidRPr="000B609D" w:rsidTr="00D04E10">
        <w:trPr>
          <w:trHeight w:val="253"/>
        </w:trPr>
        <w:tc>
          <w:tcPr>
            <w:tcW w:w="691" w:type="dxa"/>
            <w:tcBorders>
              <w:top w:val="single" w:sz="4" w:space="0" w:color="auto"/>
              <w:left w:val="single" w:sz="4" w:space="0" w:color="auto"/>
              <w:bottom w:val="single" w:sz="4" w:space="0" w:color="auto"/>
              <w:right w:val="single" w:sz="4" w:space="0" w:color="auto"/>
            </w:tcBorders>
            <w:vAlign w:val="center"/>
            <w:hideMark/>
          </w:tcPr>
          <w:p w:rsidR="00AE3C7A" w:rsidRPr="000B609D" w:rsidRDefault="00AE3C7A" w:rsidP="0067664F">
            <w:pPr>
              <w:widowControl w:val="0"/>
              <w:suppressLineNumbers/>
              <w:suppressAutoHyphens/>
              <w:snapToGrid w:val="0"/>
              <w:spacing w:after="0" w:line="240" w:lineRule="auto"/>
              <w:jc w:val="both"/>
              <w:rPr>
                <w:rFonts w:ascii="Times New Roman" w:eastAsia="Lucida Sans Unicode" w:hAnsi="Times New Roman" w:cs="Times New Roman"/>
                <w:kern w:val="2"/>
                <w:sz w:val="24"/>
                <w:szCs w:val="24"/>
                <w:lang w:eastAsia="hi-IN" w:bidi="hi-IN"/>
              </w:rPr>
            </w:pPr>
            <w:r w:rsidRPr="000B609D">
              <w:rPr>
                <w:rFonts w:ascii="Times New Roman" w:eastAsia="Lucida Sans Unicode" w:hAnsi="Times New Roman" w:cs="Times New Roman"/>
                <w:kern w:val="2"/>
                <w:sz w:val="24"/>
                <w:szCs w:val="24"/>
                <w:lang w:eastAsia="hi-IN" w:bidi="hi-IN"/>
              </w:rPr>
              <w:t>1.3.</w:t>
            </w:r>
          </w:p>
        </w:tc>
        <w:tc>
          <w:tcPr>
            <w:tcW w:w="8136" w:type="dxa"/>
            <w:tcBorders>
              <w:top w:val="single" w:sz="4" w:space="0" w:color="auto"/>
              <w:left w:val="single" w:sz="4" w:space="0" w:color="auto"/>
              <w:bottom w:val="single" w:sz="4" w:space="0" w:color="auto"/>
              <w:right w:val="single" w:sz="4" w:space="0" w:color="auto"/>
            </w:tcBorders>
            <w:hideMark/>
          </w:tcPr>
          <w:p w:rsidR="00AE3C7A" w:rsidRPr="000B609D" w:rsidRDefault="00AE3C7A" w:rsidP="0067664F">
            <w:pPr>
              <w:snapToGrid w:val="0"/>
              <w:spacing w:after="0" w:line="240" w:lineRule="auto"/>
              <w:jc w:val="both"/>
              <w:rPr>
                <w:rFonts w:ascii="Times New Roman" w:eastAsia="Times New Roman" w:hAnsi="Times New Roman" w:cs="Times New Roman"/>
                <w:sz w:val="24"/>
                <w:szCs w:val="24"/>
                <w:lang w:eastAsia="ru-RU"/>
              </w:rPr>
            </w:pPr>
            <w:r w:rsidRPr="000B609D">
              <w:rPr>
                <w:rFonts w:ascii="Times New Roman" w:eastAsia="Calibri" w:hAnsi="Times New Roman" w:cs="Times New Roman"/>
                <w:sz w:val="24"/>
                <w:szCs w:val="24"/>
              </w:rPr>
              <w:t>Система оценки достижения планируемых результатов освоения АООП образования обучающихся с умственной отсталостью (интеллектуальными нарушениями)</w:t>
            </w:r>
          </w:p>
        </w:tc>
        <w:tc>
          <w:tcPr>
            <w:tcW w:w="1103" w:type="dxa"/>
            <w:tcBorders>
              <w:top w:val="single" w:sz="4" w:space="0" w:color="auto"/>
              <w:left w:val="single" w:sz="4" w:space="0" w:color="auto"/>
              <w:bottom w:val="single" w:sz="4" w:space="0" w:color="auto"/>
              <w:right w:val="single" w:sz="4" w:space="0" w:color="auto"/>
            </w:tcBorders>
            <w:vAlign w:val="center"/>
          </w:tcPr>
          <w:p w:rsidR="00AE3C7A" w:rsidRPr="00F12CED" w:rsidRDefault="002317A7" w:rsidP="00F12CED">
            <w:pPr>
              <w:widowControl w:val="0"/>
              <w:suppressLineNumbers/>
              <w:suppressAutoHyphens/>
              <w:snapToGrid w:val="0"/>
              <w:spacing w:after="0" w:line="240" w:lineRule="auto"/>
              <w:jc w:val="both"/>
              <w:rPr>
                <w:rFonts w:ascii="Times New Roman" w:eastAsia="Lucida Sans Unicode" w:hAnsi="Times New Roman" w:cs="Times New Roman"/>
                <w:kern w:val="2"/>
                <w:sz w:val="24"/>
                <w:szCs w:val="24"/>
                <w:lang w:eastAsia="hi-IN" w:bidi="hi-IN"/>
              </w:rPr>
            </w:pPr>
            <w:r>
              <w:rPr>
                <w:rFonts w:ascii="Times New Roman" w:eastAsia="Lucida Sans Unicode" w:hAnsi="Times New Roman" w:cs="Times New Roman"/>
                <w:kern w:val="2"/>
                <w:sz w:val="24"/>
                <w:szCs w:val="24"/>
                <w:lang w:eastAsia="hi-IN" w:bidi="hi-IN"/>
              </w:rPr>
              <w:t>19</w:t>
            </w:r>
          </w:p>
        </w:tc>
      </w:tr>
      <w:tr w:rsidR="00AE3C7A" w:rsidRPr="000B609D" w:rsidTr="00D04E10">
        <w:trPr>
          <w:trHeight w:val="196"/>
        </w:trPr>
        <w:tc>
          <w:tcPr>
            <w:tcW w:w="691" w:type="dxa"/>
            <w:tcBorders>
              <w:top w:val="single" w:sz="4" w:space="0" w:color="auto"/>
              <w:left w:val="single" w:sz="4" w:space="0" w:color="auto"/>
              <w:bottom w:val="single" w:sz="4" w:space="0" w:color="auto"/>
              <w:right w:val="single" w:sz="4" w:space="0" w:color="auto"/>
            </w:tcBorders>
            <w:vAlign w:val="center"/>
            <w:hideMark/>
          </w:tcPr>
          <w:p w:rsidR="00AE3C7A" w:rsidRPr="000B609D" w:rsidRDefault="00AE3C7A" w:rsidP="0067664F">
            <w:pPr>
              <w:widowControl w:val="0"/>
              <w:suppressLineNumbers/>
              <w:suppressAutoHyphens/>
              <w:snapToGrid w:val="0"/>
              <w:spacing w:after="0" w:line="240" w:lineRule="auto"/>
              <w:jc w:val="both"/>
              <w:rPr>
                <w:rFonts w:ascii="Times New Roman" w:eastAsia="Lucida Sans Unicode" w:hAnsi="Times New Roman" w:cs="Times New Roman"/>
                <w:kern w:val="2"/>
                <w:sz w:val="24"/>
                <w:szCs w:val="24"/>
                <w:lang w:eastAsia="hi-IN" w:bidi="hi-IN"/>
              </w:rPr>
            </w:pPr>
            <w:r w:rsidRPr="000B609D">
              <w:rPr>
                <w:rFonts w:ascii="Times New Roman" w:eastAsia="Lucida Sans Unicode" w:hAnsi="Times New Roman" w:cs="Times New Roman"/>
                <w:kern w:val="2"/>
                <w:sz w:val="24"/>
                <w:szCs w:val="24"/>
                <w:lang w:eastAsia="hi-IN" w:bidi="hi-IN"/>
              </w:rPr>
              <w:t>2.</w:t>
            </w:r>
          </w:p>
        </w:tc>
        <w:tc>
          <w:tcPr>
            <w:tcW w:w="8136" w:type="dxa"/>
            <w:tcBorders>
              <w:top w:val="single" w:sz="4" w:space="0" w:color="auto"/>
              <w:left w:val="single" w:sz="4" w:space="0" w:color="auto"/>
              <w:bottom w:val="single" w:sz="4" w:space="0" w:color="auto"/>
              <w:right w:val="single" w:sz="4" w:space="0" w:color="auto"/>
            </w:tcBorders>
            <w:hideMark/>
          </w:tcPr>
          <w:p w:rsidR="00AE3C7A" w:rsidRPr="000B609D" w:rsidRDefault="00AE3C7A" w:rsidP="0067664F">
            <w:pPr>
              <w:snapToGrid w:val="0"/>
              <w:spacing w:after="0" w:line="240" w:lineRule="auto"/>
              <w:jc w:val="both"/>
              <w:rPr>
                <w:rFonts w:ascii="Times New Roman" w:eastAsia="Times New Roman" w:hAnsi="Times New Roman" w:cs="Times New Roman"/>
                <w:b/>
                <w:sz w:val="24"/>
                <w:szCs w:val="24"/>
                <w:lang w:eastAsia="ru-RU"/>
              </w:rPr>
            </w:pPr>
            <w:r w:rsidRPr="000B609D">
              <w:rPr>
                <w:rFonts w:ascii="Times New Roman" w:eastAsia="Times New Roman" w:hAnsi="Times New Roman" w:cs="Times New Roman"/>
                <w:b/>
                <w:noProof/>
                <w:sz w:val="24"/>
                <w:szCs w:val="24"/>
                <w:lang w:eastAsia="ru-RU"/>
              </w:rPr>
              <w:t>Содержательный раздел</w:t>
            </w:r>
          </w:p>
        </w:tc>
        <w:tc>
          <w:tcPr>
            <w:tcW w:w="1103" w:type="dxa"/>
            <w:tcBorders>
              <w:top w:val="single" w:sz="4" w:space="0" w:color="auto"/>
              <w:left w:val="single" w:sz="4" w:space="0" w:color="auto"/>
              <w:bottom w:val="single" w:sz="4" w:space="0" w:color="auto"/>
              <w:right w:val="single" w:sz="4" w:space="0" w:color="auto"/>
            </w:tcBorders>
            <w:vAlign w:val="center"/>
          </w:tcPr>
          <w:p w:rsidR="00AE3C7A" w:rsidRPr="00F12CED" w:rsidRDefault="00330EDB" w:rsidP="00F12CED">
            <w:pPr>
              <w:widowControl w:val="0"/>
              <w:suppressLineNumbers/>
              <w:suppressAutoHyphens/>
              <w:snapToGrid w:val="0"/>
              <w:spacing w:after="0" w:line="240" w:lineRule="auto"/>
              <w:jc w:val="both"/>
              <w:rPr>
                <w:rFonts w:ascii="Times New Roman" w:eastAsia="Lucida Sans Unicode" w:hAnsi="Times New Roman" w:cs="Times New Roman"/>
                <w:kern w:val="2"/>
                <w:sz w:val="24"/>
                <w:szCs w:val="24"/>
                <w:lang w:eastAsia="hi-IN" w:bidi="hi-IN"/>
              </w:rPr>
            </w:pPr>
            <w:r>
              <w:rPr>
                <w:rFonts w:ascii="Times New Roman" w:eastAsia="Lucida Sans Unicode" w:hAnsi="Times New Roman" w:cs="Times New Roman"/>
                <w:kern w:val="2"/>
                <w:sz w:val="24"/>
                <w:szCs w:val="24"/>
                <w:lang w:eastAsia="hi-IN" w:bidi="hi-IN"/>
              </w:rPr>
              <w:t>24</w:t>
            </w:r>
          </w:p>
        </w:tc>
      </w:tr>
      <w:tr w:rsidR="00AE3C7A" w:rsidRPr="000B609D" w:rsidTr="00D04E10">
        <w:trPr>
          <w:trHeight w:val="210"/>
        </w:trPr>
        <w:tc>
          <w:tcPr>
            <w:tcW w:w="691" w:type="dxa"/>
            <w:tcBorders>
              <w:top w:val="single" w:sz="4" w:space="0" w:color="auto"/>
              <w:left w:val="single" w:sz="4" w:space="0" w:color="auto"/>
              <w:bottom w:val="single" w:sz="4" w:space="0" w:color="auto"/>
              <w:right w:val="single" w:sz="4" w:space="0" w:color="auto"/>
            </w:tcBorders>
            <w:vAlign w:val="center"/>
            <w:hideMark/>
          </w:tcPr>
          <w:p w:rsidR="00AE3C7A" w:rsidRPr="000B609D" w:rsidRDefault="00AE3C7A" w:rsidP="0067664F">
            <w:pPr>
              <w:widowControl w:val="0"/>
              <w:suppressLineNumbers/>
              <w:suppressAutoHyphens/>
              <w:snapToGrid w:val="0"/>
              <w:spacing w:after="0" w:line="240" w:lineRule="auto"/>
              <w:jc w:val="both"/>
              <w:rPr>
                <w:rFonts w:ascii="Times New Roman" w:eastAsia="Lucida Sans Unicode" w:hAnsi="Times New Roman" w:cs="Times New Roman"/>
                <w:kern w:val="2"/>
                <w:sz w:val="24"/>
                <w:szCs w:val="24"/>
                <w:lang w:eastAsia="hi-IN" w:bidi="hi-IN"/>
              </w:rPr>
            </w:pPr>
            <w:r w:rsidRPr="000B609D">
              <w:rPr>
                <w:rFonts w:ascii="Times New Roman" w:eastAsia="Lucida Sans Unicode" w:hAnsi="Times New Roman" w:cs="Times New Roman"/>
                <w:kern w:val="2"/>
                <w:sz w:val="24"/>
                <w:szCs w:val="24"/>
                <w:lang w:eastAsia="hi-IN" w:bidi="hi-IN"/>
              </w:rPr>
              <w:t>2.1.</w:t>
            </w:r>
          </w:p>
        </w:tc>
        <w:tc>
          <w:tcPr>
            <w:tcW w:w="8136" w:type="dxa"/>
            <w:tcBorders>
              <w:top w:val="single" w:sz="4" w:space="0" w:color="auto"/>
              <w:left w:val="single" w:sz="4" w:space="0" w:color="auto"/>
              <w:bottom w:val="single" w:sz="4" w:space="0" w:color="auto"/>
              <w:right w:val="single" w:sz="4" w:space="0" w:color="auto"/>
            </w:tcBorders>
            <w:hideMark/>
          </w:tcPr>
          <w:p w:rsidR="00AE3C7A" w:rsidRPr="000B609D" w:rsidRDefault="00AE3C7A" w:rsidP="0067664F">
            <w:pPr>
              <w:snapToGrid w:val="0"/>
              <w:spacing w:after="0" w:line="240" w:lineRule="auto"/>
              <w:jc w:val="both"/>
              <w:rPr>
                <w:rFonts w:ascii="Times New Roman" w:eastAsia="Times New Roman" w:hAnsi="Times New Roman" w:cs="Times New Roman"/>
                <w:noProof/>
                <w:sz w:val="24"/>
                <w:szCs w:val="24"/>
                <w:lang w:eastAsia="ru-RU"/>
              </w:rPr>
            </w:pPr>
            <w:r w:rsidRPr="000B609D">
              <w:rPr>
                <w:rFonts w:ascii="Times New Roman" w:eastAsia="Calibri" w:hAnsi="Times New Roman" w:cs="Times New Roman"/>
                <w:sz w:val="24"/>
                <w:szCs w:val="24"/>
              </w:rPr>
              <w:t>Программа формирования базовых учебных действий</w:t>
            </w:r>
          </w:p>
        </w:tc>
        <w:tc>
          <w:tcPr>
            <w:tcW w:w="1103" w:type="dxa"/>
            <w:tcBorders>
              <w:top w:val="single" w:sz="4" w:space="0" w:color="auto"/>
              <w:left w:val="single" w:sz="4" w:space="0" w:color="auto"/>
              <w:bottom w:val="single" w:sz="4" w:space="0" w:color="auto"/>
              <w:right w:val="single" w:sz="4" w:space="0" w:color="auto"/>
            </w:tcBorders>
            <w:vAlign w:val="center"/>
          </w:tcPr>
          <w:p w:rsidR="00AE3C7A" w:rsidRPr="00F12CED" w:rsidRDefault="00AE3C7A" w:rsidP="00330EDB">
            <w:pPr>
              <w:widowControl w:val="0"/>
              <w:suppressLineNumbers/>
              <w:suppressAutoHyphens/>
              <w:snapToGrid w:val="0"/>
              <w:spacing w:after="0" w:line="240" w:lineRule="auto"/>
              <w:jc w:val="both"/>
              <w:rPr>
                <w:rFonts w:ascii="Times New Roman" w:eastAsia="Lucida Sans Unicode" w:hAnsi="Times New Roman" w:cs="Times New Roman"/>
                <w:kern w:val="2"/>
                <w:sz w:val="24"/>
                <w:szCs w:val="24"/>
                <w:lang w:eastAsia="hi-IN" w:bidi="hi-IN"/>
              </w:rPr>
            </w:pPr>
            <w:r w:rsidRPr="005A16AF">
              <w:rPr>
                <w:rFonts w:ascii="Times New Roman" w:eastAsia="Lucida Sans Unicode" w:hAnsi="Times New Roman" w:cs="Times New Roman"/>
                <w:kern w:val="2"/>
                <w:sz w:val="24"/>
                <w:szCs w:val="24"/>
                <w:lang w:eastAsia="hi-IN" w:bidi="hi-IN"/>
              </w:rPr>
              <w:t>2</w:t>
            </w:r>
            <w:r w:rsidR="00330EDB">
              <w:rPr>
                <w:rFonts w:ascii="Times New Roman" w:eastAsia="Lucida Sans Unicode" w:hAnsi="Times New Roman" w:cs="Times New Roman"/>
                <w:kern w:val="2"/>
                <w:sz w:val="24"/>
                <w:szCs w:val="24"/>
                <w:lang w:eastAsia="hi-IN" w:bidi="hi-IN"/>
              </w:rPr>
              <w:t>4</w:t>
            </w:r>
          </w:p>
        </w:tc>
      </w:tr>
      <w:tr w:rsidR="00AE3C7A" w:rsidRPr="000B609D" w:rsidTr="00D04E10">
        <w:trPr>
          <w:trHeight w:val="100"/>
        </w:trPr>
        <w:tc>
          <w:tcPr>
            <w:tcW w:w="691" w:type="dxa"/>
            <w:tcBorders>
              <w:top w:val="single" w:sz="4" w:space="0" w:color="auto"/>
              <w:left w:val="single" w:sz="4" w:space="0" w:color="auto"/>
              <w:bottom w:val="single" w:sz="4" w:space="0" w:color="auto"/>
              <w:right w:val="single" w:sz="4" w:space="0" w:color="auto"/>
            </w:tcBorders>
            <w:vAlign w:val="center"/>
            <w:hideMark/>
          </w:tcPr>
          <w:p w:rsidR="00AE3C7A" w:rsidRPr="000B609D" w:rsidRDefault="00AE3C7A" w:rsidP="0067664F">
            <w:pPr>
              <w:widowControl w:val="0"/>
              <w:suppressLineNumbers/>
              <w:suppressAutoHyphens/>
              <w:snapToGrid w:val="0"/>
              <w:spacing w:after="0" w:line="240" w:lineRule="auto"/>
              <w:jc w:val="both"/>
              <w:rPr>
                <w:rFonts w:ascii="Times New Roman" w:eastAsia="Lucida Sans Unicode" w:hAnsi="Times New Roman" w:cs="Times New Roman"/>
                <w:kern w:val="2"/>
                <w:sz w:val="24"/>
                <w:szCs w:val="24"/>
                <w:lang w:eastAsia="hi-IN" w:bidi="hi-IN"/>
              </w:rPr>
            </w:pPr>
            <w:r w:rsidRPr="000B609D">
              <w:rPr>
                <w:rFonts w:ascii="Times New Roman" w:eastAsia="Lucida Sans Unicode" w:hAnsi="Times New Roman" w:cs="Times New Roman"/>
                <w:kern w:val="2"/>
                <w:sz w:val="24"/>
                <w:szCs w:val="24"/>
                <w:lang w:eastAsia="hi-IN" w:bidi="hi-IN"/>
              </w:rPr>
              <w:t>2.2.</w:t>
            </w:r>
          </w:p>
        </w:tc>
        <w:tc>
          <w:tcPr>
            <w:tcW w:w="8136" w:type="dxa"/>
            <w:tcBorders>
              <w:top w:val="single" w:sz="4" w:space="0" w:color="auto"/>
              <w:left w:val="single" w:sz="4" w:space="0" w:color="auto"/>
              <w:bottom w:val="single" w:sz="4" w:space="0" w:color="auto"/>
              <w:right w:val="single" w:sz="4" w:space="0" w:color="auto"/>
            </w:tcBorders>
            <w:hideMark/>
          </w:tcPr>
          <w:p w:rsidR="00AE3C7A" w:rsidRPr="000B609D" w:rsidRDefault="00AE3C7A" w:rsidP="0067664F">
            <w:pPr>
              <w:snapToGrid w:val="0"/>
              <w:spacing w:after="0" w:line="240" w:lineRule="auto"/>
              <w:jc w:val="both"/>
              <w:rPr>
                <w:rFonts w:ascii="Times New Roman" w:eastAsia="Times New Roman" w:hAnsi="Times New Roman" w:cs="Times New Roman"/>
                <w:noProof/>
                <w:sz w:val="24"/>
                <w:szCs w:val="24"/>
                <w:lang w:eastAsia="ru-RU"/>
              </w:rPr>
            </w:pPr>
            <w:r w:rsidRPr="000B609D">
              <w:rPr>
                <w:rFonts w:ascii="Times New Roman" w:eastAsia="Calibri" w:hAnsi="Times New Roman" w:cs="Times New Roman"/>
                <w:sz w:val="24"/>
                <w:szCs w:val="24"/>
              </w:rPr>
              <w:t>Программы отдельных учебных предметов, курсов коррекционно-развивающей области</w:t>
            </w:r>
          </w:p>
        </w:tc>
        <w:tc>
          <w:tcPr>
            <w:tcW w:w="1103" w:type="dxa"/>
            <w:tcBorders>
              <w:top w:val="single" w:sz="4" w:space="0" w:color="auto"/>
              <w:left w:val="single" w:sz="4" w:space="0" w:color="auto"/>
              <w:bottom w:val="single" w:sz="4" w:space="0" w:color="auto"/>
              <w:right w:val="single" w:sz="4" w:space="0" w:color="auto"/>
            </w:tcBorders>
            <w:vAlign w:val="center"/>
          </w:tcPr>
          <w:p w:rsidR="00AE3C7A" w:rsidRPr="00F12CED" w:rsidRDefault="00330EDB" w:rsidP="00F12CED">
            <w:pPr>
              <w:widowControl w:val="0"/>
              <w:suppressLineNumbers/>
              <w:suppressAutoHyphens/>
              <w:snapToGrid w:val="0"/>
              <w:spacing w:after="0" w:line="240" w:lineRule="auto"/>
              <w:jc w:val="both"/>
              <w:rPr>
                <w:rFonts w:ascii="Times New Roman" w:eastAsia="Lucida Sans Unicode" w:hAnsi="Times New Roman" w:cs="Times New Roman"/>
                <w:kern w:val="2"/>
                <w:sz w:val="24"/>
                <w:szCs w:val="24"/>
                <w:lang w:eastAsia="hi-IN" w:bidi="hi-IN"/>
              </w:rPr>
            </w:pPr>
            <w:r>
              <w:rPr>
                <w:rFonts w:ascii="Times New Roman" w:eastAsia="Lucida Sans Unicode" w:hAnsi="Times New Roman" w:cs="Times New Roman"/>
                <w:kern w:val="2"/>
                <w:sz w:val="24"/>
                <w:szCs w:val="24"/>
                <w:lang w:eastAsia="hi-IN" w:bidi="hi-IN"/>
              </w:rPr>
              <w:t>30</w:t>
            </w:r>
          </w:p>
        </w:tc>
      </w:tr>
      <w:tr w:rsidR="00AE3C7A" w:rsidRPr="000B609D" w:rsidTr="00D04E10">
        <w:trPr>
          <w:trHeight w:val="132"/>
        </w:trPr>
        <w:tc>
          <w:tcPr>
            <w:tcW w:w="691" w:type="dxa"/>
            <w:tcBorders>
              <w:top w:val="single" w:sz="4" w:space="0" w:color="auto"/>
              <w:left w:val="single" w:sz="4" w:space="0" w:color="auto"/>
              <w:bottom w:val="single" w:sz="4" w:space="0" w:color="auto"/>
              <w:right w:val="single" w:sz="4" w:space="0" w:color="auto"/>
            </w:tcBorders>
            <w:vAlign w:val="center"/>
            <w:hideMark/>
          </w:tcPr>
          <w:p w:rsidR="00AE3C7A" w:rsidRPr="000B609D" w:rsidRDefault="00AE3C7A" w:rsidP="0067664F">
            <w:pPr>
              <w:widowControl w:val="0"/>
              <w:suppressLineNumbers/>
              <w:suppressAutoHyphens/>
              <w:snapToGrid w:val="0"/>
              <w:spacing w:after="0" w:line="240" w:lineRule="auto"/>
              <w:jc w:val="both"/>
              <w:rPr>
                <w:rFonts w:ascii="Times New Roman" w:eastAsia="Lucida Sans Unicode" w:hAnsi="Times New Roman" w:cs="Times New Roman"/>
                <w:kern w:val="2"/>
                <w:sz w:val="24"/>
                <w:szCs w:val="24"/>
                <w:lang w:eastAsia="hi-IN" w:bidi="hi-IN"/>
              </w:rPr>
            </w:pPr>
            <w:r w:rsidRPr="000B609D">
              <w:rPr>
                <w:rFonts w:ascii="Times New Roman" w:eastAsia="Lucida Sans Unicode" w:hAnsi="Times New Roman" w:cs="Times New Roman"/>
                <w:kern w:val="2"/>
                <w:sz w:val="24"/>
                <w:szCs w:val="24"/>
                <w:lang w:eastAsia="hi-IN" w:bidi="hi-IN"/>
              </w:rPr>
              <w:t>2.3.</w:t>
            </w:r>
          </w:p>
        </w:tc>
        <w:tc>
          <w:tcPr>
            <w:tcW w:w="8136" w:type="dxa"/>
            <w:tcBorders>
              <w:top w:val="single" w:sz="4" w:space="0" w:color="auto"/>
              <w:left w:val="single" w:sz="4" w:space="0" w:color="auto"/>
              <w:bottom w:val="single" w:sz="4" w:space="0" w:color="auto"/>
              <w:right w:val="single" w:sz="4" w:space="0" w:color="auto"/>
            </w:tcBorders>
            <w:hideMark/>
          </w:tcPr>
          <w:p w:rsidR="00AE3C7A" w:rsidRPr="000B609D" w:rsidRDefault="00AE3C7A" w:rsidP="0067664F">
            <w:pPr>
              <w:snapToGrid w:val="0"/>
              <w:spacing w:after="0" w:line="240" w:lineRule="auto"/>
              <w:jc w:val="both"/>
              <w:rPr>
                <w:rFonts w:ascii="Times New Roman" w:eastAsia="Times New Roman" w:hAnsi="Times New Roman" w:cs="Times New Roman"/>
                <w:noProof/>
                <w:sz w:val="24"/>
                <w:szCs w:val="24"/>
                <w:lang w:eastAsia="ru-RU"/>
              </w:rPr>
            </w:pPr>
            <w:r w:rsidRPr="000B609D">
              <w:rPr>
                <w:rFonts w:ascii="Times New Roman" w:eastAsia="Calibri" w:hAnsi="Times New Roman" w:cs="Times New Roman"/>
                <w:sz w:val="24"/>
                <w:szCs w:val="24"/>
              </w:rPr>
              <w:t xml:space="preserve">Программа нравственного развития </w:t>
            </w:r>
            <w:proofErr w:type="gramStart"/>
            <w:r w:rsidRPr="000B609D">
              <w:rPr>
                <w:rFonts w:ascii="Times New Roman" w:eastAsia="Calibri" w:hAnsi="Times New Roman" w:cs="Times New Roman"/>
                <w:sz w:val="24"/>
                <w:szCs w:val="24"/>
              </w:rPr>
              <w:t>обучающихся</w:t>
            </w:r>
            <w:proofErr w:type="gramEnd"/>
            <w:r w:rsidRPr="000B609D">
              <w:rPr>
                <w:rFonts w:ascii="Times New Roman" w:eastAsia="Calibri" w:hAnsi="Times New Roman" w:cs="Times New Roman"/>
                <w:sz w:val="24"/>
                <w:szCs w:val="24"/>
              </w:rPr>
              <w:t xml:space="preserve"> с умственной отсталостью (интеллектуальными нарушениями)</w:t>
            </w:r>
          </w:p>
        </w:tc>
        <w:tc>
          <w:tcPr>
            <w:tcW w:w="1103" w:type="dxa"/>
            <w:tcBorders>
              <w:top w:val="single" w:sz="4" w:space="0" w:color="auto"/>
              <w:left w:val="single" w:sz="4" w:space="0" w:color="auto"/>
              <w:bottom w:val="single" w:sz="4" w:space="0" w:color="auto"/>
              <w:right w:val="single" w:sz="4" w:space="0" w:color="auto"/>
            </w:tcBorders>
            <w:vAlign w:val="center"/>
          </w:tcPr>
          <w:p w:rsidR="00AE3C7A" w:rsidRPr="005A16AF" w:rsidRDefault="00330EDB" w:rsidP="0067664F">
            <w:pPr>
              <w:widowControl w:val="0"/>
              <w:suppressLineNumbers/>
              <w:suppressAutoHyphens/>
              <w:snapToGrid w:val="0"/>
              <w:spacing w:after="0" w:line="240" w:lineRule="auto"/>
              <w:jc w:val="both"/>
              <w:rPr>
                <w:rFonts w:ascii="Times New Roman" w:eastAsia="Lucida Sans Unicode" w:hAnsi="Times New Roman" w:cs="Times New Roman"/>
                <w:kern w:val="2"/>
                <w:sz w:val="24"/>
                <w:szCs w:val="24"/>
                <w:lang w:val="en-US" w:eastAsia="hi-IN" w:bidi="hi-IN"/>
              </w:rPr>
            </w:pPr>
            <w:r>
              <w:rPr>
                <w:rFonts w:ascii="Times New Roman" w:eastAsia="Lucida Sans Unicode" w:hAnsi="Times New Roman" w:cs="Times New Roman"/>
                <w:kern w:val="2"/>
                <w:sz w:val="24"/>
                <w:szCs w:val="24"/>
                <w:lang w:eastAsia="hi-IN" w:bidi="hi-IN"/>
              </w:rPr>
              <w:t>66</w:t>
            </w:r>
          </w:p>
        </w:tc>
      </w:tr>
      <w:tr w:rsidR="00AE3C7A" w:rsidRPr="000B609D" w:rsidTr="00D04E10">
        <w:trPr>
          <w:trHeight w:val="146"/>
        </w:trPr>
        <w:tc>
          <w:tcPr>
            <w:tcW w:w="691" w:type="dxa"/>
            <w:tcBorders>
              <w:top w:val="single" w:sz="4" w:space="0" w:color="auto"/>
              <w:left w:val="single" w:sz="4" w:space="0" w:color="auto"/>
              <w:bottom w:val="single" w:sz="4" w:space="0" w:color="auto"/>
              <w:right w:val="single" w:sz="4" w:space="0" w:color="auto"/>
            </w:tcBorders>
            <w:vAlign w:val="center"/>
            <w:hideMark/>
          </w:tcPr>
          <w:p w:rsidR="00AE3C7A" w:rsidRPr="000B609D" w:rsidRDefault="00AE3C7A" w:rsidP="0067664F">
            <w:pPr>
              <w:widowControl w:val="0"/>
              <w:suppressLineNumbers/>
              <w:suppressAutoHyphens/>
              <w:snapToGrid w:val="0"/>
              <w:spacing w:after="0" w:line="240" w:lineRule="auto"/>
              <w:jc w:val="both"/>
              <w:rPr>
                <w:rFonts w:ascii="Times New Roman" w:eastAsia="Lucida Sans Unicode" w:hAnsi="Times New Roman" w:cs="Times New Roman"/>
                <w:kern w:val="2"/>
                <w:sz w:val="24"/>
                <w:szCs w:val="24"/>
                <w:lang w:eastAsia="hi-IN" w:bidi="hi-IN"/>
              </w:rPr>
            </w:pPr>
            <w:r w:rsidRPr="000B609D">
              <w:rPr>
                <w:rFonts w:ascii="Times New Roman" w:eastAsia="Lucida Sans Unicode" w:hAnsi="Times New Roman" w:cs="Times New Roman"/>
                <w:kern w:val="2"/>
                <w:sz w:val="24"/>
                <w:szCs w:val="24"/>
                <w:lang w:eastAsia="hi-IN" w:bidi="hi-IN"/>
              </w:rPr>
              <w:t>2.4.</w:t>
            </w:r>
          </w:p>
        </w:tc>
        <w:tc>
          <w:tcPr>
            <w:tcW w:w="8136" w:type="dxa"/>
            <w:tcBorders>
              <w:top w:val="single" w:sz="4" w:space="0" w:color="auto"/>
              <w:left w:val="single" w:sz="4" w:space="0" w:color="auto"/>
              <w:bottom w:val="single" w:sz="4" w:space="0" w:color="auto"/>
              <w:right w:val="single" w:sz="4" w:space="0" w:color="auto"/>
            </w:tcBorders>
            <w:hideMark/>
          </w:tcPr>
          <w:p w:rsidR="00AE3C7A" w:rsidRPr="000B609D" w:rsidRDefault="00AE3C7A" w:rsidP="0067664F">
            <w:pPr>
              <w:snapToGrid w:val="0"/>
              <w:spacing w:after="0" w:line="240" w:lineRule="auto"/>
              <w:jc w:val="both"/>
              <w:rPr>
                <w:rFonts w:ascii="Times New Roman" w:eastAsia="Times New Roman" w:hAnsi="Times New Roman" w:cs="Times New Roman"/>
                <w:noProof/>
                <w:sz w:val="24"/>
                <w:szCs w:val="24"/>
                <w:lang w:eastAsia="ru-RU"/>
              </w:rPr>
            </w:pPr>
            <w:r w:rsidRPr="000B609D">
              <w:rPr>
                <w:rFonts w:ascii="Times New Roman" w:eastAsia="Calibri" w:hAnsi="Times New Roman" w:cs="Times New Roman"/>
                <w:sz w:val="24"/>
                <w:szCs w:val="24"/>
              </w:rPr>
              <w:t>Программа формирования экологической культуры, здорового и безопасного образа жизни</w:t>
            </w:r>
          </w:p>
        </w:tc>
        <w:tc>
          <w:tcPr>
            <w:tcW w:w="1103" w:type="dxa"/>
            <w:tcBorders>
              <w:top w:val="single" w:sz="4" w:space="0" w:color="auto"/>
              <w:left w:val="single" w:sz="4" w:space="0" w:color="auto"/>
              <w:bottom w:val="single" w:sz="4" w:space="0" w:color="auto"/>
              <w:right w:val="single" w:sz="4" w:space="0" w:color="auto"/>
            </w:tcBorders>
            <w:vAlign w:val="center"/>
          </w:tcPr>
          <w:p w:rsidR="00AE3C7A" w:rsidRPr="005A16AF" w:rsidRDefault="00330EDB" w:rsidP="0067664F">
            <w:pPr>
              <w:widowControl w:val="0"/>
              <w:suppressLineNumbers/>
              <w:suppressAutoHyphens/>
              <w:snapToGrid w:val="0"/>
              <w:spacing w:after="0" w:line="240" w:lineRule="auto"/>
              <w:jc w:val="both"/>
              <w:rPr>
                <w:rFonts w:ascii="Times New Roman" w:eastAsia="Lucida Sans Unicode" w:hAnsi="Times New Roman" w:cs="Times New Roman"/>
                <w:kern w:val="2"/>
                <w:sz w:val="24"/>
                <w:szCs w:val="24"/>
                <w:lang w:val="en-US" w:eastAsia="hi-IN" w:bidi="hi-IN"/>
              </w:rPr>
            </w:pPr>
            <w:r>
              <w:rPr>
                <w:rFonts w:ascii="Times New Roman" w:eastAsia="Lucida Sans Unicode" w:hAnsi="Times New Roman" w:cs="Times New Roman"/>
                <w:kern w:val="2"/>
                <w:sz w:val="24"/>
                <w:szCs w:val="24"/>
                <w:lang w:eastAsia="hi-IN" w:bidi="hi-IN"/>
              </w:rPr>
              <w:t>66</w:t>
            </w:r>
          </w:p>
        </w:tc>
      </w:tr>
      <w:tr w:rsidR="00AE3C7A" w:rsidRPr="000B609D" w:rsidTr="00D04E10">
        <w:trPr>
          <w:trHeight w:val="169"/>
        </w:trPr>
        <w:tc>
          <w:tcPr>
            <w:tcW w:w="691" w:type="dxa"/>
            <w:tcBorders>
              <w:top w:val="single" w:sz="4" w:space="0" w:color="auto"/>
              <w:left w:val="single" w:sz="4" w:space="0" w:color="auto"/>
              <w:bottom w:val="single" w:sz="4" w:space="0" w:color="auto"/>
              <w:right w:val="single" w:sz="4" w:space="0" w:color="auto"/>
            </w:tcBorders>
            <w:vAlign w:val="center"/>
            <w:hideMark/>
          </w:tcPr>
          <w:p w:rsidR="00AE3C7A" w:rsidRPr="000B609D" w:rsidRDefault="00AE3C7A" w:rsidP="0067664F">
            <w:pPr>
              <w:widowControl w:val="0"/>
              <w:suppressLineNumbers/>
              <w:suppressAutoHyphens/>
              <w:snapToGrid w:val="0"/>
              <w:spacing w:after="0" w:line="240" w:lineRule="auto"/>
              <w:jc w:val="both"/>
              <w:rPr>
                <w:rFonts w:ascii="Times New Roman" w:eastAsia="Lucida Sans Unicode" w:hAnsi="Times New Roman" w:cs="Times New Roman"/>
                <w:kern w:val="2"/>
                <w:sz w:val="24"/>
                <w:szCs w:val="24"/>
                <w:lang w:eastAsia="hi-IN" w:bidi="hi-IN"/>
              </w:rPr>
            </w:pPr>
            <w:r w:rsidRPr="000B609D">
              <w:rPr>
                <w:rFonts w:ascii="Times New Roman" w:eastAsia="Lucida Sans Unicode" w:hAnsi="Times New Roman" w:cs="Times New Roman"/>
                <w:kern w:val="2"/>
                <w:sz w:val="24"/>
                <w:szCs w:val="24"/>
                <w:lang w:eastAsia="hi-IN" w:bidi="hi-IN"/>
              </w:rPr>
              <w:t>2.5.</w:t>
            </w:r>
          </w:p>
        </w:tc>
        <w:tc>
          <w:tcPr>
            <w:tcW w:w="8136" w:type="dxa"/>
            <w:tcBorders>
              <w:top w:val="single" w:sz="4" w:space="0" w:color="auto"/>
              <w:left w:val="single" w:sz="4" w:space="0" w:color="auto"/>
              <w:bottom w:val="single" w:sz="4" w:space="0" w:color="auto"/>
              <w:right w:val="single" w:sz="4" w:space="0" w:color="auto"/>
            </w:tcBorders>
            <w:hideMark/>
          </w:tcPr>
          <w:p w:rsidR="00AE3C7A" w:rsidRPr="000B609D" w:rsidRDefault="00AE3C7A" w:rsidP="0067664F">
            <w:pPr>
              <w:snapToGrid w:val="0"/>
              <w:spacing w:after="0" w:line="240" w:lineRule="auto"/>
              <w:jc w:val="both"/>
              <w:rPr>
                <w:rFonts w:ascii="Times New Roman" w:eastAsia="Times New Roman" w:hAnsi="Times New Roman" w:cs="Times New Roman"/>
                <w:noProof/>
                <w:sz w:val="24"/>
                <w:szCs w:val="24"/>
                <w:lang w:eastAsia="ru-RU"/>
              </w:rPr>
            </w:pPr>
            <w:r w:rsidRPr="000B609D">
              <w:rPr>
                <w:rFonts w:ascii="Times New Roman" w:eastAsia="Calibri" w:hAnsi="Times New Roman" w:cs="Times New Roman"/>
                <w:sz w:val="24"/>
                <w:szCs w:val="24"/>
              </w:rPr>
              <w:t>Программа внеурочной деятельности</w:t>
            </w:r>
          </w:p>
        </w:tc>
        <w:tc>
          <w:tcPr>
            <w:tcW w:w="1103" w:type="dxa"/>
            <w:tcBorders>
              <w:top w:val="single" w:sz="4" w:space="0" w:color="auto"/>
              <w:left w:val="single" w:sz="4" w:space="0" w:color="auto"/>
              <w:bottom w:val="single" w:sz="4" w:space="0" w:color="auto"/>
              <w:right w:val="single" w:sz="4" w:space="0" w:color="auto"/>
            </w:tcBorders>
            <w:vAlign w:val="center"/>
          </w:tcPr>
          <w:p w:rsidR="00AE3C7A" w:rsidRPr="00F12CED" w:rsidRDefault="00330EDB" w:rsidP="0067664F">
            <w:pPr>
              <w:widowControl w:val="0"/>
              <w:suppressLineNumbers/>
              <w:suppressAutoHyphens/>
              <w:snapToGrid w:val="0"/>
              <w:spacing w:after="0" w:line="240" w:lineRule="auto"/>
              <w:jc w:val="both"/>
              <w:rPr>
                <w:rFonts w:ascii="Times New Roman" w:eastAsia="Lucida Sans Unicode" w:hAnsi="Times New Roman" w:cs="Times New Roman"/>
                <w:kern w:val="2"/>
                <w:sz w:val="24"/>
                <w:szCs w:val="24"/>
                <w:lang w:eastAsia="hi-IN" w:bidi="hi-IN"/>
              </w:rPr>
            </w:pPr>
            <w:r>
              <w:rPr>
                <w:rFonts w:ascii="Times New Roman" w:eastAsia="Lucida Sans Unicode" w:hAnsi="Times New Roman" w:cs="Times New Roman"/>
                <w:kern w:val="2"/>
                <w:sz w:val="24"/>
                <w:szCs w:val="24"/>
                <w:lang w:eastAsia="hi-IN" w:bidi="hi-IN"/>
              </w:rPr>
              <w:t>67</w:t>
            </w:r>
          </w:p>
        </w:tc>
      </w:tr>
      <w:tr w:rsidR="00AE3C7A" w:rsidRPr="000B609D" w:rsidTr="00D04E10">
        <w:trPr>
          <w:trHeight w:val="86"/>
        </w:trPr>
        <w:tc>
          <w:tcPr>
            <w:tcW w:w="691" w:type="dxa"/>
            <w:tcBorders>
              <w:top w:val="single" w:sz="4" w:space="0" w:color="auto"/>
              <w:left w:val="single" w:sz="4" w:space="0" w:color="auto"/>
              <w:bottom w:val="single" w:sz="4" w:space="0" w:color="auto"/>
              <w:right w:val="single" w:sz="4" w:space="0" w:color="auto"/>
            </w:tcBorders>
            <w:vAlign w:val="center"/>
            <w:hideMark/>
          </w:tcPr>
          <w:p w:rsidR="00AE3C7A" w:rsidRPr="000B609D" w:rsidRDefault="00AE3C7A" w:rsidP="0067664F">
            <w:pPr>
              <w:widowControl w:val="0"/>
              <w:suppressLineNumbers/>
              <w:suppressAutoHyphens/>
              <w:snapToGrid w:val="0"/>
              <w:spacing w:after="0" w:line="240" w:lineRule="auto"/>
              <w:jc w:val="both"/>
              <w:rPr>
                <w:rFonts w:ascii="Times New Roman" w:eastAsia="Lucida Sans Unicode" w:hAnsi="Times New Roman" w:cs="Times New Roman"/>
                <w:kern w:val="2"/>
                <w:sz w:val="24"/>
                <w:szCs w:val="24"/>
                <w:lang w:eastAsia="hi-IN" w:bidi="hi-IN"/>
              </w:rPr>
            </w:pPr>
            <w:r w:rsidRPr="000B609D">
              <w:rPr>
                <w:rFonts w:ascii="Times New Roman" w:eastAsia="Lucida Sans Unicode" w:hAnsi="Times New Roman" w:cs="Times New Roman"/>
                <w:kern w:val="2"/>
                <w:sz w:val="24"/>
                <w:szCs w:val="24"/>
                <w:lang w:eastAsia="hi-IN" w:bidi="hi-IN"/>
              </w:rPr>
              <w:t>2.6.</w:t>
            </w:r>
          </w:p>
        </w:tc>
        <w:tc>
          <w:tcPr>
            <w:tcW w:w="8136" w:type="dxa"/>
            <w:tcBorders>
              <w:top w:val="single" w:sz="4" w:space="0" w:color="auto"/>
              <w:left w:val="single" w:sz="4" w:space="0" w:color="auto"/>
              <w:bottom w:val="single" w:sz="4" w:space="0" w:color="auto"/>
              <w:right w:val="single" w:sz="4" w:space="0" w:color="auto"/>
            </w:tcBorders>
            <w:hideMark/>
          </w:tcPr>
          <w:p w:rsidR="00AE3C7A" w:rsidRPr="000B609D" w:rsidRDefault="00AE3C7A" w:rsidP="0067664F">
            <w:pPr>
              <w:snapToGrid w:val="0"/>
              <w:spacing w:after="0" w:line="240" w:lineRule="auto"/>
              <w:jc w:val="both"/>
              <w:rPr>
                <w:rFonts w:ascii="Times New Roman" w:eastAsia="Times New Roman" w:hAnsi="Times New Roman" w:cs="Times New Roman"/>
                <w:noProof/>
                <w:sz w:val="24"/>
                <w:szCs w:val="24"/>
                <w:lang w:eastAsia="ru-RU"/>
              </w:rPr>
            </w:pPr>
            <w:r w:rsidRPr="000B609D">
              <w:rPr>
                <w:rFonts w:ascii="Times New Roman" w:eastAsia="Calibri" w:hAnsi="Times New Roman" w:cs="Times New Roman"/>
                <w:sz w:val="24"/>
                <w:szCs w:val="24"/>
              </w:rPr>
              <w:t>Программа сотрудничества с семь</w:t>
            </w:r>
            <w:r>
              <w:rPr>
                <w:rFonts w:ascii="Times New Roman" w:eastAsia="Calibri" w:hAnsi="Times New Roman" w:cs="Times New Roman"/>
                <w:sz w:val="24"/>
                <w:szCs w:val="24"/>
              </w:rPr>
              <w:t>е</w:t>
            </w:r>
            <w:r w:rsidRPr="000B609D">
              <w:rPr>
                <w:rFonts w:ascii="Times New Roman" w:eastAsia="Calibri" w:hAnsi="Times New Roman" w:cs="Times New Roman"/>
                <w:sz w:val="24"/>
                <w:szCs w:val="24"/>
              </w:rPr>
              <w:t>й</w:t>
            </w:r>
          </w:p>
        </w:tc>
        <w:tc>
          <w:tcPr>
            <w:tcW w:w="1103" w:type="dxa"/>
            <w:tcBorders>
              <w:top w:val="single" w:sz="4" w:space="0" w:color="auto"/>
              <w:left w:val="single" w:sz="4" w:space="0" w:color="auto"/>
              <w:bottom w:val="single" w:sz="4" w:space="0" w:color="auto"/>
              <w:right w:val="single" w:sz="4" w:space="0" w:color="auto"/>
            </w:tcBorders>
            <w:vAlign w:val="center"/>
          </w:tcPr>
          <w:p w:rsidR="00AE3C7A" w:rsidRPr="00F12CED" w:rsidRDefault="00330EDB" w:rsidP="0067664F">
            <w:pPr>
              <w:widowControl w:val="0"/>
              <w:suppressLineNumbers/>
              <w:suppressAutoHyphens/>
              <w:snapToGrid w:val="0"/>
              <w:spacing w:after="0" w:line="240" w:lineRule="auto"/>
              <w:jc w:val="both"/>
              <w:rPr>
                <w:rFonts w:ascii="Times New Roman" w:eastAsia="Lucida Sans Unicode" w:hAnsi="Times New Roman" w:cs="Times New Roman"/>
                <w:kern w:val="2"/>
                <w:sz w:val="24"/>
                <w:szCs w:val="24"/>
                <w:lang w:eastAsia="hi-IN" w:bidi="hi-IN"/>
              </w:rPr>
            </w:pPr>
            <w:r>
              <w:rPr>
                <w:rFonts w:ascii="Times New Roman" w:eastAsia="Lucida Sans Unicode" w:hAnsi="Times New Roman" w:cs="Times New Roman"/>
                <w:kern w:val="2"/>
                <w:sz w:val="24"/>
                <w:szCs w:val="24"/>
                <w:lang w:eastAsia="hi-IN" w:bidi="hi-IN"/>
              </w:rPr>
              <w:t>67</w:t>
            </w:r>
          </w:p>
        </w:tc>
      </w:tr>
      <w:tr w:rsidR="00AE3C7A" w:rsidRPr="000B609D" w:rsidTr="00D04E10">
        <w:trPr>
          <w:trHeight w:val="110"/>
        </w:trPr>
        <w:tc>
          <w:tcPr>
            <w:tcW w:w="691" w:type="dxa"/>
            <w:tcBorders>
              <w:top w:val="single" w:sz="4" w:space="0" w:color="auto"/>
              <w:left w:val="single" w:sz="4" w:space="0" w:color="auto"/>
              <w:bottom w:val="single" w:sz="4" w:space="0" w:color="auto"/>
              <w:right w:val="single" w:sz="4" w:space="0" w:color="auto"/>
            </w:tcBorders>
            <w:vAlign w:val="center"/>
            <w:hideMark/>
          </w:tcPr>
          <w:p w:rsidR="00AE3C7A" w:rsidRPr="000B609D" w:rsidRDefault="00AE3C7A" w:rsidP="0067664F">
            <w:pPr>
              <w:widowControl w:val="0"/>
              <w:suppressLineNumbers/>
              <w:suppressAutoHyphens/>
              <w:snapToGrid w:val="0"/>
              <w:spacing w:after="0" w:line="240" w:lineRule="auto"/>
              <w:jc w:val="both"/>
              <w:rPr>
                <w:rFonts w:ascii="Times New Roman" w:eastAsia="Lucida Sans Unicode" w:hAnsi="Times New Roman" w:cs="Times New Roman"/>
                <w:kern w:val="2"/>
                <w:sz w:val="24"/>
                <w:szCs w:val="24"/>
                <w:lang w:eastAsia="hi-IN" w:bidi="hi-IN"/>
              </w:rPr>
            </w:pPr>
            <w:r w:rsidRPr="000B609D">
              <w:rPr>
                <w:rFonts w:ascii="Times New Roman" w:eastAsia="Lucida Sans Unicode" w:hAnsi="Times New Roman" w:cs="Times New Roman"/>
                <w:kern w:val="2"/>
                <w:sz w:val="24"/>
                <w:szCs w:val="24"/>
                <w:lang w:eastAsia="hi-IN" w:bidi="hi-IN"/>
              </w:rPr>
              <w:t>3.</w:t>
            </w:r>
          </w:p>
        </w:tc>
        <w:tc>
          <w:tcPr>
            <w:tcW w:w="8136" w:type="dxa"/>
            <w:tcBorders>
              <w:top w:val="single" w:sz="4" w:space="0" w:color="auto"/>
              <w:left w:val="single" w:sz="4" w:space="0" w:color="auto"/>
              <w:bottom w:val="single" w:sz="4" w:space="0" w:color="auto"/>
              <w:right w:val="single" w:sz="4" w:space="0" w:color="auto"/>
            </w:tcBorders>
            <w:hideMark/>
          </w:tcPr>
          <w:p w:rsidR="00AE3C7A" w:rsidRPr="000B609D" w:rsidRDefault="00AE3C7A" w:rsidP="0067664F">
            <w:pPr>
              <w:snapToGrid w:val="0"/>
              <w:spacing w:after="0" w:line="240" w:lineRule="auto"/>
              <w:jc w:val="both"/>
              <w:rPr>
                <w:rFonts w:ascii="Times New Roman" w:eastAsia="Times New Roman" w:hAnsi="Times New Roman" w:cs="Times New Roman"/>
                <w:noProof/>
                <w:sz w:val="24"/>
                <w:szCs w:val="24"/>
                <w:lang w:eastAsia="ru-RU"/>
              </w:rPr>
            </w:pPr>
            <w:r w:rsidRPr="000B609D">
              <w:rPr>
                <w:rFonts w:ascii="Times New Roman" w:eastAsia="Calibri" w:hAnsi="Times New Roman" w:cs="Times New Roman"/>
                <w:b/>
                <w:sz w:val="24"/>
                <w:szCs w:val="24"/>
              </w:rPr>
              <w:t>Организационный раздел</w:t>
            </w:r>
          </w:p>
        </w:tc>
        <w:tc>
          <w:tcPr>
            <w:tcW w:w="1103" w:type="dxa"/>
            <w:tcBorders>
              <w:top w:val="single" w:sz="4" w:space="0" w:color="auto"/>
              <w:left w:val="single" w:sz="4" w:space="0" w:color="auto"/>
              <w:bottom w:val="single" w:sz="4" w:space="0" w:color="auto"/>
              <w:right w:val="single" w:sz="4" w:space="0" w:color="auto"/>
            </w:tcBorders>
            <w:vAlign w:val="center"/>
          </w:tcPr>
          <w:p w:rsidR="00AE3C7A" w:rsidRPr="00F12CED" w:rsidRDefault="00AE3C7A" w:rsidP="00321FCB">
            <w:pPr>
              <w:widowControl w:val="0"/>
              <w:suppressLineNumbers/>
              <w:suppressAutoHyphens/>
              <w:snapToGrid w:val="0"/>
              <w:spacing w:after="0" w:line="240" w:lineRule="auto"/>
              <w:jc w:val="both"/>
              <w:rPr>
                <w:rFonts w:ascii="Times New Roman" w:eastAsia="Lucida Sans Unicode" w:hAnsi="Times New Roman" w:cs="Times New Roman"/>
                <w:kern w:val="2"/>
                <w:sz w:val="24"/>
                <w:szCs w:val="24"/>
                <w:lang w:eastAsia="hi-IN" w:bidi="hi-IN"/>
              </w:rPr>
            </w:pPr>
            <w:r w:rsidRPr="005A16AF">
              <w:rPr>
                <w:rFonts w:ascii="Times New Roman" w:eastAsia="Lucida Sans Unicode" w:hAnsi="Times New Roman" w:cs="Times New Roman"/>
                <w:kern w:val="2"/>
                <w:sz w:val="24"/>
                <w:szCs w:val="24"/>
                <w:lang w:eastAsia="hi-IN" w:bidi="hi-IN"/>
              </w:rPr>
              <w:t>7</w:t>
            </w:r>
            <w:r w:rsidR="00321FCB">
              <w:rPr>
                <w:rFonts w:ascii="Times New Roman" w:eastAsia="Lucida Sans Unicode" w:hAnsi="Times New Roman" w:cs="Times New Roman"/>
                <w:kern w:val="2"/>
                <w:sz w:val="24"/>
                <w:szCs w:val="24"/>
                <w:lang w:eastAsia="hi-IN" w:bidi="hi-IN"/>
              </w:rPr>
              <w:t>1</w:t>
            </w:r>
          </w:p>
        </w:tc>
      </w:tr>
      <w:tr w:rsidR="00AE3C7A" w:rsidRPr="000B609D" w:rsidTr="00D04E10">
        <w:trPr>
          <w:trHeight w:val="101"/>
        </w:trPr>
        <w:tc>
          <w:tcPr>
            <w:tcW w:w="691" w:type="dxa"/>
            <w:tcBorders>
              <w:top w:val="single" w:sz="4" w:space="0" w:color="auto"/>
              <w:left w:val="single" w:sz="4" w:space="0" w:color="auto"/>
              <w:bottom w:val="single" w:sz="4" w:space="0" w:color="auto"/>
              <w:right w:val="single" w:sz="4" w:space="0" w:color="auto"/>
            </w:tcBorders>
            <w:vAlign w:val="center"/>
            <w:hideMark/>
          </w:tcPr>
          <w:p w:rsidR="00AE3C7A" w:rsidRPr="000B609D" w:rsidRDefault="00AE3C7A" w:rsidP="0067664F">
            <w:pPr>
              <w:widowControl w:val="0"/>
              <w:suppressLineNumbers/>
              <w:suppressAutoHyphens/>
              <w:snapToGrid w:val="0"/>
              <w:spacing w:after="0" w:line="240" w:lineRule="auto"/>
              <w:jc w:val="both"/>
              <w:rPr>
                <w:rFonts w:ascii="Times New Roman" w:eastAsia="Lucida Sans Unicode" w:hAnsi="Times New Roman" w:cs="Times New Roman"/>
                <w:kern w:val="2"/>
                <w:sz w:val="24"/>
                <w:szCs w:val="24"/>
                <w:lang w:eastAsia="hi-IN" w:bidi="hi-IN"/>
              </w:rPr>
            </w:pPr>
            <w:r w:rsidRPr="000B609D">
              <w:rPr>
                <w:rFonts w:ascii="Times New Roman" w:eastAsia="Lucida Sans Unicode" w:hAnsi="Times New Roman" w:cs="Times New Roman"/>
                <w:kern w:val="2"/>
                <w:sz w:val="24"/>
                <w:szCs w:val="24"/>
                <w:lang w:eastAsia="hi-IN" w:bidi="hi-IN"/>
              </w:rPr>
              <w:t>3.1.</w:t>
            </w:r>
          </w:p>
        </w:tc>
        <w:tc>
          <w:tcPr>
            <w:tcW w:w="8136" w:type="dxa"/>
            <w:tcBorders>
              <w:top w:val="single" w:sz="4" w:space="0" w:color="auto"/>
              <w:left w:val="single" w:sz="4" w:space="0" w:color="auto"/>
              <w:bottom w:val="single" w:sz="4" w:space="0" w:color="auto"/>
              <w:right w:val="single" w:sz="4" w:space="0" w:color="auto"/>
            </w:tcBorders>
            <w:hideMark/>
          </w:tcPr>
          <w:p w:rsidR="00AE3C7A" w:rsidRPr="000B609D" w:rsidRDefault="00AE3C7A" w:rsidP="0067664F">
            <w:pPr>
              <w:snapToGrid w:val="0"/>
              <w:spacing w:after="0" w:line="240" w:lineRule="auto"/>
              <w:jc w:val="both"/>
              <w:rPr>
                <w:rFonts w:ascii="Times New Roman" w:eastAsia="Times New Roman" w:hAnsi="Times New Roman" w:cs="Times New Roman"/>
                <w:noProof/>
                <w:sz w:val="24"/>
                <w:szCs w:val="24"/>
                <w:lang w:eastAsia="ru-RU"/>
              </w:rPr>
            </w:pPr>
            <w:r w:rsidRPr="000B609D">
              <w:rPr>
                <w:rFonts w:ascii="Times New Roman" w:eastAsia="Times New Roman" w:hAnsi="Times New Roman" w:cs="Times New Roman"/>
                <w:noProof/>
                <w:sz w:val="24"/>
                <w:szCs w:val="24"/>
                <w:lang w:eastAsia="ru-RU"/>
              </w:rPr>
              <w:t>Учебный план</w:t>
            </w:r>
          </w:p>
        </w:tc>
        <w:tc>
          <w:tcPr>
            <w:tcW w:w="1103" w:type="dxa"/>
            <w:tcBorders>
              <w:top w:val="single" w:sz="4" w:space="0" w:color="auto"/>
              <w:left w:val="single" w:sz="4" w:space="0" w:color="auto"/>
              <w:bottom w:val="single" w:sz="4" w:space="0" w:color="auto"/>
              <w:right w:val="single" w:sz="4" w:space="0" w:color="auto"/>
            </w:tcBorders>
            <w:vAlign w:val="center"/>
          </w:tcPr>
          <w:p w:rsidR="00AE3C7A" w:rsidRPr="00F12CED" w:rsidRDefault="00AE3C7A" w:rsidP="00321FCB">
            <w:pPr>
              <w:widowControl w:val="0"/>
              <w:suppressLineNumbers/>
              <w:suppressAutoHyphens/>
              <w:snapToGrid w:val="0"/>
              <w:spacing w:after="0" w:line="240" w:lineRule="auto"/>
              <w:jc w:val="both"/>
              <w:rPr>
                <w:rFonts w:ascii="Times New Roman" w:eastAsia="Lucida Sans Unicode" w:hAnsi="Times New Roman" w:cs="Times New Roman"/>
                <w:kern w:val="2"/>
                <w:sz w:val="24"/>
                <w:szCs w:val="24"/>
                <w:lang w:eastAsia="hi-IN" w:bidi="hi-IN"/>
              </w:rPr>
            </w:pPr>
            <w:r w:rsidRPr="005A16AF">
              <w:rPr>
                <w:rFonts w:ascii="Times New Roman" w:eastAsia="Lucida Sans Unicode" w:hAnsi="Times New Roman" w:cs="Times New Roman"/>
                <w:kern w:val="2"/>
                <w:sz w:val="24"/>
                <w:szCs w:val="24"/>
                <w:lang w:eastAsia="hi-IN" w:bidi="hi-IN"/>
              </w:rPr>
              <w:t>7</w:t>
            </w:r>
            <w:r w:rsidR="00321FCB">
              <w:rPr>
                <w:rFonts w:ascii="Times New Roman" w:eastAsia="Lucida Sans Unicode" w:hAnsi="Times New Roman" w:cs="Times New Roman"/>
                <w:kern w:val="2"/>
                <w:sz w:val="24"/>
                <w:szCs w:val="24"/>
                <w:lang w:eastAsia="hi-IN" w:bidi="hi-IN"/>
              </w:rPr>
              <w:t>1</w:t>
            </w:r>
          </w:p>
        </w:tc>
      </w:tr>
      <w:tr w:rsidR="00AE3C7A" w:rsidRPr="000B609D" w:rsidTr="00D04E10">
        <w:trPr>
          <w:trHeight w:val="147"/>
        </w:trPr>
        <w:tc>
          <w:tcPr>
            <w:tcW w:w="691" w:type="dxa"/>
            <w:tcBorders>
              <w:top w:val="single" w:sz="4" w:space="0" w:color="auto"/>
              <w:left w:val="single" w:sz="4" w:space="0" w:color="auto"/>
              <w:bottom w:val="single" w:sz="4" w:space="0" w:color="auto"/>
              <w:right w:val="single" w:sz="4" w:space="0" w:color="auto"/>
            </w:tcBorders>
            <w:vAlign w:val="center"/>
            <w:hideMark/>
          </w:tcPr>
          <w:p w:rsidR="00AE3C7A" w:rsidRPr="000B609D" w:rsidRDefault="00AE3C7A" w:rsidP="0067664F">
            <w:pPr>
              <w:widowControl w:val="0"/>
              <w:suppressLineNumbers/>
              <w:suppressAutoHyphens/>
              <w:snapToGrid w:val="0"/>
              <w:spacing w:after="0" w:line="240" w:lineRule="auto"/>
              <w:jc w:val="both"/>
              <w:rPr>
                <w:rFonts w:ascii="Times New Roman" w:eastAsia="Lucida Sans Unicode" w:hAnsi="Times New Roman" w:cs="Times New Roman"/>
                <w:kern w:val="2"/>
                <w:sz w:val="24"/>
                <w:szCs w:val="24"/>
                <w:lang w:eastAsia="hi-IN" w:bidi="hi-IN"/>
              </w:rPr>
            </w:pPr>
            <w:r w:rsidRPr="000B609D">
              <w:rPr>
                <w:rFonts w:ascii="Times New Roman" w:eastAsia="Lucida Sans Unicode" w:hAnsi="Times New Roman" w:cs="Times New Roman"/>
                <w:kern w:val="2"/>
                <w:sz w:val="24"/>
                <w:szCs w:val="24"/>
                <w:lang w:eastAsia="hi-IN" w:bidi="hi-IN"/>
              </w:rPr>
              <w:t>3.2.</w:t>
            </w:r>
          </w:p>
        </w:tc>
        <w:tc>
          <w:tcPr>
            <w:tcW w:w="8136" w:type="dxa"/>
            <w:tcBorders>
              <w:top w:val="single" w:sz="4" w:space="0" w:color="auto"/>
              <w:left w:val="single" w:sz="4" w:space="0" w:color="auto"/>
              <w:bottom w:val="single" w:sz="4" w:space="0" w:color="auto"/>
              <w:right w:val="single" w:sz="4" w:space="0" w:color="auto"/>
            </w:tcBorders>
            <w:hideMark/>
          </w:tcPr>
          <w:p w:rsidR="00AE3C7A" w:rsidRPr="000B609D" w:rsidRDefault="00AE3C7A" w:rsidP="0067664F">
            <w:pPr>
              <w:snapToGrid w:val="0"/>
              <w:spacing w:after="0" w:line="240" w:lineRule="auto"/>
              <w:jc w:val="both"/>
              <w:rPr>
                <w:rFonts w:ascii="Times New Roman" w:eastAsia="Times New Roman" w:hAnsi="Times New Roman" w:cs="Times New Roman"/>
                <w:noProof/>
                <w:sz w:val="24"/>
                <w:szCs w:val="24"/>
                <w:lang w:eastAsia="ru-RU"/>
              </w:rPr>
            </w:pPr>
            <w:r w:rsidRPr="000B609D">
              <w:rPr>
                <w:rFonts w:ascii="Times New Roman" w:eastAsia="Calibri" w:hAnsi="Times New Roman" w:cs="Times New Roman"/>
                <w:sz w:val="24"/>
                <w:szCs w:val="24"/>
              </w:rPr>
              <w:t>Система специальных условий реализации АООП образования обучающихся с умственной отсталостью (интеллектуальными нарушениями)</w:t>
            </w:r>
          </w:p>
        </w:tc>
        <w:tc>
          <w:tcPr>
            <w:tcW w:w="1103" w:type="dxa"/>
            <w:tcBorders>
              <w:top w:val="single" w:sz="4" w:space="0" w:color="auto"/>
              <w:left w:val="single" w:sz="4" w:space="0" w:color="auto"/>
              <w:bottom w:val="single" w:sz="4" w:space="0" w:color="auto"/>
              <w:right w:val="single" w:sz="4" w:space="0" w:color="auto"/>
            </w:tcBorders>
            <w:vAlign w:val="center"/>
          </w:tcPr>
          <w:p w:rsidR="00AE3C7A" w:rsidRPr="005A16AF" w:rsidRDefault="00330EDB" w:rsidP="00321FCB">
            <w:pPr>
              <w:widowControl w:val="0"/>
              <w:suppressLineNumbers/>
              <w:suppressAutoHyphens/>
              <w:snapToGrid w:val="0"/>
              <w:spacing w:after="0" w:line="240" w:lineRule="auto"/>
              <w:jc w:val="both"/>
              <w:rPr>
                <w:rFonts w:ascii="Times New Roman" w:eastAsia="Lucida Sans Unicode" w:hAnsi="Times New Roman" w:cs="Times New Roman"/>
                <w:kern w:val="2"/>
                <w:sz w:val="24"/>
                <w:szCs w:val="24"/>
                <w:lang w:val="en-US" w:eastAsia="hi-IN" w:bidi="hi-IN"/>
              </w:rPr>
            </w:pPr>
            <w:r>
              <w:rPr>
                <w:rFonts w:ascii="Times New Roman" w:eastAsia="Lucida Sans Unicode" w:hAnsi="Times New Roman" w:cs="Times New Roman"/>
                <w:kern w:val="2"/>
                <w:sz w:val="24"/>
                <w:szCs w:val="24"/>
                <w:lang w:eastAsia="hi-IN" w:bidi="hi-IN"/>
              </w:rPr>
              <w:t>7</w:t>
            </w:r>
            <w:r w:rsidR="00321FCB">
              <w:rPr>
                <w:rFonts w:ascii="Times New Roman" w:eastAsia="Lucida Sans Unicode" w:hAnsi="Times New Roman" w:cs="Times New Roman"/>
                <w:kern w:val="2"/>
                <w:sz w:val="24"/>
                <w:szCs w:val="24"/>
                <w:lang w:eastAsia="hi-IN" w:bidi="hi-IN"/>
              </w:rPr>
              <w:t>6</w:t>
            </w:r>
          </w:p>
        </w:tc>
      </w:tr>
    </w:tbl>
    <w:p w:rsidR="00AE3C7A" w:rsidRDefault="00AE3C7A" w:rsidP="00AE3C7A">
      <w:pPr>
        <w:spacing w:after="0" w:line="240" w:lineRule="auto"/>
        <w:ind w:left="360"/>
        <w:contextualSpacing/>
        <w:jc w:val="center"/>
        <w:rPr>
          <w:rFonts w:ascii="Times New Roman" w:eastAsia="Calibri" w:hAnsi="Times New Roman" w:cs="Times New Roman"/>
          <w:b/>
          <w:sz w:val="24"/>
          <w:szCs w:val="24"/>
        </w:rPr>
      </w:pPr>
    </w:p>
    <w:p w:rsidR="00AE3C7A" w:rsidRDefault="00AE3C7A" w:rsidP="00AE3C7A">
      <w:pPr>
        <w:spacing w:after="0" w:line="240" w:lineRule="auto"/>
        <w:ind w:left="360"/>
        <w:contextualSpacing/>
        <w:jc w:val="center"/>
        <w:rPr>
          <w:rFonts w:ascii="Times New Roman" w:eastAsia="Calibri" w:hAnsi="Times New Roman" w:cs="Times New Roman"/>
          <w:b/>
          <w:sz w:val="24"/>
          <w:szCs w:val="24"/>
        </w:rPr>
      </w:pPr>
    </w:p>
    <w:p w:rsidR="00AE3C7A" w:rsidRDefault="00AE3C7A" w:rsidP="00AE3C7A">
      <w:pPr>
        <w:spacing w:after="0" w:line="240" w:lineRule="auto"/>
        <w:ind w:left="360"/>
        <w:contextualSpacing/>
        <w:jc w:val="center"/>
        <w:rPr>
          <w:rFonts w:ascii="Times New Roman" w:eastAsia="Calibri" w:hAnsi="Times New Roman" w:cs="Times New Roman"/>
          <w:b/>
          <w:sz w:val="24"/>
          <w:szCs w:val="24"/>
        </w:rPr>
      </w:pPr>
    </w:p>
    <w:p w:rsidR="00DC3E03" w:rsidRPr="000B609D" w:rsidRDefault="00DC3E03" w:rsidP="000B609D">
      <w:pPr>
        <w:spacing w:after="0" w:line="240" w:lineRule="auto"/>
        <w:jc w:val="both"/>
        <w:rPr>
          <w:rFonts w:ascii="Times New Roman" w:eastAsia="Calibri" w:hAnsi="Times New Roman" w:cs="Times New Roman"/>
          <w:b/>
          <w:sz w:val="24"/>
          <w:szCs w:val="24"/>
        </w:rPr>
      </w:pPr>
    </w:p>
    <w:p w:rsidR="00106D14" w:rsidRPr="000B609D" w:rsidRDefault="00DC3E03" w:rsidP="000B609D">
      <w:pPr>
        <w:spacing w:after="0" w:line="240" w:lineRule="auto"/>
        <w:jc w:val="both"/>
        <w:rPr>
          <w:rFonts w:ascii="Times New Roman" w:eastAsia="Calibri" w:hAnsi="Times New Roman" w:cs="Times New Roman"/>
          <w:b/>
          <w:sz w:val="24"/>
          <w:szCs w:val="24"/>
        </w:rPr>
      </w:pPr>
      <w:r w:rsidRPr="000B609D">
        <w:rPr>
          <w:rFonts w:ascii="Times New Roman" w:eastAsia="Calibri" w:hAnsi="Times New Roman" w:cs="Times New Roman"/>
          <w:b/>
          <w:sz w:val="24"/>
          <w:szCs w:val="24"/>
        </w:rPr>
        <w:br w:type="page"/>
      </w:r>
    </w:p>
    <w:p w:rsidR="00DC3E03" w:rsidRPr="000B609D" w:rsidRDefault="00DC3E03" w:rsidP="000B609D">
      <w:pPr>
        <w:numPr>
          <w:ilvl w:val="0"/>
          <w:numId w:val="1"/>
        </w:numPr>
        <w:spacing w:after="0" w:line="240" w:lineRule="auto"/>
        <w:ind w:left="0"/>
        <w:contextualSpacing/>
        <w:jc w:val="center"/>
        <w:rPr>
          <w:rFonts w:ascii="Times New Roman" w:eastAsia="Calibri" w:hAnsi="Times New Roman" w:cs="Times New Roman"/>
          <w:b/>
          <w:sz w:val="24"/>
          <w:szCs w:val="24"/>
        </w:rPr>
      </w:pPr>
      <w:r w:rsidRPr="000B609D">
        <w:rPr>
          <w:rFonts w:ascii="Times New Roman" w:eastAsia="Calibri" w:hAnsi="Times New Roman" w:cs="Times New Roman"/>
          <w:b/>
          <w:sz w:val="24"/>
          <w:szCs w:val="24"/>
        </w:rPr>
        <w:lastRenderedPageBreak/>
        <w:t>Целевой раздел</w:t>
      </w:r>
    </w:p>
    <w:p w:rsidR="00DC3E03" w:rsidRPr="000B609D" w:rsidRDefault="00DC3E03" w:rsidP="000B609D">
      <w:pPr>
        <w:numPr>
          <w:ilvl w:val="1"/>
          <w:numId w:val="1"/>
        </w:numPr>
        <w:spacing w:after="0" w:line="240" w:lineRule="auto"/>
        <w:ind w:left="0"/>
        <w:contextualSpacing/>
        <w:jc w:val="center"/>
        <w:rPr>
          <w:rFonts w:ascii="Times New Roman" w:eastAsia="Calibri" w:hAnsi="Times New Roman" w:cs="Times New Roman"/>
          <w:sz w:val="24"/>
          <w:szCs w:val="24"/>
        </w:rPr>
      </w:pPr>
      <w:r w:rsidRPr="000B609D">
        <w:rPr>
          <w:rFonts w:ascii="Times New Roman" w:eastAsia="Calibri" w:hAnsi="Times New Roman" w:cs="Times New Roman"/>
          <w:sz w:val="24"/>
          <w:szCs w:val="24"/>
        </w:rPr>
        <w:t>Пояснительная записка</w:t>
      </w:r>
    </w:p>
    <w:p w:rsidR="00DC3E03" w:rsidRPr="000B609D" w:rsidRDefault="00DC3E03" w:rsidP="000B609D">
      <w:pPr>
        <w:spacing w:after="0" w:line="240" w:lineRule="auto"/>
        <w:contextualSpacing/>
        <w:jc w:val="center"/>
        <w:rPr>
          <w:rFonts w:ascii="Times New Roman" w:eastAsia="Calibri" w:hAnsi="Times New Roman" w:cs="Times New Roman"/>
          <w:b/>
          <w:sz w:val="24"/>
          <w:szCs w:val="24"/>
        </w:rPr>
      </w:pPr>
      <w:r w:rsidRPr="000B609D">
        <w:rPr>
          <w:rFonts w:ascii="Times New Roman" w:eastAsia="Calibri" w:hAnsi="Times New Roman" w:cs="Times New Roman"/>
          <w:b/>
          <w:sz w:val="24"/>
          <w:szCs w:val="24"/>
        </w:rPr>
        <w:t>Общее назначение программы</w:t>
      </w:r>
    </w:p>
    <w:p w:rsidR="00DE401A" w:rsidRPr="000B609D" w:rsidRDefault="00DE401A" w:rsidP="000B609D">
      <w:pPr>
        <w:spacing w:after="0" w:line="240" w:lineRule="auto"/>
        <w:contextualSpacing/>
        <w:jc w:val="both"/>
        <w:rPr>
          <w:rFonts w:ascii="Times New Roman" w:eastAsia="Calibri" w:hAnsi="Times New Roman" w:cs="Times New Roman"/>
          <w:sz w:val="24"/>
          <w:szCs w:val="24"/>
          <w:u w:val="single"/>
        </w:rPr>
      </w:pPr>
    </w:p>
    <w:p w:rsidR="00DC3E03" w:rsidRPr="000B609D" w:rsidRDefault="00DC3E03" w:rsidP="000B609D">
      <w:pPr>
        <w:spacing w:after="0" w:line="240" w:lineRule="auto"/>
        <w:ind w:firstLine="720"/>
        <w:contextualSpacing/>
        <w:jc w:val="both"/>
        <w:rPr>
          <w:rFonts w:ascii="Times New Roman" w:eastAsia="Calibri" w:hAnsi="Times New Roman" w:cs="Times New Roman"/>
          <w:sz w:val="24"/>
          <w:szCs w:val="24"/>
        </w:rPr>
      </w:pPr>
      <w:r w:rsidRPr="000B609D">
        <w:rPr>
          <w:rFonts w:ascii="Times New Roman" w:eastAsia="Calibri" w:hAnsi="Times New Roman" w:cs="Times New Roman"/>
          <w:sz w:val="24"/>
          <w:szCs w:val="24"/>
        </w:rPr>
        <w:t xml:space="preserve">Адаптированная основная общеобразовательная программа (далее - АООП) образования обучающихся с умственной отсталостью (интеллектуальными нарушениями) (вариант 2) - это общеобразовательная программа, адаптированная для этой категории обучающихся с учетом особенностей их психофизического развития, индивидуальных возможностей, и обеспечивающая коррекцию нарушений развития и социальную адаптацию. </w:t>
      </w:r>
    </w:p>
    <w:p w:rsidR="006B1775" w:rsidRPr="0033260E" w:rsidRDefault="00DC3E03" w:rsidP="000B609D">
      <w:pPr>
        <w:spacing w:after="0" w:line="240" w:lineRule="auto"/>
        <w:jc w:val="both"/>
        <w:rPr>
          <w:rFonts w:ascii="Times New Roman" w:eastAsia="Times New Roman" w:hAnsi="Times New Roman" w:cs="Times New Roman"/>
          <w:sz w:val="24"/>
          <w:szCs w:val="24"/>
          <w:lang w:eastAsia="ru-RU"/>
        </w:rPr>
      </w:pPr>
      <w:proofErr w:type="gramStart"/>
      <w:r w:rsidRPr="000B609D">
        <w:rPr>
          <w:rFonts w:ascii="Times New Roman" w:eastAsia="Times New Roman" w:hAnsi="Times New Roman" w:cs="Times New Roman"/>
          <w:sz w:val="24"/>
          <w:szCs w:val="24"/>
          <w:lang w:eastAsia="ru-RU"/>
        </w:rPr>
        <w:t xml:space="preserve">АООП образования обучающихся с умственной отсталостью (интеллектуальными нарушениями) (вариант 2) </w:t>
      </w:r>
      <w:r w:rsidR="000122C4" w:rsidRPr="000B609D">
        <w:rPr>
          <w:rFonts w:ascii="Times New Roman" w:eastAsia="Times New Roman" w:hAnsi="Times New Roman" w:cs="Times New Roman"/>
          <w:sz w:val="24"/>
          <w:szCs w:val="24"/>
          <w:lang w:eastAsia="ru-RU"/>
        </w:rPr>
        <w:t>МОУ ИРМО «Марковская СОШ»</w:t>
      </w:r>
      <w:r w:rsidRPr="000B609D">
        <w:rPr>
          <w:rFonts w:ascii="Times New Roman" w:eastAsia="Times New Roman" w:hAnsi="Times New Roman" w:cs="Times New Roman"/>
          <w:sz w:val="24"/>
          <w:szCs w:val="24"/>
          <w:lang w:eastAsia="ru-RU"/>
        </w:rPr>
        <w:t xml:space="preserve"> разработана в соответствии с Федеральным государственным образовательным стандартом (далее - ФГОС) образования обучающихся с умственной отсталостью (интеллектуальными нарушениями) и с учетом Примерной адаптированной основной общеобразовательной программы образования обучающихся с умственной отсталостью (интеллектуальными нарушениями) (вариант 2)</w:t>
      </w:r>
      <w:r w:rsidR="00BF32F8" w:rsidRPr="000B609D">
        <w:rPr>
          <w:rFonts w:ascii="Times New Roman" w:eastAsia="Times New Roman" w:hAnsi="Times New Roman" w:cs="Times New Roman"/>
          <w:sz w:val="24"/>
          <w:szCs w:val="24"/>
          <w:lang w:eastAsia="ru-RU"/>
        </w:rPr>
        <w:t xml:space="preserve"> протокол от 22.12.15г. №4/15</w:t>
      </w:r>
      <w:r w:rsidRPr="000B609D">
        <w:rPr>
          <w:rFonts w:ascii="Times New Roman" w:eastAsia="Times New Roman" w:hAnsi="Times New Roman" w:cs="Times New Roman"/>
          <w:sz w:val="24"/>
          <w:szCs w:val="24"/>
          <w:lang w:eastAsia="ru-RU"/>
        </w:rPr>
        <w:t>.</w:t>
      </w:r>
      <w:proofErr w:type="gramEnd"/>
      <w:r w:rsidR="00630EA3">
        <w:rPr>
          <w:rFonts w:ascii="Times New Roman" w:eastAsia="Times New Roman" w:hAnsi="Times New Roman" w:cs="Times New Roman"/>
          <w:sz w:val="24"/>
          <w:szCs w:val="24"/>
          <w:lang w:eastAsia="ru-RU"/>
        </w:rPr>
        <w:t xml:space="preserve"> </w:t>
      </w:r>
      <w:r w:rsidRPr="000B609D">
        <w:rPr>
          <w:rFonts w:ascii="Times New Roman" w:eastAsia="Times New Roman" w:hAnsi="Times New Roman" w:cs="Times New Roman"/>
          <w:sz w:val="24"/>
          <w:szCs w:val="24"/>
          <w:lang w:eastAsia="ru-RU"/>
        </w:rPr>
        <w:t xml:space="preserve">АООП образования обучающихся с умственной отсталостью (интеллектуальными нарушениями) (вариант 2) </w:t>
      </w:r>
      <w:r w:rsidR="000122C4" w:rsidRPr="000B609D">
        <w:rPr>
          <w:rFonts w:ascii="Times New Roman" w:eastAsia="Times New Roman" w:hAnsi="Times New Roman" w:cs="Times New Roman"/>
          <w:sz w:val="24"/>
          <w:szCs w:val="24"/>
          <w:lang w:eastAsia="ru-RU"/>
        </w:rPr>
        <w:t>МОУ ИРМО «Марковская СОШ»</w:t>
      </w:r>
      <w:r w:rsidR="002E5008">
        <w:rPr>
          <w:rFonts w:ascii="Times New Roman" w:eastAsia="Times New Roman" w:hAnsi="Times New Roman" w:cs="Times New Roman"/>
          <w:sz w:val="24"/>
          <w:szCs w:val="24"/>
          <w:lang w:eastAsia="ru-RU"/>
        </w:rPr>
        <w:t xml:space="preserve"> </w:t>
      </w:r>
      <w:r w:rsidRPr="000B609D">
        <w:rPr>
          <w:rFonts w:ascii="Times New Roman" w:eastAsia="Times New Roman" w:hAnsi="Times New Roman" w:cs="Times New Roman"/>
          <w:sz w:val="24"/>
          <w:szCs w:val="24"/>
          <w:lang w:eastAsia="ru-RU"/>
        </w:rPr>
        <w:t xml:space="preserve">рассмотрена и принята Решением Педагогического Совета </w:t>
      </w:r>
      <w:r w:rsidR="000122C4" w:rsidRPr="000B609D">
        <w:rPr>
          <w:rFonts w:ascii="Times New Roman" w:eastAsia="Times New Roman" w:hAnsi="Times New Roman" w:cs="Times New Roman"/>
          <w:sz w:val="24"/>
          <w:szCs w:val="24"/>
          <w:lang w:eastAsia="ru-RU"/>
        </w:rPr>
        <w:t>МОУ ИРМО «Марковская СОШ</w:t>
      </w:r>
      <w:proofErr w:type="gramStart"/>
      <w:r w:rsidR="000122C4" w:rsidRPr="000B609D">
        <w:rPr>
          <w:rFonts w:ascii="Times New Roman" w:eastAsia="Times New Roman" w:hAnsi="Times New Roman" w:cs="Times New Roman"/>
          <w:sz w:val="24"/>
          <w:szCs w:val="24"/>
          <w:lang w:eastAsia="ru-RU"/>
        </w:rPr>
        <w:t>»</w:t>
      </w:r>
      <w:r w:rsidRPr="0033260E">
        <w:rPr>
          <w:rFonts w:ascii="Times New Roman" w:eastAsia="Times New Roman" w:hAnsi="Times New Roman" w:cs="Times New Roman"/>
          <w:sz w:val="24"/>
          <w:szCs w:val="24"/>
          <w:lang w:eastAsia="ru-RU"/>
        </w:rPr>
        <w:t>(</w:t>
      </w:r>
      <w:proofErr w:type="gramEnd"/>
      <w:r w:rsidR="00C56E89" w:rsidRPr="0033260E">
        <w:rPr>
          <w:rFonts w:ascii="Times New Roman" w:eastAsia="Times New Roman" w:hAnsi="Times New Roman" w:cs="Times New Roman"/>
          <w:sz w:val="24"/>
          <w:szCs w:val="24"/>
          <w:lang w:eastAsia="ru-RU"/>
        </w:rPr>
        <w:t>протокол №</w:t>
      </w:r>
      <w:r w:rsidR="000B609D" w:rsidRPr="0033260E">
        <w:rPr>
          <w:rFonts w:ascii="Times New Roman" w:eastAsia="Times New Roman" w:hAnsi="Times New Roman" w:cs="Times New Roman"/>
          <w:sz w:val="24"/>
          <w:szCs w:val="24"/>
          <w:lang w:eastAsia="ru-RU"/>
        </w:rPr>
        <w:t>2</w:t>
      </w:r>
      <w:r w:rsidR="00C56E89" w:rsidRPr="0033260E">
        <w:rPr>
          <w:rFonts w:ascii="Times New Roman" w:eastAsia="Times New Roman" w:hAnsi="Times New Roman" w:cs="Times New Roman"/>
          <w:sz w:val="24"/>
          <w:szCs w:val="24"/>
          <w:lang w:eastAsia="ru-RU"/>
        </w:rPr>
        <w:t xml:space="preserve"> от </w:t>
      </w:r>
      <w:r w:rsidR="006B1775" w:rsidRPr="0033260E">
        <w:rPr>
          <w:rFonts w:ascii="Times New Roman" w:eastAsia="Times New Roman" w:hAnsi="Times New Roman" w:cs="Times New Roman"/>
          <w:sz w:val="24"/>
          <w:szCs w:val="24"/>
          <w:lang w:eastAsia="ru-RU"/>
        </w:rPr>
        <w:t>0</w:t>
      </w:r>
      <w:r w:rsidR="00FC1DE1">
        <w:rPr>
          <w:rFonts w:ascii="Times New Roman" w:eastAsia="Times New Roman" w:hAnsi="Times New Roman" w:cs="Times New Roman"/>
          <w:sz w:val="24"/>
          <w:szCs w:val="24"/>
          <w:lang w:eastAsia="ru-RU"/>
        </w:rPr>
        <w:t>5</w:t>
      </w:r>
      <w:r w:rsidR="00C56E89" w:rsidRPr="0033260E">
        <w:rPr>
          <w:rFonts w:ascii="Times New Roman" w:eastAsia="Times New Roman" w:hAnsi="Times New Roman" w:cs="Times New Roman"/>
          <w:sz w:val="24"/>
          <w:szCs w:val="24"/>
          <w:lang w:eastAsia="ru-RU"/>
        </w:rPr>
        <w:t>.0</w:t>
      </w:r>
      <w:r w:rsidR="00E62255" w:rsidRPr="0033260E">
        <w:rPr>
          <w:rFonts w:ascii="Times New Roman" w:eastAsia="Times New Roman" w:hAnsi="Times New Roman" w:cs="Times New Roman"/>
          <w:sz w:val="24"/>
          <w:szCs w:val="24"/>
          <w:lang w:eastAsia="ru-RU"/>
        </w:rPr>
        <w:t>9</w:t>
      </w:r>
      <w:r w:rsidRPr="0033260E">
        <w:rPr>
          <w:rFonts w:ascii="Times New Roman" w:eastAsia="Times New Roman" w:hAnsi="Times New Roman" w:cs="Times New Roman"/>
          <w:sz w:val="24"/>
          <w:szCs w:val="24"/>
          <w:lang w:eastAsia="ru-RU"/>
        </w:rPr>
        <w:t>.2016</w:t>
      </w:r>
      <w:r w:rsidR="00C56E89" w:rsidRPr="0033260E">
        <w:rPr>
          <w:rFonts w:ascii="Times New Roman" w:eastAsia="Times New Roman" w:hAnsi="Times New Roman" w:cs="Times New Roman"/>
          <w:sz w:val="24"/>
          <w:szCs w:val="24"/>
          <w:lang w:eastAsia="ru-RU"/>
        </w:rPr>
        <w:t>г.</w:t>
      </w:r>
      <w:r w:rsidRPr="0033260E">
        <w:rPr>
          <w:rFonts w:ascii="Times New Roman" w:eastAsia="Times New Roman" w:hAnsi="Times New Roman" w:cs="Times New Roman"/>
          <w:sz w:val="24"/>
          <w:szCs w:val="24"/>
          <w:lang w:eastAsia="ru-RU"/>
        </w:rPr>
        <w:t xml:space="preserve">) и утверждена приказом </w:t>
      </w:r>
      <w:r w:rsidR="006B1775" w:rsidRPr="0033260E">
        <w:rPr>
          <w:rFonts w:ascii="Times New Roman" w:eastAsia="Times New Roman" w:hAnsi="Times New Roman" w:cs="Times New Roman"/>
          <w:sz w:val="24"/>
          <w:szCs w:val="24"/>
          <w:lang w:eastAsia="ru-RU"/>
        </w:rPr>
        <w:t>№ 03-02-57/1</w:t>
      </w:r>
      <w:r w:rsidR="00FC1DE1">
        <w:rPr>
          <w:rFonts w:ascii="Times New Roman" w:eastAsia="Times New Roman" w:hAnsi="Times New Roman" w:cs="Times New Roman"/>
          <w:sz w:val="24"/>
          <w:szCs w:val="24"/>
          <w:lang w:eastAsia="ru-RU"/>
        </w:rPr>
        <w:t>5</w:t>
      </w:r>
      <w:r w:rsidRPr="0033260E">
        <w:rPr>
          <w:rFonts w:ascii="Times New Roman" w:eastAsia="Times New Roman" w:hAnsi="Times New Roman" w:cs="Times New Roman"/>
          <w:sz w:val="24"/>
          <w:szCs w:val="24"/>
          <w:lang w:eastAsia="ru-RU"/>
        </w:rPr>
        <w:t xml:space="preserve"> по </w:t>
      </w:r>
      <w:r w:rsidR="000122C4" w:rsidRPr="0033260E">
        <w:rPr>
          <w:rFonts w:ascii="Times New Roman" w:eastAsia="Times New Roman" w:hAnsi="Times New Roman" w:cs="Times New Roman"/>
          <w:sz w:val="24"/>
          <w:szCs w:val="24"/>
          <w:lang w:eastAsia="ru-RU"/>
        </w:rPr>
        <w:t xml:space="preserve">МОУ ИРМО «Марковская СОШ» </w:t>
      </w:r>
      <w:r w:rsidRPr="0033260E">
        <w:rPr>
          <w:rFonts w:ascii="Times New Roman" w:eastAsia="Times New Roman" w:hAnsi="Times New Roman" w:cs="Times New Roman"/>
          <w:sz w:val="24"/>
          <w:szCs w:val="24"/>
          <w:lang w:eastAsia="ru-RU"/>
        </w:rPr>
        <w:t xml:space="preserve"> от </w:t>
      </w:r>
      <w:r w:rsidR="00E62255" w:rsidRPr="0033260E">
        <w:rPr>
          <w:rFonts w:ascii="Times New Roman" w:eastAsia="Times New Roman" w:hAnsi="Times New Roman" w:cs="Times New Roman"/>
          <w:sz w:val="24"/>
          <w:szCs w:val="24"/>
          <w:lang w:eastAsia="ru-RU"/>
        </w:rPr>
        <w:t>0</w:t>
      </w:r>
      <w:r w:rsidR="00FC1DE1">
        <w:rPr>
          <w:rFonts w:ascii="Times New Roman" w:eastAsia="Times New Roman" w:hAnsi="Times New Roman" w:cs="Times New Roman"/>
          <w:sz w:val="24"/>
          <w:szCs w:val="24"/>
          <w:lang w:eastAsia="ru-RU"/>
        </w:rPr>
        <w:t>5</w:t>
      </w:r>
      <w:r w:rsidRPr="0033260E">
        <w:rPr>
          <w:rFonts w:ascii="Times New Roman" w:eastAsia="Times New Roman" w:hAnsi="Times New Roman" w:cs="Times New Roman"/>
          <w:sz w:val="24"/>
          <w:szCs w:val="24"/>
          <w:lang w:eastAsia="ru-RU"/>
        </w:rPr>
        <w:t>.0</w:t>
      </w:r>
      <w:r w:rsidR="006B1775" w:rsidRPr="0033260E">
        <w:rPr>
          <w:rFonts w:ascii="Times New Roman" w:eastAsia="Times New Roman" w:hAnsi="Times New Roman" w:cs="Times New Roman"/>
          <w:sz w:val="24"/>
          <w:szCs w:val="24"/>
          <w:lang w:eastAsia="ru-RU"/>
        </w:rPr>
        <w:t>9</w:t>
      </w:r>
      <w:r w:rsidRPr="0033260E">
        <w:rPr>
          <w:rFonts w:ascii="Times New Roman" w:eastAsia="Times New Roman" w:hAnsi="Times New Roman" w:cs="Times New Roman"/>
          <w:sz w:val="24"/>
          <w:szCs w:val="24"/>
          <w:lang w:eastAsia="ru-RU"/>
        </w:rPr>
        <w:t>.2016</w:t>
      </w:r>
      <w:r w:rsidR="006B1775" w:rsidRPr="0033260E">
        <w:rPr>
          <w:rFonts w:ascii="Times New Roman" w:eastAsia="Times New Roman" w:hAnsi="Times New Roman" w:cs="Times New Roman"/>
          <w:sz w:val="24"/>
          <w:szCs w:val="24"/>
          <w:lang w:eastAsia="ru-RU"/>
        </w:rPr>
        <w:t>г</w:t>
      </w:r>
      <w:r w:rsidRPr="0033260E">
        <w:rPr>
          <w:rFonts w:ascii="Times New Roman" w:eastAsia="Times New Roman" w:hAnsi="Times New Roman" w:cs="Times New Roman"/>
          <w:sz w:val="24"/>
          <w:szCs w:val="24"/>
          <w:lang w:eastAsia="ru-RU"/>
        </w:rPr>
        <w:t>.</w:t>
      </w:r>
    </w:p>
    <w:p w:rsidR="00DC3E03" w:rsidRPr="000B609D" w:rsidRDefault="00DC3E03" w:rsidP="000B609D">
      <w:pPr>
        <w:spacing w:after="0" w:line="240" w:lineRule="auto"/>
        <w:jc w:val="both"/>
        <w:rPr>
          <w:rFonts w:ascii="Times New Roman" w:eastAsia="Calibri" w:hAnsi="Times New Roman" w:cs="Times New Roman"/>
          <w:sz w:val="24"/>
          <w:szCs w:val="24"/>
        </w:rPr>
      </w:pPr>
      <w:r w:rsidRPr="000B609D">
        <w:rPr>
          <w:rFonts w:ascii="Times New Roman" w:eastAsia="Calibri" w:hAnsi="Times New Roman" w:cs="Times New Roman"/>
          <w:sz w:val="24"/>
          <w:szCs w:val="24"/>
        </w:rPr>
        <w:t>АООП образования обучающихся с умственной отсталостью</w:t>
      </w:r>
      <w:r w:rsidR="00630EA3">
        <w:rPr>
          <w:rFonts w:ascii="Times New Roman" w:eastAsia="Calibri" w:hAnsi="Times New Roman" w:cs="Times New Roman"/>
          <w:sz w:val="24"/>
          <w:szCs w:val="24"/>
        </w:rPr>
        <w:t xml:space="preserve"> </w:t>
      </w:r>
      <w:r w:rsidRPr="000B609D">
        <w:rPr>
          <w:rFonts w:ascii="Times New Roman" w:eastAsia="Calibri" w:hAnsi="Times New Roman" w:cs="Times New Roman"/>
          <w:sz w:val="24"/>
          <w:szCs w:val="24"/>
        </w:rPr>
        <w:t>(интеллектуальными нарушениями) (вариант 2)</w:t>
      </w:r>
      <w:r w:rsidR="00630EA3">
        <w:rPr>
          <w:rFonts w:ascii="Times New Roman" w:eastAsia="Calibri" w:hAnsi="Times New Roman" w:cs="Times New Roman"/>
          <w:sz w:val="24"/>
          <w:szCs w:val="24"/>
        </w:rPr>
        <w:t xml:space="preserve"> </w:t>
      </w:r>
      <w:r w:rsidR="000122C4" w:rsidRPr="000B609D">
        <w:rPr>
          <w:rFonts w:ascii="Times New Roman" w:eastAsia="Times New Roman" w:hAnsi="Times New Roman" w:cs="Times New Roman"/>
          <w:sz w:val="24"/>
          <w:szCs w:val="24"/>
          <w:lang w:eastAsia="ru-RU"/>
        </w:rPr>
        <w:t>МОУ ИРМО «Марковская СОШ»</w:t>
      </w:r>
      <w:r w:rsidRPr="000B609D">
        <w:rPr>
          <w:rFonts w:ascii="Times New Roman" w:eastAsia="Calibri" w:hAnsi="Times New Roman" w:cs="Times New Roman"/>
          <w:sz w:val="24"/>
          <w:szCs w:val="24"/>
        </w:rPr>
        <w:t xml:space="preserve"> соответствует основным принципам государственной политики РФ в области образования, изложенным в Законе Российской Федерации «Об образовании в Российской Федерации». Это:</w:t>
      </w:r>
    </w:p>
    <w:p w:rsidR="00DC3E03" w:rsidRPr="000B609D" w:rsidRDefault="00DC3E03" w:rsidP="000B609D">
      <w:pPr>
        <w:numPr>
          <w:ilvl w:val="0"/>
          <w:numId w:val="8"/>
        </w:numPr>
        <w:spacing w:after="0" w:line="240" w:lineRule="auto"/>
        <w:ind w:left="0" w:firstLine="709"/>
        <w:contextualSpacing/>
        <w:jc w:val="both"/>
        <w:rPr>
          <w:rFonts w:ascii="Times New Roman" w:eastAsia="Calibri" w:hAnsi="Times New Roman" w:cs="Times New Roman"/>
          <w:sz w:val="24"/>
          <w:szCs w:val="24"/>
        </w:rPr>
      </w:pPr>
      <w:r w:rsidRPr="000B609D">
        <w:rPr>
          <w:rFonts w:ascii="Times New Roman" w:eastAsia="Calibri" w:hAnsi="Times New Roman" w:cs="Times New Roman"/>
          <w:sz w:val="24"/>
          <w:szCs w:val="24"/>
        </w:rPr>
        <w:t xml:space="preserve">принципы государственной политики РФ в области образования (гуманистический характер образования, единство образовательного пространства на территории Российской Федерации, светский характер образования, общедоступность образования, адаптивность системы образования к уровням и особенностям развития и подготовки обучающихся и воспитанников и др.); </w:t>
      </w:r>
    </w:p>
    <w:p w:rsidR="00DC3E03" w:rsidRPr="000B609D" w:rsidRDefault="00DC3E03" w:rsidP="000B609D">
      <w:pPr>
        <w:numPr>
          <w:ilvl w:val="0"/>
          <w:numId w:val="8"/>
        </w:numPr>
        <w:spacing w:after="0" w:line="240" w:lineRule="auto"/>
        <w:ind w:left="0" w:firstLine="709"/>
        <w:contextualSpacing/>
        <w:jc w:val="both"/>
        <w:rPr>
          <w:rFonts w:ascii="Times New Roman" w:eastAsia="Calibri" w:hAnsi="Times New Roman" w:cs="Times New Roman"/>
          <w:sz w:val="24"/>
          <w:szCs w:val="24"/>
        </w:rPr>
      </w:pPr>
      <w:r w:rsidRPr="000B609D">
        <w:rPr>
          <w:rFonts w:ascii="Times New Roman" w:eastAsia="Calibri" w:hAnsi="Times New Roman" w:cs="Times New Roman"/>
          <w:sz w:val="24"/>
          <w:szCs w:val="24"/>
        </w:rPr>
        <w:t>принцип коррекционно-развивающей направленности образовательного процесса, обуславливающий развитие личности обучающегося и расширение его «зоны ближайшего развития» с учетом особых образовательных потребностей;</w:t>
      </w:r>
    </w:p>
    <w:p w:rsidR="00DC3E03" w:rsidRPr="000B609D" w:rsidRDefault="00DC3E03" w:rsidP="000B609D">
      <w:pPr>
        <w:numPr>
          <w:ilvl w:val="0"/>
          <w:numId w:val="8"/>
        </w:numPr>
        <w:spacing w:after="0" w:line="240" w:lineRule="auto"/>
        <w:ind w:left="0" w:firstLine="709"/>
        <w:contextualSpacing/>
        <w:jc w:val="both"/>
        <w:rPr>
          <w:rFonts w:ascii="Times New Roman" w:eastAsia="Calibri" w:hAnsi="Times New Roman" w:cs="Times New Roman"/>
          <w:sz w:val="24"/>
          <w:szCs w:val="24"/>
        </w:rPr>
      </w:pPr>
      <w:r w:rsidRPr="000B609D">
        <w:rPr>
          <w:rFonts w:ascii="Times New Roman" w:eastAsia="Calibri" w:hAnsi="Times New Roman" w:cs="Times New Roman"/>
          <w:sz w:val="24"/>
          <w:szCs w:val="24"/>
        </w:rPr>
        <w:t>принцип практической направленности, предполагающий установление тесных связей между изучаемым материалом и практической деятельностью обучающихся; формирование знаний и умений, имеющих первостепенное значение для решения практико-ориентированных задач;</w:t>
      </w:r>
    </w:p>
    <w:p w:rsidR="00DC3E03" w:rsidRPr="000B609D" w:rsidRDefault="00DC3E03" w:rsidP="000B609D">
      <w:pPr>
        <w:numPr>
          <w:ilvl w:val="0"/>
          <w:numId w:val="8"/>
        </w:numPr>
        <w:spacing w:after="0" w:line="240" w:lineRule="auto"/>
        <w:ind w:left="0" w:firstLine="709"/>
        <w:contextualSpacing/>
        <w:jc w:val="both"/>
        <w:rPr>
          <w:rFonts w:ascii="Times New Roman" w:eastAsia="Calibri" w:hAnsi="Times New Roman" w:cs="Times New Roman"/>
          <w:sz w:val="24"/>
          <w:szCs w:val="24"/>
        </w:rPr>
      </w:pPr>
      <w:r w:rsidRPr="000B609D">
        <w:rPr>
          <w:rFonts w:ascii="Times New Roman" w:eastAsia="Calibri" w:hAnsi="Times New Roman" w:cs="Times New Roman"/>
          <w:sz w:val="24"/>
          <w:szCs w:val="24"/>
        </w:rPr>
        <w:t>принцип воспитывающего обучения, направленный на формирование у обучающихся нравственных представлений (правильно/неправильно; хорошо/плохо и т.д.) и понятий, адекватных способов поведения в разных социальных средах;</w:t>
      </w:r>
    </w:p>
    <w:p w:rsidR="00DC3E03" w:rsidRPr="000B609D" w:rsidRDefault="00DC3E03" w:rsidP="000B609D">
      <w:pPr>
        <w:numPr>
          <w:ilvl w:val="0"/>
          <w:numId w:val="8"/>
        </w:numPr>
        <w:spacing w:after="0" w:line="240" w:lineRule="auto"/>
        <w:ind w:left="0" w:firstLine="709"/>
        <w:contextualSpacing/>
        <w:jc w:val="both"/>
        <w:rPr>
          <w:rFonts w:ascii="Times New Roman" w:eastAsia="Calibri" w:hAnsi="Times New Roman" w:cs="Times New Roman"/>
          <w:sz w:val="24"/>
          <w:szCs w:val="24"/>
        </w:rPr>
      </w:pPr>
      <w:r w:rsidRPr="000B609D">
        <w:rPr>
          <w:rFonts w:ascii="Times New Roman" w:eastAsia="Calibri" w:hAnsi="Times New Roman" w:cs="Times New Roman"/>
          <w:sz w:val="24"/>
          <w:szCs w:val="24"/>
        </w:rPr>
        <w:t xml:space="preserve">онтогенетический принцип; </w:t>
      </w:r>
    </w:p>
    <w:p w:rsidR="00DC3E03" w:rsidRPr="000B609D" w:rsidRDefault="00DC3E03" w:rsidP="000B609D">
      <w:pPr>
        <w:numPr>
          <w:ilvl w:val="0"/>
          <w:numId w:val="8"/>
        </w:numPr>
        <w:spacing w:after="0" w:line="240" w:lineRule="auto"/>
        <w:ind w:left="0" w:firstLine="709"/>
        <w:contextualSpacing/>
        <w:jc w:val="both"/>
        <w:rPr>
          <w:rFonts w:ascii="Times New Roman" w:eastAsia="Calibri" w:hAnsi="Times New Roman" w:cs="Times New Roman"/>
          <w:sz w:val="24"/>
          <w:szCs w:val="24"/>
        </w:rPr>
      </w:pPr>
      <w:r w:rsidRPr="000B609D">
        <w:rPr>
          <w:rFonts w:ascii="Times New Roman" w:eastAsia="Calibri" w:hAnsi="Times New Roman" w:cs="Times New Roman"/>
          <w:sz w:val="24"/>
          <w:szCs w:val="24"/>
        </w:rPr>
        <w:t>принцип преемственности, предполагающий взаимосвязь и непрерывность образования обучающихся с умственной отсталостью (интеллектуальными нарушениями) на всех этапах обучения: от младшего до старшего школьного возраста;</w:t>
      </w:r>
    </w:p>
    <w:p w:rsidR="00DC3E03" w:rsidRPr="000B609D" w:rsidRDefault="00DC3E03" w:rsidP="000B609D">
      <w:pPr>
        <w:numPr>
          <w:ilvl w:val="0"/>
          <w:numId w:val="8"/>
        </w:numPr>
        <w:spacing w:after="0" w:line="240" w:lineRule="auto"/>
        <w:ind w:left="0" w:firstLine="709"/>
        <w:contextualSpacing/>
        <w:jc w:val="both"/>
        <w:rPr>
          <w:rFonts w:ascii="Times New Roman" w:eastAsia="Calibri" w:hAnsi="Times New Roman" w:cs="Times New Roman"/>
          <w:sz w:val="24"/>
          <w:szCs w:val="24"/>
        </w:rPr>
      </w:pPr>
      <w:r w:rsidRPr="000B609D">
        <w:rPr>
          <w:rFonts w:ascii="Times New Roman" w:eastAsia="Calibri" w:hAnsi="Times New Roman" w:cs="Times New Roman"/>
          <w:sz w:val="24"/>
          <w:szCs w:val="24"/>
        </w:rPr>
        <w:t>принцип целостности содержания образования, обеспечивающий наличие внутренних взаимосвязей и взаимозависимостей между отдельными предметными областями и учебными предметами, входящими в их состав;</w:t>
      </w:r>
    </w:p>
    <w:p w:rsidR="00DC3E03" w:rsidRPr="000B609D" w:rsidRDefault="00DC3E03" w:rsidP="000B609D">
      <w:pPr>
        <w:numPr>
          <w:ilvl w:val="0"/>
          <w:numId w:val="8"/>
        </w:numPr>
        <w:spacing w:after="0" w:line="240" w:lineRule="auto"/>
        <w:ind w:left="0" w:firstLine="709"/>
        <w:contextualSpacing/>
        <w:jc w:val="both"/>
        <w:rPr>
          <w:rFonts w:ascii="Times New Roman" w:eastAsia="Calibri" w:hAnsi="Times New Roman" w:cs="Times New Roman"/>
          <w:sz w:val="24"/>
          <w:szCs w:val="24"/>
        </w:rPr>
      </w:pPr>
      <w:r w:rsidRPr="000B609D">
        <w:rPr>
          <w:rFonts w:ascii="Times New Roman" w:eastAsia="Calibri" w:hAnsi="Times New Roman" w:cs="Times New Roman"/>
          <w:sz w:val="24"/>
          <w:szCs w:val="24"/>
        </w:rPr>
        <w:t xml:space="preserve">принцип учета </w:t>
      </w:r>
      <w:r w:rsidRPr="000B609D">
        <w:rPr>
          <w:rFonts w:ascii="Times New Roman" w:eastAsia="Calibri" w:hAnsi="Times New Roman" w:cs="Times New Roman"/>
          <w:iCs/>
          <w:sz w:val="24"/>
          <w:szCs w:val="24"/>
        </w:rPr>
        <w:t>возрастных особенностей обучающихся, определяющий</w:t>
      </w:r>
      <w:r w:rsidRPr="000B609D">
        <w:rPr>
          <w:rFonts w:ascii="Times New Roman" w:eastAsia="Calibri" w:hAnsi="Times New Roman" w:cs="Times New Roman"/>
          <w:sz w:val="24"/>
          <w:szCs w:val="24"/>
        </w:rPr>
        <w:t xml:space="preserve"> содержание предметных областей и результаты личностных достижений;</w:t>
      </w:r>
    </w:p>
    <w:p w:rsidR="00DC3E03" w:rsidRPr="000B609D" w:rsidRDefault="00DC3E03" w:rsidP="000B609D">
      <w:pPr>
        <w:numPr>
          <w:ilvl w:val="0"/>
          <w:numId w:val="8"/>
        </w:numPr>
        <w:spacing w:after="0" w:line="240" w:lineRule="auto"/>
        <w:ind w:left="0" w:firstLine="709"/>
        <w:contextualSpacing/>
        <w:jc w:val="both"/>
        <w:rPr>
          <w:rFonts w:ascii="Times New Roman" w:eastAsia="Calibri" w:hAnsi="Times New Roman" w:cs="Times New Roman"/>
          <w:sz w:val="24"/>
          <w:szCs w:val="24"/>
        </w:rPr>
      </w:pPr>
      <w:r w:rsidRPr="000B609D">
        <w:rPr>
          <w:rFonts w:ascii="Times New Roman" w:eastAsia="Calibri" w:hAnsi="Times New Roman" w:cs="Times New Roman"/>
          <w:sz w:val="24"/>
          <w:szCs w:val="24"/>
        </w:rPr>
        <w:t>принцип учета особенностей психического развития разных групп обучающихся с умственной отсталостью (интеллектуальными нарушениями);</w:t>
      </w:r>
    </w:p>
    <w:p w:rsidR="00DC3E03" w:rsidRPr="000B609D" w:rsidRDefault="00DC3E03" w:rsidP="000B609D">
      <w:pPr>
        <w:numPr>
          <w:ilvl w:val="0"/>
          <w:numId w:val="8"/>
        </w:numPr>
        <w:spacing w:after="0" w:line="240" w:lineRule="auto"/>
        <w:ind w:left="0" w:firstLine="709"/>
        <w:contextualSpacing/>
        <w:jc w:val="both"/>
        <w:rPr>
          <w:rFonts w:ascii="Times New Roman" w:eastAsia="Calibri" w:hAnsi="Times New Roman" w:cs="Times New Roman"/>
          <w:sz w:val="24"/>
          <w:szCs w:val="24"/>
        </w:rPr>
      </w:pPr>
      <w:r w:rsidRPr="000B609D">
        <w:rPr>
          <w:rFonts w:ascii="Times New Roman" w:eastAsia="Calibri" w:hAnsi="Times New Roman" w:cs="Times New Roman"/>
          <w:sz w:val="24"/>
          <w:szCs w:val="24"/>
        </w:rPr>
        <w:t xml:space="preserve">принцип направленности на формирование деятельности, обеспечивающий возможность овладения обучающимися с умственной отсталостью </w:t>
      </w:r>
      <w:r w:rsidRPr="000B609D">
        <w:rPr>
          <w:rFonts w:ascii="Times New Roman" w:eastAsia="Calibri" w:hAnsi="Times New Roman" w:cs="Times New Roman"/>
          <w:sz w:val="24"/>
          <w:szCs w:val="24"/>
          <w:shd w:val="clear" w:color="auto" w:fill="FFFFFF"/>
        </w:rPr>
        <w:t>(интеллектуальными нарушениями)</w:t>
      </w:r>
      <w:r w:rsidRPr="000B609D">
        <w:rPr>
          <w:rFonts w:ascii="Times New Roman" w:eastAsia="Calibri" w:hAnsi="Times New Roman" w:cs="Times New Roman"/>
          <w:sz w:val="24"/>
          <w:szCs w:val="24"/>
        </w:rPr>
        <w:t xml:space="preserve"> всеми видами доступной им предметно-практической деятельности, способами и приемами познавательной и учебной деятельности, коммуникативной деятельности и нормативным поведением;  </w:t>
      </w:r>
    </w:p>
    <w:p w:rsidR="00DC3E03" w:rsidRPr="000B609D" w:rsidRDefault="00DC3E03" w:rsidP="000B609D">
      <w:pPr>
        <w:numPr>
          <w:ilvl w:val="0"/>
          <w:numId w:val="8"/>
        </w:numPr>
        <w:spacing w:after="0" w:line="240" w:lineRule="auto"/>
        <w:ind w:left="0" w:firstLine="709"/>
        <w:contextualSpacing/>
        <w:jc w:val="both"/>
        <w:rPr>
          <w:rFonts w:ascii="Times New Roman" w:eastAsia="Calibri" w:hAnsi="Times New Roman" w:cs="Times New Roman"/>
          <w:sz w:val="24"/>
          <w:szCs w:val="24"/>
        </w:rPr>
      </w:pPr>
      <w:r w:rsidRPr="000B609D">
        <w:rPr>
          <w:rFonts w:ascii="Times New Roman" w:eastAsia="Calibri" w:hAnsi="Times New Roman" w:cs="Times New Roman"/>
          <w:sz w:val="24"/>
          <w:szCs w:val="24"/>
        </w:rPr>
        <w:lastRenderedPageBreak/>
        <w:t>принцип переноса усвоенных знаний и умений и навыков и отношений, сформированных в условиях учебной ситуации, в различные жизненные ситуации, что позволяет обеспечить готовность обучающегося к самостоятельной ориентировке и активной деятельности в реальном мире;</w:t>
      </w:r>
    </w:p>
    <w:p w:rsidR="00DC3E03" w:rsidRPr="000B609D" w:rsidRDefault="00DC3E03" w:rsidP="000B609D">
      <w:pPr>
        <w:numPr>
          <w:ilvl w:val="0"/>
          <w:numId w:val="8"/>
        </w:numPr>
        <w:spacing w:after="0" w:line="240" w:lineRule="auto"/>
        <w:ind w:left="0" w:firstLine="709"/>
        <w:contextualSpacing/>
        <w:jc w:val="both"/>
        <w:rPr>
          <w:rFonts w:ascii="Times New Roman" w:eastAsia="Calibri" w:hAnsi="Times New Roman" w:cs="Times New Roman"/>
          <w:sz w:val="24"/>
          <w:szCs w:val="24"/>
        </w:rPr>
      </w:pPr>
      <w:r w:rsidRPr="000B609D">
        <w:rPr>
          <w:rFonts w:ascii="Times New Roman" w:eastAsia="Calibri" w:hAnsi="Times New Roman" w:cs="Times New Roman"/>
          <w:sz w:val="24"/>
          <w:szCs w:val="24"/>
        </w:rPr>
        <w:t>принцип сотрудничества с семьей.</w:t>
      </w:r>
    </w:p>
    <w:p w:rsidR="00DC3E03" w:rsidRPr="000B609D" w:rsidRDefault="00DC3E03" w:rsidP="000B609D">
      <w:pPr>
        <w:spacing w:after="0" w:line="240" w:lineRule="auto"/>
        <w:ind w:firstLine="720"/>
        <w:jc w:val="both"/>
        <w:rPr>
          <w:rFonts w:ascii="Times New Roman" w:eastAsia="Calibri" w:hAnsi="Times New Roman" w:cs="Times New Roman"/>
          <w:sz w:val="24"/>
          <w:szCs w:val="24"/>
          <w:u w:val="single"/>
        </w:rPr>
      </w:pPr>
      <w:r w:rsidRPr="000B609D">
        <w:rPr>
          <w:rFonts w:ascii="Times New Roman" w:eastAsia="Calibri" w:hAnsi="Times New Roman" w:cs="Times New Roman"/>
          <w:sz w:val="24"/>
          <w:szCs w:val="24"/>
        </w:rPr>
        <w:t>АООП образования обучающихся с умственной отсталостью (интеллектуальными нарушениями) (вариант 2)</w:t>
      </w:r>
      <w:r w:rsidR="00330EDB">
        <w:rPr>
          <w:rFonts w:ascii="Times New Roman" w:eastAsia="Calibri" w:hAnsi="Times New Roman" w:cs="Times New Roman"/>
          <w:sz w:val="24"/>
          <w:szCs w:val="24"/>
        </w:rPr>
        <w:t xml:space="preserve"> </w:t>
      </w:r>
      <w:r w:rsidR="000122C4" w:rsidRPr="000B609D">
        <w:rPr>
          <w:rFonts w:ascii="Times New Roman" w:eastAsia="Times New Roman" w:hAnsi="Times New Roman" w:cs="Times New Roman"/>
          <w:sz w:val="24"/>
          <w:szCs w:val="24"/>
          <w:lang w:eastAsia="ru-RU"/>
        </w:rPr>
        <w:t>МОУ ИРМО «Марковская СОШ»</w:t>
      </w:r>
      <w:r w:rsidR="00DF013F">
        <w:rPr>
          <w:rFonts w:ascii="Times New Roman" w:eastAsia="Times New Roman" w:hAnsi="Times New Roman" w:cs="Times New Roman"/>
          <w:sz w:val="24"/>
          <w:szCs w:val="24"/>
          <w:lang w:eastAsia="ru-RU"/>
        </w:rPr>
        <w:t xml:space="preserve"> </w:t>
      </w:r>
      <w:r w:rsidRPr="000B609D">
        <w:rPr>
          <w:rFonts w:ascii="Times New Roman" w:eastAsia="Calibri" w:hAnsi="Times New Roman" w:cs="Times New Roman"/>
          <w:sz w:val="24"/>
          <w:szCs w:val="24"/>
        </w:rPr>
        <w:t xml:space="preserve">разработана в соответствии со следующей </w:t>
      </w:r>
      <w:r w:rsidRPr="000B609D">
        <w:rPr>
          <w:rFonts w:ascii="Times New Roman" w:eastAsia="Calibri" w:hAnsi="Times New Roman" w:cs="Times New Roman"/>
          <w:sz w:val="24"/>
          <w:szCs w:val="24"/>
          <w:u w:val="single"/>
        </w:rPr>
        <w:t>нормативно-правовой базой:</w:t>
      </w:r>
    </w:p>
    <w:p w:rsidR="00847DEA" w:rsidRPr="000B609D" w:rsidRDefault="00847DEA" w:rsidP="000B609D">
      <w:pPr>
        <w:widowControl w:val="0"/>
        <w:numPr>
          <w:ilvl w:val="0"/>
          <w:numId w:val="63"/>
        </w:numPr>
        <w:tabs>
          <w:tab w:val="left" w:pos="1529"/>
        </w:tabs>
        <w:autoSpaceDE w:val="0"/>
        <w:autoSpaceDN w:val="0"/>
        <w:spacing w:after="0" w:line="240" w:lineRule="auto"/>
        <w:ind w:left="0" w:firstLine="709"/>
        <w:jc w:val="both"/>
        <w:rPr>
          <w:rFonts w:ascii="Times New Roman" w:eastAsia="Times New Roman" w:hAnsi="Times New Roman" w:cs="Times New Roman"/>
          <w:sz w:val="24"/>
          <w:szCs w:val="24"/>
        </w:rPr>
      </w:pPr>
      <w:r w:rsidRPr="000B609D">
        <w:rPr>
          <w:rFonts w:ascii="Times New Roman" w:eastAsia="Times New Roman" w:hAnsi="Times New Roman" w:cs="Times New Roman"/>
          <w:sz w:val="24"/>
          <w:szCs w:val="24"/>
        </w:rPr>
        <w:t>Конституция</w:t>
      </w:r>
      <w:r w:rsidR="002E5008">
        <w:rPr>
          <w:rFonts w:ascii="Times New Roman" w:eastAsia="Times New Roman" w:hAnsi="Times New Roman" w:cs="Times New Roman"/>
          <w:sz w:val="24"/>
          <w:szCs w:val="24"/>
        </w:rPr>
        <w:t xml:space="preserve"> </w:t>
      </w:r>
      <w:r w:rsidRPr="000B609D">
        <w:rPr>
          <w:rFonts w:ascii="Times New Roman" w:eastAsia="Times New Roman" w:hAnsi="Times New Roman" w:cs="Times New Roman"/>
          <w:sz w:val="24"/>
          <w:szCs w:val="24"/>
        </w:rPr>
        <w:t>Российской</w:t>
      </w:r>
      <w:r w:rsidR="002E5008">
        <w:rPr>
          <w:rFonts w:ascii="Times New Roman" w:eastAsia="Times New Roman" w:hAnsi="Times New Roman" w:cs="Times New Roman"/>
          <w:sz w:val="24"/>
          <w:szCs w:val="24"/>
        </w:rPr>
        <w:t xml:space="preserve"> </w:t>
      </w:r>
      <w:r w:rsidRPr="000B609D">
        <w:rPr>
          <w:rFonts w:ascii="Times New Roman" w:eastAsia="Times New Roman" w:hAnsi="Times New Roman" w:cs="Times New Roman"/>
          <w:sz w:val="24"/>
          <w:szCs w:val="24"/>
        </w:rPr>
        <w:t>Федерации</w:t>
      </w:r>
      <w:r w:rsidR="002E5008">
        <w:rPr>
          <w:rFonts w:ascii="Times New Roman" w:eastAsia="Times New Roman" w:hAnsi="Times New Roman" w:cs="Times New Roman"/>
          <w:sz w:val="24"/>
          <w:szCs w:val="24"/>
        </w:rPr>
        <w:t xml:space="preserve"> </w:t>
      </w:r>
      <w:r w:rsidRPr="000B609D">
        <w:rPr>
          <w:rFonts w:ascii="Times New Roman" w:eastAsia="Times New Roman" w:hAnsi="Times New Roman" w:cs="Times New Roman"/>
          <w:sz w:val="24"/>
          <w:szCs w:val="24"/>
        </w:rPr>
        <w:t>от</w:t>
      </w:r>
      <w:r w:rsidR="002E5008">
        <w:rPr>
          <w:rFonts w:ascii="Times New Roman" w:eastAsia="Times New Roman" w:hAnsi="Times New Roman" w:cs="Times New Roman"/>
          <w:sz w:val="24"/>
          <w:szCs w:val="24"/>
        </w:rPr>
        <w:t xml:space="preserve"> 12.12.1993</w:t>
      </w:r>
      <w:r w:rsidRPr="000B609D">
        <w:rPr>
          <w:rFonts w:ascii="Times New Roman" w:eastAsia="Times New Roman" w:hAnsi="Times New Roman" w:cs="Times New Roman"/>
          <w:sz w:val="24"/>
          <w:szCs w:val="24"/>
        </w:rPr>
        <w:t>г. (статья 43)</w:t>
      </w:r>
      <w:r w:rsidR="00364ABA" w:rsidRPr="000B609D">
        <w:rPr>
          <w:rFonts w:ascii="Times New Roman" w:eastAsia="Times New Roman" w:hAnsi="Times New Roman" w:cs="Times New Roman"/>
          <w:sz w:val="24"/>
          <w:szCs w:val="24"/>
        </w:rPr>
        <w:t>;</w:t>
      </w:r>
    </w:p>
    <w:p w:rsidR="00F87A7D" w:rsidRPr="000B609D" w:rsidRDefault="00F87A7D" w:rsidP="000B609D">
      <w:pPr>
        <w:widowControl w:val="0"/>
        <w:numPr>
          <w:ilvl w:val="0"/>
          <w:numId w:val="63"/>
        </w:numPr>
        <w:tabs>
          <w:tab w:val="left" w:pos="1529"/>
        </w:tabs>
        <w:autoSpaceDE w:val="0"/>
        <w:autoSpaceDN w:val="0"/>
        <w:spacing w:after="0" w:line="240" w:lineRule="auto"/>
        <w:ind w:left="0" w:firstLine="709"/>
        <w:jc w:val="both"/>
        <w:rPr>
          <w:rFonts w:ascii="Times New Roman" w:eastAsia="Times New Roman" w:hAnsi="Times New Roman" w:cs="Times New Roman"/>
          <w:sz w:val="24"/>
          <w:szCs w:val="24"/>
        </w:rPr>
      </w:pPr>
      <w:r w:rsidRPr="000B609D">
        <w:rPr>
          <w:rFonts w:ascii="Times New Roman" w:eastAsia="Times New Roman" w:hAnsi="Times New Roman" w:cs="Times New Roman"/>
          <w:sz w:val="24"/>
          <w:szCs w:val="24"/>
          <w:lang w:eastAsia="ru-RU"/>
        </w:rPr>
        <w:t>Федеральный Закон Российской Федерации от 29 декабря 2012 года №273-ФЗ «Об образовании в Российской Федерации»;</w:t>
      </w:r>
    </w:p>
    <w:p w:rsidR="00F87A7D" w:rsidRPr="000B609D" w:rsidRDefault="00F87A7D" w:rsidP="000B609D">
      <w:pPr>
        <w:widowControl w:val="0"/>
        <w:numPr>
          <w:ilvl w:val="0"/>
          <w:numId w:val="63"/>
        </w:numPr>
        <w:tabs>
          <w:tab w:val="left" w:pos="1529"/>
        </w:tabs>
        <w:autoSpaceDE w:val="0"/>
        <w:autoSpaceDN w:val="0"/>
        <w:spacing w:after="0" w:line="240" w:lineRule="auto"/>
        <w:ind w:left="0" w:firstLine="709"/>
        <w:jc w:val="both"/>
        <w:rPr>
          <w:rFonts w:ascii="Times New Roman" w:eastAsia="Times New Roman" w:hAnsi="Times New Roman" w:cs="Times New Roman"/>
          <w:sz w:val="24"/>
          <w:szCs w:val="24"/>
        </w:rPr>
      </w:pPr>
      <w:r w:rsidRPr="000B609D">
        <w:rPr>
          <w:rFonts w:ascii="Times New Roman" w:eastAsia="Times New Roman" w:hAnsi="Times New Roman" w:cs="Times New Roman"/>
          <w:sz w:val="24"/>
          <w:szCs w:val="24"/>
          <w:lang w:eastAsia="ru-RU"/>
        </w:rPr>
        <w:t xml:space="preserve">Приказ </w:t>
      </w:r>
      <w:proofErr w:type="spellStart"/>
      <w:r w:rsidRPr="000B609D">
        <w:rPr>
          <w:rFonts w:ascii="Times New Roman" w:eastAsia="Times New Roman" w:hAnsi="Times New Roman" w:cs="Times New Roman"/>
          <w:sz w:val="24"/>
          <w:szCs w:val="24"/>
          <w:lang w:eastAsia="ru-RU"/>
        </w:rPr>
        <w:t>Минобрнауки</w:t>
      </w:r>
      <w:proofErr w:type="spellEnd"/>
      <w:r w:rsidRPr="000B609D">
        <w:rPr>
          <w:rFonts w:ascii="Times New Roman" w:eastAsia="Times New Roman" w:hAnsi="Times New Roman" w:cs="Times New Roman"/>
          <w:sz w:val="24"/>
          <w:szCs w:val="24"/>
          <w:lang w:eastAsia="ru-RU"/>
        </w:rPr>
        <w:t xml:space="preserve"> России от 19 декабря 2014 г № 1599 «Об утверждении федерального</w:t>
      </w:r>
      <w:r w:rsidRPr="000B609D">
        <w:rPr>
          <w:rFonts w:ascii="Times New Roman" w:eastAsia="Times New Roman" w:hAnsi="Times New Roman" w:cs="Times New Roman"/>
          <w:color w:val="000000"/>
          <w:sz w:val="24"/>
          <w:szCs w:val="24"/>
          <w:lang w:eastAsia="ru-RU"/>
        </w:rPr>
        <w:t xml:space="preserve"> государственного образовательного стандарта образования обучающихся с умственной отсталостью (интеллектуальными нарушениями)»;</w:t>
      </w:r>
    </w:p>
    <w:p w:rsidR="00847DEA" w:rsidRPr="000B609D" w:rsidRDefault="00847DEA" w:rsidP="000B609D">
      <w:pPr>
        <w:widowControl w:val="0"/>
        <w:numPr>
          <w:ilvl w:val="0"/>
          <w:numId w:val="63"/>
        </w:numPr>
        <w:tabs>
          <w:tab w:val="left" w:pos="1529"/>
        </w:tabs>
        <w:autoSpaceDE w:val="0"/>
        <w:autoSpaceDN w:val="0"/>
        <w:spacing w:after="0" w:line="240" w:lineRule="auto"/>
        <w:ind w:left="0" w:firstLine="709"/>
        <w:jc w:val="both"/>
        <w:rPr>
          <w:rFonts w:ascii="Times New Roman" w:eastAsia="Times New Roman" w:hAnsi="Times New Roman" w:cs="Times New Roman"/>
          <w:sz w:val="24"/>
          <w:szCs w:val="24"/>
        </w:rPr>
      </w:pPr>
      <w:r w:rsidRPr="000B609D">
        <w:rPr>
          <w:rFonts w:ascii="Times New Roman" w:eastAsia="Times New Roman" w:hAnsi="Times New Roman" w:cs="Times New Roman"/>
          <w:sz w:val="24"/>
          <w:szCs w:val="24"/>
        </w:rPr>
        <w:t>Концепция</w:t>
      </w:r>
      <w:r w:rsidR="00DF013F">
        <w:rPr>
          <w:rFonts w:ascii="Times New Roman" w:eastAsia="Times New Roman" w:hAnsi="Times New Roman" w:cs="Times New Roman"/>
          <w:sz w:val="24"/>
          <w:szCs w:val="24"/>
        </w:rPr>
        <w:t xml:space="preserve"> </w:t>
      </w:r>
      <w:r w:rsidRPr="000B609D">
        <w:rPr>
          <w:rFonts w:ascii="Times New Roman" w:eastAsia="Times New Roman" w:hAnsi="Times New Roman" w:cs="Times New Roman"/>
          <w:sz w:val="24"/>
          <w:szCs w:val="24"/>
        </w:rPr>
        <w:t>духовно</w:t>
      </w:r>
      <w:r w:rsidR="00DF013F">
        <w:rPr>
          <w:rFonts w:ascii="Times New Roman" w:eastAsia="Times New Roman" w:hAnsi="Times New Roman" w:cs="Times New Roman"/>
          <w:sz w:val="24"/>
          <w:szCs w:val="24"/>
        </w:rPr>
        <w:t xml:space="preserve"> – </w:t>
      </w:r>
      <w:r w:rsidRPr="000B609D">
        <w:rPr>
          <w:rFonts w:ascii="Times New Roman" w:eastAsia="Times New Roman" w:hAnsi="Times New Roman" w:cs="Times New Roman"/>
          <w:sz w:val="24"/>
          <w:szCs w:val="24"/>
        </w:rPr>
        <w:t>нравственного</w:t>
      </w:r>
      <w:r w:rsidR="00DF013F">
        <w:rPr>
          <w:rFonts w:ascii="Times New Roman" w:eastAsia="Times New Roman" w:hAnsi="Times New Roman" w:cs="Times New Roman"/>
          <w:sz w:val="24"/>
          <w:szCs w:val="24"/>
        </w:rPr>
        <w:t xml:space="preserve"> </w:t>
      </w:r>
      <w:r w:rsidRPr="000B609D">
        <w:rPr>
          <w:rFonts w:ascii="Times New Roman" w:eastAsia="Times New Roman" w:hAnsi="Times New Roman" w:cs="Times New Roman"/>
          <w:sz w:val="24"/>
          <w:szCs w:val="24"/>
        </w:rPr>
        <w:t>развития</w:t>
      </w:r>
      <w:r w:rsidR="00DF013F">
        <w:rPr>
          <w:rFonts w:ascii="Times New Roman" w:eastAsia="Times New Roman" w:hAnsi="Times New Roman" w:cs="Times New Roman"/>
          <w:sz w:val="24"/>
          <w:szCs w:val="24"/>
        </w:rPr>
        <w:t xml:space="preserve"> </w:t>
      </w:r>
      <w:r w:rsidRPr="000B609D">
        <w:rPr>
          <w:rFonts w:ascii="Times New Roman" w:eastAsia="Times New Roman" w:hAnsi="Times New Roman" w:cs="Times New Roman"/>
          <w:sz w:val="24"/>
          <w:szCs w:val="24"/>
        </w:rPr>
        <w:t>и</w:t>
      </w:r>
      <w:r w:rsidR="0033260E">
        <w:rPr>
          <w:rFonts w:ascii="Times New Roman" w:eastAsia="Times New Roman" w:hAnsi="Times New Roman" w:cs="Times New Roman"/>
          <w:sz w:val="24"/>
          <w:szCs w:val="24"/>
        </w:rPr>
        <w:t xml:space="preserve"> в</w:t>
      </w:r>
      <w:r w:rsidRPr="000B609D">
        <w:rPr>
          <w:rFonts w:ascii="Times New Roman" w:eastAsia="Times New Roman" w:hAnsi="Times New Roman" w:cs="Times New Roman"/>
          <w:sz w:val="24"/>
          <w:szCs w:val="24"/>
        </w:rPr>
        <w:t>оспитания</w:t>
      </w:r>
      <w:r w:rsidR="00DF013F">
        <w:rPr>
          <w:rFonts w:ascii="Times New Roman" w:eastAsia="Times New Roman" w:hAnsi="Times New Roman" w:cs="Times New Roman"/>
          <w:sz w:val="24"/>
          <w:szCs w:val="24"/>
        </w:rPr>
        <w:t xml:space="preserve"> </w:t>
      </w:r>
      <w:r w:rsidRPr="000B609D">
        <w:rPr>
          <w:rFonts w:ascii="Times New Roman" w:eastAsia="Times New Roman" w:hAnsi="Times New Roman" w:cs="Times New Roman"/>
          <w:sz w:val="24"/>
          <w:szCs w:val="24"/>
        </w:rPr>
        <w:t>личности</w:t>
      </w:r>
      <w:r w:rsidR="00DF013F">
        <w:rPr>
          <w:rFonts w:ascii="Times New Roman" w:eastAsia="Times New Roman" w:hAnsi="Times New Roman" w:cs="Times New Roman"/>
          <w:sz w:val="24"/>
          <w:szCs w:val="24"/>
        </w:rPr>
        <w:t xml:space="preserve"> </w:t>
      </w:r>
      <w:r w:rsidRPr="000B609D">
        <w:rPr>
          <w:rFonts w:ascii="Times New Roman" w:eastAsia="Times New Roman" w:hAnsi="Times New Roman" w:cs="Times New Roman"/>
          <w:sz w:val="24"/>
          <w:szCs w:val="24"/>
        </w:rPr>
        <w:t>гражданина</w:t>
      </w:r>
      <w:r w:rsidR="00DF013F">
        <w:rPr>
          <w:rFonts w:ascii="Times New Roman" w:eastAsia="Times New Roman" w:hAnsi="Times New Roman" w:cs="Times New Roman"/>
          <w:sz w:val="24"/>
          <w:szCs w:val="24"/>
        </w:rPr>
        <w:t xml:space="preserve"> </w:t>
      </w:r>
      <w:r w:rsidRPr="000B609D">
        <w:rPr>
          <w:rFonts w:ascii="Times New Roman" w:eastAsia="Times New Roman" w:hAnsi="Times New Roman" w:cs="Times New Roman"/>
          <w:sz w:val="24"/>
          <w:szCs w:val="24"/>
        </w:rPr>
        <w:t>России</w:t>
      </w:r>
      <w:r w:rsidR="00364ABA" w:rsidRPr="000B609D">
        <w:rPr>
          <w:rFonts w:ascii="Times New Roman" w:eastAsia="Times New Roman" w:hAnsi="Times New Roman" w:cs="Times New Roman"/>
          <w:sz w:val="24"/>
          <w:szCs w:val="24"/>
        </w:rPr>
        <w:t>;</w:t>
      </w:r>
    </w:p>
    <w:p w:rsidR="00847DEA" w:rsidRPr="000B609D" w:rsidRDefault="00847DEA" w:rsidP="000B609D">
      <w:pPr>
        <w:widowControl w:val="0"/>
        <w:numPr>
          <w:ilvl w:val="0"/>
          <w:numId w:val="63"/>
        </w:numPr>
        <w:tabs>
          <w:tab w:val="left" w:pos="1529"/>
        </w:tabs>
        <w:autoSpaceDE w:val="0"/>
        <w:autoSpaceDN w:val="0"/>
        <w:spacing w:after="0" w:line="240" w:lineRule="auto"/>
        <w:ind w:left="0" w:firstLine="709"/>
        <w:jc w:val="both"/>
        <w:rPr>
          <w:rFonts w:ascii="Times New Roman" w:eastAsia="Times New Roman" w:hAnsi="Times New Roman" w:cs="Times New Roman"/>
          <w:sz w:val="24"/>
          <w:szCs w:val="24"/>
        </w:rPr>
      </w:pPr>
      <w:r w:rsidRPr="000B609D">
        <w:rPr>
          <w:rFonts w:ascii="Times New Roman" w:eastAsia="Times New Roman" w:hAnsi="Times New Roman" w:cs="Times New Roman"/>
          <w:sz w:val="24"/>
          <w:szCs w:val="24"/>
        </w:rPr>
        <w:t>Письмо</w:t>
      </w:r>
      <w:r w:rsidR="002E5008">
        <w:rPr>
          <w:rFonts w:ascii="Times New Roman" w:eastAsia="Times New Roman" w:hAnsi="Times New Roman" w:cs="Times New Roman"/>
          <w:sz w:val="24"/>
          <w:szCs w:val="24"/>
        </w:rPr>
        <w:t xml:space="preserve"> </w:t>
      </w:r>
      <w:r w:rsidRPr="000B609D">
        <w:rPr>
          <w:rFonts w:ascii="Times New Roman" w:eastAsia="Times New Roman" w:hAnsi="Times New Roman" w:cs="Times New Roman"/>
          <w:sz w:val="24"/>
          <w:szCs w:val="24"/>
        </w:rPr>
        <w:t>Министерства</w:t>
      </w:r>
      <w:r w:rsidR="00DF013F">
        <w:rPr>
          <w:rFonts w:ascii="Times New Roman" w:eastAsia="Times New Roman" w:hAnsi="Times New Roman" w:cs="Times New Roman"/>
          <w:sz w:val="24"/>
          <w:szCs w:val="24"/>
        </w:rPr>
        <w:t xml:space="preserve"> </w:t>
      </w:r>
      <w:r w:rsidRPr="000B609D">
        <w:rPr>
          <w:rFonts w:ascii="Times New Roman" w:eastAsia="Times New Roman" w:hAnsi="Times New Roman" w:cs="Times New Roman"/>
          <w:sz w:val="24"/>
          <w:szCs w:val="24"/>
        </w:rPr>
        <w:t xml:space="preserve">образования и наукиРоссийскойФедерацииот07.06.2013 </w:t>
      </w:r>
      <w:r w:rsidRPr="000B609D">
        <w:rPr>
          <w:rFonts w:ascii="Times New Roman" w:eastAsia="Times New Roman" w:hAnsi="Times New Roman" w:cs="Times New Roman"/>
          <w:sz w:val="24"/>
          <w:szCs w:val="24"/>
          <w:lang w:val="en-US"/>
        </w:rPr>
        <w:t>N</w:t>
      </w:r>
      <w:r w:rsidRPr="000B609D">
        <w:rPr>
          <w:rFonts w:ascii="Times New Roman" w:eastAsia="Times New Roman" w:hAnsi="Times New Roman" w:cs="Times New Roman"/>
          <w:sz w:val="24"/>
          <w:szCs w:val="24"/>
        </w:rPr>
        <w:t xml:space="preserve"> ИР-535/07 «О коррекционном и инклюзивном образовании детей»;</w:t>
      </w:r>
    </w:p>
    <w:p w:rsidR="00847DEA" w:rsidRPr="000B609D" w:rsidRDefault="00847DEA" w:rsidP="000B609D">
      <w:pPr>
        <w:widowControl w:val="0"/>
        <w:numPr>
          <w:ilvl w:val="0"/>
          <w:numId w:val="63"/>
        </w:numPr>
        <w:tabs>
          <w:tab w:val="left" w:pos="1529"/>
        </w:tabs>
        <w:autoSpaceDE w:val="0"/>
        <w:autoSpaceDN w:val="0"/>
        <w:spacing w:after="0" w:line="240" w:lineRule="auto"/>
        <w:ind w:left="0" w:firstLine="709"/>
        <w:jc w:val="both"/>
        <w:rPr>
          <w:rFonts w:ascii="Times New Roman" w:eastAsia="Times New Roman" w:hAnsi="Times New Roman" w:cs="Times New Roman"/>
          <w:sz w:val="24"/>
          <w:szCs w:val="24"/>
        </w:rPr>
      </w:pPr>
      <w:r w:rsidRPr="000B609D">
        <w:rPr>
          <w:rFonts w:ascii="Times New Roman" w:eastAsia="Times New Roman" w:hAnsi="Times New Roman" w:cs="Times New Roman"/>
          <w:sz w:val="24"/>
          <w:szCs w:val="24"/>
        </w:rPr>
        <w:t>Приказ</w:t>
      </w:r>
      <w:r w:rsidR="00DF013F">
        <w:rPr>
          <w:rFonts w:ascii="Times New Roman" w:eastAsia="Times New Roman" w:hAnsi="Times New Roman" w:cs="Times New Roman"/>
          <w:sz w:val="24"/>
          <w:szCs w:val="24"/>
        </w:rPr>
        <w:t xml:space="preserve"> </w:t>
      </w:r>
      <w:r w:rsidRPr="000B609D">
        <w:rPr>
          <w:rFonts w:ascii="Times New Roman" w:eastAsia="Times New Roman" w:hAnsi="Times New Roman" w:cs="Times New Roman"/>
          <w:sz w:val="24"/>
          <w:szCs w:val="24"/>
        </w:rPr>
        <w:t>Министерства</w:t>
      </w:r>
      <w:r w:rsidR="00DF013F">
        <w:rPr>
          <w:rFonts w:ascii="Times New Roman" w:eastAsia="Times New Roman" w:hAnsi="Times New Roman" w:cs="Times New Roman"/>
          <w:sz w:val="24"/>
          <w:szCs w:val="24"/>
        </w:rPr>
        <w:t xml:space="preserve"> </w:t>
      </w:r>
      <w:r w:rsidRPr="000B609D">
        <w:rPr>
          <w:rFonts w:ascii="Times New Roman" w:eastAsia="Times New Roman" w:hAnsi="Times New Roman" w:cs="Times New Roman"/>
          <w:sz w:val="24"/>
          <w:szCs w:val="24"/>
        </w:rPr>
        <w:t>образования и науки РФ от 30.08.2013 г. «Об утверждении Порядка организации и осуществления образовательной деятельности</w:t>
      </w:r>
      <w:r w:rsidR="002E5008">
        <w:rPr>
          <w:rFonts w:ascii="Times New Roman" w:eastAsia="Times New Roman" w:hAnsi="Times New Roman" w:cs="Times New Roman"/>
          <w:sz w:val="24"/>
          <w:szCs w:val="24"/>
        </w:rPr>
        <w:t xml:space="preserve"> </w:t>
      </w:r>
      <w:r w:rsidRPr="000B609D">
        <w:rPr>
          <w:rFonts w:ascii="Times New Roman" w:eastAsia="Times New Roman" w:hAnsi="Times New Roman" w:cs="Times New Roman"/>
          <w:sz w:val="24"/>
          <w:szCs w:val="24"/>
        </w:rPr>
        <w:t xml:space="preserve">по основным общеобразовательным </w:t>
      </w:r>
      <w:proofErr w:type="gramStart"/>
      <w:r w:rsidRPr="000B609D">
        <w:rPr>
          <w:rFonts w:ascii="Times New Roman" w:eastAsia="Times New Roman" w:hAnsi="Times New Roman" w:cs="Times New Roman"/>
          <w:sz w:val="24"/>
          <w:szCs w:val="24"/>
        </w:rPr>
        <w:t>программам-образовательным</w:t>
      </w:r>
      <w:proofErr w:type="gramEnd"/>
      <w:r w:rsidRPr="000B609D">
        <w:rPr>
          <w:rFonts w:ascii="Times New Roman" w:eastAsia="Times New Roman" w:hAnsi="Times New Roman" w:cs="Times New Roman"/>
          <w:sz w:val="24"/>
          <w:szCs w:val="24"/>
        </w:rPr>
        <w:t xml:space="preserve"> программам начального общего, основного общего и среднего общего образования»;</w:t>
      </w:r>
    </w:p>
    <w:p w:rsidR="00847DEA" w:rsidRPr="000B609D" w:rsidRDefault="00847DEA" w:rsidP="000B609D">
      <w:pPr>
        <w:widowControl w:val="0"/>
        <w:numPr>
          <w:ilvl w:val="0"/>
          <w:numId w:val="63"/>
        </w:numPr>
        <w:tabs>
          <w:tab w:val="left" w:pos="1529"/>
        </w:tabs>
        <w:autoSpaceDE w:val="0"/>
        <w:autoSpaceDN w:val="0"/>
        <w:spacing w:after="0" w:line="240" w:lineRule="auto"/>
        <w:ind w:left="0" w:firstLine="709"/>
        <w:jc w:val="both"/>
        <w:rPr>
          <w:rFonts w:ascii="Times New Roman" w:eastAsia="Times New Roman" w:hAnsi="Times New Roman" w:cs="Times New Roman"/>
          <w:sz w:val="24"/>
          <w:szCs w:val="24"/>
        </w:rPr>
      </w:pPr>
      <w:r w:rsidRPr="000B609D">
        <w:rPr>
          <w:rFonts w:ascii="Times New Roman" w:eastAsia="Times New Roman" w:hAnsi="Times New Roman" w:cs="Times New Roman"/>
          <w:sz w:val="24"/>
          <w:szCs w:val="24"/>
        </w:rPr>
        <w:t>Приказ</w:t>
      </w:r>
      <w:r w:rsidR="00DF013F">
        <w:rPr>
          <w:rFonts w:ascii="Times New Roman" w:eastAsia="Times New Roman" w:hAnsi="Times New Roman" w:cs="Times New Roman"/>
          <w:sz w:val="24"/>
          <w:szCs w:val="24"/>
        </w:rPr>
        <w:t xml:space="preserve"> </w:t>
      </w:r>
      <w:r w:rsidRPr="000B609D">
        <w:rPr>
          <w:rFonts w:ascii="Times New Roman" w:eastAsia="Times New Roman" w:hAnsi="Times New Roman" w:cs="Times New Roman"/>
          <w:sz w:val="24"/>
          <w:szCs w:val="24"/>
        </w:rPr>
        <w:t>Министерства</w:t>
      </w:r>
      <w:r w:rsidR="00DF013F">
        <w:rPr>
          <w:rFonts w:ascii="Times New Roman" w:eastAsia="Times New Roman" w:hAnsi="Times New Roman" w:cs="Times New Roman"/>
          <w:sz w:val="24"/>
          <w:szCs w:val="24"/>
        </w:rPr>
        <w:t xml:space="preserve"> </w:t>
      </w:r>
      <w:r w:rsidRPr="000B609D">
        <w:rPr>
          <w:rFonts w:ascii="Times New Roman" w:eastAsia="Times New Roman" w:hAnsi="Times New Roman" w:cs="Times New Roman"/>
          <w:sz w:val="24"/>
          <w:szCs w:val="24"/>
        </w:rPr>
        <w:t>образования и науки РФ от 19.12.2014 г. № 1598 «Об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w:t>
      </w:r>
    </w:p>
    <w:p w:rsidR="00847DEA" w:rsidRPr="000B609D" w:rsidRDefault="00847DEA" w:rsidP="000B609D">
      <w:pPr>
        <w:widowControl w:val="0"/>
        <w:numPr>
          <w:ilvl w:val="0"/>
          <w:numId w:val="63"/>
        </w:numPr>
        <w:tabs>
          <w:tab w:val="left" w:pos="1529"/>
        </w:tabs>
        <w:autoSpaceDE w:val="0"/>
        <w:autoSpaceDN w:val="0"/>
        <w:spacing w:after="0" w:line="240" w:lineRule="auto"/>
        <w:ind w:left="0" w:firstLine="708"/>
        <w:jc w:val="both"/>
        <w:rPr>
          <w:rFonts w:ascii="Times New Roman" w:eastAsia="Times New Roman" w:hAnsi="Times New Roman" w:cs="Times New Roman"/>
          <w:sz w:val="24"/>
          <w:szCs w:val="24"/>
        </w:rPr>
      </w:pPr>
      <w:r w:rsidRPr="000B609D">
        <w:rPr>
          <w:rFonts w:ascii="Times New Roman" w:eastAsia="Times New Roman" w:hAnsi="Times New Roman" w:cs="Times New Roman"/>
          <w:sz w:val="24"/>
          <w:szCs w:val="24"/>
        </w:rPr>
        <w:t>Приказ</w:t>
      </w:r>
      <w:r w:rsidR="00DF013F">
        <w:rPr>
          <w:rFonts w:ascii="Times New Roman" w:eastAsia="Times New Roman" w:hAnsi="Times New Roman" w:cs="Times New Roman"/>
          <w:sz w:val="24"/>
          <w:szCs w:val="24"/>
        </w:rPr>
        <w:t xml:space="preserve"> </w:t>
      </w:r>
      <w:r w:rsidRPr="000B609D">
        <w:rPr>
          <w:rFonts w:ascii="Times New Roman" w:eastAsia="Times New Roman" w:hAnsi="Times New Roman" w:cs="Times New Roman"/>
          <w:sz w:val="24"/>
          <w:szCs w:val="24"/>
        </w:rPr>
        <w:t>Министерства</w:t>
      </w:r>
      <w:r w:rsidR="00DF013F">
        <w:rPr>
          <w:rFonts w:ascii="Times New Roman" w:eastAsia="Times New Roman" w:hAnsi="Times New Roman" w:cs="Times New Roman"/>
          <w:sz w:val="24"/>
          <w:szCs w:val="24"/>
        </w:rPr>
        <w:t xml:space="preserve"> </w:t>
      </w:r>
      <w:r w:rsidRPr="000B609D">
        <w:rPr>
          <w:rFonts w:ascii="Times New Roman" w:eastAsia="Times New Roman" w:hAnsi="Times New Roman" w:cs="Times New Roman"/>
          <w:sz w:val="24"/>
          <w:szCs w:val="24"/>
        </w:rPr>
        <w:t>образования и науки РФ от 19.12.2014 г. № 1599 «Об утверждении федерального государственного образовательного стандарта образования обучающихся с умственной</w:t>
      </w:r>
      <w:r w:rsidR="00DF013F">
        <w:rPr>
          <w:rFonts w:ascii="Times New Roman" w:eastAsia="Times New Roman" w:hAnsi="Times New Roman" w:cs="Times New Roman"/>
          <w:sz w:val="24"/>
          <w:szCs w:val="24"/>
        </w:rPr>
        <w:t xml:space="preserve"> </w:t>
      </w:r>
      <w:r w:rsidRPr="000B609D">
        <w:rPr>
          <w:rFonts w:ascii="Times New Roman" w:eastAsia="Times New Roman" w:hAnsi="Times New Roman" w:cs="Times New Roman"/>
          <w:sz w:val="24"/>
          <w:szCs w:val="24"/>
        </w:rPr>
        <w:t>отстал</w:t>
      </w:r>
      <w:r w:rsidR="00764093" w:rsidRPr="000B609D">
        <w:rPr>
          <w:rFonts w:ascii="Times New Roman" w:eastAsia="Times New Roman" w:hAnsi="Times New Roman" w:cs="Times New Roman"/>
          <w:sz w:val="24"/>
          <w:szCs w:val="24"/>
        </w:rPr>
        <w:t>о</w:t>
      </w:r>
      <w:r w:rsidRPr="000B609D">
        <w:rPr>
          <w:rFonts w:ascii="Times New Roman" w:eastAsia="Times New Roman" w:hAnsi="Times New Roman" w:cs="Times New Roman"/>
          <w:sz w:val="24"/>
          <w:szCs w:val="24"/>
        </w:rPr>
        <w:t>стью (интеллектуальными нарушениями»;</w:t>
      </w:r>
    </w:p>
    <w:p w:rsidR="00847DEA" w:rsidRPr="001507D2" w:rsidRDefault="00847DEA" w:rsidP="001507D2">
      <w:pPr>
        <w:widowControl w:val="0"/>
        <w:numPr>
          <w:ilvl w:val="0"/>
          <w:numId w:val="63"/>
        </w:numPr>
        <w:tabs>
          <w:tab w:val="left" w:pos="1529"/>
        </w:tabs>
        <w:autoSpaceDE w:val="0"/>
        <w:autoSpaceDN w:val="0"/>
        <w:spacing w:after="0" w:line="240" w:lineRule="auto"/>
        <w:ind w:left="0" w:firstLine="708"/>
        <w:jc w:val="both"/>
        <w:rPr>
          <w:rFonts w:ascii="Times New Roman" w:eastAsia="Times New Roman" w:hAnsi="Times New Roman" w:cs="Times New Roman"/>
          <w:sz w:val="24"/>
          <w:szCs w:val="24"/>
          <w:lang w:val="en-US"/>
        </w:rPr>
      </w:pPr>
      <w:r w:rsidRPr="000B609D">
        <w:rPr>
          <w:rFonts w:ascii="Times New Roman" w:eastAsia="Times New Roman" w:hAnsi="Times New Roman" w:cs="Times New Roman"/>
          <w:sz w:val="24"/>
          <w:szCs w:val="24"/>
        </w:rPr>
        <w:t>Инструктивное письмо</w:t>
      </w:r>
      <w:r w:rsidR="004D2420">
        <w:rPr>
          <w:rFonts w:ascii="Times New Roman" w:eastAsia="Times New Roman" w:hAnsi="Times New Roman" w:cs="Times New Roman"/>
          <w:sz w:val="24"/>
          <w:szCs w:val="24"/>
        </w:rPr>
        <w:t xml:space="preserve"> </w:t>
      </w:r>
      <w:r w:rsidRPr="000B609D">
        <w:rPr>
          <w:rFonts w:ascii="Times New Roman" w:eastAsia="Times New Roman" w:hAnsi="Times New Roman" w:cs="Times New Roman"/>
          <w:sz w:val="24"/>
          <w:szCs w:val="24"/>
        </w:rPr>
        <w:t>Минобразования и науки РФ от 16.02. 2015 г. № ВК – 333/07 «Об организации работы по введению ФГОС образования обучающихся с ОВЗ»;</w:t>
      </w:r>
    </w:p>
    <w:p w:rsidR="00847DEA" w:rsidRPr="000B609D" w:rsidRDefault="00847DEA" w:rsidP="000B609D">
      <w:pPr>
        <w:widowControl w:val="0"/>
        <w:numPr>
          <w:ilvl w:val="0"/>
          <w:numId w:val="63"/>
        </w:numPr>
        <w:tabs>
          <w:tab w:val="left" w:pos="1529"/>
        </w:tabs>
        <w:autoSpaceDE w:val="0"/>
        <w:autoSpaceDN w:val="0"/>
        <w:spacing w:after="0" w:line="240" w:lineRule="auto"/>
        <w:ind w:left="0" w:firstLine="708"/>
        <w:jc w:val="both"/>
        <w:rPr>
          <w:rFonts w:ascii="Times New Roman" w:eastAsia="Times New Roman" w:hAnsi="Times New Roman" w:cs="Times New Roman"/>
          <w:sz w:val="24"/>
          <w:szCs w:val="24"/>
        </w:rPr>
      </w:pPr>
      <w:proofErr w:type="gramStart"/>
      <w:r w:rsidRPr="000B609D">
        <w:rPr>
          <w:rFonts w:ascii="Times New Roman" w:eastAsia="Times New Roman" w:hAnsi="Times New Roman" w:cs="Times New Roman"/>
          <w:sz w:val="24"/>
          <w:szCs w:val="24"/>
        </w:rPr>
        <w:t>Постановление</w:t>
      </w:r>
      <w:r w:rsidR="004D1B57">
        <w:rPr>
          <w:rFonts w:ascii="Times New Roman" w:eastAsia="Times New Roman" w:hAnsi="Times New Roman" w:cs="Times New Roman"/>
          <w:sz w:val="24"/>
          <w:szCs w:val="24"/>
        </w:rPr>
        <w:t xml:space="preserve"> </w:t>
      </w:r>
      <w:r w:rsidRPr="000B609D">
        <w:rPr>
          <w:rFonts w:ascii="Times New Roman" w:eastAsia="Times New Roman" w:hAnsi="Times New Roman" w:cs="Times New Roman"/>
          <w:sz w:val="24"/>
          <w:szCs w:val="24"/>
        </w:rPr>
        <w:t>Главного</w:t>
      </w:r>
      <w:r w:rsidR="004D1B57">
        <w:rPr>
          <w:rFonts w:ascii="Times New Roman" w:eastAsia="Times New Roman" w:hAnsi="Times New Roman" w:cs="Times New Roman"/>
          <w:sz w:val="24"/>
          <w:szCs w:val="24"/>
        </w:rPr>
        <w:t xml:space="preserve"> </w:t>
      </w:r>
      <w:r w:rsidRPr="000B609D">
        <w:rPr>
          <w:rFonts w:ascii="Times New Roman" w:eastAsia="Times New Roman" w:hAnsi="Times New Roman" w:cs="Times New Roman"/>
          <w:sz w:val="24"/>
          <w:szCs w:val="24"/>
        </w:rPr>
        <w:t>государственного</w:t>
      </w:r>
      <w:r w:rsidR="004D1B57">
        <w:rPr>
          <w:rFonts w:ascii="Times New Roman" w:eastAsia="Times New Roman" w:hAnsi="Times New Roman" w:cs="Times New Roman"/>
          <w:sz w:val="24"/>
          <w:szCs w:val="24"/>
        </w:rPr>
        <w:t xml:space="preserve"> </w:t>
      </w:r>
      <w:r w:rsidRPr="000B609D">
        <w:rPr>
          <w:rFonts w:ascii="Times New Roman" w:eastAsia="Times New Roman" w:hAnsi="Times New Roman" w:cs="Times New Roman"/>
          <w:sz w:val="24"/>
          <w:szCs w:val="24"/>
        </w:rPr>
        <w:t>санитарного</w:t>
      </w:r>
      <w:r w:rsidR="004D1B57">
        <w:rPr>
          <w:rFonts w:ascii="Times New Roman" w:eastAsia="Times New Roman" w:hAnsi="Times New Roman" w:cs="Times New Roman"/>
          <w:sz w:val="24"/>
          <w:szCs w:val="24"/>
        </w:rPr>
        <w:t xml:space="preserve"> </w:t>
      </w:r>
      <w:r w:rsidRPr="000B609D">
        <w:rPr>
          <w:rFonts w:ascii="Times New Roman" w:eastAsia="Times New Roman" w:hAnsi="Times New Roman" w:cs="Times New Roman"/>
          <w:sz w:val="24"/>
          <w:szCs w:val="24"/>
        </w:rPr>
        <w:t>врача РФ от10.07.2015 г. № 26 «Об</w:t>
      </w:r>
      <w:r w:rsidR="004D1B57">
        <w:rPr>
          <w:rFonts w:ascii="Times New Roman" w:eastAsia="Times New Roman" w:hAnsi="Times New Roman" w:cs="Times New Roman"/>
          <w:sz w:val="24"/>
          <w:szCs w:val="24"/>
        </w:rPr>
        <w:t xml:space="preserve"> </w:t>
      </w:r>
      <w:r w:rsidRPr="000B609D">
        <w:rPr>
          <w:rFonts w:ascii="Times New Roman" w:eastAsia="Times New Roman" w:hAnsi="Times New Roman" w:cs="Times New Roman"/>
          <w:sz w:val="24"/>
          <w:szCs w:val="24"/>
        </w:rPr>
        <w:t>утверждении</w:t>
      </w:r>
      <w:r w:rsidR="004D1B57">
        <w:rPr>
          <w:rFonts w:ascii="Times New Roman" w:eastAsia="Times New Roman" w:hAnsi="Times New Roman" w:cs="Times New Roman"/>
          <w:sz w:val="24"/>
          <w:szCs w:val="24"/>
        </w:rPr>
        <w:t xml:space="preserve"> </w:t>
      </w:r>
      <w:r w:rsidRPr="000B609D">
        <w:rPr>
          <w:rFonts w:ascii="Times New Roman" w:eastAsia="Times New Roman" w:hAnsi="Times New Roman" w:cs="Times New Roman"/>
          <w:sz w:val="24"/>
          <w:szCs w:val="24"/>
        </w:rPr>
        <w:t>СанПиН 2.4.2.3286-15 «</w:t>
      </w:r>
      <w:proofErr w:type="spellStart"/>
      <w:r w:rsidRPr="000B609D">
        <w:rPr>
          <w:rFonts w:ascii="Times New Roman" w:eastAsia="Times New Roman" w:hAnsi="Times New Roman" w:cs="Times New Roman"/>
          <w:sz w:val="24"/>
          <w:szCs w:val="24"/>
        </w:rPr>
        <w:t>Санитарно</w:t>
      </w:r>
      <w:proofErr w:type="spellEnd"/>
      <w:r w:rsidR="0030048F">
        <w:rPr>
          <w:rFonts w:ascii="Times New Roman" w:eastAsia="Times New Roman" w:hAnsi="Times New Roman" w:cs="Times New Roman"/>
          <w:sz w:val="24"/>
          <w:szCs w:val="24"/>
        </w:rPr>
        <w:t>–</w:t>
      </w:r>
      <w:r w:rsidRPr="000B609D">
        <w:rPr>
          <w:rFonts w:ascii="Times New Roman" w:eastAsia="Times New Roman" w:hAnsi="Times New Roman" w:cs="Times New Roman"/>
          <w:sz w:val="24"/>
          <w:szCs w:val="24"/>
        </w:rPr>
        <w:t>эпидемиологические</w:t>
      </w:r>
      <w:r w:rsidR="004D1B57">
        <w:rPr>
          <w:rFonts w:ascii="Times New Roman" w:eastAsia="Times New Roman" w:hAnsi="Times New Roman" w:cs="Times New Roman"/>
          <w:sz w:val="24"/>
          <w:szCs w:val="24"/>
        </w:rPr>
        <w:t xml:space="preserve"> </w:t>
      </w:r>
      <w:r w:rsidRPr="000B609D">
        <w:rPr>
          <w:rFonts w:ascii="Times New Roman" w:eastAsia="Times New Roman" w:hAnsi="Times New Roman" w:cs="Times New Roman"/>
          <w:sz w:val="24"/>
          <w:szCs w:val="24"/>
        </w:rPr>
        <w:t>требования к условиям и организации</w:t>
      </w:r>
      <w:r w:rsidR="00DF013F">
        <w:rPr>
          <w:rFonts w:ascii="Times New Roman" w:eastAsia="Times New Roman" w:hAnsi="Times New Roman" w:cs="Times New Roman"/>
          <w:sz w:val="24"/>
          <w:szCs w:val="24"/>
        </w:rPr>
        <w:t xml:space="preserve"> </w:t>
      </w:r>
      <w:r w:rsidRPr="000B609D">
        <w:rPr>
          <w:rFonts w:ascii="Times New Roman" w:eastAsia="Times New Roman" w:hAnsi="Times New Roman" w:cs="Times New Roman"/>
          <w:sz w:val="24"/>
          <w:szCs w:val="24"/>
        </w:rPr>
        <w:t>обучения</w:t>
      </w:r>
      <w:r w:rsidR="002E5008">
        <w:rPr>
          <w:rFonts w:ascii="Times New Roman" w:eastAsia="Times New Roman" w:hAnsi="Times New Roman" w:cs="Times New Roman"/>
          <w:sz w:val="24"/>
          <w:szCs w:val="24"/>
        </w:rPr>
        <w:t xml:space="preserve"> </w:t>
      </w:r>
      <w:r w:rsidRPr="000B609D">
        <w:rPr>
          <w:rFonts w:ascii="Times New Roman" w:eastAsia="Times New Roman" w:hAnsi="Times New Roman" w:cs="Times New Roman"/>
          <w:sz w:val="24"/>
          <w:szCs w:val="24"/>
        </w:rPr>
        <w:t>и воспитания в организациях,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w:t>
      </w:r>
      <w:proofErr w:type="gramEnd"/>
    </w:p>
    <w:p w:rsidR="00847DEA" w:rsidRPr="000B609D" w:rsidRDefault="00847DEA" w:rsidP="000B609D">
      <w:pPr>
        <w:widowControl w:val="0"/>
        <w:numPr>
          <w:ilvl w:val="0"/>
          <w:numId w:val="63"/>
        </w:numPr>
        <w:tabs>
          <w:tab w:val="left" w:pos="1529"/>
        </w:tabs>
        <w:autoSpaceDE w:val="0"/>
        <w:autoSpaceDN w:val="0"/>
        <w:spacing w:after="0" w:line="240" w:lineRule="auto"/>
        <w:ind w:left="0" w:firstLine="708"/>
        <w:jc w:val="both"/>
        <w:rPr>
          <w:rFonts w:ascii="Times New Roman" w:eastAsia="Times New Roman" w:hAnsi="Times New Roman" w:cs="Times New Roman"/>
          <w:sz w:val="24"/>
          <w:szCs w:val="24"/>
        </w:rPr>
      </w:pPr>
      <w:r w:rsidRPr="000B609D">
        <w:rPr>
          <w:rFonts w:ascii="Times New Roman" w:eastAsia="Times New Roman" w:hAnsi="Times New Roman" w:cs="Times New Roman"/>
          <w:sz w:val="24"/>
          <w:szCs w:val="24"/>
        </w:rPr>
        <w:t>Приказ</w:t>
      </w:r>
      <w:r w:rsidR="004D2420">
        <w:rPr>
          <w:rFonts w:ascii="Times New Roman" w:eastAsia="Times New Roman" w:hAnsi="Times New Roman" w:cs="Times New Roman"/>
          <w:sz w:val="24"/>
          <w:szCs w:val="24"/>
        </w:rPr>
        <w:t xml:space="preserve"> </w:t>
      </w:r>
      <w:r w:rsidRPr="000B609D">
        <w:rPr>
          <w:rFonts w:ascii="Times New Roman" w:eastAsia="Times New Roman" w:hAnsi="Times New Roman" w:cs="Times New Roman"/>
          <w:sz w:val="24"/>
          <w:szCs w:val="24"/>
        </w:rPr>
        <w:t>Министерства</w:t>
      </w:r>
      <w:r w:rsidR="004D2420">
        <w:rPr>
          <w:rFonts w:ascii="Times New Roman" w:eastAsia="Times New Roman" w:hAnsi="Times New Roman" w:cs="Times New Roman"/>
          <w:sz w:val="24"/>
          <w:szCs w:val="24"/>
        </w:rPr>
        <w:t xml:space="preserve"> </w:t>
      </w:r>
      <w:r w:rsidRPr="000B609D">
        <w:rPr>
          <w:rFonts w:ascii="Times New Roman" w:eastAsia="Times New Roman" w:hAnsi="Times New Roman" w:cs="Times New Roman"/>
          <w:sz w:val="24"/>
          <w:szCs w:val="24"/>
        </w:rPr>
        <w:t>образования  и</w:t>
      </w:r>
      <w:r w:rsidR="00330EDB">
        <w:rPr>
          <w:rFonts w:ascii="Times New Roman" w:eastAsia="Times New Roman" w:hAnsi="Times New Roman" w:cs="Times New Roman"/>
          <w:sz w:val="24"/>
          <w:szCs w:val="24"/>
        </w:rPr>
        <w:t xml:space="preserve"> </w:t>
      </w:r>
      <w:r w:rsidRPr="000B609D">
        <w:rPr>
          <w:rFonts w:ascii="Times New Roman" w:eastAsia="Times New Roman" w:hAnsi="Times New Roman" w:cs="Times New Roman"/>
          <w:sz w:val="24"/>
          <w:szCs w:val="24"/>
        </w:rPr>
        <w:t>науки  РФ  от09.11. 2015 г. № 1309 «Об</w:t>
      </w:r>
      <w:r w:rsidR="00DF013F">
        <w:rPr>
          <w:rFonts w:ascii="Times New Roman" w:eastAsia="Times New Roman" w:hAnsi="Times New Roman" w:cs="Times New Roman"/>
          <w:sz w:val="24"/>
          <w:szCs w:val="24"/>
        </w:rPr>
        <w:t xml:space="preserve"> </w:t>
      </w:r>
      <w:r w:rsidRPr="000B609D">
        <w:rPr>
          <w:rFonts w:ascii="Times New Roman" w:eastAsia="Times New Roman" w:hAnsi="Times New Roman" w:cs="Times New Roman"/>
          <w:sz w:val="24"/>
          <w:szCs w:val="24"/>
        </w:rPr>
        <w:t>утверждении</w:t>
      </w:r>
      <w:r w:rsidR="00DF013F">
        <w:rPr>
          <w:rFonts w:ascii="Times New Roman" w:eastAsia="Times New Roman" w:hAnsi="Times New Roman" w:cs="Times New Roman"/>
          <w:sz w:val="24"/>
          <w:szCs w:val="24"/>
        </w:rPr>
        <w:t xml:space="preserve"> </w:t>
      </w:r>
      <w:proofErr w:type="gramStart"/>
      <w:r w:rsidRPr="000B609D">
        <w:rPr>
          <w:rFonts w:ascii="Times New Roman" w:eastAsia="Times New Roman" w:hAnsi="Times New Roman" w:cs="Times New Roman"/>
          <w:sz w:val="24"/>
          <w:szCs w:val="24"/>
        </w:rPr>
        <w:t>Порядка</w:t>
      </w:r>
      <w:r w:rsidR="00DF013F">
        <w:rPr>
          <w:rFonts w:ascii="Times New Roman" w:eastAsia="Times New Roman" w:hAnsi="Times New Roman" w:cs="Times New Roman"/>
          <w:sz w:val="24"/>
          <w:szCs w:val="24"/>
        </w:rPr>
        <w:t xml:space="preserve"> </w:t>
      </w:r>
      <w:r w:rsidRPr="000B609D">
        <w:rPr>
          <w:rFonts w:ascii="Times New Roman" w:eastAsia="Times New Roman" w:hAnsi="Times New Roman" w:cs="Times New Roman"/>
          <w:sz w:val="24"/>
          <w:szCs w:val="24"/>
        </w:rPr>
        <w:t>обеспечения условий доступности инвалидов объектов</w:t>
      </w:r>
      <w:proofErr w:type="gramEnd"/>
      <w:r w:rsidRPr="000B609D">
        <w:rPr>
          <w:rFonts w:ascii="Times New Roman" w:eastAsia="Times New Roman" w:hAnsi="Times New Roman" w:cs="Times New Roman"/>
          <w:sz w:val="24"/>
          <w:szCs w:val="24"/>
        </w:rPr>
        <w:t xml:space="preserve"> и предоставляемых услуг в сфере образования, а также оказания им при этом необходимой помощи»;</w:t>
      </w:r>
    </w:p>
    <w:p w:rsidR="00847DEA" w:rsidRPr="000B609D" w:rsidRDefault="00847DEA" w:rsidP="000B609D">
      <w:pPr>
        <w:widowControl w:val="0"/>
        <w:numPr>
          <w:ilvl w:val="0"/>
          <w:numId w:val="63"/>
        </w:numPr>
        <w:tabs>
          <w:tab w:val="left" w:pos="1529"/>
        </w:tabs>
        <w:autoSpaceDE w:val="0"/>
        <w:autoSpaceDN w:val="0"/>
        <w:spacing w:after="0" w:line="240" w:lineRule="auto"/>
        <w:ind w:left="0" w:firstLine="708"/>
        <w:jc w:val="both"/>
        <w:rPr>
          <w:rFonts w:ascii="Times New Roman" w:eastAsia="Times New Roman" w:hAnsi="Times New Roman" w:cs="Times New Roman"/>
          <w:sz w:val="24"/>
          <w:szCs w:val="24"/>
        </w:rPr>
      </w:pPr>
      <w:r w:rsidRPr="000B609D">
        <w:rPr>
          <w:rFonts w:ascii="Times New Roman" w:eastAsia="Times New Roman" w:hAnsi="Times New Roman" w:cs="Times New Roman"/>
          <w:sz w:val="24"/>
          <w:szCs w:val="24"/>
        </w:rPr>
        <w:t>Письмо</w:t>
      </w:r>
      <w:r w:rsidR="00DF013F">
        <w:rPr>
          <w:rFonts w:ascii="Times New Roman" w:eastAsia="Times New Roman" w:hAnsi="Times New Roman" w:cs="Times New Roman"/>
          <w:sz w:val="24"/>
          <w:szCs w:val="24"/>
        </w:rPr>
        <w:t xml:space="preserve"> </w:t>
      </w:r>
      <w:r w:rsidRPr="000B609D">
        <w:rPr>
          <w:rFonts w:ascii="Times New Roman" w:eastAsia="Times New Roman" w:hAnsi="Times New Roman" w:cs="Times New Roman"/>
          <w:sz w:val="24"/>
          <w:szCs w:val="24"/>
        </w:rPr>
        <w:t>Министерства</w:t>
      </w:r>
      <w:r w:rsidR="00DF013F">
        <w:rPr>
          <w:rFonts w:ascii="Times New Roman" w:eastAsia="Times New Roman" w:hAnsi="Times New Roman" w:cs="Times New Roman"/>
          <w:sz w:val="24"/>
          <w:szCs w:val="24"/>
        </w:rPr>
        <w:t xml:space="preserve"> </w:t>
      </w:r>
      <w:r w:rsidRPr="000B609D">
        <w:rPr>
          <w:rFonts w:ascii="Times New Roman" w:eastAsia="Times New Roman" w:hAnsi="Times New Roman" w:cs="Times New Roman"/>
          <w:sz w:val="24"/>
          <w:szCs w:val="24"/>
        </w:rPr>
        <w:t>образования и науки РФ от12.02.2016г. № ВК-270/07 «Об</w:t>
      </w:r>
      <w:r w:rsidR="00DF013F">
        <w:rPr>
          <w:rFonts w:ascii="Times New Roman" w:eastAsia="Times New Roman" w:hAnsi="Times New Roman" w:cs="Times New Roman"/>
          <w:sz w:val="24"/>
          <w:szCs w:val="24"/>
        </w:rPr>
        <w:t xml:space="preserve"> </w:t>
      </w:r>
      <w:r w:rsidRPr="000B609D">
        <w:rPr>
          <w:rFonts w:ascii="Times New Roman" w:eastAsia="Times New Roman" w:hAnsi="Times New Roman" w:cs="Times New Roman"/>
          <w:sz w:val="24"/>
          <w:szCs w:val="24"/>
        </w:rPr>
        <w:t>обеспечении условий доступности для инвалидов объектов и услуг  в сфере образования»;</w:t>
      </w:r>
    </w:p>
    <w:p w:rsidR="00847DEA" w:rsidRPr="001507D2" w:rsidRDefault="00847DEA" w:rsidP="001507D2">
      <w:pPr>
        <w:widowControl w:val="0"/>
        <w:numPr>
          <w:ilvl w:val="0"/>
          <w:numId w:val="63"/>
        </w:numPr>
        <w:autoSpaceDE w:val="0"/>
        <w:autoSpaceDN w:val="0"/>
        <w:spacing w:after="0" w:line="240" w:lineRule="auto"/>
        <w:ind w:left="0" w:firstLine="597"/>
        <w:jc w:val="both"/>
        <w:rPr>
          <w:rFonts w:ascii="Times New Roman" w:eastAsia="Times New Roman" w:hAnsi="Times New Roman" w:cs="Times New Roman"/>
          <w:sz w:val="24"/>
          <w:szCs w:val="24"/>
        </w:rPr>
      </w:pPr>
      <w:proofErr w:type="gramStart"/>
      <w:r w:rsidRPr="000B609D">
        <w:rPr>
          <w:rFonts w:ascii="Times New Roman" w:eastAsia="Times New Roman" w:hAnsi="Times New Roman" w:cs="Times New Roman"/>
          <w:sz w:val="24"/>
          <w:szCs w:val="24"/>
        </w:rPr>
        <w:t>Письмо</w:t>
      </w:r>
      <w:r w:rsidR="00330EDB">
        <w:rPr>
          <w:rFonts w:ascii="Times New Roman" w:eastAsia="Times New Roman" w:hAnsi="Times New Roman" w:cs="Times New Roman"/>
          <w:sz w:val="24"/>
          <w:szCs w:val="24"/>
        </w:rPr>
        <w:t xml:space="preserve"> </w:t>
      </w:r>
      <w:r w:rsidRPr="000B609D">
        <w:rPr>
          <w:rFonts w:ascii="Times New Roman" w:eastAsia="Times New Roman" w:hAnsi="Times New Roman" w:cs="Times New Roman"/>
          <w:sz w:val="24"/>
          <w:szCs w:val="24"/>
        </w:rPr>
        <w:t>Министерства</w:t>
      </w:r>
      <w:r w:rsidR="00330EDB">
        <w:rPr>
          <w:rFonts w:ascii="Times New Roman" w:eastAsia="Times New Roman" w:hAnsi="Times New Roman" w:cs="Times New Roman"/>
          <w:sz w:val="24"/>
          <w:szCs w:val="24"/>
        </w:rPr>
        <w:t xml:space="preserve"> </w:t>
      </w:r>
      <w:r w:rsidRPr="000B609D">
        <w:rPr>
          <w:rFonts w:ascii="Times New Roman" w:eastAsia="Times New Roman" w:hAnsi="Times New Roman" w:cs="Times New Roman"/>
          <w:sz w:val="24"/>
          <w:szCs w:val="24"/>
        </w:rPr>
        <w:t>образования  и</w:t>
      </w:r>
      <w:r w:rsidR="00330EDB">
        <w:rPr>
          <w:rFonts w:ascii="Times New Roman" w:eastAsia="Times New Roman" w:hAnsi="Times New Roman" w:cs="Times New Roman"/>
          <w:sz w:val="24"/>
          <w:szCs w:val="24"/>
        </w:rPr>
        <w:t xml:space="preserve"> </w:t>
      </w:r>
      <w:r w:rsidRPr="000B609D">
        <w:rPr>
          <w:rFonts w:ascii="Times New Roman" w:eastAsia="Times New Roman" w:hAnsi="Times New Roman" w:cs="Times New Roman"/>
          <w:sz w:val="24"/>
          <w:szCs w:val="24"/>
        </w:rPr>
        <w:t>науки РФ от 11.08.2016г. № ВК-7188/07 «Об</w:t>
      </w:r>
      <w:r w:rsidR="00DF013F">
        <w:rPr>
          <w:rFonts w:ascii="Times New Roman" w:eastAsia="Times New Roman" w:hAnsi="Times New Roman" w:cs="Times New Roman"/>
          <w:sz w:val="24"/>
          <w:szCs w:val="24"/>
        </w:rPr>
        <w:t xml:space="preserve"> </w:t>
      </w:r>
      <w:r w:rsidRPr="000B609D">
        <w:rPr>
          <w:rFonts w:ascii="Times New Roman" w:eastAsia="Times New Roman" w:hAnsi="Times New Roman" w:cs="Times New Roman"/>
          <w:sz w:val="24"/>
          <w:szCs w:val="24"/>
        </w:rPr>
        <w:t>организации образования обучающихся с умственной отсталостью (интеллектуальными нарушениями»</w:t>
      </w:r>
      <w:r w:rsidR="001507D2">
        <w:rPr>
          <w:rFonts w:ascii="Times New Roman" w:eastAsia="Times New Roman" w:hAnsi="Times New Roman" w:cs="Times New Roman"/>
          <w:sz w:val="24"/>
          <w:szCs w:val="24"/>
        </w:rPr>
        <w:t>.</w:t>
      </w:r>
      <w:proofErr w:type="gramEnd"/>
    </w:p>
    <w:p w:rsidR="00847DEA" w:rsidRPr="000B609D" w:rsidRDefault="00847DEA" w:rsidP="000B609D">
      <w:pPr>
        <w:widowControl w:val="0"/>
        <w:autoSpaceDE w:val="0"/>
        <w:autoSpaceDN w:val="0"/>
        <w:spacing w:after="0" w:line="240" w:lineRule="auto"/>
        <w:jc w:val="both"/>
        <w:rPr>
          <w:rFonts w:ascii="Times New Roman" w:eastAsia="Times New Roman" w:hAnsi="Times New Roman" w:cs="Times New Roman"/>
          <w:sz w:val="24"/>
          <w:szCs w:val="24"/>
          <w:lang w:val="en-US"/>
        </w:rPr>
      </w:pPr>
      <w:proofErr w:type="spellStart"/>
      <w:proofErr w:type="gramStart"/>
      <w:r w:rsidRPr="000B609D">
        <w:rPr>
          <w:rFonts w:ascii="Times New Roman" w:eastAsia="Times New Roman" w:hAnsi="Times New Roman" w:cs="Times New Roman"/>
          <w:sz w:val="24"/>
          <w:szCs w:val="24"/>
          <w:u w:val="single"/>
          <w:lang w:val="en-US"/>
        </w:rPr>
        <w:t>Региональные</w:t>
      </w:r>
      <w:proofErr w:type="spellEnd"/>
      <w:r w:rsidR="004D1B57">
        <w:rPr>
          <w:rFonts w:ascii="Times New Roman" w:eastAsia="Times New Roman" w:hAnsi="Times New Roman" w:cs="Times New Roman"/>
          <w:sz w:val="24"/>
          <w:szCs w:val="24"/>
          <w:u w:val="single"/>
        </w:rPr>
        <w:t xml:space="preserve"> </w:t>
      </w:r>
      <w:r w:rsidR="00DF013F">
        <w:rPr>
          <w:rFonts w:ascii="Times New Roman" w:eastAsia="Times New Roman" w:hAnsi="Times New Roman" w:cs="Times New Roman"/>
          <w:sz w:val="24"/>
          <w:szCs w:val="24"/>
          <w:u w:val="single"/>
        </w:rPr>
        <w:t xml:space="preserve"> </w:t>
      </w:r>
      <w:proofErr w:type="spellStart"/>
      <w:r w:rsidRPr="000B609D">
        <w:rPr>
          <w:rFonts w:ascii="Times New Roman" w:eastAsia="Times New Roman" w:hAnsi="Times New Roman" w:cs="Times New Roman"/>
          <w:sz w:val="24"/>
          <w:szCs w:val="24"/>
          <w:u w:val="single"/>
          <w:lang w:val="en-US"/>
        </w:rPr>
        <w:t>нормативные</w:t>
      </w:r>
      <w:proofErr w:type="spellEnd"/>
      <w:proofErr w:type="gramEnd"/>
      <w:r w:rsidR="004D1B57">
        <w:rPr>
          <w:rFonts w:ascii="Times New Roman" w:eastAsia="Times New Roman" w:hAnsi="Times New Roman" w:cs="Times New Roman"/>
          <w:sz w:val="24"/>
          <w:szCs w:val="24"/>
          <w:u w:val="single"/>
        </w:rPr>
        <w:t xml:space="preserve"> </w:t>
      </w:r>
      <w:r w:rsidR="00DF013F">
        <w:rPr>
          <w:rFonts w:ascii="Times New Roman" w:eastAsia="Times New Roman" w:hAnsi="Times New Roman" w:cs="Times New Roman"/>
          <w:sz w:val="24"/>
          <w:szCs w:val="24"/>
          <w:u w:val="single"/>
        </w:rPr>
        <w:t xml:space="preserve"> </w:t>
      </w:r>
      <w:proofErr w:type="spellStart"/>
      <w:r w:rsidRPr="000B609D">
        <w:rPr>
          <w:rFonts w:ascii="Times New Roman" w:eastAsia="Times New Roman" w:hAnsi="Times New Roman" w:cs="Times New Roman"/>
          <w:sz w:val="24"/>
          <w:szCs w:val="24"/>
          <w:u w:val="single"/>
          <w:lang w:val="en-US"/>
        </w:rPr>
        <w:t>документы</w:t>
      </w:r>
      <w:proofErr w:type="spellEnd"/>
      <w:r w:rsidRPr="000B609D">
        <w:rPr>
          <w:rFonts w:ascii="Times New Roman" w:eastAsia="Times New Roman" w:hAnsi="Times New Roman" w:cs="Times New Roman"/>
          <w:sz w:val="24"/>
          <w:szCs w:val="24"/>
          <w:u w:val="single"/>
          <w:lang w:val="en-US"/>
        </w:rPr>
        <w:t>:</w:t>
      </w:r>
    </w:p>
    <w:p w:rsidR="00847DEA" w:rsidRPr="000B609D" w:rsidRDefault="00847DEA" w:rsidP="000B609D">
      <w:pPr>
        <w:widowControl w:val="0"/>
        <w:numPr>
          <w:ilvl w:val="0"/>
          <w:numId w:val="64"/>
        </w:numPr>
        <w:tabs>
          <w:tab w:val="left" w:pos="1529"/>
        </w:tabs>
        <w:autoSpaceDE w:val="0"/>
        <w:autoSpaceDN w:val="0"/>
        <w:spacing w:after="0" w:line="240" w:lineRule="auto"/>
        <w:ind w:left="0" w:firstLine="708"/>
        <w:jc w:val="both"/>
        <w:rPr>
          <w:rFonts w:ascii="Times New Roman" w:eastAsia="Times New Roman" w:hAnsi="Times New Roman" w:cs="Times New Roman"/>
          <w:sz w:val="24"/>
          <w:szCs w:val="24"/>
        </w:rPr>
      </w:pPr>
      <w:r w:rsidRPr="000B609D">
        <w:rPr>
          <w:rFonts w:ascii="Times New Roman" w:eastAsia="Times New Roman" w:hAnsi="Times New Roman" w:cs="Times New Roman"/>
          <w:sz w:val="24"/>
          <w:szCs w:val="24"/>
        </w:rPr>
        <w:t>Закон</w:t>
      </w:r>
      <w:r w:rsidR="004D1B57">
        <w:rPr>
          <w:rFonts w:ascii="Times New Roman" w:eastAsia="Times New Roman" w:hAnsi="Times New Roman" w:cs="Times New Roman"/>
          <w:sz w:val="24"/>
          <w:szCs w:val="24"/>
        </w:rPr>
        <w:t xml:space="preserve"> </w:t>
      </w:r>
      <w:r w:rsidRPr="000B609D">
        <w:rPr>
          <w:rFonts w:ascii="Times New Roman" w:eastAsia="Times New Roman" w:hAnsi="Times New Roman" w:cs="Times New Roman"/>
          <w:sz w:val="24"/>
          <w:szCs w:val="24"/>
        </w:rPr>
        <w:t>Иркутской области «Об отдельных вопросах образования в Иркутской области» от 25.06.2014 г. №13/8-ЗС;</w:t>
      </w:r>
    </w:p>
    <w:p w:rsidR="00847DEA" w:rsidRPr="000B609D" w:rsidRDefault="00847DEA" w:rsidP="000B609D">
      <w:pPr>
        <w:widowControl w:val="0"/>
        <w:numPr>
          <w:ilvl w:val="0"/>
          <w:numId w:val="64"/>
        </w:numPr>
        <w:tabs>
          <w:tab w:val="left" w:pos="1529"/>
        </w:tabs>
        <w:autoSpaceDE w:val="0"/>
        <w:autoSpaceDN w:val="0"/>
        <w:spacing w:after="0" w:line="240" w:lineRule="auto"/>
        <w:ind w:left="0" w:firstLine="708"/>
        <w:jc w:val="both"/>
        <w:rPr>
          <w:rFonts w:ascii="Times New Roman" w:eastAsia="Times New Roman" w:hAnsi="Times New Roman" w:cs="Times New Roman"/>
          <w:sz w:val="24"/>
          <w:szCs w:val="24"/>
          <w:lang w:val="en-US"/>
        </w:rPr>
      </w:pPr>
      <w:r w:rsidRPr="000B609D">
        <w:rPr>
          <w:rFonts w:ascii="Times New Roman" w:eastAsia="Times New Roman" w:hAnsi="Times New Roman" w:cs="Times New Roman"/>
          <w:sz w:val="24"/>
          <w:szCs w:val="24"/>
        </w:rPr>
        <w:t xml:space="preserve">Распоряжение министерства образования Иркутской области от 28.05.2015г. №474-мр « Об утверждении плана действий по обеспечению введения федерального государственного образовательного стандарта начального общего образования обучающихся с ограниченными возможностями здоровья и федерального образовательного стандарта </w:t>
      </w:r>
      <w:proofErr w:type="gramStart"/>
      <w:r w:rsidRPr="000B609D">
        <w:rPr>
          <w:rFonts w:ascii="Times New Roman" w:eastAsia="Times New Roman" w:hAnsi="Times New Roman" w:cs="Times New Roman"/>
          <w:sz w:val="24"/>
          <w:szCs w:val="24"/>
        </w:rPr>
        <w:t>образования</w:t>
      </w:r>
      <w:proofErr w:type="gramEnd"/>
      <w:r w:rsidRPr="000B609D">
        <w:rPr>
          <w:rFonts w:ascii="Times New Roman" w:eastAsia="Times New Roman" w:hAnsi="Times New Roman" w:cs="Times New Roman"/>
          <w:sz w:val="24"/>
          <w:szCs w:val="24"/>
        </w:rPr>
        <w:t xml:space="preserve"> обучающихся с умственной </w:t>
      </w:r>
      <w:r w:rsidR="00764093" w:rsidRPr="000B609D">
        <w:rPr>
          <w:rFonts w:ascii="Times New Roman" w:eastAsia="Times New Roman" w:hAnsi="Times New Roman" w:cs="Times New Roman"/>
          <w:sz w:val="24"/>
          <w:szCs w:val="24"/>
        </w:rPr>
        <w:t>отсталостью</w:t>
      </w:r>
      <w:r w:rsidRPr="000B609D">
        <w:rPr>
          <w:rFonts w:ascii="Times New Roman" w:eastAsia="Times New Roman" w:hAnsi="Times New Roman" w:cs="Times New Roman"/>
          <w:sz w:val="24"/>
          <w:szCs w:val="24"/>
        </w:rPr>
        <w:t xml:space="preserve"> (интеллектуальными нарушениями»;</w:t>
      </w:r>
    </w:p>
    <w:p w:rsidR="00847DEA" w:rsidRPr="000B609D" w:rsidRDefault="00847DEA" w:rsidP="000B609D">
      <w:pPr>
        <w:widowControl w:val="0"/>
        <w:numPr>
          <w:ilvl w:val="0"/>
          <w:numId w:val="64"/>
        </w:numPr>
        <w:tabs>
          <w:tab w:val="left" w:pos="1529"/>
        </w:tabs>
        <w:autoSpaceDE w:val="0"/>
        <w:autoSpaceDN w:val="0"/>
        <w:spacing w:after="0" w:line="240" w:lineRule="auto"/>
        <w:ind w:left="0" w:firstLine="708"/>
        <w:jc w:val="both"/>
        <w:rPr>
          <w:rFonts w:ascii="Times New Roman" w:eastAsia="Times New Roman" w:hAnsi="Times New Roman" w:cs="Times New Roman"/>
          <w:sz w:val="24"/>
          <w:szCs w:val="24"/>
        </w:rPr>
      </w:pPr>
      <w:r w:rsidRPr="000B609D">
        <w:rPr>
          <w:rFonts w:ascii="Times New Roman" w:eastAsia="Times New Roman" w:hAnsi="Times New Roman" w:cs="Times New Roman"/>
          <w:sz w:val="24"/>
          <w:szCs w:val="24"/>
        </w:rPr>
        <w:t>Распоряжение министерства образования Иркутской области от.11.05.2016г. №306-мр  «Об утверждении плана мероприятий («дорожной карты») по обеспечению введения ФГОС ОВЗ».</w:t>
      </w:r>
    </w:p>
    <w:p w:rsidR="00DC3E03" w:rsidRPr="000B609D" w:rsidRDefault="00DC3E03" w:rsidP="000B609D">
      <w:pPr>
        <w:spacing w:after="0" w:line="240" w:lineRule="auto"/>
        <w:ind w:firstLine="720"/>
        <w:contextualSpacing/>
        <w:jc w:val="both"/>
        <w:outlineLvl w:val="3"/>
        <w:rPr>
          <w:rFonts w:ascii="Times New Roman" w:eastAsia="Times New Roman" w:hAnsi="Times New Roman" w:cs="Times New Roman"/>
          <w:bCs/>
          <w:sz w:val="24"/>
          <w:szCs w:val="24"/>
          <w:lang w:eastAsia="ru-RU"/>
        </w:rPr>
      </w:pPr>
      <w:r w:rsidRPr="000B609D">
        <w:rPr>
          <w:rFonts w:ascii="Times New Roman" w:eastAsia="Times New Roman" w:hAnsi="Times New Roman" w:cs="Times New Roman"/>
          <w:bCs/>
          <w:sz w:val="24"/>
          <w:szCs w:val="24"/>
          <w:lang w:eastAsia="ru-RU"/>
        </w:rPr>
        <w:lastRenderedPageBreak/>
        <w:t xml:space="preserve">При разработке </w:t>
      </w:r>
      <w:r w:rsidRPr="000B609D">
        <w:rPr>
          <w:rFonts w:ascii="Times New Roman" w:eastAsia="Calibri" w:hAnsi="Times New Roman" w:cs="Times New Roman"/>
          <w:sz w:val="24"/>
          <w:szCs w:val="24"/>
        </w:rPr>
        <w:t>АООП обучающихся с умственной отсталостью (интеллектуальными нарушениями) (вариант 2)</w:t>
      </w:r>
      <w:r w:rsidR="004D1B57">
        <w:rPr>
          <w:rFonts w:ascii="Times New Roman" w:eastAsia="Calibri" w:hAnsi="Times New Roman" w:cs="Times New Roman"/>
          <w:sz w:val="24"/>
          <w:szCs w:val="24"/>
        </w:rPr>
        <w:t xml:space="preserve"> </w:t>
      </w:r>
      <w:r w:rsidR="0094606F" w:rsidRPr="000B609D">
        <w:rPr>
          <w:rFonts w:ascii="Times New Roman" w:eastAsia="Times New Roman" w:hAnsi="Times New Roman" w:cs="Times New Roman"/>
          <w:sz w:val="24"/>
          <w:szCs w:val="24"/>
          <w:lang w:eastAsia="ru-RU"/>
        </w:rPr>
        <w:t>МОУ ИРМО «Марковская СОШ»</w:t>
      </w:r>
      <w:r w:rsidR="004D1B57">
        <w:rPr>
          <w:rFonts w:ascii="Times New Roman" w:eastAsia="Times New Roman" w:hAnsi="Times New Roman" w:cs="Times New Roman"/>
          <w:sz w:val="24"/>
          <w:szCs w:val="24"/>
          <w:lang w:eastAsia="ru-RU"/>
        </w:rPr>
        <w:t xml:space="preserve"> </w:t>
      </w:r>
      <w:r w:rsidRPr="000B609D">
        <w:rPr>
          <w:rFonts w:ascii="Times New Roman" w:eastAsia="Times New Roman" w:hAnsi="Times New Roman" w:cs="Times New Roman"/>
          <w:bCs/>
          <w:sz w:val="24"/>
          <w:szCs w:val="24"/>
          <w:lang w:eastAsia="ru-RU"/>
        </w:rPr>
        <w:t xml:space="preserve">были учтены: </w:t>
      </w:r>
    </w:p>
    <w:p w:rsidR="00DC3E03" w:rsidRPr="000B609D" w:rsidRDefault="00DC3E03" w:rsidP="000B609D">
      <w:pPr>
        <w:numPr>
          <w:ilvl w:val="0"/>
          <w:numId w:val="9"/>
        </w:numPr>
        <w:spacing w:after="0" w:line="240" w:lineRule="auto"/>
        <w:ind w:left="0" w:firstLine="709"/>
        <w:jc w:val="both"/>
        <w:outlineLvl w:val="3"/>
        <w:rPr>
          <w:rFonts w:ascii="Times New Roman" w:eastAsia="Times New Roman" w:hAnsi="Times New Roman" w:cs="Times New Roman"/>
          <w:bCs/>
          <w:sz w:val="24"/>
          <w:szCs w:val="24"/>
          <w:lang w:eastAsia="ru-RU"/>
        </w:rPr>
      </w:pPr>
      <w:r w:rsidRPr="000B609D">
        <w:rPr>
          <w:rFonts w:ascii="Times New Roman" w:eastAsia="Times New Roman" w:hAnsi="Times New Roman" w:cs="Times New Roman"/>
          <w:bCs/>
          <w:sz w:val="24"/>
          <w:szCs w:val="24"/>
          <w:lang w:eastAsia="ru-RU"/>
        </w:rPr>
        <w:t xml:space="preserve">современные достижения отечественной теории и практики обучения и воспитания детей с умственной отсталостью; </w:t>
      </w:r>
    </w:p>
    <w:p w:rsidR="00DC3E03" w:rsidRPr="000B609D" w:rsidRDefault="00DC3E03" w:rsidP="000B609D">
      <w:pPr>
        <w:numPr>
          <w:ilvl w:val="0"/>
          <w:numId w:val="9"/>
        </w:numPr>
        <w:spacing w:after="0" w:line="240" w:lineRule="auto"/>
        <w:ind w:left="0" w:firstLine="709"/>
        <w:jc w:val="both"/>
        <w:outlineLvl w:val="3"/>
        <w:rPr>
          <w:rFonts w:ascii="Times New Roman" w:eastAsia="Times New Roman" w:hAnsi="Times New Roman" w:cs="Times New Roman"/>
          <w:bCs/>
          <w:sz w:val="24"/>
          <w:szCs w:val="24"/>
          <w:lang w:eastAsia="ru-RU"/>
        </w:rPr>
      </w:pPr>
      <w:r w:rsidRPr="000B609D">
        <w:rPr>
          <w:rFonts w:ascii="Times New Roman" w:eastAsia="Times New Roman" w:hAnsi="Times New Roman" w:cs="Times New Roman"/>
          <w:bCs/>
          <w:sz w:val="24"/>
          <w:szCs w:val="24"/>
          <w:lang w:eastAsia="ru-RU"/>
        </w:rPr>
        <w:t xml:space="preserve">современные научные представления о содержании образовательных потребностей детей с умственной отсталостью, об условиях и факторах, обеспечивающих их оптимальную реализацию; </w:t>
      </w:r>
    </w:p>
    <w:p w:rsidR="00DC3E03" w:rsidRPr="000B609D" w:rsidRDefault="00DC3E03" w:rsidP="000B609D">
      <w:pPr>
        <w:numPr>
          <w:ilvl w:val="0"/>
          <w:numId w:val="9"/>
        </w:numPr>
        <w:spacing w:after="0" w:line="240" w:lineRule="auto"/>
        <w:ind w:left="0" w:firstLine="709"/>
        <w:jc w:val="both"/>
        <w:outlineLvl w:val="3"/>
        <w:rPr>
          <w:rFonts w:ascii="Times New Roman" w:eastAsia="Times New Roman" w:hAnsi="Times New Roman" w:cs="Times New Roman"/>
          <w:bCs/>
          <w:sz w:val="24"/>
          <w:szCs w:val="24"/>
          <w:lang w:eastAsia="ru-RU"/>
        </w:rPr>
      </w:pPr>
      <w:r w:rsidRPr="000B609D">
        <w:rPr>
          <w:rFonts w:ascii="Times New Roman" w:eastAsia="Times New Roman" w:hAnsi="Times New Roman" w:cs="Times New Roman"/>
          <w:bCs/>
          <w:sz w:val="24"/>
          <w:szCs w:val="24"/>
          <w:lang w:eastAsia="ru-RU"/>
        </w:rPr>
        <w:t xml:space="preserve">собственный многолетний опыт педагогического коллектива </w:t>
      </w:r>
      <w:r w:rsidR="0094606F" w:rsidRPr="000B609D">
        <w:rPr>
          <w:rFonts w:ascii="Times New Roman" w:eastAsia="Times New Roman" w:hAnsi="Times New Roman" w:cs="Times New Roman"/>
          <w:sz w:val="24"/>
          <w:szCs w:val="24"/>
          <w:lang w:eastAsia="ru-RU"/>
        </w:rPr>
        <w:t>МОУ ИРМО «Марковская СОШ»</w:t>
      </w:r>
      <w:r w:rsidR="002E5008">
        <w:rPr>
          <w:rFonts w:ascii="Times New Roman" w:eastAsia="Times New Roman" w:hAnsi="Times New Roman" w:cs="Times New Roman"/>
          <w:sz w:val="24"/>
          <w:szCs w:val="24"/>
          <w:lang w:eastAsia="ru-RU"/>
        </w:rPr>
        <w:t xml:space="preserve"> </w:t>
      </w:r>
      <w:r w:rsidRPr="000B609D">
        <w:rPr>
          <w:rFonts w:ascii="Times New Roman" w:eastAsia="Times New Roman" w:hAnsi="Times New Roman" w:cs="Times New Roman"/>
          <w:bCs/>
          <w:sz w:val="24"/>
          <w:szCs w:val="24"/>
          <w:lang w:eastAsia="ru-RU"/>
        </w:rPr>
        <w:t>в деле обучения, воспитания и</w:t>
      </w:r>
      <w:r w:rsidR="002E5008">
        <w:rPr>
          <w:rFonts w:ascii="Times New Roman" w:eastAsia="Times New Roman" w:hAnsi="Times New Roman" w:cs="Times New Roman"/>
          <w:bCs/>
          <w:sz w:val="24"/>
          <w:szCs w:val="24"/>
          <w:lang w:eastAsia="ru-RU"/>
        </w:rPr>
        <w:t xml:space="preserve"> </w:t>
      </w:r>
      <w:proofErr w:type="gramStart"/>
      <w:r w:rsidRPr="000B609D">
        <w:rPr>
          <w:rFonts w:ascii="Times New Roman" w:eastAsia="Times New Roman" w:hAnsi="Times New Roman" w:cs="Times New Roman"/>
          <w:bCs/>
          <w:sz w:val="24"/>
          <w:szCs w:val="24"/>
          <w:lang w:eastAsia="ru-RU"/>
        </w:rPr>
        <w:t>развития</w:t>
      </w:r>
      <w:proofErr w:type="gramEnd"/>
      <w:r w:rsidR="002E5008">
        <w:rPr>
          <w:rFonts w:ascii="Times New Roman" w:eastAsia="Times New Roman" w:hAnsi="Times New Roman" w:cs="Times New Roman"/>
          <w:bCs/>
          <w:sz w:val="24"/>
          <w:szCs w:val="24"/>
          <w:lang w:eastAsia="ru-RU"/>
        </w:rPr>
        <w:t xml:space="preserve"> </w:t>
      </w:r>
      <w:r w:rsidRPr="000B609D">
        <w:rPr>
          <w:rFonts w:ascii="Times New Roman" w:eastAsia="Times New Roman" w:hAnsi="Times New Roman" w:cs="Times New Roman"/>
          <w:bCs/>
          <w:sz w:val="24"/>
          <w:szCs w:val="24"/>
          <w:lang w:eastAsia="ru-RU"/>
        </w:rPr>
        <w:t>обучающихся с умственной отсталостью.</w:t>
      </w:r>
    </w:p>
    <w:p w:rsidR="00DC3E03" w:rsidRPr="000B609D" w:rsidRDefault="00DC3E03" w:rsidP="000B609D">
      <w:pPr>
        <w:widowControl w:val="0"/>
        <w:suppressAutoHyphens/>
        <w:autoSpaceDN w:val="0"/>
        <w:spacing w:after="0" w:line="240" w:lineRule="auto"/>
        <w:ind w:firstLine="709"/>
        <w:jc w:val="both"/>
        <w:textAlignment w:val="baseline"/>
        <w:rPr>
          <w:rFonts w:ascii="Times New Roman" w:eastAsia="SimSun" w:hAnsi="Times New Roman" w:cs="Times New Roman"/>
          <w:kern w:val="3"/>
          <w:sz w:val="24"/>
          <w:szCs w:val="24"/>
          <w:lang w:eastAsia="zh-CN" w:bidi="hi-IN"/>
        </w:rPr>
      </w:pPr>
      <w:r w:rsidRPr="000B609D">
        <w:rPr>
          <w:rFonts w:ascii="Times New Roman" w:eastAsia="SimSun" w:hAnsi="Times New Roman" w:cs="Times New Roman"/>
          <w:kern w:val="3"/>
          <w:sz w:val="24"/>
          <w:szCs w:val="24"/>
          <w:lang w:eastAsia="zh-CN" w:bidi="hi-IN"/>
        </w:rPr>
        <w:t>Обучающийся с умственной отсталостью (интеллектуальными нарушениями) получает образование по АООП (вариант 2), которое по содержанию и итоговым достижениям не соотносится к моменту завершения школьного обучения с содержанием и итоговыми достижениями сверстников, не имеющих ограничений здоровья в пролонгированные сроки.</w:t>
      </w:r>
    </w:p>
    <w:p w:rsidR="00DC3E03" w:rsidRPr="000B609D" w:rsidRDefault="00DC3E03" w:rsidP="000B609D">
      <w:pPr>
        <w:widowControl w:val="0"/>
        <w:spacing w:after="0" w:line="240" w:lineRule="auto"/>
        <w:jc w:val="center"/>
        <w:rPr>
          <w:rFonts w:ascii="Times New Roman" w:eastAsia="Times New Roman" w:hAnsi="Times New Roman" w:cs="Times New Roman"/>
          <w:b/>
          <w:sz w:val="24"/>
          <w:szCs w:val="24"/>
          <w:lang w:eastAsia="ru-RU"/>
        </w:rPr>
      </w:pPr>
      <w:r w:rsidRPr="000B609D">
        <w:rPr>
          <w:rFonts w:ascii="Times New Roman" w:eastAsia="Times New Roman" w:hAnsi="Times New Roman" w:cs="Times New Roman"/>
          <w:b/>
          <w:sz w:val="24"/>
          <w:szCs w:val="24"/>
          <w:lang w:eastAsia="ru-RU"/>
        </w:rPr>
        <w:t>Адресность программы</w:t>
      </w:r>
    </w:p>
    <w:p w:rsidR="00DC3E03" w:rsidRPr="000B609D" w:rsidRDefault="00DC3E03" w:rsidP="000B609D">
      <w:pPr>
        <w:suppressAutoHyphens/>
        <w:spacing w:after="0" w:line="240" w:lineRule="auto"/>
        <w:ind w:firstLine="709"/>
        <w:jc w:val="both"/>
        <w:rPr>
          <w:rFonts w:ascii="Times New Roman" w:eastAsia="Times New Roman" w:hAnsi="Times New Roman" w:cs="Times New Roman"/>
          <w:sz w:val="24"/>
          <w:szCs w:val="24"/>
          <w:lang w:eastAsia="ar-SA"/>
        </w:rPr>
      </w:pPr>
      <w:proofErr w:type="gramStart"/>
      <w:r w:rsidRPr="000B609D">
        <w:rPr>
          <w:rFonts w:ascii="Times New Roman" w:eastAsia="Times New Roman" w:hAnsi="Times New Roman" w:cs="Times New Roman"/>
          <w:sz w:val="24"/>
          <w:szCs w:val="24"/>
          <w:lang w:eastAsia="ar-SA"/>
        </w:rPr>
        <w:t>Вариант 2</w:t>
      </w:r>
      <w:r w:rsidR="004D1B57">
        <w:rPr>
          <w:rFonts w:ascii="Times New Roman" w:eastAsia="Times New Roman" w:hAnsi="Times New Roman" w:cs="Times New Roman"/>
          <w:sz w:val="24"/>
          <w:szCs w:val="24"/>
          <w:lang w:eastAsia="ar-SA"/>
        </w:rPr>
        <w:t xml:space="preserve"> </w:t>
      </w:r>
      <w:r w:rsidRPr="000B609D">
        <w:rPr>
          <w:rFonts w:ascii="Times New Roman" w:eastAsia="Times New Roman" w:hAnsi="Times New Roman" w:cs="Times New Roman"/>
          <w:sz w:val="24"/>
          <w:szCs w:val="24"/>
          <w:lang w:eastAsia="ar-SA"/>
        </w:rPr>
        <w:t>АООП образования обучающихся с умственной отсталостью (интеллектуальными нарушениями) предназначен для обучающихся с умеренной умственной отсталостью интеллектуальными нарушениями), для преодоления недостатков интеллектуального</w:t>
      </w:r>
      <w:r w:rsidR="004D1B57">
        <w:rPr>
          <w:rFonts w:ascii="Times New Roman" w:eastAsia="Times New Roman" w:hAnsi="Times New Roman" w:cs="Times New Roman"/>
          <w:sz w:val="24"/>
          <w:szCs w:val="24"/>
          <w:lang w:eastAsia="ar-SA"/>
        </w:rPr>
        <w:t xml:space="preserve"> </w:t>
      </w:r>
      <w:r w:rsidRPr="000B609D">
        <w:rPr>
          <w:rFonts w:ascii="Times New Roman" w:eastAsia="Times New Roman" w:hAnsi="Times New Roman" w:cs="Times New Roman"/>
          <w:sz w:val="24"/>
          <w:szCs w:val="24"/>
          <w:lang w:eastAsia="ar-SA"/>
        </w:rPr>
        <w:t>развития,</w:t>
      </w:r>
      <w:r w:rsidR="004D1B57">
        <w:rPr>
          <w:rFonts w:ascii="Times New Roman" w:eastAsia="Times New Roman" w:hAnsi="Times New Roman" w:cs="Times New Roman"/>
          <w:sz w:val="24"/>
          <w:szCs w:val="24"/>
          <w:lang w:eastAsia="ar-SA"/>
        </w:rPr>
        <w:t xml:space="preserve"> </w:t>
      </w:r>
      <w:r w:rsidRPr="000B609D">
        <w:rPr>
          <w:rFonts w:ascii="Times New Roman" w:eastAsia="Times New Roman" w:hAnsi="Times New Roman" w:cs="Times New Roman"/>
          <w:sz w:val="24"/>
          <w:szCs w:val="24"/>
          <w:lang w:eastAsia="ar-SA"/>
        </w:rPr>
        <w:t xml:space="preserve">которых требуется </w:t>
      </w:r>
      <w:r w:rsidRPr="000B609D">
        <w:rPr>
          <w:rFonts w:ascii="Times New Roman" w:eastAsia="Calibri" w:hAnsi="Times New Roman" w:cs="Times New Roman"/>
          <w:bCs/>
          <w:color w:val="000000"/>
          <w:sz w:val="24"/>
          <w:szCs w:val="24"/>
          <w:shd w:val="clear" w:color="auto" w:fill="FFFFFF"/>
          <w:lang w:eastAsia="ru-RU" w:bidi="ru-RU"/>
        </w:rPr>
        <w:t>организация и создание специальных условий обучения и воспитания для реализации как общих, так и особых образовательных потребностей.</w:t>
      </w:r>
      <w:proofErr w:type="gramEnd"/>
    </w:p>
    <w:p w:rsidR="00DC3E03" w:rsidRPr="000B609D" w:rsidRDefault="00DC3E03" w:rsidP="000B609D">
      <w:pPr>
        <w:widowControl w:val="0"/>
        <w:spacing w:after="0" w:line="240" w:lineRule="auto"/>
        <w:ind w:firstLine="720"/>
        <w:jc w:val="both"/>
        <w:rPr>
          <w:rFonts w:ascii="Times New Roman" w:eastAsia="Times New Roman" w:hAnsi="Times New Roman" w:cs="Times New Roman"/>
          <w:sz w:val="24"/>
          <w:szCs w:val="24"/>
          <w:lang w:eastAsia="ru-RU"/>
        </w:rPr>
      </w:pPr>
      <w:r w:rsidRPr="000B609D">
        <w:rPr>
          <w:rFonts w:ascii="Times New Roman" w:eastAsia="Times New Roman" w:hAnsi="Times New Roman" w:cs="Times New Roman"/>
          <w:sz w:val="24"/>
          <w:szCs w:val="24"/>
          <w:u w:val="single"/>
          <w:lang w:eastAsia="ru-RU"/>
        </w:rPr>
        <w:t>Срок освоения программы</w:t>
      </w:r>
      <w:r w:rsidRPr="000B609D">
        <w:rPr>
          <w:rFonts w:ascii="Times New Roman" w:eastAsia="Times New Roman" w:hAnsi="Times New Roman" w:cs="Times New Roman"/>
          <w:sz w:val="24"/>
          <w:szCs w:val="24"/>
          <w:lang w:eastAsia="ru-RU"/>
        </w:rPr>
        <w:t>.</w:t>
      </w:r>
    </w:p>
    <w:p w:rsidR="00DC3E03" w:rsidRPr="000B609D" w:rsidRDefault="00DC3E03" w:rsidP="000B609D">
      <w:pPr>
        <w:spacing w:after="0" w:line="240" w:lineRule="auto"/>
        <w:ind w:firstLine="709"/>
        <w:jc w:val="both"/>
        <w:rPr>
          <w:rFonts w:ascii="Times New Roman" w:eastAsia="Calibri" w:hAnsi="Times New Roman" w:cs="Times New Roman"/>
          <w:sz w:val="24"/>
          <w:szCs w:val="24"/>
        </w:rPr>
      </w:pPr>
      <w:r w:rsidRPr="000B609D">
        <w:rPr>
          <w:rFonts w:ascii="Times New Roman" w:eastAsia="Calibri" w:hAnsi="Times New Roman" w:cs="Times New Roman"/>
          <w:sz w:val="24"/>
          <w:szCs w:val="24"/>
        </w:rPr>
        <w:t>В соответствии с требованиями Стандарта (п. 1. 13), который устанавливает сроки освоения АООП образования обучающимися с умственной отсталостью (интеллектуальными нарушениями) в течение 9-13 лет, в реализации АООП (2 вариант) может быть выделено два этапа:</w:t>
      </w:r>
    </w:p>
    <w:p w:rsidR="00DC3E03" w:rsidRPr="000B609D" w:rsidRDefault="00DC3E03" w:rsidP="000B609D">
      <w:pPr>
        <w:spacing w:after="0" w:line="240" w:lineRule="auto"/>
        <w:ind w:firstLine="709"/>
        <w:jc w:val="both"/>
        <w:rPr>
          <w:rFonts w:ascii="Times New Roman" w:eastAsia="Calibri" w:hAnsi="Times New Roman" w:cs="Times New Roman"/>
          <w:sz w:val="24"/>
          <w:szCs w:val="24"/>
        </w:rPr>
      </w:pPr>
      <w:r w:rsidRPr="000B609D">
        <w:rPr>
          <w:rFonts w:ascii="Times New Roman" w:eastAsia="Calibri" w:hAnsi="Times New Roman" w:cs="Times New Roman"/>
          <w:sz w:val="24"/>
          <w:szCs w:val="24"/>
          <w:lang w:val="en-US"/>
        </w:rPr>
        <w:t>I</w:t>
      </w:r>
      <w:r w:rsidRPr="000B609D">
        <w:rPr>
          <w:rFonts w:ascii="Times New Roman" w:eastAsia="Calibri" w:hAnsi="Times New Roman" w:cs="Times New Roman"/>
          <w:sz w:val="24"/>
          <w:szCs w:val="24"/>
        </w:rPr>
        <w:t xml:space="preserve"> этап - (первый дополнительный класс - 1</w:t>
      </w:r>
      <w:r w:rsidRPr="000B609D">
        <w:rPr>
          <w:rFonts w:ascii="Times New Roman" w:eastAsia="Calibri" w:hAnsi="Times New Roman" w:cs="Times New Roman"/>
          <w:sz w:val="24"/>
          <w:szCs w:val="24"/>
          <w:vertAlign w:val="superscript"/>
          <w:lang w:val="en-US"/>
        </w:rPr>
        <w:t>I</w:t>
      </w:r>
      <w:r w:rsidRPr="000B609D">
        <w:rPr>
          <w:rFonts w:ascii="Times New Roman" w:eastAsia="Calibri" w:hAnsi="Times New Roman" w:cs="Times New Roman"/>
          <w:sz w:val="24"/>
          <w:szCs w:val="24"/>
        </w:rPr>
        <w:t>) 1-4 классы;</w:t>
      </w:r>
    </w:p>
    <w:p w:rsidR="00DC3E03" w:rsidRPr="000B609D" w:rsidRDefault="00DC3E03" w:rsidP="000B609D">
      <w:pPr>
        <w:spacing w:after="0" w:line="240" w:lineRule="auto"/>
        <w:ind w:firstLine="709"/>
        <w:jc w:val="both"/>
        <w:rPr>
          <w:rFonts w:ascii="Times New Roman" w:eastAsia="Calibri" w:hAnsi="Times New Roman" w:cs="Times New Roman"/>
          <w:sz w:val="24"/>
          <w:szCs w:val="24"/>
        </w:rPr>
      </w:pPr>
      <w:proofErr w:type="gramStart"/>
      <w:r w:rsidRPr="000B609D">
        <w:rPr>
          <w:rFonts w:ascii="Times New Roman" w:eastAsia="Calibri" w:hAnsi="Times New Roman" w:cs="Times New Roman"/>
          <w:sz w:val="24"/>
          <w:szCs w:val="24"/>
          <w:lang w:val="en-US"/>
        </w:rPr>
        <w:t>II</w:t>
      </w:r>
      <w:r w:rsidRPr="000B609D">
        <w:rPr>
          <w:rFonts w:ascii="Times New Roman" w:eastAsia="Calibri" w:hAnsi="Times New Roman" w:cs="Times New Roman"/>
          <w:sz w:val="24"/>
          <w:szCs w:val="24"/>
        </w:rPr>
        <w:t xml:space="preserve"> этап - 5-12 классы.</w:t>
      </w:r>
      <w:proofErr w:type="gramEnd"/>
    </w:p>
    <w:p w:rsidR="00DC3E03" w:rsidRPr="000B609D" w:rsidRDefault="00DC3E03" w:rsidP="000B609D">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rPr>
      </w:pPr>
      <w:proofErr w:type="gramStart"/>
      <w:r w:rsidRPr="000B609D">
        <w:rPr>
          <w:rFonts w:ascii="Times New Roman" w:eastAsia="Times New Roman" w:hAnsi="Times New Roman" w:cs="Times New Roman"/>
          <w:color w:val="000000"/>
          <w:sz w:val="24"/>
          <w:szCs w:val="24"/>
        </w:rPr>
        <w:t xml:space="preserve">Согласно этому положению и наличию комплекса условий для реализации АООП (кадровые, финансовые и материально-технические), </w:t>
      </w:r>
      <w:r w:rsidRPr="000B609D">
        <w:rPr>
          <w:rFonts w:ascii="Times New Roman" w:eastAsia="Times New Roman" w:hAnsi="Times New Roman" w:cs="Times New Roman"/>
          <w:sz w:val="24"/>
          <w:szCs w:val="24"/>
        </w:rPr>
        <w:t>в</w:t>
      </w:r>
      <w:r w:rsidR="002E5008">
        <w:rPr>
          <w:rFonts w:ascii="Times New Roman" w:eastAsia="Times New Roman" w:hAnsi="Times New Roman" w:cs="Times New Roman"/>
          <w:sz w:val="24"/>
          <w:szCs w:val="24"/>
        </w:rPr>
        <w:t xml:space="preserve"> </w:t>
      </w:r>
      <w:r w:rsidR="0094606F" w:rsidRPr="000B609D">
        <w:rPr>
          <w:rFonts w:ascii="Times New Roman" w:eastAsia="Times New Roman" w:hAnsi="Times New Roman" w:cs="Times New Roman"/>
          <w:sz w:val="24"/>
          <w:szCs w:val="24"/>
          <w:lang w:eastAsia="ru-RU"/>
        </w:rPr>
        <w:t xml:space="preserve">МОУ ИРМО «Марковская СОШ» </w:t>
      </w:r>
      <w:r w:rsidRPr="000B609D">
        <w:rPr>
          <w:rFonts w:ascii="Times New Roman" w:eastAsia="Times New Roman" w:hAnsi="Times New Roman" w:cs="Times New Roman"/>
          <w:sz w:val="24"/>
          <w:szCs w:val="24"/>
        </w:rPr>
        <w:t xml:space="preserve">реализуется только </w:t>
      </w:r>
      <w:r w:rsidRPr="000B609D">
        <w:rPr>
          <w:rFonts w:ascii="Times New Roman" w:eastAsia="Times New Roman" w:hAnsi="Times New Roman" w:cs="Times New Roman"/>
          <w:sz w:val="24"/>
          <w:szCs w:val="24"/>
          <w:lang w:val="en-US"/>
        </w:rPr>
        <w:t>I</w:t>
      </w:r>
      <w:r w:rsidRPr="000B609D">
        <w:rPr>
          <w:rFonts w:ascii="Times New Roman" w:eastAsia="Times New Roman" w:hAnsi="Times New Roman" w:cs="Times New Roman"/>
          <w:sz w:val="24"/>
          <w:szCs w:val="24"/>
        </w:rPr>
        <w:t xml:space="preserve"> этап - (первый </w:t>
      </w:r>
      <w:r w:rsidR="00626651" w:rsidRPr="000B609D">
        <w:rPr>
          <w:rFonts w:ascii="Times New Roman" w:eastAsia="Times New Roman" w:hAnsi="Times New Roman" w:cs="Times New Roman"/>
          <w:sz w:val="24"/>
          <w:szCs w:val="24"/>
        </w:rPr>
        <w:t>класс)</w:t>
      </w:r>
      <w:r w:rsidRPr="000B609D">
        <w:rPr>
          <w:rFonts w:ascii="Times New Roman" w:eastAsia="Times New Roman" w:hAnsi="Times New Roman" w:cs="Times New Roman"/>
          <w:sz w:val="24"/>
          <w:szCs w:val="24"/>
        </w:rPr>
        <w:t>.</w:t>
      </w:r>
      <w:proofErr w:type="gramEnd"/>
    </w:p>
    <w:p w:rsidR="00DC3E03" w:rsidRPr="000B609D" w:rsidRDefault="00DC3E03" w:rsidP="000B609D">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4"/>
          <w:szCs w:val="24"/>
        </w:rPr>
      </w:pPr>
      <w:r w:rsidRPr="000B609D">
        <w:rPr>
          <w:rFonts w:ascii="Times New Roman" w:eastAsia="Times New Roman" w:hAnsi="Times New Roman" w:cs="Times New Roman"/>
          <w:color w:val="000000"/>
          <w:sz w:val="24"/>
          <w:szCs w:val="24"/>
        </w:rPr>
        <w:t>Обучающийся с умственной отсталостью (интеллектуальными нарушениями) получает образование по АООП (вариант</w:t>
      </w:r>
      <w:r w:rsidR="001B423B">
        <w:rPr>
          <w:rFonts w:ascii="Times New Roman" w:eastAsia="Times New Roman" w:hAnsi="Times New Roman" w:cs="Times New Roman"/>
          <w:color w:val="000000"/>
          <w:sz w:val="24"/>
          <w:szCs w:val="24"/>
        </w:rPr>
        <w:t xml:space="preserve"> </w:t>
      </w:r>
      <w:r w:rsidRPr="000B609D">
        <w:rPr>
          <w:rFonts w:ascii="Times New Roman" w:eastAsia="Times New Roman" w:hAnsi="Times New Roman" w:cs="Times New Roman"/>
          <w:color w:val="000000"/>
          <w:sz w:val="24"/>
          <w:szCs w:val="24"/>
        </w:rPr>
        <w:t>2), которое по содержанию и итоговым достижениям не соотносится к моменту завершения школьного обучения с содержанием и итоговыми достижениями сверстников, не имеющих ограничений здоровья в пролонгированные сроки.</w:t>
      </w:r>
    </w:p>
    <w:p w:rsidR="00DC3E03" w:rsidRPr="000B609D" w:rsidRDefault="00DC3E03" w:rsidP="000B609D">
      <w:pPr>
        <w:widowControl w:val="0"/>
        <w:spacing w:after="0" w:line="240" w:lineRule="auto"/>
        <w:jc w:val="center"/>
        <w:rPr>
          <w:rFonts w:ascii="Times New Roman" w:eastAsia="Times New Roman" w:hAnsi="Times New Roman" w:cs="Times New Roman"/>
          <w:b/>
          <w:sz w:val="24"/>
          <w:szCs w:val="24"/>
          <w:lang w:eastAsia="ru-RU"/>
        </w:rPr>
      </w:pPr>
      <w:r w:rsidRPr="000B609D">
        <w:rPr>
          <w:rFonts w:ascii="Times New Roman" w:eastAsia="Times New Roman" w:hAnsi="Times New Roman" w:cs="Times New Roman"/>
          <w:b/>
          <w:sz w:val="24"/>
          <w:szCs w:val="24"/>
          <w:lang w:eastAsia="ru-RU"/>
        </w:rPr>
        <w:t>Цель программы</w:t>
      </w:r>
    </w:p>
    <w:p w:rsidR="00DC3E03" w:rsidRPr="000B609D" w:rsidRDefault="00DC3E03" w:rsidP="000B609D">
      <w:pPr>
        <w:suppressAutoHyphens/>
        <w:spacing w:after="0" w:line="240" w:lineRule="auto"/>
        <w:ind w:firstLine="709"/>
        <w:jc w:val="both"/>
        <w:rPr>
          <w:rFonts w:ascii="Times New Roman" w:eastAsia="Times New Roman" w:hAnsi="Times New Roman" w:cs="Times New Roman"/>
          <w:sz w:val="24"/>
          <w:szCs w:val="24"/>
          <w:lang w:eastAsia="ar-SA"/>
        </w:rPr>
      </w:pPr>
      <w:proofErr w:type="gramStart"/>
      <w:r w:rsidRPr="000B609D">
        <w:rPr>
          <w:rFonts w:ascii="Times New Roman" w:eastAsia="Times New Roman" w:hAnsi="Times New Roman" w:cs="Times New Roman"/>
          <w:b/>
          <w:sz w:val="24"/>
          <w:szCs w:val="24"/>
          <w:lang w:eastAsia="ar-SA"/>
        </w:rPr>
        <w:t xml:space="preserve">Цель </w:t>
      </w:r>
      <w:r w:rsidRPr="000B609D">
        <w:rPr>
          <w:rFonts w:ascii="Times New Roman" w:eastAsia="Times New Roman" w:hAnsi="Times New Roman" w:cs="Times New Roman"/>
          <w:sz w:val="24"/>
          <w:szCs w:val="24"/>
          <w:lang w:eastAsia="ar-SA"/>
        </w:rPr>
        <w:t>реализации АООП образования обучающихся с умеренной, тяжелой, глубокой умственной отсталостью (интеллектуальными нарушениями), с тяжелыми и множественными нарушениями развития - развитие личности, формирование общей культуры, соответствующей общепринятым нравственным и социокультурным ценностям, формирование необходимых для самореализации и жизни в обществе практических представлений, умений и навыков, позволяющих достичь обучающемуся максимально возможной самостоятельности и независимости в повседневной жизни.</w:t>
      </w:r>
      <w:proofErr w:type="gramEnd"/>
    </w:p>
    <w:p w:rsidR="00DC3E03" w:rsidRPr="000B609D" w:rsidRDefault="00DC3E03" w:rsidP="000B609D">
      <w:pPr>
        <w:widowControl w:val="0"/>
        <w:spacing w:after="0" w:line="240" w:lineRule="auto"/>
        <w:ind w:firstLine="709"/>
        <w:jc w:val="both"/>
        <w:rPr>
          <w:rFonts w:ascii="Times New Roman" w:eastAsia="Times New Roman" w:hAnsi="Times New Roman" w:cs="Times New Roman"/>
          <w:sz w:val="24"/>
          <w:szCs w:val="24"/>
          <w:lang w:eastAsia="ru-RU"/>
        </w:rPr>
      </w:pPr>
      <w:r w:rsidRPr="000B609D">
        <w:rPr>
          <w:rFonts w:ascii="Times New Roman" w:eastAsia="Times New Roman" w:hAnsi="Times New Roman" w:cs="Times New Roman"/>
          <w:b/>
          <w:sz w:val="24"/>
          <w:szCs w:val="24"/>
          <w:lang w:eastAsia="ru-RU"/>
        </w:rPr>
        <w:t>Задачами</w:t>
      </w:r>
      <w:r w:rsidR="004D1B57">
        <w:rPr>
          <w:rFonts w:ascii="Times New Roman" w:eastAsia="Times New Roman" w:hAnsi="Times New Roman" w:cs="Times New Roman"/>
          <w:b/>
          <w:sz w:val="24"/>
          <w:szCs w:val="24"/>
          <w:lang w:eastAsia="ru-RU"/>
        </w:rPr>
        <w:t xml:space="preserve"> </w:t>
      </w:r>
      <w:r w:rsidRPr="000B609D">
        <w:rPr>
          <w:rFonts w:ascii="Times New Roman" w:eastAsia="Times New Roman" w:hAnsi="Times New Roman" w:cs="Times New Roman"/>
          <w:sz w:val="24"/>
          <w:szCs w:val="24"/>
          <w:lang w:eastAsia="ru-RU"/>
        </w:rPr>
        <w:t>АООП образования обучающихся с умственной отсталостью (интеллектуальными нарушениями)</w:t>
      </w:r>
      <w:r w:rsidR="004D1B57">
        <w:rPr>
          <w:rFonts w:ascii="Times New Roman" w:eastAsia="Times New Roman" w:hAnsi="Times New Roman" w:cs="Times New Roman"/>
          <w:sz w:val="24"/>
          <w:szCs w:val="24"/>
          <w:lang w:eastAsia="ru-RU"/>
        </w:rPr>
        <w:t xml:space="preserve"> </w:t>
      </w:r>
      <w:r w:rsidRPr="000B609D">
        <w:rPr>
          <w:rFonts w:ascii="Times New Roman" w:eastAsia="Times New Roman" w:hAnsi="Times New Roman" w:cs="Times New Roman"/>
          <w:sz w:val="24"/>
          <w:szCs w:val="24"/>
          <w:lang w:eastAsia="ru-RU"/>
        </w:rPr>
        <w:t>(вариант 2)</w:t>
      </w:r>
      <w:r w:rsidR="004D1B57">
        <w:rPr>
          <w:rFonts w:ascii="Times New Roman" w:eastAsia="Times New Roman" w:hAnsi="Times New Roman" w:cs="Times New Roman"/>
          <w:sz w:val="24"/>
          <w:szCs w:val="24"/>
          <w:lang w:eastAsia="ru-RU"/>
        </w:rPr>
        <w:t xml:space="preserve"> </w:t>
      </w:r>
      <w:r w:rsidR="0094606F" w:rsidRPr="000B609D">
        <w:rPr>
          <w:rFonts w:ascii="Times New Roman" w:eastAsia="Times New Roman" w:hAnsi="Times New Roman" w:cs="Times New Roman"/>
          <w:sz w:val="24"/>
          <w:szCs w:val="24"/>
          <w:lang w:eastAsia="ru-RU"/>
        </w:rPr>
        <w:t>МОУ ИРМО «Марковская СОШ»</w:t>
      </w:r>
      <w:r w:rsidR="004D1B57">
        <w:rPr>
          <w:rFonts w:ascii="Times New Roman" w:eastAsia="Times New Roman" w:hAnsi="Times New Roman" w:cs="Times New Roman"/>
          <w:sz w:val="24"/>
          <w:szCs w:val="24"/>
          <w:lang w:eastAsia="ru-RU"/>
        </w:rPr>
        <w:t xml:space="preserve"> </w:t>
      </w:r>
      <w:r w:rsidRPr="000B609D">
        <w:rPr>
          <w:rFonts w:ascii="Times New Roman" w:eastAsia="Times New Roman" w:hAnsi="Times New Roman" w:cs="Times New Roman"/>
          <w:sz w:val="24"/>
          <w:szCs w:val="24"/>
          <w:lang w:eastAsia="ru-RU"/>
        </w:rPr>
        <w:t>выступили следующие:</w:t>
      </w:r>
    </w:p>
    <w:p w:rsidR="00DC3E03" w:rsidRPr="000B609D" w:rsidRDefault="00DC3E03" w:rsidP="000B609D">
      <w:pPr>
        <w:numPr>
          <w:ilvl w:val="0"/>
          <w:numId w:val="22"/>
        </w:numPr>
        <w:spacing w:after="0" w:line="240" w:lineRule="auto"/>
        <w:ind w:left="0" w:firstLine="709"/>
        <w:contextualSpacing/>
        <w:jc w:val="both"/>
        <w:rPr>
          <w:rFonts w:ascii="Times New Roman" w:eastAsia="Calibri" w:hAnsi="Times New Roman" w:cs="Times New Roman"/>
          <w:sz w:val="24"/>
          <w:szCs w:val="24"/>
        </w:rPr>
      </w:pPr>
      <w:r w:rsidRPr="000B609D">
        <w:rPr>
          <w:rFonts w:ascii="Times New Roman" w:eastAsia="Calibri" w:hAnsi="Times New Roman" w:cs="Times New Roman"/>
          <w:sz w:val="24"/>
          <w:szCs w:val="24"/>
        </w:rPr>
        <w:t>формирование общей культуры, обеспечивающей разностороннее развитие их личности (нравственно-эстетическое, социально-личностное, интеллектуальное, физическое);</w:t>
      </w:r>
    </w:p>
    <w:p w:rsidR="00DC3E03" w:rsidRPr="000B609D" w:rsidRDefault="00DC3E03" w:rsidP="000B609D">
      <w:pPr>
        <w:numPr>
          <w:ilvl w:val="0"/>
          <w:numId w:val="22"/>
        </w:numPr>
        <w:spacing w:after="0" w:line="240" w:lineRule="auto"/>
        <w:ind w:left="0" w:firstLine="709"/>
        <w:contextualSpacing/>
        <w:jc w:val="both"/>
        <w:rPr>
          <w:rFonts w:ascii="Times New Roman" w:eastAsia="Calibri" w:hAnsi="Times New Roman" w:cs="Times New Roman"/>
          <w:sz w:val="24"/>
          <w:szCs w:val="24"/>
        </w:rPr>
      </w:pPr>
      <w:r w:rsidRPr="000B609D">
        <w:rPr>
          <w:rFonts w:ascii="Times New Roman" w:eastAsia="Calibri" w:hAnsi="Times New Roman" w:cs="Times New Roman"/>
          <w:sz w:val="24"/>
          <w:szCs w:val="24"/>
        </w:rPr>
        <w:t>охрана и укрепление физического и психического здоровья детей, в том числе их социального и эмоционального благополучия;</w:t>
      </w:r>
    </w:p>
    <w:p w:rsidR="00DC3E03" w:rsidRPr="000B609D" w:rsidRDefault="00DC3E03" w:rsidP="000B609D">
      <w:pPr>
        <w:numPr>
          <w:ilvl w:val="0"/>
          <w:numId w:val="22"/>
        </w:numPr>
        <w:spacing w:after="0" w:line="240" w:lineRule="auto"/>
        <w:ind w:left="0" w:firstLine="709"/>
        <w:contextualSpacing/>
        <w:jc w:val="both"/>
        <w:rPr>
          <w:rFonts w:ascii="Times New Roman" w:eastAsia="Calibri" w:hAnsi="Times New Roman" w:cs="Times New Roman"/>
          <w:sz w:val="24"/>
          <w:szCs w:val="24"/>
        </w:rPr>
      </w:pPr>
      <w:r w:rsidRPr="000B609D">
        <w:rPr>
          <w:rFonts w:ascii="Times New Roman" w:eastAsia="Calibri" w:hAnsi="Times New Roman" w:cs="Times New Roman"/>
          <w:sz w:val="24"/>
          <w:szCs w:val="24"/>
        </w:rPr>
        <w:t xml:space="preserve">формирование основ гражданской идентичности и </w:t>
      </w:r>
      <w:proofErr w:type="gramStart"/>
      <w:r w:rsidRPr="000B609D">
        <w:rPr>
          <w:rFonts w:ascii="Times New Roman" w:eastAsia="Calibri" w:hAnsi="Times New Roman" w:cs="Times New Roman"/>
          <w:sz w:val="24"/>
          <w:szCs w:val="24"/>
        </w:rPr>
        <w:t>мировоззрения</w:t>
      </w:r>
      <w:proofErr w:type="gramEnd"/>
      <w:r w:rsidRPr="000B609D">
        <w:rPr>
          <w:rFonts w:ascii="Times New Roman" w:eastAsia="Calibri" w:hAnsi="Times New Roman" w:cs="Times New Roman"/>
          <w:sz w:val="24"/>
          <w:szCs w:val="24"/>
        </w:rPr>
        <w:t xml:space="preserve"> обучающихся в соответствии с принятыми в семье и обществе духовно-нравственными и социокультурными ценностями;</w:t>
      </w:r>
    </w:p>
    <w:p w:rsidR="00DC3E03" w:rsidRPr="000B609D" w:rsidRDefault="00DC3E03" w:rsidP="000B609D">
      <w:pPr>
        <w:numPr>
          <w:ilvl w:val="0"/>
          <w:numId w:val="22"/>
        </w:numPr>
        <w:spacing w:after="0" w:line="240" w:lineRule="auto"/>
        <w:ind w:left="0" w:firstLine="709"/>
        <w:contextualSpacing/>
        <w:jc w:val="both"/>
        <w:rPr>
          <w:rFonts w:ascii="Times New Roman" w:eastAsia="Calibri" w:hAnsi="Times New Roman" w:cs="Times New Roman"/>
          <w:sz w:val="24"/>
          <w:szCs w:val="24"/>
        </w:rPr>
      </w:pPr>
      <w:r w:rsidRPr="000B609D">
        <w:rPr>
          <w:rFonts w:ascii="Times New Roman" w:eastAsia="Calibri" w:hAnsi="Times New Roman" w:cs="Times New Roman"/>
          <w:sz w:val="24"/>
          <w:szCs w:val="24"/>
        </w:rPr>
        <w:t>формирование основ учебной деятельности (умение принимать, сохранять цели и следовать им в процессе решения учебных задач, планировать свою деятельность, контролировать ее процесс, доводить его до конца, адекватно оценивать результаты, взаимодействовать с педагогами и сверстниками);</w:t>
      </w:r>
    </w:p>
    <w:p w:rsidR="00DC3E03" w:rsidRPr="000B609D" w:rsidRDefault="00DC3E03" w:rsidP="000B609D">
      <w:pPr>
        <w:numPr>
          <w:ilvl w:val="0"/>
          <w:numId w:val="22"/>
        </w:numPr>
        <w:spacing w:after="0" w:line="240" w:lineRule="auto"/>
        <w:ind w:left="0" w:firstLine="709"/>
        <w:contextualSpacing/>
        <w:jc w:val="both"/>
        <w:rPr>
          <w:rFonts w:ascii="Times New Roman" w:eastAsia="Calibri" w:hAnsi="Times New Roman" w:cs="Times New Roman"/>
          <w:sz w:val="24"/>
          <w:szCs w:val="24"/>
        </w:rPr>
      </w:pPr>
      <w:r w:rsidRPr="000B609D">
        <w:rPr>
          <w:rFonts w:ascii="Times New Roman" w:eastAsia="Calibri" w:hAnsi="Times New Roman" w:cs="Times New Roman"/>
          <w:sz w:val="24"/>
          <w:szCs w:val="24"/>
        </w:rPr>
        <w:lastRenderedPageBreak/>
        <w:t>создание специальных условий для получения образования в соответствии с возрастными и индивидуальными особенностями и склонностями, развитие способностей и творческого потенциала каждого обучающегося как субъекта отношений в сфере образования;</w:t>
      </w:r>
    </w:p>
    <w:p w:rsidR="00DC3E03" w:rsidRPr="000B609D" w:rsidRDefault="00DC3E03" w:rsidP="000B609D">
      <w:pPr>
        <w:numPr>
          <w:ilvl w:val="0"/>
          <w:numId w:val="22"/>
        </w:numPr>
        <w:spacing w:after="0" w:line="240" w:lineRule="auto"/>
        <w:ind w:left="0" w:firstLine="709"/>
        <w:contextualSpacing/>
        <w:jc w:val="both"/>
        <w:rPr>
          <w:rFonts w:ascii="Times New Roman" w:eastAsia="Calibri" w:hAnsi="Times New Roman" w:cs="Times New Roman"/>
          <w:sz w:val="24"/>
          <w:szCs w:val="24"/>
        </w:rPr>
      </w:pPr>
      <w:r w:rsidRPr="000B609D">
        <w:rPr>
          <w:rFonts w:ascii="Times New Roman" w:eastAsia="Calibri" w:hAnsi="Times New Roman" w:cs="Times New Roman"/>
          <w:sz w:val="24"/>
          <w:szCs w:val="24"/>
        </w:rPr>
        <w:t>обеспечение вариативности и разнообразия содержания АООП и организационных форм получения образования обучающимися с умственной отсталостью (интеллектуальными нарушениями) с учетом их образовательных потребностей, способностей и состояния здоровья, типологических и индивидуальных особенностей;</w:t>
      </w:r>
    </w:p>
    <w:p w:rsidR="000B609D" w:rsidRPr="000B609D" w:rsidRDefault="00DC3E03" w:rsidP="000B609D">
      <w:pPr>
        <w:numPr>
          <w:ilvl w:val="0"/>
          <w:numId w:val="22"/>
        </w:numPr>
        <w:spacing w:after="0" w:line="240" w:lineRule="auto"/>
        <w:ind w:left="0" w:firstLine="709"/>
        <w:contextualSpacing/>
        <w:jc w:val="both"/>
        <w:rPr>
          <w:rFonts w:ascii="Times New Roman" w:eastAsia="Calibri" w:hAnsi="Times New Roman" w:cs="Times New Roman"/>
          <w:sz w:val="24"/>
          <w:szCs w:val="24"/>
        </w:rPr>
      </w:pPr>
      <w:r w:rsidRPr="000B609D">
        <w:rPr>
          <w:rFonts w:ascii="Times New Roman" w:eastAsia="Calibri" w:hAnsi="Times New Roman" w:cs="Times New Roman"/>
          <w:sz w:val="24"/>
          <w:szCs w:val="24"/>
        </w:rPr>
        <w:t>формирование социокультурной и образовательной среды с учетом общих и специфических образовательных потребностей разных групп обучающихся с умственной отсталостью (интеллектуальными нарушениями).</w:t>
      </w:r>
    </w:p>
    <w:p w:rsidR="000B609D" w:rsidRPr="000B609D" w:rsidRDefault="00DC3E03" w:rsidP="000B609D">
      <w:pPr>
        <w:autoSpaceDE w:val="0"/>
        <w:autoSpaceDN w:val="0"/>
        <w:adjustRightInd w:val="0"/>
        <w:spacing w:after="0" w:line="240" w:lineRule="auto"/>
        <w:jc w:val="center"/>
        <w:rPr>
          <w:rFonts w:ascii="Times New Roman" w:eastAsia="Calibri" w:hAnsi="Times New Roman" w:cs="Times New Roman"/>
          <w:b/>
          <w:color w:val="000000"/>
          <w:sz w:val="24"/>
          <w:szCs w:val="24"/>
        </w:rPr>
      </w:pPr>
      <w:r w:rsidRPr="000B609D">
        <w:rPr>
          <w:rFonts w:ascii="Times New Roman" w:eastAsia="Calibri" w:hAnsi="Times New Roman" w:cs="Times New Roman"/>
          <w:b/>
          <w:color w:val="000000"/>
          <w:sz w:val="24"/>
          <w:szCs w:val="24"/>
        </w:rPr>
        <w:t>Принципы и подходы к формированию программы</w:t>
      </w:r>
    </w:p>
    <w:p w:rsidR="00DC3E03" w:rsidRPr="000B609D" w:rsidRDefault="00DC3E03" w:rsidP="000B609D">
      <w:pPr>
        <w:autoSpaceDE w:val="0"/>
        <w:autoSpaceDN w:val="0"/>
        <w:adjustRightInd w:val="0"/>
        <w:spacing w:after="0" w:line="240" w:lineRule="auto"/>
        <w:ind w:firstLine="709"/>
        <w:jc w:val="both"/>
        <w:rPr>
          <w:rFonts w:ascii="Times New Roman" w:eastAsia="Calibri" w:hAnsi="Times New Roman" w:cs="Times New Roman"/>
          <w:color w:val="000000"/>
          <w:sz w:val="24"/>
          <w:szCs w:val="24"/>
          <w:u w:val="single"/>
        </w:rPr>
      </w:pPr>
      <w:r w:rsidRPr="000B609D">
        <w:rPr>
          <w:rFonts w:ascii="Times New Roman" w:eastAsia="Calibri" w:hAnsi="Times New Roman" w:cs="Times New Roman"/>
          <w:color w:val="000000"/>
          <w:sz w:val="24"/>
          <w:szCs w:val="24"/>
        </w:rPr>
        <w:t>В основу формирования АООП образования обучающихся с умственной отсталостью (интеллектуальными нарушениями) (вариант 2)</w:t>
      </w:r>
      <w:r w:rsidR="004D1B57">
        <w:rPr>
          <w:rFonts w:ascii="Times New Roman" w:eastAsia="Calibri" w:hAnsi="Times New Roman" w:cs="Times New Roman"/>
          <w:color w:val="000000"/>
          <w:sz w:val="24"/>
          <w:szCs w:val="24"/>
        </w:rPr>
        <w:t xml:space="preserve"> </w:t>
      </w:r>
      <w:r w:rsidR="0094606F" w:rsidRPr="000B609D">
        <w:rPr>
          <w:rFonts w:ascii="Times New Roman" w:eastAsia="Times New Roman" w:hAnsi="Times New Roman" w:cs="Times New Roman"/>
          <w:sz w:val="24"/>
          <w:szCs w:val="24"/>
          <w:lang w:eastAsia="ru-RU"/>
        </w:rPr>
        <w:t>МОУ ИРМО «Марковская СОШ»</w:t>
      </w:r>
      <w:r w:rsidR="004D1B57">
        <w:rPr>
          <w:rFonts w:ascii="Times New Roman" w:eastAsia="Times New Roman" w:hAnsi="Times New Roman" w:cs="Times New Roman"/>
          <w:sz w:val="24"/>
          <w:szCs w:val="24"/>
          <w:lang w:eastAsia="ru-RU"/>
        </w:rPr>
        <w:t xml:space="preserve"> </w:t>
      </w:r>
      <w:r w:rsidRPr="000B609D">
        <w:rPr>
          <w:rFonts w:ascii="Times New Roman" w:eastAsia="Calibri" w:hAnsi="Times New Roman" w:cs="Times New Roman"/>
          <w:color w:val="000000"/>
          <w:sz w:val="24"/>
          <w:szCs w:val="24"/>
        </w:rPr>
        <w:t xml:space="preserve">положены следующие </w:t>
      </w:r>
      <w:r w:rsidRPr="000B609D">
        <w:rPr>
          <w:rFonts w:ascii="Times New Roman" w:eastAsia="Calibri" w:hAnsi="Times New Roman" w:cs="Times New Roman"/>
          <w:color w:val="000000"/>
          <w:sz w:val="24"/>
          <w:szCs w:val="24"/>
          <w:u w:val="single"/>
        </w:rPr>
        <w:t xml:space="preserve">принципы: </w:t>
      </w:r>
    </w:p>
    <w:p w:rsidR="00DC3E03" w:rsidRPr="000B609D" w:rsidRDefault="00DC3E03" w:rsidP="000B609D">
      <w:pPr>
        <w:numPr>
          <w:ilvl w:val="0"/>
          <w:numId w:val="5"/>
        </w:numPr>
        <w:spacing w:after="0" w:line="240" w:lineRule="auto"/>
        <w:ind w:firstLine="720"/>
        <w:contextualSpacing/>
        <w:jc w:val="both"/>
        <w:rPr>
          <w:rFonts w:ascii="Times New Roman" w:eastAsia="Calibri" w:hAnsi="Times New Roman" w:cs="Times New Roman"/>
          <w:sz w:val="24"/>
          <w:szCs w:val="24"/>
        </w:rPr>
      </w:pPr>
      <w:r w:rsidRPr="000B609D">
        <w:rPr>
          <w:rFonts w:ascii="Times New Roman" w:eastAsia="Calibri" w:hAnsi="Times New Roman" w:cs="Times New Roman"/>
          <w:sz w:val="24"/>
          <w:szCs w:val="24"/>
        </w:rPr>
        <w:t xml:space="preserve">принципы государственной политики РФ в области образования (гуманистический характер образования, единство образовательного пространства на территории Российской Федерации, светский характер образования, общедоступность образования, адаптивность системы образования к уровням и особенностям развития и подготовки обучающихся и воспитанников и др.); </w:t>
      </w:r>
    </w:p>
    <w:p w:rsidR="00DC3E03" w:rsidRPr="000B609D" w:rsidRDefault="00DC3E03" w:rsidP="000B609D">
      <w:pPr>
        <w:numPr>
          <w:ilvl w:val="0"/>
          <w:numId w:val="5"/>
        </w:numPr>
        <w:spacing w:after="0" w:line="240" w:lineRule="auto"/>
        <w:ind w:firstLine="720"/>
        <w:contextualSpacing/>
        <w:jc w:val="both"/>
        <w:rPr>
          <w:rFonts w:ascii="Times New Roman" w:eastAsia="Calibri" w:hAnsi="Times New Roman" w:cs="Times New Roman"/>
          <w:sz w:val="24"/>
          <w:szCs w:val="24"/>
        </w:rPr>
      </w:pPr>
      <w:r w:rsidRPr="000B609D">
        <w:rPr>
          <w:rFonts w:ascii="Times New Roman" w:eastAsia="Calibri" w:hAnsi="Times New Roman" w:cs="Times New Roman"/>
          <w:sz w:val="24"/>
          <w:szCs w:val="24"/>
        </w:rPr>
        <w:t>принцип коррекционно-развивающей направленности образовательного процесса, обуславливающий развитие личности обучающегося и расширение его «зоны ближайшего развития» с учетом особых образовательных потребностей;</w:t>
      </w:r>
    </w:p>
    <w:p w:rsidR="00DC3E03" w:rsidRPr="000B609D" w:rsidRDefault="00DC3E03" w:rsidP="000B609D">
      <w:pPr>
        <w:numPr>
          <w:ilvl w:val="0"/>
          <w:numId w:val="5"/>
        </w:numPr>
        <w:spacing w:after="0" w:line="240" w:lineRule="auto"/>
        <w:ind w:firstLine="720"/>
        <w:contextualSpacing/>
        <w:jc w:val="both"/>
        <w:rPr>
          <w:rFonts w:ascii="Times New Roman" w:eastAsia="Calibri" w:hAnsi="Times New Roman" w:cs="Times New Roman"/>
          <w:sz w:val="24"/>
          <w:szCs w:val="24"/>
        </w:rPr>
      </w:pPr>
      <w:r w:rsidRPr="000B609D">
        <w:rPr>
          <w:rFonts w:ascii="Times New Roman" w:eastAsia="Calibri" w:hAnsi="Times New Roman" w:cs="Times New Roman"/>
          <w:sz w:val="24"/>
          <w:szCs w:val="24"/>
        </w:rPr>
        <w:t>принцип практической направленности, предполагающий установление тесных связей между изучаемым материалом и практической деятельностью обучающихся; формирование знаний и умений, имеющих первостепенное значение для решения практико-ориентированных задач;</w:t>
      </w:r>
    </w:p>
    <w:p w:rsidR="00DC3E03" w:rsidRPr="000B609D" w:rsidRDefault="00DC3E03" w:rsidP="000B609D">
      <w:pPr>
        <w:numPr>
          <w:ilvl w:val="0"/>
          <w:numId w:val="5"/>
        </w:numPr>
        <w:spacing w:after="0" w:line="240" w:lineRule="auto"/>
        <w:ind w:firstLine="720"/>
        <w:contextualSpacing/>
        <w:jc w:val="both"/>
        <w:rPr>
          <w:rFonts w:ascii="Times New Roman" w:eastAsia="Calibri" w:hAnsi="Times New Roman" w:cs="Times New Roman"/>
          <w:sz w:val="24"/>
          <w:szCs w:val="24"/>
        </w:rPr>
      </w:pPr>
      <w:r w:rsidRPr="000B609D">
        <w:rPr>
          <w:rFonts w:ascii="Times New Roman" w:eastAsia="Calibri" w:hAnsi="Times New Roman" w:cs="Times New Roman"/>
          <w:sz w:val="24"/>
          <w:szCs w:val="24"/>
        </w:rPr>
        <w:t>принцип воспитывающего обучения, направленный на формирование у обучающихся нравственных представлений (правильно/неправильно; хорошо/плохо и т.д.) и понятий, адекватных способов поведения в разных социальных средах;</w:t>
      </w:r>
    </w:p>
    <w:p w:rsidR="00DC3E03" w:rsidRPr="000B609D" w:rsidRDefault="00DC3E03" w:rsidP="000B609D">
      <w:pPr>
        <w:numPr>
          <w:ilvl w:val="0"/>
          <w:numId w:val="5"/>
        </w:numPr>
        <w:spacing w:after="0" w:line="240" w:lineRule="auto"/>
        <w:ind w:firstLine="720"/>
        <w:contextualSpacing/>
        <w:jc w:val="both"/>
        <w:rPr>
          <w:rFonts w:ascii="Times New Roman" w:eastAsia="Calibri" w:hAnsi="Times New Roman" w:cs="Times New Roman"/>
          <w:sz w:val="24"/>
          <w:szCs w:val="24"/>
        </w:rPr>
      </w:pPr>
      <w:r w:rsidRPr="000B609D">
        <w:rPr>
          <w:rFonts w:ascii="Times New Roman" w:eastAsia="Calibri" w:hAnsi="Times New Roman" w:cs="Times New Roman"/>
          <w:sz w:val="24"/>
          <w:szCs w:val="24"/>
        </w:rPr>
        <w:t xml:space="preserve">онтогенетический принцип; </w:t>
      </w:r>
    </w:p>
    <w:p w:rsidR="00DC3E03" w:rsidRPr="000B609D" w:rsidRDefault="00DC3E03" w:rsidP="000B609D">
      <w:pPr>
        <w:widowControl w:val="0"/>
        <w:numPr>
          <w:ilvl w:val="0"/>
          <w:numId w:val="5"/>
        </w:numPr>
        <w:suppressLineNumbers/>
        <w:suppressAutoHyphens/>
        <w:spacing w:after="0" w:line="240" w:lineRule="auto"/>
        <w:ind w:firstLine="720"/>
        <w:jc w:val="both"/>
        <w:textAlignment w:val="baseline"/>
        <w:rPr>
          <w:rFonts w:ascii="Times New Roman" w:eastAsia="Times New Roman" w:hAnsi="Times New Roman" w:cs="Times New Roman"/>
          <w:kern w:val="1"/>
          <w:sz w:val="24"/>
          <w:szCs w:val="24"/>
          <w:lang w:val="de-DE" w:eastAsia="ar-SA"/>
        </w:rPr>
      </w:pPr>
      <w:r w:rsidRPr="000B609D">
        <w:rPr>
          <w:rFonts w:ascii="Times New Roman" w:eastAsia="Times New Roman" w:hAnsi="Times New Roman" w:cs="Times New Roman"/>
          <w:kern w:val="1"/>
          <w:sz w:val="24"/>
          <w:szCs w:val="24"/>
          <w:lang w:eastAsia="ar-SA"/>
        </w:rPr>
        <w:t>принцип</w:t>
      </w:r>
      <w:r w:rsidR="002E5008">
        <w:rPr>
          <w:rFonts w:ascii="Times New Roman" w:eastAsia="Times New Roman" w:hAnsi="Times New Roman" w:cs="Times New Roman"/>
          <w:kern w:val="1"/>
          <w:sz w:val="24"/>
          <w:szCs w:val="24"/>
          <w:lang w:eastAsia="ar-SA"/>
        </w:rPr>
        <w:t xml:space="preserve"> </w:t>
      </w:r>
      <w:r w:rsidRPr="000B609D">
        <w:rPr>
          <w:rFonts w:ascii="Times New Roman" w:eastAsia="Times New Roman" w:hAnsi="Times New Roman" w:cs="Times New Roman"/>
          <w:kern w:val="1"/>
          <w:sz w:val="24"/>
          <w:szCs w:val="24"/>
          <w:lang w:eastAsia="ar-SA"/>
        </w:rPr>
        <w:t>преемственности, предполагающий взаимосвязь и непрерывность образования обучающихся с умственной отсталость</w:t>
      </w:r>
      <w:proofErr w:type="gramStart"/>
      <w:r w:rsidRPr="000B609D">
        <w:rPr>
          <w:rFonts w:ascii="Times New Roman" w:eastAsia="Times New Roman" w:hAnsi="Times New Roman" w:cs="Times New Roman"/>
          <w:kern w:val="1"/>
          <w:sz w:val="24"/>
          <w:szCs w:val="24"/>
          <w:lang w:eastAsia="ar-SA"/>
        </w:rPr>
        <w:t>ю(</w:t>
      </w:r>
      <w:proofErr w:type="gramEnd"/>
      <w:r w:rsidRPr="000B609D">
        <w:rPr>
          <w:rFonts w:ascii="Times New Roman" w:eastAsia="Times New Roman" w:hAnsi="Times New Roman" w:cs="Times New Roman"/>
          <w:kern w:val="1"/>
          <w:sz w:val="24"/>
          <w:szCs w:val="24"/>
          <w:lang w:eastAsia="ar-SA"/>
        </w:rPr>
        <w:t xml:space="preserve">интеллектуальными нарушениями) </w:t>
      </w:r>
      <w:r w:rsidRPr="000B609D">
        <w:rPr>
          <w:rFonts w:ascii="Times New Roman" w:eastAsia="Times New Roman" w:hAnsi="Times New Roman" w:cs="Times New Roman"/>
          <w:color w:val="00000A"/>
          <w:kern w:val="1"/>
          <w:sz w:val="24"/>
          <w:szCs w:val="24"/>
          <w:lang w:eastAsia="ar-SA"/>
        </w:rPr>
        <w:t>на всех этапах обучения: от младшего до старшего школьного возраста</w:t>
      </w:r>
      <w:r w:rsidRPr="000B609D">
        <w:rPr>
          <w:rFonts w:ascii="Times New Roman" w:eastAsia="Times New Roman" w:hAnsi="Times New Roman" w:cs="Times New Roman"/>
          <w:kern w:val="1"/>
          <w:sz w:val="24"/>
          <w:szCs w:val="24"/>
          <w:lang w:val="de-DE" w:eastAsia="ar-SA"/>
        </w:rPr>
        <w:t>;</w:t>
      </w:r>
    </w:p>
    <w:p w:rsidR="00DC3E03" w:rsidRPr="000B609D" w:rsidRDefault="00DC3E03" w:rsidP="000B609D">
      <w:pPr>
        <w:numPr>
          <w:ilvl w:val="0"/>
          <w:numId w:val="5"/>
        </w:numPr>
        <w:spacing w:after="0" w:line="240" w:lineRule="auto"/>
        <w:ind w:firstLine="720"/>
        <w:contextualSpacing/>
        <w:jc w:val="both"/>
        <w:rPr>
          <w:rFonts w:ascii="Times New Roman" w:eastAsia="Calibri" w:hAnsi="Times New Roman" w:cs="Times New Roman"/>
          <w:sz w:val="24"/>
          <w:szCs w:val="24"/>
        </w:rPr>
      </w:pPr>
      <w:r w:rsidRPr="000B609D">
        <w:rPr>
          <w:rFonts w:ascii="Times New Roman" w:eastAsia="Calibri" w:hAnsi="Times New Roman" w:cs="Times New Roman"/>
          <w:sz w:val="24"/>
          <w:szCs w:val="24"/>
        </w:rPr>
        <w:t>принцип целостности содержания образования, обеспечивающий наличие внутренних взаимосвязей и взаимозависимостей между отдельными предметными областями и учебными предметами, входящими в их состав;</w:t>
      </w:r>
    </w:p>
    <w:p w:rsidR="00DC3E03" w:rsidRPr="000B609D" w:rsidRDefault="00DC3E03" w:rsidP="000B609D">
      <w:pPr>
        <w:numPr>
          <w:ilvl w:val="0"/>
          <w:numId w:val="5"/>
        </w:numPr>
        <w:spacing w:after="0" w:line="240" w:lineRule="auto"/>
        <w:ind w:firstLine="720"/>
        <w:contextualSpacing/>
        <w:jc w:val="both"/>
        <w:rPr>
          <w:rFonts w:ascii="Times New Roman" w:eastAsia="Calibri" w:hAnsi="Times New Roman" w:cs="Times New Roman"/>
          <w:sz w:val="24"/>
          <w:szCs w:val="24"/>
        </w:rPr>
      </w:pPr>
      <w:r w:rsidRPr="000B609D">
        <w:rPr>
          <w:rFonts w:ascii="Times New Roman" w:eastAsia="Calibri" w:hAnsi="Times New Roman" w:cs="Times New Roman"/>
          <w:sz w:val="24"/>
          <w:szCs w:val="24"/>
        </w:rPr>
        <w:t xml:space="preserve">принцип учета </w:t>
      </w:r>
      <w:r w:rsidRPr="000B609D">
        <w:rPr>
          <w:rFonts w:ascii="Times New Roman" w:eastAsia="Calibri" w:hAnsi="Times New Roman" w:cs="Times New Roman"/>
          <w:iCs/>
          <w:sz w:val="24"/>
          <w:szCs w:val="24"/>
        </w:rPr>
        <w:t>возрастных особенностей обучающихся, определяющий</w:t>
      </w:r>
      <w:r w:rsidRPr="000B609D">
        <w:rPr>
          <w:rFonts w:ascii="Times New Roman" w:eastAsia="Calibri" w:hAnsi="Times New Roman" w:cs="Times New Roman"/>
          <w:sz w:val="24"/>
          <w:szCs w:val="24"/>
        </w:rPr>
        <w:t xml:space="preserve"> содержание предметных областей и результаты личностных достижений;</w:t>
      </w:r>
    </w:p>
    <w:p w:rsidR="00DC3E03" w:rsidRPr="000B609D" w:rsidRDefault="00DC3E03" w:rsidP="000B609D">
      <w:pPr>
        <w:numPr>
          <w:ilvl w:val="0"/>
          <w:numId w:val="5"/>
        </w:numPr>
        <w:spacing w:after="0" w:line="240" w:lineRule="auto"/>
        <w:ind w:firstLine="720"/>
        <w:contextualSpacing/>
        <w:jc w:val="both"/>
        <w:rPr>
          <w:rFonts w:ascii="Times New Roman" w:eastAsia="Calibri" w:hAnsi="Times New Roman" w:cs="Times New Roman"/>
          <w:sz w:val="24"/>
          <w:szCs w:val="24"/>
        </w:rPr>
      </w:pPr>
      <w:r w:rsidRPr="000B609D">
        <w:rPr>
          <w:rFonts w:ascii="Times New Roman" w:eastAsia="Calibri" w:hAnsi="Times New Roman" w:cs="Times New Roman"/>
          <w:sz w:val="24"/>
          <w:szCs w:val="24"/>
        </w:rPr>
        <w:t>принцип учета особенностей психического развития разных групп обучающихся с умственной отсталостью (интеллектуальными нарушениями);</w:t>
      </w:r>
    </w:p>
    <w:p w:rsidR="00DC3E03" w:rsidRPr="000B609D" w:rsidRDefault="00DC3E03" w:rsidP="000B609D">
      <w:pPr>
        <w:numPr>
          <w:ilvl w:val="0"/>
          <w:numId w:val="5"/>
        </w:numPr>
        <w:spacing w:after="0" w:line="240" w:lineRule="auto"/>
        <w:ind w:firstLine="720"/>
        <w:contextualSpacing/>
        <w:jc w:val="both"/>
        <w:rPr>
          <w:rFonts w:ascii="Times New Roman" w:eastAsia="Calibri" w:hAnsi="Times New Roman" w:cs="Times New Roman"/>
          <w:sz w:val="24"/>
          <w:szCs w:val="24"/>
        </w:rPr>
      </w:pPr>
      <w:r w:rsidRPr="000B609D">
        <w:rPr>
          <w:rFonts w:ascii="Times New Roman" w:eastAsia="Calibri" w:hAnsi="Times New Roman" w:cs="Times New Roman"/>
          <w:sz w:val="24"/>
          <w:szCs w:val="24"/>
        </w:rPr>
        <w:t xml:space="preserve">принцип направленности на формирование деятельности, обеспечивающий возможность овладения обучающимися с умственной отсталостью </w:t>
      </w:r>
      <w:r w:rsidRPr="000B609D">
        <w:rPr>
          <w:rFonts w:ascii="Times New Roman" w:eastAsia="Calibri" w:hAnsi="Times New Roman" w:cs="Times New Roman"/>
          <w:sz w:val="24"/>
          <w:szCs w:val="24"/>
          <w:shd w:val="clear" w:color="auto" w:fill="FFFFFF"/>
        </w:rPr>
        <w:t>(интеллектуальными нарушениями)</w:t>
      </w:r>
      <w:r w:rsidRPr="000B609D">
        <w:rPr>
          <w:rFonts w:ascii="Times New Roman" w:eastAsia="Calibri" w:hAnsi="Times New Roman" w:cs="Times New Roman"/>
          <w:sz w:val="24"/>
          <w:szCs w:val="24"/>
        </w:rPr>
        <w:t xml:space="preserve"> всеми видами доступной им предметно-практической деятельности, способами и приемами познавательной и учебной деятельности, коммуникативной деятельности и нормативным поведением;</w:t>
      </w:r>
    </w:p>
    <w:p w:rsidR="00DC3E03" w:rsidRPr="000B609D" w:rsidRDefault="00DC3E03" w:rsidP="000B609D">
      <w:pPr>
        <w:numPr>
          <w:ilvl w:val="0"/>
          <w:numId w:val="5"/>
        </w:numPr>
        <w:spacing w:after="0" w:line="240" w:lineRule="auto"/>
        <w:ind w:firstLine="720"/>
        <w:contextualSpacing/>
        <w:jc w:val="both"/>
        <w:rPr>
          <w:rFonts w:ascii="Times New Roman" w:eastAsia="Calibri" w:hAnsi="Times New Roman" w:cs="Times New Roman"/>
          <w:sz w:val="24"/>
          <w:szCs w:val="24"/>
        </w:rPr>
      </w:pPr>
      <w:r w:rsidRPr="000B609D">
        <w:rPr>
          <w:rFonts w:ascii="Times New Roman" w:eastAsia="Calibri" w:hAnsi="Times New Roman" w:cs="Times New Roman"/>
          <w:sz w:val="24"/>
          <w:szCs w:val="24"/>
        </w:rPr>
        <w:t>принцип переноса усвоенных знаний и умений и навыков и отношений, сформированных в условиях учебной ситуации, в различные жизненные ситуации, что позволяет обеспечить готовность обучающегося к самостоятельной ориентировке и активной деятельности в реальном мире;</w:t>
      </w:r>
    </w:p>
    <w:p w:rsidR="00DC3E03" w:rsidRPr="000B609D" w:rsidRDefault="00DC3E03" w:rsidP="000B609D">
      <w:pPr>
        <w:numPr>
          <w:ilvl w:val="0"/>
          <w:numId w:val="5"/>
        </w:numPr>
        <w:spacing w:after="0" w:line="240" w:lineRule="auto"/>
        <w:ind w:firstLine="720"/>
        <w:contextualSpacing/>
        <w:jc w:val="both"/>
        <w:rPr>
          <w:rFonts w:ascii="Times New Roman" w:eastAsia="Calibri" w:hAnsi="Times New Roman" w:cs="Times New Roman"/>
          <w:sz w:val="24"/>
          <w:szCs w:val="24"/>
        </w:rPr>
      </w:pPr>
      <w:r w:rsidRPr="000B609D">
        <w:rPr>
          <w:rFonts w:ascii="Times New Roman" w:eastAsia="Calibri" w:hAnsi="Times New Roman" w:cs="Times New Roman"/>
          <w:sz w:val="24"/>
          <w:szCs w:val="24"/>
        </w:rPr>
        <w:t>принцип сотрудничества с семьей.</w:t>
      </w:r>
    </w:p>
    <w:p w:rsidR="00DC3E03" w:rsidRPr="000B609D" w:rsidRDefault="00DC3E03" w:rsidP="000B609D">
      <w:pPr>
        <w:widowControl w:val="0"/>
        <w:spacing w:after="0" w:line="240" w:lineRule="auto"/>
        <w:ind w:firstLine="709"/>
        <w:jc w:val="both"/>
        <w:rPr>
          <w:rFonts w:ascii="Times New Roman" w:eastAsia="Times New Roman" w:hAnsi="Times New Roman" w:cs="Times New Roman"/>
          <w:i/>
          <w:color w:val="000000"/>
          <w:sz w:val="24"/>
          <w:szCs w:val="24"/>
          <w:lang w:eastAsia="ru-RU" w:bidi="ru-RU"/>
        </w:rPr>
      </w:pPr>
      <w:r w:rsidRPr="000B609D">
        <w:rPr>
          <w:rFonts w:ascii="Times New Roman" w:eastAsia="Times New Roman" w:hAnsi="Times New Roman" w:cs="Times New Roman"/>
          <w:color w:val="000000"/>
          <w:sz w:val="24"/>
          <w:szCs w:val="24"/>
          <w:lang w:eastAsia="ru-RU" w:bidi="ru-RU"/>
        </w:rPr>
        <w:t>В основу разработки и реализации АООП образования обучающихся с умственной отсталостью (интеллектуальными нарушениями)</w:t>
      </w:r>
      <w:r w:rsidR="004D1B57">
        <w:rPr>
          <w:rFonts w:ascii="Times New Roman" w:eastAsia="Times New Roman" w:hAnsi="Times New Roman" w:cs="Times New Roman"/>
          <w:color w:val="000000"/>
          <w:sz w:val="24"/>
          <w:szCs w:val="24"/>
          <w:lang w:eastAsia="ru-RU" w:bidi="ru-RU"/>
        </w:rPr>
        <w:t xml:space="preserve"> </w:t>
      </w:r>
      <w:r w:rsidRPr="000B609D">
        <w:rPr>
          <w:rFonts w:ascii="Times New Roman" w:eastAsia="Times New Roman" w:hAnsi="Times New Roman" w:cs="Times New Roman"/>
          <w:color w:val="000000"/>
          <w:sz w:val="24"/>
          <w:szCs w:val="24"/>
          <w:lang w:eastAsia="ru-RU" w:bidi="ru-RU"/>
        </w:rPr>
        <w:t>(вариант</w:t>
      </w:r>
      <w:proofErr w:type="gramStart"/>
      <w:r w:rsidRPr="000B609D">
        <w:rPr>
          <w:rFonts w:ascii="Times New Roman" w:eastAsia="Times New Roman" w:hAnsi="Times New Roman" w:cs="Times New Roman"/>
          <w:color w:val="000000"/>
          <w:sz w:val="24"/>
          <w:szCs w:val="24"/>
          <w:lang w:eastAsia="ru-RU" w:bidi="ru-RU"/>
        </w:rPr>
        <w:t>2</w:t>
      </w:r>
      <w:proofErr w:type="gramEnd"/>
      <w:r w:rsidRPr="000B609D">
        <w:rPr>
          <w:rFonts w:ascii="Times New Roman" w:eastAsia="Times New Roman" w:hAnsi="Times New Roman" w:cs="Times New Roman"/>
          <w:color w:val="000000"/>
          <w:sz w:val="24"/>
          <w:szCs w:val="24"/>
          <w:lang w:eastAsia="ru-RU" w:bidi="ru-RU"/>
        </w:rPr>
        <w:t>)</w:t>
      </w:r>
      <w:r w:rsidR="004D1B57">
        <w:rPr>
          <w:rFonts w:ascii="Times New Roman" w:eastAsia="Times New Roman" w:hAnsi="Times New Roman" w:cs="Times New Roman"/>
          <w:color w:val="000000"/>
          <w:sz w:val="24"/>
          <w:szCs w:val="24"/>
          <w:lang w:eastAsia="ru-RU" w:bidi="ru-RU"/>
        </w:rPr>
        <w:t xml:space="preserve"> </w:t>
      </w:r>
      <w:r w:rsidR="0094606F" w:rsidRPr="000B609D">
        <w:rPr>
          <w:rFonts w:ascii="Times New Roman" w:eastAsia="Times New Roman" w:hAnsi="Times New Roman" w:cs="Times New Roman"/>
          <w:sz w:val="24"/>
          <w:szCs w:val="24"/>
          <w:lang w:eastAsia="ru-RU"/>
        </w:rPr>
        <w:t>МОУ ИРМО «Марковская СОШ»</w:t>
      </w:r>
      <w:r w:rsidR="004D1B57">
        <w:rPr>
          <w:rFonts w:ascii="Times New Roman" w:eastAsia="Times New Roman" w:hAnsi="Times New Roman" w:cs="Times New Roman"/>
          <w:sz w:val="24"/>
          <w:szCs w:val="24"/>
          <w:lang w:eastAsia="ru-RU"/>
        </w:rPr>
        <w:t xml:space="preserve"> </w:t>
      </w:r>
      <w:r w:rsidRPr="000B609D">
        <w:rPr>
          <w:rFonts w:ascii="Times New Roman" w:eastAsia="Times New Roman" w:hAnsi="Times New Roman" w:cs="Times New Roman"/>
          <w:color w:val="000000"/>
          <w:sz w:val="24"/>
          <w:szCs w:val="24"/>
          <w:lang w:eastAsia="ru-RU" w:bidi="ru-RU"/>
        </w:rPr>
        <w:t>заложены</w:t>
      </w:r>
      <w:r w:rsidR="004D1B57">
        <w:rPr>
          <w:rFonts w:ascii="Times New Roman" w:eastAsia="Times New Roman" w:hAnsi="Times New Roman" w:cs="Times New Roman"/>
          <w:color w:val="000000"/>
          <w:sz w:val="24"/>
          <w:szCs w:val="24"/>
          <w:lang w:eastAsia="ru-RU" w:bidi="ru-RU"/>
        </w:rPr>
        <w:t xml:space="preserve"> </w:t>
      </w:r>
      <w:r w:rsidRPr="000B609D">
        <w:rPr>
          <w:rFonts w:ascii="Times New Roman" w:eastAsia="Times New Roman" w:hAnsi="Times New Roman" w:cs="Times New Roman"/>
          <w:b/>
          <w:iCs/>
          <w:color w:val="000000"/>
          <w:sz w:val="24"/>
          <w:szCs w:val="24"/>
          <w:shd w:val="clear" w:color="auto" w:fill="FFFFFF"/>
          <w:lang w:eastAsia="ru-RU" w:bidi="ru-RU"/>
        </w:rPr>
        <w:t>дифференцированный</w:t>
      </w:r>
      <w:r w:rsidR="004D1B57">
        <w:rPr>
          <w:rFonts w:ascii="Times New Roman" w:eastAsia="Times New Roman" w:hAnsi="Times New Roman" w:cs="Times New Roman"/>
          <w:b/>
          <w:iCs/>
          <w:color w:val="000000"/>
          <w:sz w:val="24"/>
          <w:szCs w:val="24"/>
          <w:shd w:val="clear" w:color="auto" w:fill="FFFFFF"/>
          <w:lang w:eastAsia="ru-RU" w:bidi="ru-RU"/>
        </w:rPr>
        <w:t xml:space="preserve"> </w:t>
      </w:r>
      <w:r w:rsidRPr="000B609D">
        <w:rPr>
          <w:rFonts w:ascii="Times New Roman" w:eastAsia="Times New Roman" w:hAnsi="Times New Roman" w:cs="Times New Roman"/>
          <w:b/>
          <w:color w:val="000000"/>
          <w:sz w:val="24"/>
          <w:szCs w:val="24"/>
          <w:lang w:eastAsia="ru-RU" w:bidi="ru-RU"/>
        </w:rPr>
        <w:t>и</w:t>
      </w:r>
      <w:r w:rsidR="004D1B57">
        <w:rPr>
          <w:rFonts w:ascii="Times New Roman" w:eastAsia="Times New Roman" w:hAnsi="Times New Roman" w:cs="Times New Roman"/>
          <w:b/>
          <w:color w:val="000000"/>
          <w:sz w:val="24"/>
          <w:szCs w:val="24"/>
          <w:lang w:eastAsia="ru-RU" w:bidi="ru-RU"/>
        </w:rPr>
        <w:t xml:space="preserve"> </w:t>
      </w:r>
      <w:proofErr w:type="spellStart"/>
      <w:r w:rsidRPr="000B609D">
        <w:rPr>
          <w:rFonts w:ascii="Times New Roman" w:eastAsia="Times New Roman" w:hAnsi="Times New Roman" w:cs="Times New Roman"/>
          <w:b/>
          <w:iCs/>
          <w:color w:val="000000"/>
          <w:sz w:val="24"/>
          <w:szCs w:val="24"/>
          <w:shd w:val="clear" w:color="auto" w:fill="FFFFFF"/>
          <w:lang w:eastAsia="ru-RU" w:bidi="ru-RU"/>
        </w:rPr>
        <w:t>деятельностный</w:t>
      </w:r>
      <w:proofErr w:type="spellEnd"/>
      <w:r w:rsidR="004D1B57">
        <w:rPr>
          <w:rFonts w:ascii="Times New Roman" w:eastAsia="Times New Roman" w:hAnsi="Times New Roman" w:cs="Times New Roman"/>
          <w:b/>
          <w:iCs/>
          <w:color w:val="000000"/>
          <w:sz w:val="24"/>
          <w:szCs w:val="24"/>
          <w:shd w:val="clear" w:color="auto" w:fill="FFFFFF"/>
          <w:lang w:eastAsia="ru-RU" w:bidi="ru-RU"/>
        </w:rPr>
        <w:t xml:space="preserve"> </w:t>
      </w:r>
      <w:r w:rsidRPr="000B609D">
        <w:rPr>
          <w:rFonts w:ascii="Times New Roman" w:eastAsia="Times New Roman" w:hAnsi="Times New Roman" w:cs="Times New Roman"/>
          <w:b/>
          <w:iCs/>
          <w:color w:val="000000"/>
          <w:sz w:val="24"/>
          <w:szCs w:val="24"/>
          <w:shd w:val="clear" w:color="auto" w:fill="FFFFFF"/>
          <w:lang w:eastAsia="ru-RU" w:bidi="ru-RU"/>
        </w:rPr>
        <w:t>подходы.</w:t>
      </w:r>
    </w:p>
    <w:p w:rsidR="00DC3E03" w:rsidRPr="000B609D" w:rsidRDefault="00DC3E03" w:rsidP="000B609D">
      <w:pPr>
        <w:spacing w:after="0" w:line="240" w:lineRule="auto"/>
        <w:ind w:firstLine="709"/>
        <w:jc w:val="both"/>
        <w:rPr>
          <w:rFonts w:ascii="Times New Roman" w:eastAsia="Calibri" w:hAnsi="Times New Roman" w:cs="Times New Roman"/>
          <w:sz w:val="24"/>
          <w:szCs w:val="24"/>
        </w:rPr>
      </w:pPr>
      <w:r w:rsidRPr="000B609D">
        <w:rPr>
          <w:rFonts w:ascii="Times New Roman" w:eastAsia="Calibri" w:hAnsi="Times New Roman" w:cs="Times New Roman"/>
          <w:b/>
          <w:i/>
          <w:sz w:val="24"/>
          <w:szCs w:val="24"/>
          <w:u w:val="single"/>
        </w:rPr>
        <w:t>Дифференцированный подход</w:t>
      </w:r>
      <w:r w:rsidR="004D1B57">
        <w:rPr>
          <w:rFonts w:ascii="Times New Roman" w:eastAsia="Calibri" w:hAnsi="Times New Roman" w:cs="Times New Roman"/>
          <w:b/>
          <w:i/>
          <w:sz w:val="24"/>
          <w:szCs w:val="24"/>
          <w:u w:val="single"/>
        </w:rPr>
        <w:t xml:space="preserve"> </w:t>
      </w:r>
      <w:r w:rsidRPr="000B609D">
        <w:rPr>
          <w:rFonts w:ascii="Times New Roman" w:eastAsia="Calibri" w:hAnsi="Times New Roman" w:cs="Times New Roman"/>
          <w:sz w:val="24"/>
          <w:szCs w:val="24"/>
        </w:rPr>
        <w:t xml:space="preserve">к построению АООП образования обучающихся с умственной отсталостью (интеллектуальными нарушениями) (вариант 2)предполагает учет их особых </w:t>
      </w:r>
      <w:r w:rsidRPr="000B609D">
        <w:rPr>
          <w:rFonts w:ascii="Times New Roman" w:eastAsia="Calibri" w:hAnsi="Times New Roman" w:cs="Times New Roman"/>
          <w:sz w:val="24"/>
          <w:szCs w:val="24"/>
        </w:rPr>
        <w:lastRenderedPageBreak/>
        <w:t xml:space="preserve">образовательных потребностей, которые проявляются в неоднородности возможностей освоения содержания образования. </w:t>
      </w:r>
    </w:p>
    <w:p w:rsidR="00DC3E03" w:rsidRPr="000B609D" w:rsidRDefault="00DC3E03" w:rsidP="000B609D">
      <w:pPr>
        <w:autoSpaceDE w:val="0"/>
        <w:spacing w:after="0" w:line="240" w:lineRule="auto"/>
        <w:ind w:firstLine="709"/>
        <w:jc w:val="both"/>
        <w:rPr>
          <w:rFonts w:ascii="Times New Roman" w:eastAsia="Calibri" w:hAnsi="Times New Roman" w:cs="Times New Roman"/>
          <w:b/>
          <w:bCs/>
          <w:i/>
          <w:iCs/>
          <w:sz w:val="24"/>
          <w:szCs w:val="24"/>
        </w:rPr>
      </w:pPr>
      <w:r w:rsidRPr="000B609D">
        <w:rPr>
          <w:rFonts w:ascii="Times New Roman" w:eastAsia="Calibri" w:hAnsi="Times New Roman" w:cs="Times New Roman"/>
          <w:sz w:val="24"/>
          <w:szCs w:val="24"/>
        </w:rPr>
        <w:t xml:space="preserve">Применение дифференцированного подхода к созданию образовательных программ обеспечивает разнообразие содержания, предоставляя </w:t>
      </w:r>
      <w:proofErr w:type="gramStart"/>
      <w:r w:rsidRPr="000B609D">
        <w:rPr>
          <w:rFonts w:ascii="Times New Roman" w:eastAsia="Calibri" w:hAnsi="Times New Roman" w:cs="Times New Roman"/>
          <w:sz w:val="24"/>
          <w:szCs w:val="24"/>
        </w:rPr>
        <w:t>обучающимся</w:t>
      </w:r>
      <w:proofErr w:type="gramEnd"/>
      <w:r w:rsidRPr="000B609D">
        <w:rPr>
          <w:rFonts w:ascii="Times New Roman" w:eastAsia="Calibri" w:hAnsi="Times New Roman" w:cs="Times New Roman"/>
          <w:sz w:val="24"/>
          <w:szCs w:val="24"/>
        </w:rPr>
        <w:t xml:space="preserve"> с умственной отсталостью (интеллектуальными нарушениями) возможность реализовать индивидуальный потенциал развития. </w:t>
      </w:r>
    </w:p>
    <w:p w:rsidR="00DC3E03" w:rsidRPr="000B609D" w:rsidRDefault="00DC3E03" w:rsidP="000B609D">
      <w:pPr>
        <w:spacing w:after="0" w:line="240" w:lineRule="auto"/>
        <w:ind w:firstLine="709"/>
        <w:jc w:val="both"/>
        <w:rPr>
          <w:rFonts w:ascii="Times New Roman" w:eastAsia="Calibri" w:hAnsi="Times New Roman" w:cs="Times New Roman"/>
          <w:sz w:val="24"/>
          <w:szCs w:val="24"/>
        </w:rPr>
      </w:pPr>
      <w:proofErr w:type="spellStart"/>
      <w:r w:rsidRPr="000B609D">
        <w:rPr>
          <w:rFonts w:ascii="Times New Roman" w:eastAsia="Calibri" w:hAnsi="Times New Roman" w:cs="Times New Roman"/>
          <w:b/>
          <w:bCs/>
          <w:i/>
          <w:iCs/>
          <w:sz w:val="24"/>
          <w:szCs w:val="24"/>
          <w:u w:val="single"/>
        </w:rPr>
        <w:t>Деятельностный</w:t>
      </w:r>
      <w:proofErr w:type="spellEnd"/>
      <w:r w:rsidRPr="000B609D">
        <w:rPr>
          <w:rFonts w:ascii="Times New Roman" w:eastAsia="Calibri" w:hAnsi="Times New Roman" w:cs="Times New Roman"/>
          <w:b/>
          <w:i/>
          <w:sz w:val="24"/>
          <w:szCs w:val="24"/>
          <w:u w:val="single"/>
        </w:rPr>
        <w:t xml:space="preserve"> подход</w:t>
      </w:r>
      <w:r w:rsidRPr="000B609D">
        <w:rPr>
          <w:rFonts w:ascii="Times New Roman" w:eastAsia="Calibri" w:hAnsi="Times New Roman" w:cs="Times New Roman"/>
          <w:sz w:val="24"/>
          <w:szCs w:val="24"/>
        </w:rPr>
        <w:t xml:space="preserve"> основывается на теоретических положениях отечественной психологической науки, раскрывающих основные закономерности и структуру образования с учетом специфики развития личности обучающегося с умственной отсталостью (интеллектуальными нарушениями).</w:t>
      </w:r>
    </w:p>
    <w:p w:rsidR="00DC3E03" w:rsidRPr="000B609D" w:rsidRDefault="00DC3E03" w:rsidP="000B609D">
      <w:pPr>
        <w:spacing w:after="0" w:line="240" w:lineRule="auto"/>
        <w:ind w:firstLine="709"/>
        <w:jc w:val="both"/>
        <w:rPr>
          <w:rFonts w:ascii="Times New Roman" w:eastAsia="Calibri" w:hAnsi="Times New Roman" w:cs="Times New Roman"/>
          <w:sz w:val="24"/>
          <w:szCs w:val="24"/>
        </w:rPr>
      </w:pPr>
      <w:proofErr w:type="spellStart"/>
      <w:r w:rsidRPr="000B609D">
        <w:rPr>
          <w:rFonts w:ascii="Times New Roman" w:eastAsia="Calibri" w:hAnsi="Times New Roman" w:cs="Times New Roman"/>
          <w:sz w:val="24"/>
          <w:szCs w:val="24"/>
        </w:rPr>
        <w:t>Деятельностный</w:t>
      </w:r>
      <w:proofErr w:type="spellEnd"/>
      <w:r w:rsidRPr="000B609D">
        <w:rPr>
          <w:rFonts w:ascii="Times New Roman" w:eastAsia="Calibri" w:hAnsi="Times New Roman" w:cs="Times New Roman"/>
          <w:sz w:val="24"/>
          <w:szCs w:val="24"/>
        </w:rPr>
        <w:t xml:space="preserve"> подход в образовании строится на признании того, что развитие личности </w:t>
      </w:r>
      <w:proofErr w:type="gramStart"/>
      <w:r w:rsidRPr="000B609D">
        <w:rPr>
          <w:rFonts w:ascii="Times New Roman" w:eastAsia="Calibri" w:hAnsi="Times New Roman" w:cs="Times New Roman"/>
          <w:sz w:val="24"/>
          <w:szCs w:val="24"/>
        </w:rPr>
        <w:t>обучающихся</w:t>
      </w:r>
      <w:proofErr w:type="gramEnd"/>
      <w:r w:rsidRPr="000B609D">
        <w:rPr>
          <w:rFonts w:ascii="Times New Roman" w:eastAsia="Calibri" w:hAnsi="Times New Roman" w:cs="Times New Roman"/>
          <w:sz w:val="24"/>
          <w:szCs w:val="24"/>
        </w:rPr>
        <w:t xml:space="preserve"> с умственной отсталостью (интеллектуальными нарушениями) школьного возраста определяется характером организации доступной им деятельности (предметно-практической и учебной). </w:t>
      </w:r>
    </w:p>
    <w:p w:rsidR="00DC3E03" w:rsidRPr="000B609D" w:rsidRDefault="00DC3E03" w:rsidP="000B609D">
      <w:pPr>
        <w:spacing w:after="0" w:line="240" w:lineRule="auto"/>
        <w:ind w:firstLine="709"/>
        <w:jc w:val="both"/>
        <w:rPr>
          <w:rFonts w:ascii="Times New Roman" w:eastAsia="Calibri" w:hAnsi="Times New Roman" w:cs="Times New Roman"/>
          <w:sz w:val="24"/>
          <w:szCs w:val="24"/>
        </w:rPr>
      </w:pPr>
      <w:r w:rsidRPr="000B609D">
        <w:rPr>
          <w:rFonts w:ascii="Times New Roman" w:eastAsia="Calibri" w:hAnsi="Times New Roman" w:cs="Times New Roman"/>
          <w:sz w:val="24"/>
          <w:szCs w:val="24"/>
        </w:rPr>
        <w:t xml:space="preserve">Основным средством реализации </w:t>
      </w:r>
      <w:proofErr w:type="spellStart"/>
      <w:r w:rsidRPr="000B609D">
        <w:rPr>
          <w:rFonts w:ascii="Times New Roman" w:eastAsia="Calibri" w:hAnsi="Times New Roman" w:cs="Times New Roman"/>
          <w:sz w:val="24"/>
          <w:szCs w:val="24"/>
        </w:rPr>
        <w:t>деятельностного</w:t>
      </w:r>
      <w:proofErr w:type="spellEnd"/>
      <w:r w:rsidRPr="000B609D">
        <w:rPr>
          <w:rFonts w:ascii="Times New Roman" w:eastAsia="Calibri" w:hAnsi="Times New Roman" w:cs="Times New Roman"/>
          <w:sz w:val="24"/>
          <w:szCs w:val="24"/>
        </w:rPr>
        <w:t xml:space="preserve"> подхода в образовании является обучение как процесс организации познавательной и предметно-практической деятельности </w:t>
      </w:r>
      <w:proofErr w:type="gramStart"/>
      <w:r w:rsidRPr="000B609D">
        <w:rPr>
          <w:rFonts w:ascii="Times New Roman" w:eastAsia="Calibri" w:hAnsi="Times New Roman" w:cs="Times New Roman"/>
          <w:sz w:val="24"/>
          <w:szCs w:val="24"/>
        </w:rPr>
        <w:t>обучающихся</w:t>
      </w:r>
      <w:proofErr w:type="gramEnd"/>
      <w:r w:rsidRPr="000B609D">
        <w:rPr>
          <w:rFonts w:ascii="Times New Roman" w:eastAsia="Calibri" w:hAnsi="Times New Roman" w:cs="Times New Roman"/>
          <w:sz w:val="24"/>
          <w:szCs w:val="24"/>
        </w:rPr>
        <w:t>, обеспечивающий овладение ими содержанием образования.</w:t>
      </w:r>
    </w:p>
    <w:p w:rsidR="00DC3E03" w:rsidRPr="000B609D" w:rsidRDefault="00DC3E03" w:rsidP="000B609D">
      <w:pPr>
        <w:spacing w:after="0" w:line="240" w:lineRule="auto"/>
        <w:ind w:firstLine="709"/>
        <w:jc w:val="both"/>
        <w:rPr>
          <w:rFonts w:ascii="Times New Roman" w:eastAsia="Calibri" w:hAnsi="Times New Roman" w:cs="Times New Roman"/>
          <w:sz w:val="24"/>
          <w:szCs w:val="24"/>
        </w:rPr>
      </w:pPr>
      <w:r w:rsidRPr="000B609D">
        <w:rPr>
          <w:rFonts w:ascii="Times New Roman" w:eastAsia="Calibri" w:hAnsi="Times New Roman" w:cs="Times New Roman"/>
          <w:sz w:val="24"/>
          <w:szCs w:val="24"/>
        </w:rPr>
        <w:t>В контексте разработки АООП образования обучающихся с умственной отсталостью (интеллектуальными нарушениями) (вариант 2)</w:t>
      </w:r>
      <w:r w:rsidR="00276332">
        <w:rPr>
          <w:rFonts w:ascii="Times New Roman" w:eastAsia="Calibri" w:hAnsi="Times New Roman" w:cs="Times New Roman"/>
          <w:sz w:val="24"/>
          <w:szCs w:val="24"/>
        </w:rPr>
        <w:t xml:space="preserve"> </w:t>
      </w:r>
      <w:r w:rsidRPr="000B609D">
        <w:rPr>
          <w:rFonts w:ascii="Times New Roman" w:eastAsia="Calibri" w:hAnsi="Times New Roman" w:cs="Times New Roman"/>
          <w:sz w:val="24"/>
          <w:szCs w:val="24"/>
        </w:rPr>
        <w:t xml:space="preserve">реализация </w:t>
      </w:r>
      <w:proofErr w:type="spellStart"/>
      <w:r w:rsidRPr="000B609D">
        <w:rPr>
          <w:rFonts w:ascii="Times New Roman" w:eastAsia="Calibri" w:hAnsi="Times New Roman" w:cs="Times New Roman"/>
          <w:sz w:val="24"/>
          <w:szCs w:val="24"/>
        </w:rPr>
        <w:t>деятельностного</w:t>
      </w:r>
      <w:proofErr w:type="spellEnd"/>
      <w:r w:rsidRPr="000B609D">
        <w:rPr>
          <w:rFonts w:ascii="Times New Roman" w:eastAsia="Calibri" w:hAnsi="Times New Roman" w:cs="Times New Roman"/>
          <w:sz w:val="24"/>
          <w:szCs w:val="24"/>
        </w:rPr>
        <w:t xml:space="preserve"> подхода обеспечивает:</w:t>
      </w:r>
    </w:p>
    <w:p w:rsidR="00DC3E03" w:rsidRPr="000B609D" w:rsidRDefault="00DC3E03" w:rsidP="000B609D">
      <w:pPr>
        <w:numPr>
          <w:ilvl w:val="0"/>
          <w:numId w:val="10"/>
        </w:numPr>
        <w:spacing w:after="0" w:line="240" w:lineRule="auto"/>
        <w:ind w:left="0" w:firstLine="709"/>
        <w:jc w:val="both"/>
        <w:rPr>
          <w:rFonts w:ascii="Times New Roman" w:eastAsia="Calibri" w:hAnsi="Times New Roman" w:cs="Times New Roman"/>
          <w:sz w:val="24"/>
          <w:szCs w:val="24"/>
        </w:rPr>
      </w:pPr>
      <w:r w:rsidRPr="000B609D">
        <w:rPr>
          <w:rFonts w:ascii="Times New Roman" w:eastAsia="Calibri" w:hAnsi="Times New Roman" w:cs="Times New Roman"/>
          <w:sz w:val="24"/>
          <w:szCs w:val="24"/>
        </w:rPr>
        <w:t>придание результатам образования социально и личностно значимого характера;</w:t>
      </w:r>
    </w:p>
    <w:p w:rsidR="00DC3E03" w:rsidRPr="000B609D" w:rsidRDefault="00DC3E03" w:rsidP="000B609D">
      <w:pPr>
        <w:numPr>
          <w:ilvl w:val="0"/>
          <w:numId w:val="10"/>
        </w:numPr>
        <w:spacing w:after="0" w:line="240" w:lineRule="auto"/>
        <w:ind w:left="0" w:firstLine="709"/>
        <w:jc w:val="both"/>
        <w:rPr>
          <w:rFonts w:ascii="Times New Roman" w:eastAsia="Calibri" w:hAnsi="Times New Roman" w:cs="Times New Roman"/>
          <w:sz w:val="24"/>
          <w:szCs w:val="24"/>
        </w:rPr>
      </w:pPr>
      <w:r w:rsidRPr="000B609D">
        <w:rPr>
          <w:rFonts w:ascii="Times New Roman" w:eastAsia="Calibri" w:hAnsi="Times New Roman" w:cs="Times New Roman"/>
          <w:sz w:val="24"/>
          <w:szCs w:val="24"/>
        </w:rPr>
        <w:t xml:space="preserve">прочное усвоение </w:t>
      </w:r>
      <w:proofErr w:type="gramStart"/>
      <w:r w:rsidRPr="000B609D">
        <w:rPr>
          <w:rFonts w:ascii="Times New Roman" w:eastAsia="Calibri" w:hAnsi="Times New Roman" w:cs="Times New Roman"/>
          <w:sz w:val="24"/>
          <w:szCs w:val="24"/>
        </w:rPr>
        <w:t>обучающимися</w:t>
      </w:r>
      <w:proofErr w:type="gramEnd"/>
      <w:r w:rsidRPr="000B609D">
        <w:rPr>
          <w:rFonts w:ascii="Times New Roman" w:eastAsia="Calibri" w:hAnsi="Times New Roman" w:cs="Times New Roman"/>
          <w:sz w:val="24"/>
          <w:szCs w:val="24"/>
        </w:rPr>
        <w:t xml:space="preserve"> знаний и опыта разнообразной деятельности и поведения, возможность их продвижения в изучаемых предметных областях;</w:t>
      </w:r>
    </w:p>
    <w:p w:rsidR="00DC3E03" w:rsidRPr="000B609D" w:rsidRDefault="00DC3E03" w:rsidP="000B609D">
      <w:pPr>
        <w:numPr>
          <w:ilvl w:val="0"/>
          <w:numId w:val="10"/>
        </w:numPr>
        <w:spacing w:after="0" w:line="240" w:lineRule="auto"/>
        <w:ind w:left="0" w:firstLine="709"/>
        <w:jc w:val="both"/>
        <w:rPr>
          <w:rFonts w:ascii="Times New Roman" w:eastAsia="Calibri" w:hAnsi="Times New Roman" w:cs="Times New Roman"/>
          <w:sz w:val="24"/>
          <w:szCs w:val="24"/>
        </w:rPr>
      </w:pPr>
      <w:r w:rsidRPr="000B609D">
        <w:rPr>
          <w:rFonts w:ascii="Times New Roman" w:eastAsia="Calibri" w:hAnsi="Times New Roman" w:cs="Times New Roman"/>
          <w:sz w:val="24"/>
          <w:szCs w:val="24"/>
        </w:rPr>
        <w:t>существенное повышение мотивации и интереса к учению, приобретению нового опыта деятельности и поведения;</w:t>
      </w:r>
    </w:p>
    <w:p w:rsidR="00DC3E03" w:rsidRPr="000B609D" w:rsidRDefault="00DC3E03" w:rsidP="000B609D">
      <w:pPr>
        <w:numPr>
          <w:ilvl w:val="0"/>
          <w:numId w:val="10"/>
        </w:numPr>
        <w:spacing w:after="0" w:line="240" w:lineRule="auto"/>
        <w:ind w:left="0" w:firstLine="709"/>
        <w:jc w:val="both"/>
        <w:rPr>
          <w:rFonts w:ascii="Times New Roman" w:eastAsia="Calibri" w:hAnsi="Times New Roman" w:cs="Times New Roman"/>
          <w:sz w:val="24"/>
          <w:szCs w:val="24"/>
        </w:rPr>
      </w:pPr>
      <w:r w:rsidRPr="000B609D">
        <w:rPr>
          <w:rFonts w:ascii="Times New Roman" w:eastAsia="Calibri" w:hAnsi="Times New Roman" w:cs="Times New Roman"/>
          <w:sz w:val="24"/>
          <w:szCs w:val="24"/>
        </w:rPr>
        <w:t>обеспечение условий для общекультурного и личностного развития на основе формирования базовых учебных действий, которые обеспечивают не только успешное усвоение некоторых элементов системы научных знаний, умений и навыков (академических результатов), но и прежде всего жизненной компетенции, составляющей основу социальной успешности.</w:t>
      </w:r>
    </w:p>
    <w:p w:rsidR="00DC3E03" w:rsidRDefault="00DC3E03" w:rsidP="000B609D">
      <w:pPr>
        <w:autoSpaceDE w:val="0"/>
        <w:autoSpaceDN w:val="0"/>
        <w:adjustRightInd w:val="0"/>
        <w:spacing w:after="0" w:line="240" w:lineRule="auto"/>
        <w:jc w:val="center"/>
        <w:rPr>
          <w:rFonts w:ascii="Times New Roman" w:eastAsia="Calibri" w:hAnsi="Times New Roman" w:cs="Times New Roman"/>
          <w:b/>
          <w:color w:val="000000"/>
          <w:sz w:val="24"/>
          <w:szCs w:val="24"/>
        </w:rPr>
      </w:pPr>
      <w:r w:rsidRPr="000B609D">
        <w:rPr>
          <w:rFonts w:ascii="Times New Roman" w:eastAsia="Calibri" w:hAnsi="Times New Roman" w:cs="Times New Roman"/>
          <w:b/>
          <w:color w:val="000000"/>
          <w:spacing w:val="2"/>
          <w:sz w:val="24"/>
          <w:szCs w:val="24"/>
        </w:rPr>
        <w:t xml:space="preserve">Психолого-педагогическая характеристика </w:t>
      </w:r>
      <w:proofErr w:type="gramStart"/>
      <w:r w:rsidRPr="000B609D">
        <w:rPr>
          <w:rFonts w:ascii="Times New Roman" w:eastAsia="Calibri" w:hAnsi="Times New Roman" w:cs="Times New Roman"/>
          <w:b/>
          <w:color w:val="000000"/>
          <w:spacing w:val="2"/>
          <w:sz w:val="24"/>
          <w:szCs w:val="24"/>
        </w:rPr>
        <w:t>обучающихся</w:t>
      </w:r>
      <w:proofErr w:type="gramEnd"/>
      <w:r w:rsidR="004D1B57">
        <w:rPr>
          <w:rFonts w:ascii="Times New Roman" w:eastAsia="Calibri" w:hAnsi="Times New Roman" w:cs="Times New Roman"/>
          <w:b/>
          <w:color w:val="000000"/>
          <w:spacing w:val="2"/>
          <w:sz w:val="24"/>
          <w:szCs w:val="24"/>
        </w:rPr>
        <w:t xml:space="preserve"> </w:t>
      </w:r>
      <w:r w:rsidRPr="000B609D">
        <w:rPr>
          <w:rFonts w:ascii="Times New Roman" w:eastAsia="Calibri" w:hAnsi="Times New Roman" w:cs="Times New Roman"/>
          <w:b/>
          <w:color w:val="000000"/>
          <w:sz w:val="24"/>
          <w:szCs w:val="24"/>
        </w:rPr>
        <w:t>с умеренной умственной отсталостью (интеллектуальными нарушениями</w:t>
      </w:r>
      <w:r w:rsidR="004D1B57">
        <w:rPr>
          <w:rFonts w:ascii="Times New Roman" w:eastAsia="Calibri" w:hAnsi="Times New Roman" w:cs="Times New Roman"/>
          <w:b/>
          <w:color w:val="000000"/>
          <w:sz w:val="24"/>
          <w:szCs w:val="24"/>
        </w:rPr>
        <w:t>)</w:t>
      </w:r>
    </w:p>
    <w:p w:rsidR="00DC3E03" w:rsidRPr="000B609D" w:rsidRDefault="00DC3E03" w:rsidP="000B609D">
      <w:pPr>
        <w:suppressAutoHyphens/>
        <w:spacing w:after="0" w:line="240" w:lineRule="auto"/>
        <w:ind w:firstLine="709"/>
        <w:jc w:val="both"/>
        <w:rPr>
          <w:rFonts w:ascii="Times New Roman" w:eastAsia="Times New Roman" w:hAnsi="Times New Roman" w:cs="Times New Roman"/>
          <w:sz w:val="24"/>
          <w:szCs w:val="24"/>
          <w:lang w:eastAsia="ar-SA"/>
        </w:rPr>
      </w:pPr>
      <w:r w:rsidRPr="000B609D">
        <w:rPr>
          <w:rFonts w:ascii="Times New Roman" w:eastAsia="Times New Roman" w:hAnsi="Times New Roman" w:cs="Times New Roman"/>
          <w:sz w:val="24"/>
          <w:szCs w:val="24"/>
          <w:lang w:eastAsia="ar-SA"/>
        </w:rPr>
        <w:t xml:space="preserve">Для </w:t>
      </w:r>
      <w:proofErr w:type="gramStart"/>
      <w:r w:rsidRPr="000B609D">
        <w:rPr>
          <w:rFonts w:ascii="Times New Roman" w:eastAsia="Times New Roman" w:hAnsi="Times New Roman" w:cs="Times New Roman"/>
          <w:sz w:val="24"/>
          <w:szCs w:val="24"/>
          <w:lang w:eastAsia="ar-SA"/>
        </w:rPr>
        <w:t>обучающихся</w:t>
      </w:r>
      <w:proofErr w:type="gramEnd"/>
      <w:r w:rsidRPr="000B609D">
        <w:rPr>
          <w:rFonts w:ascii="Times New Roman" w:eastAsia="Times New Roman" w:hAnsi="Times New Roman" w:cs="Times New Roman"/>
          <w:sz w:val="24"/>
          <w:szCs w:val="24"/>
          <w:lang w:eastAsia="ar-SA"/>
        </w:rPr>
        <w:t xml:space="preserve">, получающих образование по варианту 2 АООП, характерно интеллектуальное и психофизическое недоразвитие в умеренной степени, которое может сочетаться с локальными или системными нарушениями зрения, слуха, опорно-двигательного аппарата, расстройствами аутистического спектра, эмоционально-волевой сферы, выраженными в различной степени тяжести. У некоторых детей выявляются текущие психические и соматические заболевания, которые значительно осложняют их индивидуальное развитие и обучение. </w:t>
      </w:r>
    </w:p>
    <w:p w:rsidR="00DC3E03" w:rsidRPr="000B609D" w:rsidRDefault="00DC3E03" w:rsidP="000B609D">
      <w:pPr>
        <w:suppressAutoHyphens/>
        <w:spacing w:after="0" w:line="240" w:lineRule="auto"/>
        <w:ind w:firstLine="709"/>
        <w:jc w:val="both"/>
        <w:rPr>
          <w:rFonts w:ascii="Times New Roman" w:eastAsia="Times New Roman" w:hAnsi="Times New Roman" w:cs="Times New Roman"/>
          <w:sz w:val="24"/>
          <w:szCs w:val="24"/>
          <w:lang w:eastAsia="ar-SA"/>
        </w:rPr>
      </w:pPr>
      <w:r w:rsidRPr="000B609D">
        <w:rPr>
          <w:rFonts w:ascii="Times New Roman" w:eastAsia="Times New Roman" w:hAnsi="Times New Roman" w:cs="Times New Roman"/>
          <w:i/>
          <w:sz w:val="24"/>
          <w:szCs w:val="24"/>
          <w:lang w:eastAsia="ar-SA"/>
        </w:rPr>
        <w:t xml:space="preserve">Дети с умеренной </w:t>
      </w:r>
      <w:r w:rsidRPr="000B609D">
        <w:rPr>
          <w:rFonts w:ascii="Times New Roman" w:eastAsia="Times New Roman" w:hAnsi="Times New Roman" w:cs="Times New Roman"/>
          <w:sz w:val="24"/>
          <w:szCs w:val="24"/>
          <w:lang w:eastAsia="ar-SA"/>
        </w:rPr>
        <w:t xml:space="preserve">умственной отсталостью отличаются выраженным недоразвитием мыслительной деятельности, препятствующим освоению предметных учебных знаний. Дети одного возраста характеризуются разной степенью выраженности интеллектуального снижения и психофизического развития, уровень </w:t>
      </w:r>
      <w:proofErr w:type="spellStart"/>
      <w:r w:rsidRPr="000B609D">
        <w:rPr>
          <w:rFonts w:ascii="Times New Roman" w:eastAsia="Times New Roman" w:hAnsi="Times New Roman" w:cs="Times New Roman"/>
          <w:sz w:val="24"/>
          <w:szCs w:val="24"/>
          <w:lang w:eastAsia="ar-SA"/>
        </w:rPr>
        <w:t>сформированности</w:t>
      </w:r>
      <w:proofErr w:type="spellEnd"/>
      <w:r w:rsidRPr="000B609D">
        <w:rPr>
          <w:rFonts w:ascii="Times New Roman" w:eastAsia="Times New Roman" w:hAnsi="Times New Roman" w:cs="Times New Roman"/>
          <w:sz w:val="24"/>
          <w:szCs w:val="24"/>
          <w:lang w:eastAsia="ar-SA"/>
        </w:rPr>
        <w:t xml:space="preserve"> той или иной психической функции, практического навыка может быть </w:t>
      </w:r>
      <w:proofErr w:type="gramStart"/>
      <w:r w:rsidRPr="000B609D">
        <w:rPr>
          <w:rFonts w:ascii="Times New Roman" w:eastAsia="Times New Roman" w:hAnsi="Times New Roman" w:cs="Times New Roman"/>
          <w:sz w:val="24"/>
          <w:szCs w:val="24"/>
          <w:lang w:eastAsia="ar-SA"/>
        </w:rPr>
        <w:t>существенно различен</w:t>
      </w:r>
      <w:proofErr w:type="gramEnd"/>
      <w:r w:rsidRPr="000B609D">
        <w:rPr>
          <w:rFonts w:ascii="Times New Roman" w:eastAsia="Times New Roman" w:hAnsi="Times New Roman" w:cs="Times New Roman"/>
          <w:sz w:val="24"/>
          <w:szCs w:val="24"/>
          <w:lang w:eastAsia="ar-SA"/>
        </w:rPr>
        <w:t>. Наряду с нарушением базовых психических функций, памяти и мышления отмечается своеобразное нарушение всех структурных компонентов речи: фонетико-фонематического, лексического и грамм</w:t>
      </w:r>
      <w:r w:rsidR="00A62A06">
        <w:rPr>
          <w:rFonts w:ascii="Times New Roman" w:eastAsia="Times New Roman" w:hAnsi="Times New Roman" w:cs="Times New Roman"/>
          <w:sz w:val="24"/>
          <w:szCs w:val="24"/>
          <w:lang w:eastAsia="ar-SA"/>
        </w:rPr>
        <w:t xml:space="preserve">атического. У детей с умеренной </w:t>
      </w:r>
      <w:r w:rsidRPr="000B609D">
        <w:rPr>
          <w:rFonts w:ascii="Times New Roman" w:eastAsia="Times New Roman" w:hAnsi="Times New Roman" w:cs="Times New Roman"/>
          <w:sz w:val="24"/>
          <w:szCs w:val="24"/>
          <w:lang w:eastAsia="ar-SA"/>
        </w:rPr>
        <w:t xml:space="preserve">степенью умственной отсталости затруднено или невозможно формирование устной и письменной речи. Для них характерно ограниченное восприятие обращенной к ним речи и ее ситуативное понимание. Из-за плохого понимания обращенной к ним речи с трудом формируется соотнесение слова и предмета, слова и действия. По уровню </w:t>
      </w:r>
      <w:proofErr w:type="spellStart"/>
      <w:r w:rsidRPr="000B609D">
        <w:rPr>
          <w:rFonts w:ascii="Times New Roman" w:eastAsia="Times New Roman" w:hAnsi="Times New Roman" w:cs="Times New Roman"/>
          <w:sz w:val="24"/>
          <w:szCs w:val="24"/>
          <w:lang w:eastAsia="ar-SA"/>
        </w:rPr>
        <w:t>сформированности</w:t>
      </w:r>
      <w:proofErr w:type="spellEnd"/>
      <w:r w:rsidRPr="000B609D">
        <w:rPr>
          <w:rFonts w:ascii="Times New Roman" w:eastAsia="Times New Roman" w:hAnsi="Times New Roman" w:cs="Times New Roman"/>
          <w:sz w:val="24"/>
          <w:szCs w:val="24"/>
          <w:lang w:eastAsia="ar-SA"/>
        </w:rPr>
        <w:t xml:space="preserve"> речи выделяются дети с отсутствием речи, со </w:t>
      </w:r>
      <w:proofErr w:type="spellStart"/>
      <w:r w:rsidRPr="000B609D">
        <w:rPr>
          <w:rFonts w:ascii="Times New Roman" w:eastAsia="Times New Roman" w:hAnsi="Times New Roman" w:cs="Times New Roman"/>
          <w:sz w:val="24"/>
          <w:szCs w:val="24"/>
          <w:lang w:eastAsia="ar-SA"/>
        </w:rPr>
        <w:t>звукокомплексами</w:t>
      </w:r>
      <w:proofErr w:type="spellEnd"/>
      <w:r w:rsidRPr="000B609D">
        <w:rPr>
          <w:rFonts w:ascii="Times New Roman" w:eastAsia="Times New Roman" w:hAnsi="Times New Roman" w:cs="Times New Roman"/>
          <w:sz w:val="24"/>
          <w:szCs w:val="24"/>
          <w:lang w:eastAsia="ar-SA"/>
        </w:rPr>
        <w:t xml:space="preserve">, с высказыванием на уровне отдельных слов, с наличием фраз. При этом речь невнятная, косноязычная, малораспространенная, с </w:t>
      </w:r>
      <w:proofErr w:type="spellStart"/>
      <w:r w:rsidRPr="000B609D">
        <w:rPr>
          <w:rFonts w:ascii="Times New Roman" w:eastAsia="Times New Roman" w:hAnsi="Times New Roman" w:cs="Times New Roman"/>
          <w:sz w:val="24"/>
          <w:szCs w:val="24"/>
          <w:lang w:eastAsia="ar-SA"/>
        </w:rPr>
        <w:t>аграмматизмами</w:t>
      </w:r>
      <w:proofErr w:type="spellEnd"/>
      <w:r w:rsidRPr="000B609D">
        <w:rPr>
          <w:rFonts w:ascii="Times New Roman" w:eastAsia="Times New Roman" w:hAnsi="Times New Roman" w:cs="Times New Roman"/>
          <w:sz w:val="24"/>
          <w:szCs w:val="24"/>
          <w:lang w:eastAsia="ar-SA"/>
        </w:rPr>
        <w:t xml:space="preserve">. Ввиду этого при обучении большей части данной категории детей используют разнообразные средства невербальной коммуникации. Внимание </w:t>
      </w:r>
      <w:proofErr w:type="gramStart"/>
      <w:r w:rsidRPr="000B609D">
        <w:rPr>
          <w:rFonts w:ascii="Times New Roman" w:eastAsia="Times New Roman" w:hAnsi="Times New Roman" w:cs="Times New Roman"/>
          <w:sz w:val="24"/>
          <w:szCs w:val="24"/>
          <w:lang w:eastAsia="ar-SA"/>
        </w:rPr>
        <w:t>обучающихся</w:t>
      </w:r>
      <w:proofErr w:type="gramEnd"/>
      <w:r w:rsidRPr="000B609D">
        <w:rPr>
          <w:rFonts w:ascii="Times New Roman" w:eastAsia="Times New Roman" w:hAnsi="Times New Roman" w:cs="Times New Roman"/>
          <w:sz w:val="24"/>
          <w:szCs w:val="24"/>
          <w:lang w:eastAsia="ar-SA"/>
        </w:rPr>
        <w:t xml:space="preserve"> с умеренной и тяжелой умственной отсталостью крайне неустойчивое, отличается низким уровнем продуктивности из-за быстрой истощаемости, отвлекаемости. Слабость активного внимания препятствует решению сложных задач познавательного содержания, формированию устойчивых учебных действий. Процесс запоминания </w:t>
      </w:r>
      <w:r w:rsidRPr="000B609D">
        <w:rPr>
          <w:rFonts w:ascii="Times New Roman" w:eastAsia="Times New Roman" w:hAnsi="Times New Roman" w:cs="Times New Roman"/>
          <w:sz w:val="24"/>
          <w:szCs w:val="24"/>
          <w:lang w:eastAsia="ar-SA"/>
        </w:rPr>
        <w:lastRenderedPageBreak/>
        <w:t xml:space="preserve">является механическим, зрительно-моторная координация грубо нарушена. Детям трудно понять ситуацию, вычленить в ней главное и установить причинно-следственные связи, перенести знакомое сформированное действие в новые условия. При продолжительном и направленном использовании методов и приемов коррекционной работы становится заметной положительная динамика общего психического развития детей, особенно при умеренном недоразвитии мыслительной деятельности. </w:t>
      </w:r>
    </w:p>
    <w:p w:rsidR="00DC3E03" w:rsidRPr="000B609D" w:rsidRDefault="00DC3E03" w:rsidP="000B609D">
      <w:pPr>
        <w:suppressAutoHyphens/>
        <w:spacing w:after="0" w:line="240" w:lineRule="auto"/>
        <w:ind w:firstLine="709"/>
        <w:jc w:val="both"/>
        <w:rPr>
          <w:rFonts w:ascii="Times New Roman" w:eastAsia="Times New Roman" w:hAnsi="Times New Roman" w:cs="Times New Roman"/>
          <w:sz w:val="24"/>
          <w:szCs w:val="24"/>
          <w:lang w:eastAsia="ru-RU"/>
        </w:rPr>
      </w:pPr>
      <w:r w:rsidRPr="000B609D">
        <w:rPr>
          <w:rFonts w:ascii="Times New Roman" w:eastAsia="Times New Roman" w:hAnsi="Times New Roman" w:cs="Times New Roman"/>
          <w:sz w:val="24"/>
          <w:szCs w:val="24"/>
          <w:lang w:eastAsia="ru-RU"/>
        </w:rPr>
        <w:t xml:space="preserve">Психофизическое недоразвитие характеризуется также нарушениями координации, точности, темпа движений, что осложняет формирование физических действий: бег, прыжки и др., а также навыков несложных трудовых действий. У части детей с умеренной умственной отсталостью отмечается замедленный темп, вялость, пассивность, заторможенность движений. У других – повышенная возбудимость, подвижность, беспокойство сочетаются с хаотичной нецеленаправленной деятельностью. У большинства детей с интеллектуальными нарушениями наблюдаются трудности, связанные со статикой и динамикой тела.  </w:t>
      </w:r>
    </w:p>
    <w:p w:rsidR="00DC3E03" w:rsidRPr="000B609D" w:rsidRDefault="00DC3E03" w:rsidP="000B609D">
      <w:pPr>
        <w:suppressAutoHyphens/>
        <w:spacing w:after="0" w:line="240" w:lineRule="auto"/>
        <w:ind w:firstLine="709"/>
        <w:jc w:val="both"/>
        <w:rPr>
          <w:rFonts w:ascii="Times New Roman" w:eastAsia="Times New Roman" w:hAnsi="Times New Roman" w:cs="Times New Roman"/>
          <w:sz w:val="24"/>
          <w:szCs w:val="24"/>
          <w:lang w:eastAsia="ru-RU"/>
        </w:rPr>
      </w:pPr>
      <w:proofErr w:type="gramStart"/>
      <w:r w:rsidRPr="000B609D">
        <w:rPr>
          <w:rFonts w:ascii="Times New Roman" w:eastAsia="Times New Roman" w:hAnsi="Times New Roman" w:cs="Times New Roman"/>
          <w:sz w:val="24"/>
          <w:szCs w:val="24"/>
          <w:lang w:eastAsia="ru-RU"/>
        </w:rPr>
        <w:t>Наиболее типичными для данной категории обучающихся являются трудности в овладении навыками, требующи</w:t>
      </w:r>
      <w:r w:rsidRPr="000B609D">
        <w:rPr>
          <w:rFonts w:ascii="Times New Roman" w:eastAsia="Times New Roman" w:hAnsi="Times New Roman" w:cs="Times New Roman"/>
          <w:sz w:val="24"/>
          <w:szCs w:val="24"/>
          <w:lang w:eastAsia="ru-RU"/>
        </w:rPr>
        <w:softHyphen/>
        <w:t xml:space="preserve">ми тонких точных дифференцированных движений: удержание позы, захват карандаша, ручки, кисти, шнурование ботинок, застегивание пуговиц, завязывание ленточек, шнурков и др. Степень </w:t>
      </w:r>
      <w:proofErr w:type="spellStart"/>
      <w:r w:rsidRPr="000B609D">
        <w:rPr>
          <w:rFonts w:ascii="Times New Roman" w:eastAsia="Times New Roman" w:hAnsi="Times New Roman" w:cs="Times New Roman"/>
          <w:sz w:val="24"/>
          <w:szCs w:val="24"/>
          <w:lang w:eastAsia="ru-RU"/>
        </w:rPr>
        <w:t>сформированности</w:t>
      </w:r>
      <w:proofErr w:type="spellEnd"/>
      <w:r w:rsidRPr="000B609D">
        <w:rPr>
          <w:rFonts w:ascii="Times New Roman" w:eastAsia="Times New Roman" w:hAnsi="Times New Roman" w:cs="Times New Roman"/>
          <w:sz w:val="24"/>
          <w:szCs w:val="24"/>
          <w:lang w:eastAsia="ru-RU"/>
        </w:rPr>
        <w:t xml:space="preserve"> навыков самообслуживания может быть различна.</w:t>
      </w:r>
      <w:proofErr w:type="gramEnd"/>
      <w:r w:rsidRPr="000B609D">
        <w:rPr>
          <w:rFonts w:ascii="Times New Roman" w:eastAsia="Times New Roman" w:hAnsi="Times New Roman" w:cs="Times New Roman"/>
          <w:sz w:val="24"/>
          <w:szCs w:val="24"/>
          <w:lang w:eastAsia="ru-RU"/>
        </w:rPr>
        <w:t xml:space="preserve"> Некоторые обучающиеся полностью зависят от помощи окружающих при одевании, раздевании, при приеме пищи, совершении гигиенических процедур и др. </w:t>
      </w:r>
    </w:p>
    <w:p w:rsidR="00847DEA" w:rsidRPr="000B609D" w:rsidRDefault="00DC3E03" w:rsidP="000B609D">
      <w:pPr>
        <w:suppressAutoHyphens/>
        <w:spacing w:after="0" w:line="240" w:lineRule="auto"/>
        <w:ind w:firstLine="709"/>
        <w:jc w:val="both"/>
        <w:rPr>
          <w:rFonts w:ascii="Times New Roman" w:eastAsia="Times New Roman" w:hAnsi="Times New Roman" w:cs="Times New Roman"/>
          <w:sz w:val="24"/>
          <w:szCs w:val="24"/>
          <w:lang w:eastAsia="ru-RU"/>
        </w:rPr>
      </w:pPr>
      <w:r w:rsidRPr="000B609D">
        <w:rPr>
          <w:rFonts w:ascii="Times New Roman" w:eastAsia="Times New Roman" w:hAnsi="Times New Roman" w:cs="Times New Roman"/>
          <w:sz w:val="24"/>
          <w:szCs w:val="24"/>
          <w:lang w:eastAsia="ru-RU"/>
        </w:rPr>
        <w:t>Запас знаний и представлений о внешнем мире мал и часто ограничен лишь знанием предметов окружающего быта.</w:t>
      </w:r>
    </w:p>
    <w:p w:rsidR="00DC3E03" w:rsidRDefault="00DC3E03" w:rsidP="000B609D">
      <w:pPr>
        <w:autoSpaceDE w:val="0"/>
        <w:autoSpaceDN w:val="0"/>
        <w:adjustRightInd w:val="0"/>
        <w:spacing w:after="0" w:line="240" w:lineRule="auto"/>
        <w:jc w:val="center"/>
        <w:rPr>
          <w:rFonts w:ascii="Times New Roman" w:eastAsia="Calibri" w:hAnsi="Times New Roman" w:cs="Times New Roman"/>
          <w:b/>
          <w:color w:val="000000"/>
          <w:sz w:val="24"/>
          <w:szCs w:val="24"/>
        </w:rPr>
      </w:pPr>
      <w:r w:rsidRPr="000B609D">
        <w:rPr>
          <w:rFonts w:ascii="Times New Roman" w:eastAsia="Calibri" w:hAnsi="Times New Roman" w:cs="Times New Roman"/>
          <w:b/>
          <w:color w:val="000000"/>
          <w:sz w:val="24"/>
          <w:szCs w:val="24"/>
        </w:rPr>
        <w:t xml:space="preserve">Особые образовательные потребности </w:t>
      </w:r>
      <w:proofErr w:type="gramStart"/>
      <w:r w:rsidRPr="000B609D">
        <w:rPr>
          <w:rFonts w:ascii="Times New Roman" w:eastAsia="Calibri" w:hAnsi="Times New Roman" w:cs="Times New Roman"/>
          <w:b/>
          <w:color w:val="000000"/>
          <w:sz w:val="24"/>
          <w:szCs w:val="24"/>
        </w:rPr>
        <w:t>обучающихся</w:t>
      </w:r>
      <w:proofErr w:type="gramEnd"/>
      <w:r w:rsidRPr="000B609D">
        <w:rPr>
          <w:rFonts w:ascii="Times New Roman" w:eastAsia="Calibri" w:hAnsi="Times New Roman" w:cs="Times New Roman"/>
          <w:b/>
          <w:color w:val="000000"/>
          <w:sz w:val="24"/>
          <w:szCs w:val="24"/>
        </w:rPr>
        <w:t xml:space="preserve"> с умственной отсталостью (интеллектуальными нарушениями)</w:t>
      </w:r>
    </w:p>
    <w:p w:rsidR="00DC3E03" w:rsidRPr="000B609D" w:rsidRDefault="00DC3E03" w:rsidP="000B609D">
      <w:pPr>
        <w:spacing w:after="0" w:line="240" w:lineRule="auto"/>
        <w:ind w:firstLine="709"/>
        <w:jc w:val="both"/>
        <w:rPr>
          <w:rFonts w:ascii="Times New Roman" w:eastAsia="Calibri" w:hAnsi="Times New Roman" w:cs="Times New Roman"/>
          <w:sz w:val="24"/>
          <w:szCs w:val="24"/>
          <w:shd w:val="clear" w:color="auto" w:fill="FFFFFF"/>
        </w:rPr>
      </w:pPr>
      <w:r w:rsidRPr="000B609D">
        <w:rPr>
          <w:rFonts w:ascii="Times New Roman" w:eastAsia="Calibri" w:hAnsi="Times New Roman" w:cs="Times New Roman"/>
          <w:sz w:val="24"/>
          <w:szCs w:val="24"/>
        </w:rPr>
        <w:t xml:space="preserve">Недоразвитие познавательной, эмоционально-волевой и личностной сфер обучающихся с умственной отсталостью </w:t>
      </w:r>
      <w:r w:rsidRPr="000B609D">
        <w:rPr>
          <w:rFonts w:ascii="Times New Roman" w:eastAsia="Calibri" w:hAnsi="Times New Roman" w:cs="Times New Roman"/>
          <w:sz w:val="24"/>
          <w:szCs w:val="24"/>
          <w:shd w:val="clear" w:color="auto" w:fill="FFFFFF"/>
        </w:rPr>
        <w:t>(интеллектуальными нарушениями)</w:t>
      </w:r>
      <w:r w:rsidRPr="000B609D">
        <w:rPr>
          <w:rFonts w:ascii="Times New Roman" w:eastAsia="Calibri" w:hAnsi="Times New Roman" w:cs="Times New Roman"/>
          <w:sz w:val="24"/>
          <w:szCs w:val="24"/>
        </w:rPr>
        <w:t xml:space="preserve"> проявляется не только в качественных и количественных отклонениях от нормы, но и в глубоком своеобразии их социализации. Они способны к развитию, хотя оно и осуществляется замедленно, атипично, а иногда с резкими изменениями всей психической деятельности ребёнка. При этом, несмотря на многообразие индивидуальных вариантов структуры данного нарушения, перспективы образования детей с умственной отсталостью (интеллектуальными нарушениями) детерминированы в основном степенью выраженности недоразвития интеллекта, при этом образование, в любом случае, остается нецензовым. </w:t>
      </w:r>
    </w:p>
    <w:p w:rsidR="00DC3E03" w:rsidRPr="000B609D" w:rsidRDefault="00DC3E03" w:rsidP="000B609D">
      <w:pPr>
        <w:widowControl w:val="0"/>
        <w:autoSpaceDE w:val="0"/>
        <w:spacing w:after="0" w:line="240" w:lineRule="auto"/>
        <w:ind w:firstLine="709"/>
        <w:jc w:val="both"/>
        <w:textAlignment w:val="center"/>
        <w:rPr>
          <w:rFonts w:ascii="Times New Roman" w:eastAsia="Times New Roman" w:hAnsi="Times New Roman" w:cs="Times New Roman"/>
          <w:bCs/>
          <w:kern w:val="1"/>
          <w:sz w:val="24"/>
          <w:szCs w:val="24"/>
          <w:shd w:val="clear" w:color="auto" w:fill="FFFFFF"/>
          <w:lang w:eastAsia="ar-SA"/>
        </w:rPr>
      </w:pPr>
      <w:r w:rsidRPr="000B609D">
        <w:rPr>
          <w:rFonts w:ascii="Times New Roman" w:eastAsia="Times New Roman" w:hAnsi="Times New Roman" w:cs="Times New Roman"/>
          <w:bCs/>
          <w:kern w:val="1"/>
          <w:sz w:val="24"/>
          <w:szCs w:val="24"/>
          <w:shd w:val="clear" w:color="auto" w:fill="FFFFFF"/>
          <w:lang w:eastAsia="ar-SA"/>
        </w:rPr>
        <w:t xml:space="preserve">Таким образом, современные научные представления об особенностях психофизического развития обучающихся с умственной отсталостью </w:t>
      </w:r>
      <w:r w:rsidRPr="000B609D">
        <w:rPr>
          <w:rFonts w:ascii="Times New Roman" w:eastAsia="Times New Roman" w:hAnsi="Times New Roman" w:cs="Times New Roman"/>
          <w:bCs/>
          <w:color w:val="000000"/>
          <w:kern w:val="1"/>
          <w:sz w:val="24"/>
          <w:szCs w:val="24"/>
          <w:lang w:eastAsia="ar-SA"/>
        </w:rPr>
        <w:t xml:space="preserve">(интеллектуальными нарушениями) </w:t>
      </w:r>
      <w:r w:rsidRPr="000B609D">
        <w:rPr>
          <w:rFonts w:ascii="Times New Roman" w:eastAsia="Times New Roman" w:hAnsi="Times New Roman" w:cs="Times New Roman"/>
          <w:bCs/>
          <w:kern w:val="1"/>
          <w:sz w:val="24"/>
          <w:szCs w:val="24"/>
          <w:shd w:val="clear" w:color="auto" w:fill="FFFFFF"/>
          <w:lang w:eastAsia="ar-SA"/>
        </w:rPr>
        <w:t>позволяют выделить образовательные потребности, как общие для всех обучающихся с ОВЗ, так и специфические</w:t>
      </w:r>
      <w:r w:rsidRPr="000B609D">
        <w:rPr>
          <w:rFonts w:ascii="Times New Roman" w:eastAsia="Times New Roman" w:hAnsi="Times New Roman" w:cs="Times New Roman"/>
          <w:bCs/>
          <w:caps/>
          <w:kern w:val="1"/>
          <w:sz w:val="24"/>
          <w:szCs w:val="24"/>
          <w:shd w:val="clear" w:color="auto" w:fill="FFFFFF"/>
          <w:lang w:eastAsia="ar-SA"/>
        </w:rPr>
        <w:t>.</w:t>
      </w:r>
    </w:p>
    <w:p w:rsidR="00DC3E03" w:rsidRPr="000B609D" w:rsidRDefault="00DC3E03" w:rsidP="000B609D">
      <w:pPr>
        <w:widowControl w:val="0"/>
        <w:autoSpaceDE w:val="0"/>
        <w:spacing w:after="0" w:line="240" w:lineRule="auto"/>
        <w:ind w:firstLine="709"/>
        <w:jc w:val="both"/>
        <w:textAlignment w:val="center"/>
        <w:rPr>
          <w:rFonts w:ascii="Times New Roman" w:eastAsia="Times New Roman" w:hAnsi="Times New Roman" w:cs="Times New Roman"/>
          <w:bCs/>
          <w:kern w:val="1"/>
          <w:sz w:val="24"/>
          <w:szCs w:val="24"/>
          <w:shd w:val="clear" w:color="auto" w:fill="FFFFFF"/>
          <w:lang w:eastAsia="ar-SA"/>
        </w:rPr>
      </w:pPr>
      <w:r w:rsidRPr="000B609D">
        <w:rPr>
          <w:rFonts w:ascii="Times New Roman" w:eastAsia="Times New Roman" w:hAnsi="Times New Roman" w:cs="Times New Roman"/>
          <w:bCs/>
          <w:kern w:val="1"/>
          <w:sz w:val="24"/>
          <w:szCs w:val="24"/>
          <w:shd w:val="clear" w:color="auto" w:fill="FFFFFF"/>
          <w:lang w:eastAsia="ar-SA"/>
        </w:rPr>
        <w:t xml:space="preserve">К общим потребностям относятся: время начала образования, содержание образования, разработка и использование специальных методов и средств обучения, особая организация обучения, расширение границ образовательного пространства, продолжительность образования и определение круга лиц, участвующих в образовательном процессе. </w:t>
      </w:r>
    </w:p>
    <w:p w:rsidR="00DC3E03" w:rsidRPr="000B609D" w:rsidRDefault="00DC3E03" w:rsidP="000B609D">
      <w:pPr>
        <w:widowControl w:val="0"/>
        <w:spacing w:after="0" w:line="240" w:lineRule="auto"/>
        <w:ind w:firstLine="709"/>
        <w:jc w:val="both"/>
        <w:rPr>
          <w:rFonts w:ascii="Times New Roman" w:eastAsia="Calibri" w:hAnsi="Times New Roman" w:cs="Times New Roman"/>
          <w:sz w:val="24"/>
          <w:szCs w:val="24"/>
          <w:u w:val="single"/>
        </w:rPr>
      </w:pPr>
      <w:r w:rsidRPr="000B609D">
        <w:rPr>
          <w:rFonts w:ascii="Times New Roman" w:eastAsia="Calibri" w:hAnsi="Times New Roman" w:cs="Times New Roman"/>
          <w:sz w:val="24"/>
          <w:szCs w:val="24"/>
          <w:u w:val="single"/>
        </w:rPr>
        <w:t>К особым образовательным потребностям, являющимся общими для всех обучающихся с умственной отсталостью (интеллектуальными нарушениями), относятся:</w:t>
      </w:r>
    </w:p>
    <w:p w:rsidR="00DC3E03" w:rsidRPr="000B609D" w:rsidRDefault="00DC3E03" w:rsidP="000B609D">
      <w:pPr>
        <w:numPr>
          <w:ilvl w:val="0"/>
          <w:numId w:val="11"/>
        </w:numPr>
        <w:spacing w:after="0" w:line="240" w:lineRule="auto"/>
        <w:ind w:left="0" w:firstLine="709"/>
        <w:contextualSpacing/>
        <w:jc w:val="both"/>
        <w:rPr>
          <w:rFonts w:ascii="Times New Roman" w:eastAsia="Calibri" w:hAnsi="Times New Roman" w:cs="Times New Roman"/>
          <w:sz w:val="24"/>
          <w:szCs w:val="24"/>
        </w:rPr>
      </w:pPr>
      <w:r w:rsidRPr="000B609D">
        <w:rPr>
          <w:rFonts w:ascii="Times New Roman" w:eastAsia="Calibri" w:hAnsi="Times New Roman" w:cs="Times New Roman"/>
          <w:sz w:val="24"/>
          <w:szCs w:val="24"/>
        </w:rPr>
        <w:t>раннее получение специальной помощи средствами образования; обязательность непрерывности коррекционно-развивающего процесса, реализуемого как через содержание предметных областей, так и в процессе коррекционной работы;</w:t>
      </w:r>
    </w:p>
    <w:p w:rsidR="00DC3E03" w:rsidRPr="000B609D" w:rsidRDefault="00DC3E03" w:rsidP="000B609D">
      <w:pPr>
        <w:numPr>
          <w:ilvl w:val="0"/>
          <w:numId w:val="11"/>
        </w:numPr>
        <w:spacing w:after="0" w:line="240" w:lineRule="auto"/>
        <w:ind w:left="0" w:firstLine="709"/>
        <w:contextualSpacing/>
        <w:jc w:val="both"/>
        <w:rPr>
          <w:rFonts w:ascii="Times New Roman" w:eastAsia="Calibri" w:hAnsi="Times New Roman" w:cs="Times New Roman"/>
          <w:sz w:val="24"/>
          <w:szCs w:val="24"/>
        </w:rPr>
      </w:pPr>
      <w:r w:rsidRPr="000B609D">
        <w:rPr>
          <w:rFonts w:ascii="Times New Roman" w:eastAsia="Calibri" w:hAnsi="Times New Roman" w:cs="Times New Roman"/>
          <w:sz w:val="24"/>
          <w:szCs w:val="24"/>
        </w:rPr>
        <w:t>научный, практико-ориентированный, действенный характер содержания образования;</w:t>
      </w:r>
    </w:p>
    <w:p w:rsidR="00DC3E03" w:rsidRPr="000B609D" w:rsidRDefault="00DC3E03" w:rsidP="000B609D">
      <w:pPr>
        <w:numPr>
          <w:ilvl w:val="0"/>
          <w:numId w:val="11"/>
        </w:numPr>
        <w:spacing w:after="0" w:line="240" w:lineRule="auto"/>
        <w:ind w:left="0" w:firstLine="709"/>
        <w:contextualSpacing/>
        <w:jc w:val="both"/>
        <w:rPr>
          <w:rFonts w:ascii="Times New Roman" w:eastAsia="Calibri" w:hAnsi="Times New Roman" w:cs="Times New Roman"/>
          <w:sz w:val="24"/>
          <w:szCs w:val="24"/>
        </w:rPr>
      </w:pPr>
      <w:r w:rsidRPr="000B609D">
        <w:rPr>
          <w:rFonts w:ascii="Times New Roman" w:eastAsia="Calibri" w:hAnsi="Times New Roman" w:cs="Times New Roman"/>
          <w:sz w:val="24"/>
          <w:szCs w:val="24"/>
        </w:rPr>
        <w:t>доступность содержания познавательных задач, реализуемых в процессе образования;</w:t>
      </w:r>
    </w:p>
    <w:p w:rsidR="00DC3E03" w:rsidRPr="000B609D" w:rsidRDefault="00DC3E03" w:rsidP="000B609D">
      <w:pPr>
        <w:numPr>
          <w:ilvl w:val="0"/>
          <w:numId w:val="11"/>
        </w:numPr>
        <w:spacing w:after="0" w:line="240" w:lineRule="auto"/>
        <w:ind w:left="0" w:firstLine="709"/>
        <w:contextualSpacing/>
        <w:jc w:val="both"/>
        <w:rPr>
          <w:rFonts w:ascii="Times New Roman" w:eastAsia="Calibri" w:hAnsi="Times New Roman" w:cs="Times New Roman"/>
          <w:sz w:val="24"/>
          <w:szCs w:val="24"/>
        </w:rPr>
      </w:pPr>
      <w:r w:rsidRPr="000B609D">
        <w:rPr>
          <w:rFonts w:ascii="Times New Roman" w:eastAsia="Calibri" w:hAnsi="Times New Roman" w:cs="Times New Roman"/>
          <w:sz w:val="24"/>
          <w:szCs w:val="24"/>
        </w:rPr>
        <w:t>удлинение сроков получения образования;</w:t>
      </w:r>
    </w:p>
    <w:p w:rsidR="00DC3E03" w:rsidRPr="000B609D" w:rsidRDefault="00DC3E03" w:rsidP="000B609D">
      <w:pPr>
        <w:numPr>
          <w:ilvl w:val="0"/>
          <w:numId w:val="11"/>
        </w:numPr>
        <w:spacing w:after="0" w:line="240" w:lineRule="auto"/>
        <w:ind w:left="0" w:firstLine="709"/>
        <w:contextualSpacing/>
        <w:jc w:val="both"/>
        <w:rPr>
          <w:rFonts w:ascii="Times New Roman" w:eastAsia="Calibri" w:hAnsi="Times New Roman" w:cs="Times New Roman"/>
          <w:sz w:val="24"/>
          <w:szCs w:val="24"/>
        </w:rPr>
      </w:pPr>
      <w:r w:rsidRPr="000B609D">
        <w:rPr>
          <w:rFonts w:ascii="Times New Roman" w:eastAsia="Calibri" w:hAnsi="Times New Roman" w:cs="Times New Roman"/>
          <w:sz w:val="24"/>
          <w:szCs w:val="24"/>
        </w:rPr>
        <w:t>систематическая актуализация сформированных у обучающихся знаний и умений;</w:t>
      </w:r>
    </w:p>
    <w:p w:rsidR="00DC3E03" w:rsidRPr="000B609D" w:rsidRDefault="00DC3E03" w:rsidP="000B609D">
      <w:pPr>
        <w:numPr>
          <w:ilvl w:val="0"/>
          <w:numId w:val="11"/>
        </w:numPr>
        <w:spacing w:after="0" w:line="240" w:lineRule="auto"/>
        <w:ind w:left="0" w:firstLine="709"/>
        <w:contextualSpacing/>
        <w:jc w:val="both"/>
        <w:rPr>
          <w:rFonts w:ascii="Times New Roman" w:eastAsia="Calibri" w:hAnsi="Times New Roman" w:cs="Times New Roman"/>
          <w:sz w:val="24"/>
          <w:szCs w:val="24"/>
        </w:rPr>
      </w:pPr>
      <w:r w:rsidRPr="000B609D">
        <w:rPr>
          <w:rFonts w:ascii="Times New Roman" w:eastAsia="Calibri" w:hAnsi="Times New Roman" w:cs="Times New Roman"/>
          <w:sz w:val="24"/>
          <w:szCs w:val="24"/>
        </w:rPr>
        <w:t>специальное обучение их «переносу» с учетом изменяющихся условий учебных, познавательных, трудовых и других ситуаций;</w:t>
      </w:r>
    </w:p>
    <w:p w:rsidR="00DC3E03" w:rsidRPr="000B609D" w:rsidRDefault="00DC3E03" w:rsidP="000B609D">
      <w:pPr>
        <w:numPr>
          <w:ilvl w:val="0"/>
          <w:numId w:val="11"/>
        </w:numPr>
        <w:spacing w:after="0" w:line="240" w:lineRule="auto"/>
        <w:ind w:left="0" w:firstLine="709"/>
        <w:contextualSpacing/>
        <w:jc w:val="both"/>
        <w:rPr>
          <w:rFonts w:ascii="Times New Roman" w:eastAsia="Calibri" w:hAnsi="Times New Roman" w:cs="Times New Roman"/>
          <w:sz w:val="24"/>
          <w:szCs w:val="24"/>
        </w:rPr>
      </w:pPr>
      <w:r w:rsidRPr="000B609D">
        <w:rPr>
          <w:rFonts w:ascii="Times New Roman" w:eastAsia="Calibri" w:hAnsi="Times New Roman" w:cs="Times New Roman"/>
          <w:sz w:val="24"/>
          <w:szCs w:val="24"/>
        </w:rPr>
        <w:t xml:space="preserve">обеспечение особой пространственной и временной организации общеобразовательной среды с учетом функционального состояния центральной нервной системы и </w:t>
      </w:r>
      <w:proofErr w:type="spellStart"/>
      <w:r w:rsidRPr="000B609D">
        <w:rPr>
          <w:rFonts w:ascii="Times New Roman" w:eastAsia="Calibri" w:hAnsi="Times New Roman" w:cs="Times New Roman"/>
          <w:sz w:val="24"/>
          <w:szCs w:val="24"/>
        </w:rPr>
        <w:t>нейродинамики</w:t>
      </w:r>
      <w:proofErr w:type="spellEnd"/>
      <w:r w:rsidRPr="000B609D">
        <w:rPr>
          <w:rFonts w:ascii="Times New Roman" w:eastAsia="Calibri" w:hAnsi="Times New Roman" w:cs="Times New Roman"/>
          <w:sz w:val="24"/>
          <w:szCs w:val="24"/>
        </w:rPr>
        <w:t xml:space="preserve"> психических процессов обучающихся </w:t>
      </w:r>
      <w:proofErr w:type="spellStart"/>
      <w:r w:rsidRPr="000B609D">
        <w:rPr>
          <w:rFonts w:ascii="Times New Roman" w:eastAsia="Calibri" w:hAnsi="Times New Roman" w:cs="Times New Roman"/>
          <w:sz w:val="24"/>
          <w:szCs w:val="24"/>
        </w:rPr>
        <w:t>сумственной</w:t>
      </w:r>
      <w:proofErr w:type="spellEnd"/>
      <w:r w:rsidRPr="000B609D">
        <w:rPr>
          <w:rFonts w:ascii="Times New Roman" w:eastAsia="Calibri" w:hAnsi="Times New Roman" w:cs="Times New Roman"/>
          <w:sz w:val="24"/>
          <w:szCs w:val="24"/>
        </w:rPr>
        <w:t xml:space="preserve"> отсталостью (интеллектуальными нарушениями);</w:t>
      </w:r>
    </w:p>
    <w:p w:rsidR="00DC3E03" w:rsidRPr="000B609D" w:rsidRDefault="00DC3E03" w:rsidP="000B609D">
      <w:pPr>
        <w:numPr>
          <w:ilvl w:val="0"/>
          <w:numId w:val="11"/>
        </w:numPr>
        <w:spacing w:after="0" w:line="240" w:lineRule="auto"/>
        <w:ind w:left="0" w:firstLine="709"/>
        <w:contextualSpacing/>
        <w:jc w:val="both"/>
        <w:rPr>
          <w:rFonts w:ascii="Times New Roman" w:eastAsia="Calibri" w:hAnsi="Times New Roman" w:cs="Times New Roman"/>
          <w:sz w:val="24"/>
          <w:szCs w:val="24"/>
        </w:rPr>
      </w:pPr>
      <w:r w:rsidRPr="000B609D">
        <w:rPr>
          <w:rFonts w:ascii="Times New Roman" w:eastAsia="Calibri" w:hAnsi="Times New Roman" w:cs="Times New Roman"/>
          <w:sz w:val="24"/>
          <w:szCs w:val="24"/>
        </w:rPr>
        <w:lastRenderedPageBreak/>
        <w:t>использование преимущественно позитивных сре</w:t>
      </w:r>
      <w:proofErr w:type="gramStart"/>
      <w:r w:rsidRPr="000B609D">
        <w:rPr>
          <w:rFonts w:ascii="Times New Roman" w:eastAsia="Calibri" w:hAnsi="Times New Roman" w:cs="Times New Roman"/>
          <w:sz w:val="24"/>
          <w:szCs w:val="24"/>
        </w:rPr>
        <w:t>дств ст</w:t>
      </w:r>
      <w:proofErr w:type="gramEnd"/>
      <w:r w:rsidRPr="000B609D">
        <w:rPr>
          <w:rFonts w:ascii="Times New Roman" w:eastAsia="Calibri" w:hAnsi="Times New Roman" w:cs="Times New Roman"/>
          <w:sz w:val="24"/>
          <w:szCs w:val="24"/>
        </w:rPr>
        <w:t>имуляции деятельности и поведения обучающихся, демонстрирующих доброжелательное и уважительное отношение к ним;</w:t>
      </w:r>
    </w:p>
    <w:p w:rsidR="00DC3E03" w:rsidRPr="000B609D" w:rsidRDefault="00DC3E03" w:rsidP="000B609D">
      <w:pPr>
        <w:numPr>
          <w:ilvl w:val="0"/>
          <w:numId w:val="11"/>
        </w:numPr>
        <w:spacing w:after="0" w:line="240" w:lineRule="auto"/>
        <w:ind w:left="0" w:firstLine="709"/>
        <w:contextualSpacing/>
        <w:jc w:val="both"/>
        <w:rPr>
          <w:rFonts w:ascii="Times New Roman" w:eastAsia="Calibri" w:hAnsi="Times New Roman" w:cs="Times New Roman"/>
          <w:sz w:val="24"/>
          <w:szCs w:val="24"/>
        </w:rPr>
      </w:pPr>
      <w:r w:rsidRPr="000B609D">
        <w:rPr>
          <w:rFonts w:ascii="Times New Roman" w:eastAsia="Calibri" w:hAnsi="Times New Roman" w:cs="Times New Roman"/>
          <w:sz w:val="24"/>
          <w:szCs w:val="24"/>
        </w:rPr>
        <w:t>развитие мотивации и интереса к познанию окружающего мира с учетом возрастных и индивидуальных особенностей обучающегося к обучению и социальному взаимодействию со средой;</w:t>
      </w:r>
    </w:p>
    <w:p w:rsidR="00DC3E03" w:rsidRPr="000B609D" w:rsidRDefault="00DC3E03" w:rsidP="000B609D">
      <w:pPr>
        <w:numPr>
          <w:ilvl w:val="0"/>
          <w:numId w:val="11"/>
        </w:numPr>
        <w:spacing w:after="0" w:line="240" w:lineRule="auto"/>
        <w:ind w:left="0" w:firstLine="709"/>
        <w:contextualSpacing/>
        <w:jc w:val="both"/>
        <w:rPr>
          <w:rFonts w:ascii="Times New Roman" w:eastAsia="Calibri" w:hAnsi="Times New Roman" w:cs="Times New Roman"/>
          <w:sz w:val="24"/>
          <w:szCs w:val="24"/>
        </w:rPr>
      </w:pPr>
      <w:r w:rsidRPr="000B609D">
        <w:rPr>
          <w:rFonts w:ascii="Times New Roman" w:eastAsia="Calibri" w:hAnsi="Times New Roman" w:cs="Times New Roman"/>
          <w:sz w:val="24"/>
          <w:szCs w:val="24"/>
        </w:rPr>
        <w:t>стимуляция познавательной активности, формирование позитивного отношения к окружающему миру.</w:t>
      </w:r>
    </w:p>
    <w:p w:rsidR="00DC3E03" w:rsidRPr="000B609D" w:rsidRDefault="00DC3E03" w:rsidP="000B609D">
      <w:pPr>
        <w:tabs>
          <w:tab w:val="left" w:pos="3975"/>
        </w:tabs>
        <w:suppressAutoHyphens/>
        <w:spacing w:after="0" w:line="240" w:lineRule="auto"/>
        <w:ind w:firstLine="709"/>
        <w:jc w:val="both"/>
        <w:rPr>
          <w:rFonts w:ascii="Times New Roman" w:eastAsia="Times New Roman" w:hAnsi="Times New Roman" w:cs="Times New Roman"/>
          <w:sz w:val="24"/>
          <w:szCs w:val="24"/>
          <w:lang w:eastAsia="ar-SA"/>
        </w:rPr>
      </w:pPr>
      <w:r w:rsidRPr="000B609D">
        <w:rPr>
          <w:rFonts w:ascii="Times New Roman" w:eastAsia="Times New Roman" w:hAnsi="Times New Roman" w:cs="Times New Roman"/>
          <w:spacing w:val="2"/>
          <w:sz w:val="24"/>
          <w:szCs w:val="24"/>
          <w:u w:val="single"/>
          <w:lang w:eastAsia="ar-SA"/>
        </w:rPr>
        <w:t xml:space="preserve">Особые образовательные потребности </w:t>
      </w:r>
      <w:proofErr w:type="gramStart"/>
      <w:r w:rsidRPr="000B609D">
        <w:rPr>
          <w:rFonts w:ascii="Times New Roman" w:eastAsia="Times New Roman" w:hAnsi="Times New Roman" w:cs="Times New Roman"/>
          <w:spacing w:val="2"/>
          <w:sz w:val="24"/>
          <w:szCs w:val="24"/>
          <w:u w:val="single"/>
          <w:lang w:eastAsia="ar-SA"/>
        </w:rPr>
        <w:t>обучающихся</w:t>
      </w:r>
      <w:proofErr w:type="gramEnd"/>
      <w:r w:rsidR="009F3DC7">
        <w:rPr>
          <w:rFonts w:ascii="Times New Roman" w:eastAsia="Times New Roman" w:hAnsi="Times New Roman" w:cs="Times New Roman"/>
          <w:spacing w:val="2"/>
          <w:sz w:val="24"/>
          <w:szCs w:val="24"/>
          <w:u w:val="single"/>
          <w:lang w:eastAsia="ar-SA"/>
        </w:rPr>
        <w:t xml:space="preserve"> </w:t>
      </w:r>
      <w:r w:rsidRPr="000B609D">
        <w:rPr>
          <w:rFonts w:ascii="Times New Roman" w:eastAsia="Times New Roman" w:hAnsi="Times New Roman" w:cs="Times New Roman"/>
          <w:sz w:val="24"/>
          <w:szCs w:val="24"/>
          <w:u w:val="single"/>
          <w:lang w:eastAsia="ar-SA"/>
        </w:rPr>
        <w:t>с умеренной</w:t>
      </w:r>
      <w:r w:rsidR="009F3DC7">
        <w:rPr>
          <w:rFonts w:ascii="Times New Roman" w:eastAsia="Times New Roman" w:hAnsi="Times New Roman" w:cs="Times New Roman"/>
          <w:sz w:val="24"/>
          <w:szCs w:val="24"/>
          <w:u w:val="single"/>
          <w:lang w:eastAsia="ar-SA"/>
        </w:rPr>
        <w:t xml:space="preserve"> </w:t>
      </w:r>
      <w:r w:rsidRPr="000B609D">
        <w:rPr>
          <w:rFonts w:ascii="Times New Roman" w:eastAsia="Times New Roman" w:hAnsi="Times New Roman" w:cs="Times New Roman"/>
          <w:sz w:val="24"/>
          <w:szCs w:val="24"/>
          <w:u w:val="single"/>
          <w:lang w:eastAsia="ar-SA"/>
        </w:rPr>
        <w:t>умственной отсталостью (интеллектуальными нарушениями</w:t>
      </w:r>
      <w:r w:rsidR="009F3DC7">
        <w:rPr>
          <w:rFonts w:ascii="Times New Roman" w:eastAsia="Times New Roman" w:hAnsi="Times New Roman" w:cs="Times New Roman"/>
          <w:sz w:val="24"/>
          <w:szCs w:val="24"/>
          <w:u w:val="single"/>
          <w:lang w:eastAsia="ar-SA"/>
        </w:rPr>
        <w:t>)</w:t>
      </w:r>
      <w:r w:rsidRPr="000B609D">
        <w:rPr>
          <w:rFonts w:ascii="Times New Roman" w:eastAsia="Times New Roman" w:hAnsi="Times New Roman" w:cs="Times New Roman"/>
          <w:sz w:val="24"/>
          <w:szCs w:val="24"/>
          <w:u w:val="single"/>
          <w:lang w:eastAsia="ar-SA"/>
        </w:rPr>
        <w:t xml:space="preserve">. </w:t>
      </w:r>
      <w:r w:rsidRPr="000B609D">
        <w:rPr>
          <w:rFonts w:ascii="Times New Roman" w:eastAsia="Times New Roman" w:hAnsi="Times New Roman" w:cs="Times New Roman"/>
          <w:sz w:val="24"/>
          <w:szCs w:val="24"/>
          <w:lang w:eastAsia="ar-SA"/>
        </w:rPr>
        <w:t xml:space="preserve">Особенности и своеобразие психофизического развития детей с умеренной умственной отсталостью определяют специфику их образовательных потребностей. </w:t>
      </w:r>
      <w:proofErr w:type="gramStart"/>
      <w:r w:rsidRPr="000B609D">
        <w:rPr>
          <w:rFonts w:ascii="Times New Roman" w:eastAsia="Times New Roman" w:hAnsi="Times New Roman" w:cs="Times New Roman"/>
          <w:sz w:val="24"/>
          <w:szCs w:val="24"/>
          <w:lang w:eastAsia="ar-SA"/>
        </w:rPr>
        <w:t>Умственная отсталость обучающихся данной категории, как правило, в той или иной форме осложнена нарушениями опорно-двигательных функций, сенсорными, соматическими нарушениями, расстройствами аутистического спектра и эмоционально-волевой сферы или другими нарушениями, различное сочетание которых определяет особые образовательные потребности детей.</w:t>
      </w:r>
      <w:proofErr w:type="gramEnd"/>
      <w:r w:rsidRPr="000B609D">
        <w:rPr>
          <w:rFonts w:ascii="Times New Roman" w:eastAsia="Times New Roman" w:hAnsi="Times New Roman" w:cs="Times New Roman"/>
          <w:sz w:val="24"/>
          <w:szCs w:val="24"/>
          <w:lang w:eastAsia="ar-SA"/>
        </w:rPr>
        <w:t xml:space="preserve"> Наиболее характерные особенности обучающихся позволяют выделить, с точки зрения их потребности в специальных условиях, три условные группы, каждая из которых включает детей с умеренной умственной отсталостью. </w:t>
      </w:r>
    </w:p>
    <w:p w:rsidR="00DC3E03" w:rsidRPr="000B609D" w:rsidRDefault="00DC3E03" w:rsidP="000B609D">
      <w:pPr>
        <w:suppressAutoHyphens/>
        <w:spacing w:after="0" w:line="240" w:lineRule="auto"/>
        <w:ind w:firstLine="709"/>
        <w:jc w:val="both"/>
        <w:rPr>
          <w:rFonts w:ascii="Times New Roman" w:eastAsia="Times New Roman" w:hAnsi="Times New Roman" w:cs="Times New Roman"/>
          <w:iCs/>
          <w:sz w:val="24"/>
          <w:szCs w:val="24"/>
          <w:lang w:eastAsia="ar-SA"/>
        </w:rPr>
      </w:pPr>
      <w:r w:rsidRPr="000B609D">
        <w:rPr>
          <w:rFonts w:ascii="Times New Roman" w:eastAsia="Times New Roman" w:hAnsi="Times New Roman" w:cs="Times New Roman"/>
          <w:sz w:val="24"/>
          <w:szCs w:val="24"/>
          <w:lang w:eastAsia="ar-SA"/>
        </w:rPr>
        <w:t>Вместе с тем, интеллектуальное развитие таких детей может быть различно по степени умственной отсталости и колеблется (</w:t>
      </w:r>
      <w:proofErr w:type="gramStart"/>
      <w:r w:rsidRPr="000B609D">
        <w:rPr>
          <w:rFonts w:ascii="Times New Roman" w:eastAsia="Times New Roman" w:hAnsi="Times New Roman" w:cs="Times New Roman"/>
          <w:sz w:val="24"/>
          <w:szCs w:val="24"/>
          <w:lang w:eastAsia="ar-SA"/>
        </w:rPr>
        <w:t>от</w:t>
      </w:r>
      <w:proofErr w:type="gramEnd"/>
      <w:r w:rsidRPr="000B609D">
        <w:rPr>
          <w:rFonts w:ascii="Times New Roman" w:eastAsia="Times New Roman" w:hAnsi="Times New Roman" w:cs="Times New Roman"/>
          <w:sz w:val="24"/>
          <w:szCs w:val="24"/>
          <w:lang w:eastAsia="ar-SA"/>
        </w:rPr>
        <w:t xml:space="preserve"> умеренной до глубокой). Дети с умеренной формой интеллектуального недоразвития проявляют элементарные способности к развитию представлений, умений и навыков, значимых для их социальной адаптации. Так, </w:t>
      </w:r>
      <w:r w:rsidRPr="000B609D">
        <w:rPr>
          <w:rFonts w:ascii="Times New Roman" w:eastAsia="Times New Roman" w:hAnsi="Times New Roman" w:cs="Times New Roman"/>
          <w:iCs/>
          <w:sz w:val="24"/>
          <w:szCs w:val="24"/>
          <w:lang w:eastAsia="ar-SA"/>
        </w:rPr>
        <w:t>у этой группы обучающихся проявляется интерес к общению и взаимодействию с детьми и взрослыми, что является позитивной предпосылкой для обучения детей вербальным и невербальным средствам коммуникации. Их интеллектуальное развитие позволяет овладевать основами счета, письма, чтения и др. С</w:t>
      </w:r>
      <w:r w:rsidRPr="000B609D">
        <w:rPr>
          <w:rFonts w:ascii="Times New Roman" w:eastAsia="Times New Roman" w:hAnsi="Times New Roman" w:cs="Times New Roman"/>
          <w:sz w:val="24"/>
          <w:szCs w:val="24"/>
          <w:lang w:eastAsia="ar-SA"/>
        </w:rPr>
        <w:t>пособность ребенка к выполнению некоторых двигательных действий: захват, удержание предмета, контролируемые движения шеи, головы и др. создает  предпосылки для обучения некоторым приемам и способам по самообслуживанию и развитию предметно-практической  и трудовой деятельности</w:t>
      </w:r>
      <w:r w:rsidRPr="000B609D">
        <w:rPr>
          <w:rFonts w:ascii="Times New Roman" w:eastAsia="Times New Roman" w:hAnsi="Times New Roman" w:cs="Times New Roman"/>
          <w:iCs/>
          <w:sz w:val="24"/>
          <w:szCs w:val="24"/>
          <w:lang w:eastAsia="ar-SA"/>
        </w:rPr>
        <w:t xml:space="preserve">. </w:t>
      </w:r>
    </w:p>
    <w:p w:rsidR="00DC3E03" w:rsidRPr="000B609D" w:rsidRDefault="00DC3E03" w:rsidP="000B609D">
      <w:pPr>
        <w:suppressAutoHyphens/>
        <w:spacing w:after="0" w:line="240" w:lineRule="auto"/>
        <w:ind w:firstLine="709"/>
        <w:jc w:val="both"/>
        <w:rPr>
          <w:rFonts w:ascii="Times New Roman" w:eastAsia="Times New Roman" w:hAnsi="Times New Roman" w:cs="Times New Roman"/>
          <w:sz w:val="24"/>
          <w:szCs w:val="24"/>
          <w:lang w:eastAsia="ar-SA"/>
        </w:rPr>
      </w:pPr>
      <w:r w:rsidRPr="000B609D">
        <w:rPr>
          <w:rFonts w:ascii="Times New Roman" w:eastAsia="Times New Roman" w:hAnsi="Times New Roman" w:cs="Times New Roman"/>
          <w:iCs/>
          <w:sz w:val="24"/>
          <w:szCs w:val="24"/>
          <w:lang w:eastAsia="ar-SA"/>
        </w:rPr>
        <w:t xml:space="preserve">Особенности развития другой группы </w:t>
      </w:r>
      <w:r w:rsidRPr="000B609D">
        <w:rPr>
          <w:rFonts w:ascii="Times New Roman" w:eastAsia="Times New Roman" w:hAnsi="Times New Roman" w:cs="Times New Roman"/>
          <w:sz w:val="24"/>
          <w:szCs w:val="24"/>
          <w:lang w:eastAsia="ar-SA"/>
        </w:rPr>
        <w:t xml:space="preserve">обучающихся обусловлены выраженными нарушениями поведения (чаще как следствие аутистических расстройств). </w:t>
      </w:r>
      <w:r w:rsidRPr="000B609D">
        <w:rPr>
          <w:rFonts w:ascii="Times New Roman" w:eastAsia="Times New Roman" w:hAnsi="Times New Roman" w:cs="Times New Roman"/>
          <w:iCs/>
          <w:sz w:val="24"/>
          <w:szCs w:val="24"/>
          <w:lang w:eastAsia="ar-SA"/>
        </w:rPr>
        <w:t xml:space="preserve">Они проявляются в расторможенности, «полевом», нередко агрессивном поведении, стереотипиях, </w:t>
      </w:r>
      <w:r w:rsidRPr="000B609D">
        <w:rPr>
          <w:rFonts w:ascii="Times New Roman" w:eastAsia="Times New Roman" w:hAnsi="Times New Roman" w:cs="Times New Roman"/>
          <w:sz w:val="24"/>
          <w:szCs w:val="24"/>
          <w:lang w:eastAsia="ar-SA"/>
        </w:rPr>
        <w:t xml:space="preserve">трудностях коммуникации и социального взаимодействия. Аутистические проявления затрудняют установление подлинной тяжести интеллектуального недоразвития, так как контакт с окружающими отсутствует или возникает как форма физического обращения к взрослым в ситуациях, когда ребёнку требуется помощь в удовлетворении потребности. У детей названной группы нет интереса к деятельности окружающих, они не проявляют ответных реакций на попытки учителя (родителя) организовать их взаимодействие со сверстниками. Эти дети не откликаются на просьбы, обращения в случаях, запрещающих то или иное действие, проявляют агрессию или </w:t>
      </w:r>
      <w:proofErr w:type="spellStart"/>
      <w:r w:rsidRPr="000B609D">
        <w:rPr>
          <w:rFonts w:ascii="Times New Roman" w:eastAsia="Times New Roman" w:hAnsi="Times New Roman" w:cs="Times New Roman"/>
          <w:sz w:val="24"/>
          <w:szCs w:val="24"/>
          <w:lang w:eastAsia="ar-SA"/>
        </w:rPr>
        <w:t>самоагрессию</w:t>
      </w:r>
      <w:proofErr w:type="spellEnd"/>
      <w:r w:rsidRPr="000B609D">
        <w:rPr>
          <w:rFonts w:ascii="Times New Roman" w:eastAsia="Times New Roman" w:hAnsi="Times New Roman" w:cs="Times New Roman"/>
          <w:sz w:val="24"/>
          <w:szCs w:val="24"/>
          <w:lang w:eastAsia="ar-SA"/>
        </w:rPr>
        <w:t xml:space="preserve">, бросают игрушки, предметы, демонстрируют деструктивные действия. Такие реакции наблюдаются при смене привычной для ребенка обстановки, наличии рядом незнакомых людей, в шумных местах. Особенности физического и эмоционально-волевого развития детей с аутистическими проявлениями затрудняют их обучение в условиях группы, поэтому на начальном этапе обучения они нуждаются в индивидуальной программе и индивидуальном сопровождении специалистов. </w:t>
      </w:r>
    </w:p>
    <w:p w:rsidR="00DC3E03" w:rsidRPr="000B609D" w:rsidRDefault="00DC3E03" w:rsidP="000B609D">
      <w:pPr>
        <w:suppressAutoHyphens/>
        <w:spacing w:after="0" w:line="240" w:lineRule="auto"/>
        <w:ind w:firstLine="709"/>
        <w:jc w:val="both"/>
        <w:rPr>
          <w:rFonts w:ascii="Times New Roman" w:eastAsia="Times New Roman" w:hAnsi="Times New Roman" w:cs="Times New Roman"/>
          <w:sz w:val="24"/>
          <w:szCs w:val="24"/>
          <w:lang w:eastAsia="ar-SA"/>
        </w:rPr>
      </w:pPr>
      <w:r w:rsidRPr="000B609D">
        <w:rPr>
          <w:rFonts w:ascii="Times New Roman" w:eastAsia="Times New Roman" w:hAnsi="Times New Roman" w:cs="Times New Roman"/>
          <w:sz w:val="24"/>
          <w:szCs w:val="24"/>
          <w:lang w:eastAsia="ar-SA"/>
        </w:rPr>
        <w:t xml:space="preserve">У третьей группы детей отсутствуют выраженные нарушения движений и моторики, они могут передвигаться самостоятельно. </w:t>
      </w:r>
      <w:proofErr w:type="gramStart"/>
      <w:r w:rsidRPr="000B609D">
        <w:rPr>
          <w:rFonts w:ascii="Times New Roman" w:eastAsia="Times New Roman" w:hAnsi="Times New Roman" w:cs="Times New Roman"/>
          <w:sz w:val="24"/>
          <w:szCs w:val="24"/>
          <w:lang w:eastAsia="ar-SA"/>
        </w:rPr>
        <w:t>Моторная</w:t>
      </w:r>
      <w:proofErr w:type="gramEnd"/>
      <w:r w:rsidR="00630EA3">
        <w:rPr>
          <w:rFonts w:ascii="Times New Roman" w:eastAsia="Times New Roman" w:hAnsi="Times New Roman" w:cs="Times New Roman"/>
          <w:sz w:val="24"/>
          <w:szCs w:val="24"/>
          <w:lang w:eastAsia="ar-SA"/>
        </w:rPr>
        <w:t xml:space="preserve"> </w:t>
      </w:r>
      <w:proofErr w:type="spellStart"/>
      <w:r w:rsidRPr="000B609D">
        <w:rPr>
          <w:rFonts w:ascii="Times New Roman" w:eastAsia="Times New Roman" w:hAnsi="Times New Roman" w:cs="Times New Roman"/>
          <w:sz w:val="24"/>
          <w:szCs w:val="24"/>
          <w:lang w:eastAsia="ar-SA"/>
        </w:rPr>
        <w:t>дефицитарность</w:t>
      </w:r>
      <w:proofErr w:type="spellEnd"/>
      <w:r w:rsidRPr="000B609D">
        <w:rPr>
          <w:rFonts w:ascii="Times New Roman" w:eastAsia="Times New Roman" w:hAnsi="Times New Roman" w:cs="Times New Roman"/>
          <w:sz w:val="24"/>
          <w:szCs w:val="24"/>
          <w:lang w:eastAsia="ar-SA"/>
        </w:rPr>
        <w:t xml:space="preserve"> проявляется в замедленности темпа, недостаточной согласованности и координации движений. У части детей также наблюдаются деструктивные формы поведения, стереотипии, избегание контактов с окружающими и другие черты, сходные с детьми, описанными выше. Интеллектуальное недоразвитие проявляется, преимущественно, в форме умеренной степени умственной отсталости. Большая </w:t>
      </w:r>
      <w:proofErr w:type="gramStart"/>
      <w:r w:rsidRPr="000B609D">
        <w:rPr>
          <w:rFonts w:ascii="Times New Roman" w:eastAsia="Times New Roman" w:hAnsi="Times New Roman" w:cs="Times New Roman"/>
          <w:sz w:val="24"/>
          <w:szCs w:val="24"/>
          <w:lang w:eastAsia="ar-SA"/>
        </w:rPr>
        <w:t>часть детей данной группы владеет элементарной</w:t>
      </w:r>
      <w:proofErr w:type="gramEnd"/>
      <w:r w:rsidRPr="000B609D">
        <w:rPr>
          <w:rFonts w:ascii="Times New Roman" w:eastAsia="Times New Roman" w:hAnsi="Times New Roman" w:cs="Times New Roman"/>
          <w:sz w:val="24"/>
          <w:szCs w:val="24"/>
          <w:lang w:eastAsia="ar-SA"/>
        </w:rPr>
        <w:t xml:space="preserve"> речью: могут выразить простыми словами и предложениями свои потребности, сообщить о выполненном действии, ответить на вопрос взрослого отдельными словами, словосочетаниями или фразой. У некоторых – речь может быть развита на уровне развернутого высказывания, но часто носит формальный характер и не направлена на решение задач </w:t>
      </w:r>
      <w:r w:rsidRPr="000B609D">
        <w:rPr>
          <w:rFonts w:ascii="Times New Roman" w:eastAsia="Times New Roman" w:hAnsi="Times New Roman" w:cs="Times New Roman"/>
          <w:sz w:val="24"/>
          <w:szCs w:val="24"/>
          <w:lang w:eastAsia="ar-SA"/>
        </w:rPr>
        <w:lastRenderedPageBreak/>
        <w:t xml:space="preserve">социальной коммуникации. Другая часть детей, не владея речью, может осуществлять коммуникацию при помощи естественных жестов, графических изображений, вокализаций, отдельных слогов и стереотипного набора слов. Обучающиеся могут выполнять отдельные операции, входящие в состав предметных действий, но недостаточно осознанные мотивы деятельности, а также неустойчивость внимания и нарушение последовательности выполняемых операций, препятствуют выполнению действия как целого. </w:t>
      </w:r>
    </w:p>
    <w:p w:rsidR="00DC3E03" w:rsidRPr="000B609D" w:rsidRDefault="00DC3E03" w:rsidP="000B609D">
      <w:pPr>
        <w:suppressAutoHyphens/>
        <w:spacing w:after="0" w:line="240" w:lineRule="auto"/>
        <w:ind w:firstLine="709"/>
        <w:jc w:val="both"/>
        <w:rPr>
          <w:rFonts w:ascii="Times New Roman" w:eastAsia="Times New Roman" w:hAnsi="Times New Roman" w:cs="Times New Roman"/>
          <w:sz w:val="24"/>
          <w:szCs w:val="24"/>
          <w:lang w:eastAsia="ar-SA"/>
        </w:rPr>
      </w:pPr>
      <w:r w:rsidRPr="000B609D">
        <w:rPr>
          <w:rFonts w:ascii="Times New Roman" w:eastAsia="Times New Roman" w:hAnsi="Times New Roman" w:cs="Times New Roman"/>
          <w:sz w:val="24"/>
          <w:szCs w:val="24"/>
          <w:lang w:eastAsia="ar-SA"/>
        </w:rPr>
        <w:t>Описанные индивидуально-типологические особенности детей учитывают также клинические аспекты онтогенеза, но не отражают общепринятую диагностику ОВЗ в части умственной отсталости (см. МКБ-10). Учет типологических особенностей с позиции специальной психологии и педагогики позволяет решать задачи организации условий обучения и воспитания детей в образовательной организации, имея в виду достаточное количество персонала и специалистов для удовлетворения потребностей в физическом сопровождении детей, выбор необходимых технических средств индивидуальной помощи и обучения, планирование форм организации учебного процесса.</w:t>
      </w:r>
    </w:p>
    <w:p w:rsidR="00DC3E03" w:rsidRPr="000B609D" w:rsidRDefault="00DC3E03" w:rsidP="000B609D">
      <w:pPr>
        <w:suppressAutoHyphens/>
        <w:spacing w:after="0" w:line="240" w:lineRule="auto"/>
        <w:ind w:firstLine="709"/>
        <w:jc w:val="both"/>
        <w:rPr>
          <w:rFonts w:ascii="Times New Roman" w:eastAsia="Times New Roman" w:hAnsi="Times New Roman" w:cs="Times New Roman"/>
          <w:sz w:val="24"/>
          <w:szCs w:val="24"/>
          <w:lang w:eastAsia="ar-SA"/>
        </w:rPr>
      </w:pPr>
      <w:r w:rsidRPr="000B609D">
        <w:rPr>
          <w:rFonts w:ascii="Times New Roman" w:eastAsia="Times New Roman" w:hAnsi="Times New Roman" w:cs="Times New Roman"/>
          <w:sz w:val="24"/>
          <w:szCs w:val="24"/>
          <w:lang w:eastAsia="ar-SA"/>
        </w:rPr>
        <w:t>Описание групп обучающихся строится на анализе психолого-педагогических данных, но не предполагает разделение детей в образовательной организации на группы/классы по представленным выше характеристикам. Состав обучающихся в классе должен быть смешанным</w:t>
      </w:r>
      <w:r w:rsidR="0094606F" w:rsidRPr="000B609D">
        <w:rPr>
          <w:rFonts w:ascii="Times New Roman" w:eastAsia="Times New Roman" w:hAnsi="Times New Roman" w:cs="Times New Roman"/>
          <w:sz w:val="24"/>
          <w:szCs w:val="24"/>
          <w:lang w:eastAsia="ar-SA"/>
        </w:rPr>
        <w:t xml:space="preserve">, </w:t>
      </w:r>
      <w:r w:rsidRPr="000B609D">
        <w:rPr>
          <w:rFonts w:ascii="Times New Roman" w:eastAsia="Times New Roman" w:hAnsi="Times New Roman" w:cs="Times New Roman"/>
          <w:sz w:val="24"/>
          <w:szCs w:val="24"/>
          <w:lang w:eastAsia="ar-SA"/>
        </w:rPr>
        <w:t xml:space="preserve">включающим представителей разных типологических групп. Смешанное  комплектование обучающихся создает условия, где дети учатся подражать и помогать друг другу, при этом важно рациональное распределение учебных, воспитательных, сопровождающих функций персонала. </w:t>
      </w:r>
    </w:p>
    <w:p w:rsidR="00DC3E03" w:rsidRPr="000B609D" w:rsidRDefault="00DC3E03" w:rsidP="000B609D">
      <w:pPr>
        <w:suppressAutoHyphens/>
        <w:spacing w:after="0" w:line="240" w:lineRule="auto"/>
        <w:ind w:firstLine="709"/>
        <w:jc w:val="both"/>
        <w:rPr>
          <w:rFonts w:ascii="Times New Roman" w:eastAsia="Times New Roman" w:hAnsi="Times New Roman" w:cs="Times New Roman"/>
          <w:sz w:val="24"/>
          <w:szCs w:val="24"/>
          <w:lang w:eastAsia="ar-SA"/>
        </w:rPr>
      </w:pPr>
      <w:r w:rsidRPr="000B609D">
        <w:rPr>
          <w:rFonts w:ascii="Times New Roman" w:eastAsia="Times New Roman" w:hAnsi="Times New Roman" w:cs="Times New Roman"/>
          <w:sz w:val="24"/>
          <w:szCs w:val="24"/>
          <w:lang w:eastAsia="ar-SA"/>
        </w:rPr>
        <w:t xml:space="preserve">Наполняемость класса/группы обучающихся по 2 варианту АООП должна быть до пяти человек. Рекомендуется следующее комплектование класса: до 2-х </w:t>
      </w:r>
      <w:proofErr w:type="gramStart"/>
      <w:r w:rsidRPr="000B609D">
        <w:rPr>
          <w:rFonts w:ascii="Times New Roman" w:eastAsia="Times New Roman" w:hAnsi="Times New Roman" w:cs="Times New Roman"/>
          <w:sz w:val="24"/>
          <w:szCs w:val="24"/>
          <w:lang w:eastAsia="ar-SA"/>
        </w:rPr>
        <w:t>обучающихся</w:t>
      </w:r>
      <w:proofErr w:type="gramEnd"/>
      <w:r w:rsidRPr="000B609D">
        <w:rPr>
          <w:rFonts w:ascii="Times New Roman" w:eastAsia="Times New Roman" w:hAnsi="Times New Roman" w:cs="Times New Roman"/>
          <w:sz w:val="24"/>
          <w:szCs w:val="24"/>
          <w:lang w:eastAsia="ar-SA"/>
        </w:rPr>
        <w:t xml:space="preserve"> из первой группы; 1 обучающийся из второй группы, 2 или 3 обучающихся из третьей группы. Возможно, также, объединение двух классов, но в этом случае увеличивается количество персонала (не менее 4-х педагогов на 10 обучающихся).  </w:t>
      </w:r>
    </w:p>
    <w:p w:rsidR="00DC3E03" w:rsidRPr="000B609D" w:rsidRDefault="00DC3E03" w:rsidP="000B609D">
      <w:pPr>
        <w:suppressAutoHyphens/>
        <w:spacing w:after="0" w:line="240" w:lineRule="auto"/>
        <w:ind w:firstLine="709"/>
        <w:jc w:val="both"/>
        <w:rPr>
          <w:rFonts w:ascii="Times New Roman" w:eastAsia="Times New Roman" w:hAnsi="Times New Roman" w:cs="Times New Roman"/>
          <w:bCs/>
          <w:sz w:val="24"/>
          <w:szCs w:val="24"/>
          <w:lang w:eastAsia="ar-SA"/>
        </w:rPr>
      </w:pPr>
      <w:r w:rsidRPr="000B609D">
        <w:rPr>
          <w:rFonts w:ascii="Times New Roman" w:eastAsia="Times New Roman" w:hAnsi="Times New Roman" w:cs="Times New Roman"/>
          <w:bCs/>
          <w:caps/>
          <w:sz w:val="24"/>
          <w:szCs w:val="24"/>
          <w:lang w:eastAsia="ar-SA"/>
        </w:rPr>
        <w:t>П</w:t>
      </w:r>
      <w:r w:rsidRPr="000B609D">
        <w:rPr>
          <w:rFonts w:ascii="Times New Roman" w:eastAsia="Times New Roman" w:hAnsi="Times New Roman" w:cs="Times New Roman"/>
          <w:bCs/>
          <w:sz w:val="24"/>
          <w:szCs w:val="24"/>
          <w:lang w:eastAsia="ar-SA"/>
        </w:rPr>
        <w:t xml:space="preserve">од особыми образовательными потребностями детей с умеренной умственной отсталостью следует понимать комплекс специфических потребностей, возникающих вследствие выраженных нарушений интеллектуального развития, часто в сочетанных формах с </w:t>
      </w:r>
      <w:proofErr w:type="spellStart"/>
      <w:r w:rsidRPr="000B609D">
        <w:rPr>
          <w:rFonts w:ascii="Times New Roman" w:eastAsia="Times New Roman" w:hAnsi="Times New Roman" w:cs="Times New Roman"/>
          <w:bCs/>
          <w:sz w:val="24"/>
          <w:szCs w:val="24"/>
          <w:lang w:eastAsia="ar-SA"/>
        </w:rPr>
        <w:t>другимипсихофизическими</w:t>
      </w:r>
      <w:proofErr w:type="spellEnd"/>
      <w:r w:rsidRPr="000B609D">
        <w:rPr>
          <w:rFonts w:ascii="Times New Roman" w:eastAsia="Times New Roman" w:hAnsi="Times New Roman" w:cs="Times New Roman"/>
          <w:bCs/>
          <w:sz w:val="24"/>
          <w:szCs w:val="24"/>
          <w:lang w:eastAsia="ar-SA"/>
        </w:rPr>
        <w:t xml:space="preserve"> нарушениями</w:t>
      </w:r>
      <w:r w:rsidRPr="000B609D">
        <w:rPr>
          <w:rFonts w:ascii="Times New Roman" w:eastAsia="Times New Roman" w:hAnsi="Times New Roman" w:cs="Times New Roman"/>
          <w:bCs/>
          <w:caps/>
          <w:sz w:val="24"/>
          <w:szCs w:val="24"/>
          <w:lang w:eastAsia="ar-SA"/>
        </w:rPr>
        <w:t>. У</w:t>
      </w:r>
      <w:r w:rsidRPr="000B609D">
        <w:rPr>
          <w:rFonts w:ascii="Times New Roman" w:eastAsia="Times New Roman" w:hAnsi="Times New Roman" w:cs="Times New Roman"/>
          <w:bCs/>
          <w:sz w:val="24"/>
          <w:szCs w:val="24"/>
          <w:lang w:eastAsia="ar-SA"/>
        </w:rPr>
        <w:t>чет таких потребностей определяет необходимость создания адекватных условий, способствующих развитию личности обучающихся для решения их насущных жизненных задач</w:t>
      </w:r>
      <w:r w:rsidRPr="000B609D">
        <w:rPr>
          <w:rFonts w:ascii="Times New Roman" w:eastAsia="Times New Roman" w:hAnsi="Times New Roman" w:cs="Times New Roman"/>
          <w:bCs/>
          <w:caps/>
          <w:sz w:val="24"/>
          <w:szCs w:val="24"/>
          <w:lang w:eastAsia="ar-SA"/>
        </w:rPr>
        <w:t xml:space="preserve">. </w:t>
      </w:r>
    </w:p>
    <w:p w:rsidR="00DC3E03" w:rsidRPr="000B609D" w:rsidRDefault="00DC3E03" w:rsidP="000B609D">
      <w:pPr>
        <w:suppressAutoHyphens/>
        <w:spacing w:after="0" w:line="240" w:lineRule="auto"/>
        <w:ind w:firstLine="709"/>
        <w:jc w:val="both"/>
        <w:rPr>
          <w:rFonts w:ascii="Times New Roman" w:eastAsia="Times New Roman" w:hAnsi="Times New Roman" w:cs="Times New Roman"/>
          <w:sz w:val="24"/>
          <w:szCs w:val="24"/>
          <w:shd w:val="clear" w:color="auto" w:fill="FFFFFF"/>
          <w:lang w:eastAsia="ar-SA"/>
        </w:rPr>
      </w:pPr>
      <w:r w:rsidRPr="000B609D">
        <w:rPr>
          <w:rFonts w:ascii="Times New Roman" w:eastAsia="Times New Roman" w:hAnsi="Times New Roman" w:cs="Times New Roman"/>
          <w:caps/>
          <w:sz w:val="24"/>
          <w:szCs w:val="24"/>
          <w:shd w:val="clear" w:color="auto" w:fill="FFFFFF"/>
          <w:lang w:eastAsia="ar-SA"/>
        </w:rPr>
        <w:t>С</w:t>
      </w:r>
      <w:r w:rsidRPr="000B609D">
        <w:rPr>
          <w:rFonts w:ascii="Times New Roman" w:eastAsia="Times New Roman" w:hAnsi="Times New Roman" w:cs="Times New Roman"/>
          <w:sz w:val="24"/>
          <w:szCs w:val="24"/>
          <w:shd w:val="clear" w:color="auto" w:fill="FFFFFF"/>
          <w:lang w:eastAsia="ar-SA"/>
        </w:rPr>
        <w:t xml:space="preserve">овременные научные представления позволяют выделить общие «аспекты реализации особых образовательных потребностей» разных категорий детей с нарушениями психофизического развития </w:t>
      </w:r>
      <w:r w:rsidRPr="000B609D">
        <w:rPr>
          <w:rFonts w:ascii="Times New Roman" w:eastAsia="Times New Roman" w:hAnsi="Times New Roman" w:cs="Times New Roman"/>
          <w:caps/>
          <w:sz w:val="24"/>
          <w:szCs w:val="24"/>
          <w:shd w:val="clear" w:color="auto" w:fill="FFFFFF"/>
          <w:lang w:eastAsia="ar-SA"/>
        </w:rPr>
        <w:t>(</w:t>
      </w:r>
      <w:r w:rsidRPr="000B609D">
        <w:rPr>
          <w:rFonts w:ascii="Times New Roman" w:eastAsia="Times New Roman" w:hAnsi="Times New Roman" w:cs="Times New Roman"/>
          <w:sz w:val="24"/>
          <w:szCs w:val="24"/>
          <w:lang w:eastAsia="ar-SA"/>
        </w:rPr>
        <w:t>Гончарова Е.Л., Кукушкина</w:t>
      </w:r>
      <w:r w:rsidR="00C8146A">
        <w:rPr>
          <w:rFonts w:ascii="Times New Roman" w:eastAsia="Times New Roman" w:hAnsi="Times New Roman" w:cs="Times New Roman"/>
          <w:sz w:val="24"/>
          <w:szCs w:val="24"/>
          <w:lang w:eastAsia="ar-SA"/>
        </w:rPr>
        <w:t xml:space="preserve"> </w:t>
      </w:r>
      <w:r w:rsidRPr="000B609D">
        <w:rPr>
          <w:rFonts w:ascii="Times New Roman" w:eastAsia="Times New Roman" w:hAnsi="Times New Roman" w:cs="Times New Roman"/>
          <w:sz w:val="24"/>
          <w:szCs w:val="24"/>
          <w:lang w:eastAsia="ar-SA"/>
        </w:rPr>
        <w:t>О.И.</w:t>
      </w:r>
      <w:r w:rsidRPr="000B609D">
        <w:rPr>
          <w:rFonts w:ascii="Times New Roman" w:eastAsia="Times New Roman" w:hAnsi="Times New Roman" w:cs="Times New Roman"/>
          <w:caps/>
          <w:sz w:val="24"/>
          <w:szCs w:val="24"/>
          <w:shd w:val="clear" w:color="auto" w:fill="FFFFFF"/>
          <w:lang w:eastAsia="ar-SA"/>
        </w:rPr>
        <w:t>).</w:t>
      </w:r>
      <w:r w:rsidR="00C8146A">
        <w:rPr>
          <w:rFonts w:ascii="Times New Roman" w:eastAsia="Times New Roman" w:hAnsi="Times New Roman" w:cs="Times New Roman"/>
          <w:caps/>
          <w:sz w:val="24"/>
          <w:szCs w:val="24"/>
          <w:shd w:val="clear" w:color="auto" w:fill="FFFFFF"/>
          <w:lang w:eastAsia="ar-SA"/>
        </w:rPr>
        <w:t xml:space="preserve"> </w:t>
      </w:r>
      <w:r w:rsidRPr="000B609D">
        <w:rPr>
          <w:rFonts w:ascii="Times New Roman" w:eastAsia="Times New Roman" w:hAnsi="Times New Roman" w:cs="Times New Roman"/>
          <w:caps/>
          <w:sz w:val="24"/>
          <w:szCs w:val="24"/>
          <w:shd w:val="clear" w:color="auto" w:fill="FFFFFF"/>
          <w:lang w:eastAsia="ar-SA"/>
        </w:rPr>
        <w:t>К</w:t>
      </w:r>
      <w:r w:rsidRPr="000B609D">
        <w:rPr>
          <w:rFonts w:ascii="Times New Roman" w:eastAsia="Times New Roman" w:hAnsi="Times New Roman" w:cs="Times New Roman"/>
          <w:sz w:val="24"/>
          <w:szCs w:val="24"/>
          <w:shd w:val="clear" w:color="auto" w:fill="FFFFFF"/>
          <w:lang w:eastAsia="ar-SA"/>
        </w:rPr>
        <w:t xml:space="preserve"> ним относятся: время начала образования, содержание образования, создание специальных методов и средств обучения, особая организация обучения, расширение границ образовательного пространства, продолжительность образования и определение круга лиц, участвующих в образовательном процессе</w:t>
      </w:r>
      <w:r w:rsidRPr="000B609D">
        <w:rPr>
          <w:rFonts w:ascii="Times New Roman" w:eastAsia="Times New Roman" w:hAnsi="Times New Roman" w:cs="Times New Roman"/>
          <w:caps/>
          <w:sz w:val="24"/>
          <w:szCs w:val="24"/>
          <w:shd w:val="clear" w:color="auto" w:fill="FFFFFF"/>
          <w:lang w:eastAsia="ar-SA"/>
        </w:rPr>
        <w:t>.</w:t>
      </w:r>
      <w:r w:rsidR="00C8146A">
        <w:rPr>
          <w:rFonts w:ascii="Times New Roman" w:eastAsia="Times New Roman" w:hAnsi="Times New Roman" w:cs="Times New Roman"/>
          <w:caps/>
          <w:sz w:val="24"/>
          <w:szCs w:val="24"/>
          <w:shd w:val="clear" w:color="auto" w:fill="FFFFFF"/>
          <w:lang w:eastAsia="ar-SA"/>
        </w:rPr>
        <w:t xml:space="preserve"> </w:t>
      </w:r>
      <w:proofErr w:type="gramStart"/>
      <w:r w:rsidRPr="000B609D">
        <w:rPr>
          <w:rFonts w:ascii="Times New Roman" w:eastAsia="Times New Roman" w:hAnsi="Times New Roman" w:cs="Times New Roman"/>
          <w:caps/>
          <w:sz w:val="24"/>
          <w:szCs w:val="24"/>
          <w:shd w:val="clear" w:color="auto" w:fill="FFFFFF"/>
          <w:lang w:eastAsia="ar-SA"/>
        </w:rPr>
        <w:t>К</w:t>
      </w:r>
      <w:r w:rsidRPr="000B609D">
        <w:rPr>
          <w:rFonts w:ascii="Times New Roman" w:eastAsia="Times New Roman" w:hAnsi="Times New Roman" w:cs="Times New Roman"/>
          <w:sz w:val="24"/>
          <w:szCs w:val="24"/>
          <w:shd w:val="clear" w:color="auto" w:fill="FFFFFF"/>
          <w:lang w:eastAsia="ar-SA"/>
        </w:rPr>
        <w:t>ратко раскроем данные аспекты,  применительно к обучающимся по второму варианту АООП</w:t>
      </w:r>
      <w:r w:rsidRPr="000B609D">
        <w:rPr>
          <w:rFonts w:ascii="Times New Roman" w:eastAsia="Times New Roman" w:hAnsi="Times New Roman" w:cs="Times New Roman"/>
          <w:caps/>
          <w:sz w:val="24"/>
          <w:szCs w:val="24"/>
          <w:shd w:val="clear" w:color="auto" w:fill="FFFFFF"/>
          <w:lang w:eastAsia="ar-SA"/>
        </w:rPr>
        <w:t xml:space="preserve">. </w:t>
      </w:r>
      <w:proofErr w:type="gramEnd"/>
    </w:p>
    <w:p w:rsidR="00DC3E03" w:rsidRPr="000B609D" w:rsidRDefault="00DC3E03" w:rsidP="000B609D">
      <w:pPr>
        <w:suppressAutoHyphens/>
        <w:spacing w:after="0" w:line="240" w:lineRule="auto"/>
        <w:ind w:firstLine="709"/>
        <w:jc w:val="both"/>
        <w:rPr>
          <w:rFonts w:ascii="Times New Roman" w:eastAsia="Times New Roman" w:hAnsi="Times New Roman" w:cs="Times New Roman"/>
          <w:sz w:val="24"/>
          <w:szCs w:val="24"/>
          <w:lang w:eastAsia="ar-SA"/>
        </w:rPr>
      </w:pPr>
      <w:r w:rsidRPr="000B609D">
        <w:rPr>
          <w:rFonts w:ascii="Times New Roman" w:eastAsia="Times New Roman" w:hAnsi="Times New Roman" w:cs="Times New Roman"/>
          <w:bCs/>
          <w:i/>
          <w:sz w:val="24"/>
          <w:szCs w:val="24"/>
          <w:lang w:eastAsia="ar-SA"/>
        </w:rPr>
        <w:t>Время начала образования</w:t>
      </w:r>
      <w:r w:rsidRPr="000B609D">
        <w:rPr>
          <w:rFonts w:ascii="Times New Roman" w:eastAsia="Times New Roman" w:hAnsi="Times New Roman" w:cs="Times New Roman"/>
          <w:bCs/>
          <w:sz w:val="24"/>
          <w:szCs w:val="24"/>
          <w:lang w:eastAsia="ar-SA"/>
        </w:rPr>
        <w:t>. Предполагается учет п</w:t>
      </w:r>
      <w:r w:rsidRPr="000B609D">
        <w:rPr>
          <w:rFonts w:ascii="Times New Roman" w:eastAsia="Times New Roman" w:hAnsi="Times New Roman" w:cs="Times New Roman"/>
          <w:sz w:val="24"/>
          <w:szCs w:val="24"/>
          <w:lang w:eastAsia="ar-SA"/>
        </w:rPr>
        <w:t xml:space="preserve">отребности в максимально возможном раннем начале комплексной коррекции нарушений. Основному общему образованию ребенка с тяжелыми нарушениями развития должен предшествовать период ранней помощи и дошкольного образования, что является необходимой предпосылкой оптимального образования в школьном возрасте. Выделяется пропедевтический период в образовании, обеспечивающий преемственность между дошкольным и школьным этапами. </w:t>
      </w:r>
    </w:p>
    <w:p w:rsidR="00DC3E03" w:rsidRPr="000B609D" w:rsidRDefault="00DC3E03" w:rsidP="000B609D">
      <w:pPr>
        <w:suppressAutoHyphens/>
        <w:spacing w:after="0" w:line="240" w:lineRule="auto"/>
        <w:ind w:firstLine="709"/>
        <w:jc w:val="both"/>
        <w:rPr>
          <w:rFonts w:ascii="Times New Roman" w:eastAsia="Times New Roman" w:hAnsi="Times New Roman" w:cs="Times New Roman"/>
          <w:sz w:val="24"/>
          <w:szCs w:val="24"/>
          <w:lang w:eastAsia="ar-SA"/>
        </w:rPr>
      </w:pPr>
      <w:r w:rsidRPr="000B609D">
        <w:rPr>
          <w:rFonts w:ascii="Times New Roman" w:eastAsia="Times New Roman" w:hAnsi="Times New Roman" w:cs="Times New Roman"/>
          <w:bCs/>
          <w:i/>
          <w:sz w:val="24"/>
          <w:szCs w:val="24"/>
          <w:lang w:eastAsia="ar-SA"/>
        </w:rPr>
        <w:t>Содержание образования</w:t>
      </w:r>
      <w:r w:rsidRPr="000B609D">
        <w:rPr>
          <w:rFonts w:ascii="Times New Roman" w:eastAsia="Times New Roman" w:hAnsi="Times New Roman" w:cs="Times New Roman"/>
          <w:sz w:val="24"/>
          <w:szCs w:val="24"/>
          <w:lang w:eastAsia="ar-SA"/>
        </w:rPr>
        <w:t xml:space="preserve">. Учитывается потребность во введении специальных учебных предметов и коррекционных курсов, которых нет в содержании образования обычно развивающегося ребенка. (Например, </w:t>
      </w:r>
      <w:proofErr w:type="spellStart"/>
      <w:r w:rsidRPr="000B609D">
        <w:rPr>
          <w:rFonts w:ascii="Times New Roman" w:eastAsia="Times New Roman" w:hAnsi="Times New Roman" w:cs="Times New Roman"/>
          <w:sz w:val="24"/>
          <w:szCs w:val="24"/>
          <w:lang w:eastAsia="ar-SA"/>
        </w:rPr>
        <w:t>предметы</w:t>
      </w:r>
      <w:proofErr w:type="gramStart"/>
      <w:r w:rsidRPr="000B609D">
        <w:rPr>
          <w:rFonts w:ascii="Times New Roman" w:eastAsia="Times New Roman" w:hAnsi="Times New Roman" w:cs="Times New Roman"/>
          <w:sz w:val="24"/>
          <w:szCs w:val="24"/>
          <w:lang w:eastAsia="ar-SA"/>
        </w:rPr>
        <w:t>:«</w:t>
      </w:r>
      <w:proofErr w:type="gramEnd"/>
      <w:r w:rsidRPr="000B609D">
        <w:rPr>
          <w:rFonts w:ascii="Times New Roman" w:eastAsia="Times New Roman" w:hAnsi="Times New Roman" w:cs="Times New Roman"/>
          <w:sz w:val="24"/>
          <w:szCs w:val="24"/>
          <w:lang w:eastAsia="ar-SA"/>
        </w:rPr>
        <w:t>Речь</w:t>
      </w:r>
      <w:proofErr w:type="spellEnd"/>
      <w:r w:rsidRPr="000B609D">
        <w:rPr>
          <w:rFonts w:ascii="Times New Roman" w:eastAsia="Times New Roman" w:hAnsi="Times New Roman" w:cs="Times New Roman"/>
          <w:sz w:val="24"/>
          <w:szCs w:val="24"/>
          <w:lang w:eastAsia="ar-SA"/>
        </w:rPr>
        <w:t xml:space="preserve"> и альтернативная коммуникация», «Человек»; курсы по альтернативной коммуникации,  формированию предметных действий и др.) </w:t>
      </w:r>
    </w:p>
    <w:p w:rsidR="00DC3E03" w:rsidRPr="000B609D" w:rsidRDefault="00DC3E03" w:rsidP="000B609D">
      <w:pPr>
        <w:suppressAutoHyphens/>
        <w:spacing w:after="0" w:line="240" w:lineRule="auto"/>
        <w:ind w:firstLine="709"/>
        <w:jc w:val="both"/>
        <w:rPr>
          <w:rFonts w:ascii="Times New Roman" w:eastAsia="Times New Roman" w:hAnsi="Times New Roman" w:cs="Times New Roman"/>
          <w:sz w:val="24"/>
          <w:szCs w:val="24"/>
          <w:lang w:eastAsia="ar-SA"/>
        </w:rPr>
      </w:pPr>
      <w:r w:rsidRPr="000B609D">
        <w:rPr>
          <w:rFonts w:ascii="Times New Roman" w:eastAsia="Times New Roman" w:hAnsi="Times New Roman" w:cs="Times New Roman"/>
          <w:bCs/>
          <w:i/>
          <w:sz w:val="24"/>
          <w:szCs w:val="24"/>
          <w:lang w:eastAsia="ar-SA"/>
        </w:rPr>
        <w:t xml:space="preserve">Создание специальных методов и средств обучения. </w:t>
      </w:r>
      <w:r w:rsidRPr="000B609D">
        <w:rPr>
          <w:rFonts w:ascii="Times New Roman" w:eastAsia="Times New Roman" w:hAnsi="Times New Roman" w:cs="Times New Roman"/>
          <w:bCs/>
          <w:sz w:val="24"/>
          <w:szCs w:val="24"/>
          <w:lang w:eastAsia="ar-SA"/>
        </w:rPr>
        <w:t>О</w:t>
      </w:r>
      <w:r w:rsidRPr="000B609D">
        <w:rPr>
          <w:rFonts w:ascii="Times New Roman" w:eastAsia="Times New Roman" w:hAnsi="Times New Roman" w:cs="Times New Roman"/>
          <w:sz w:val="24"/>
          <w:szCs w:val="24"/>
          <w:lang w:eastAsia="ar-SA"/>
        </w:rPr>
        <w:t xml:space="preserve">беспечивается потребность в </w:t>
      </w:r>
      <w:proofErr w:type="spellStart"/>
      <w:r w:rsidRPr="000B609D">
        <w:rPr>
          <w:rFonts w:ascii="Times New Roman" w:eastAsia="Times New Roman" w:hAnsi="Times New Roman" w:cs="Times New Roman"/>
          <w:sz w:val="24"/>
          <w:szCs w:val="24"/>
          <w:lang w:eastAsia="ar-SA"/>
        </w:rPr>
        <w:t>построении</w:t>
      </w:r>
      <w:proofErr w:type="gramStart"/>
      <w:r w:rsidRPr="000B609D">
        <w:rPr>
          <w:rFonts w:ascii="Times New Roman" w:eastAsia="Times New Roman" w:hAnsi="Times New Roman" w:cs="Times New Roman"/>
          <w:sz w:val="24"/>
          <w:szCs w:val="24"/>
          <w:lang w:eastAsia="ar-SA"/>
        </w:rPr>
        <w:t>«о</w:t>
      </w:r>
      <w:proofErr w:type="gramEnd"/>
      <w:r w:rsidRPr="000B609D">
        <w:rPr>
          <w:rFonts w:ascii="Times New Roman" w:eastAsia="Times New Roman" w:hAnsi="Times New Roman" w:cs="Times New Roman"/>
          <w:sz w:val="24"/>
          <w:szCs w:val="24"/>
          <w:lang w:eastAsia="ar-SA"/>
        </w:rPr>
        <w:t>бходных</w:t>
      </w:r>
      <w:proofErr w:type="spellEnd"/>
      <w:r w:rsidRPr="000B609D">
        <w:rPr>
          <w:rFonts w:ascii="Times New Roman" w:eastAsia="Times New Roman" w:hAnsi="Times New Roman" w:cs="Times New Roman"/>
          <w:sz w:val="24"/>
          <w:szCs w:val="24"/>
          <w:lang w:eastAsia="ar-SA"/>
        </w:rPr>
        <w:t xml:space="preserve"> путей», использовании специфических методов и средств обучения, в дифференцированном, «пошаговом» обучении, чем этого требует обучение обычно развивающегося ребенка. (Например, использование печатных изображений, предметных и графических алгоритмов, электронных средств коммуникации, внешних стимулов и т.п.) </w:t>
      </w:r>
    </w:p>
    <w:p w:rsidR="00DC3E03" w:rsidRPr="000B609D" w:rsidRDefault="00DC3E03" w:rsidP="000B609D">
      <w:pPr>
        <w:suppressAutoHyphens/>
        <w:spacing w:after="0" w:line="240" w:lineRule="auto"/>
        <w:ind w:firstLine="709"/>
        <w:jc w:val="both"/>
        <w:rPr>
          <w:rFonts w:ascii="Times New Roman" w:eastAsia="Times New Roman" w:hAnsi="Times New Roman" w:cs="Times New Roman"/>
          <w:sz w:val="24"/>
          <w:szCs w:val="24"/>
          <w:lang w:eastAsia="ar-SA"/>
        </w:rPr>
      </w:pPr>
      <w:r w:rsidRPr="000B609D">
        <w:rPr>
          <w:rFonts w:ascii="Times New Roman" w:eastAsia="Times New Roman" w:hAnsi="Times New Roman" w:cs="Times New Roman"/>
          <w:bCs/>
          <w:i/>
          <w:sz w:val="24"/>
          <w:szCs w:val="24"/>
          <w:lang w:eastAsia="ar-SA"/>
        </w:rPr>
        <w:t>Особая организация обучения</w:t>
      </w:r>
      <w:r w:rsidRPr="000B609D">
        <w:rPr>
          <w:rFonts w:ascii="Times New Roman" w:eastAsia="Times New Roman" w:hAnsi="Times New Roman" w:cs="Times New Roman"/>
          <w:sz w:val="24"/>
          <w:szCs w:val="24"/>
          <w:lang w:eastAsia="ar-SA"/>
        </w:rPr>
        <w:t xml:space="preserve">. Учитывается потребность в качественной индивидуализации обучения, в особой пространственной и временной и смысловой организации образовательной </w:t>
      </w:r>
      <w:r w:rsidRPr="000B609D">
        <w:rPr>
          <w:rFonts w:ascii="Times New Roman" w:eastAsia="Times New Roman" w:hAnsi="Times New Roman" w:cs="Times New Roman"/>
          <w:sz w:val="24"/>
          <w:szCs w:val="24"/>
          <w:lang w:eastAsia="ar-SA"/>
        </w:rPr>
        <w:lastRenderedPageBreak/>
        <w:t>среды. Например, дети с умственной отсталостью в сочетании с расстройствами аутистического спектра изначально нуждаются в индивидуальной подготовке до реализации групповых форм образования, в особом структурировании образовательного пространства и времени, дающим им возможность поэтапно («пошагово») понимать последовательность и взаимосвязь явлений и событий окружающей среды.</w:t>
      </w:r>
    </w:p>
    <w:p w:rsidR="00DC3E03" w:rsidRPr="000B609D" w:rsidRDefault="00DC3E03" w:rsidP="000B609D">
      <w:pPr>
        <w:suppressAutoHyphens/>
        <w:spacing w:after="0" w:line="240" w:lineRule="auto"/>
        <w:ind w:firstLine="709"/>
        <w:jc w:val="both"/>
        <w:rPr>
          <w:rFonts w:ascii="Times New Roman" w:eastAsia="Times New Roman" w:hAnsi="Times New Roman" w:cs="Times New Roman"/>
          <w:sz w:val="24"/>
          <w:szCs w:val="24"/>
          <w:lang w:eastAsia="ar-SA"/>
        </w:rPr>
      </w:pPr>
      <w:r w:rsidRPr="000B609D">
        <w:rPr>
          <w:rFonts w:ascii="Times New Roman" w:eastAsia="Times New Roman" w:hAnsi="Times New Roman" w:cs="Times New Roman"/>
          <w:bCs/>
          <w:i/>
          <w:sz w:val="24"/>
          <w:szCs w:val="24"/>
          <w:lang w:eastAsia="ar-SA"/>
        </w:rPr>
        <w:t>Определение границ образовательного пространства</w:t>
      </w:r>
      <w:r w:rsidRPr="000B609D">
        <w:rPr>
          <w:rFonts w:ascii="Times New Roman" w:eastAsia="Times New Roman" w:hAnsi="Times New Roman" w:cs="Times New Roman"/>
          <w:sz w:val="24"/>
          <w:szCs w:val="24"/>
          <w:lang w:eastAsia="ar-SA"/>
        </w:rPr>
        <w:t xml:space="preserve"> п</w:t>
      </w:r>
      <w:r w:rsidRPr="000B609D">
        <w:rPr>
          <w:rFonts w:ascii="Times New Roman" w:eastAsia="Times New Roman" w:hAnsi="Times New Roman" w:cs="Times New Roman"/>
          <w:bCs/>
          <w:sz w:val="24"/>
          <w:szCs w:val="24"/>
          <w:lang w:eastAsia="ar-SA"/>
        </w:rPr>
        <w:t>редполагает учет п</w:t>
      </w:r>
      <w:r w:rsidRPr="000B609D">
        <w:rPr>
          <w:rFonts w:ascii="Times New Roman" w:eastAsia="Times New Roman" w:hAnsi="Times New Roman" w:cs="Times New Roman"/>
          <w:sz w:val="24"/>
          <w:szCs w:val="24"/>
          <w:lang w:eastAsia="ar-SA"/>
        </w:rPr>
        <w:t xml:space="preserve">отребности в максимальном расширении образовательного пространства за пределами образовательного учреждения. К примеру, формирование навыков социальной коммуникации необходимо осуществлять в естественных условиях: в магазине, кафе, поликлинике, общественном транспорте и др. </w:t>
      </w:r>
    </w:p>
    <w:p w:rsidR="00364ABA" w:rsidRPr="000B609D" w:rsidRDefault="00DC3E03" w:rsidP="000B609D">
      <w:pPr>
        <w:suppressAutoHyphens/>
        <w:spacing w:after="0" w:line="240" w:lineRule="auto"/>
        <w:jc w:val="center"/>
        <w:rPr>
          <w:rFonts w:ascii="Times New Roman" w:eastAsia="Times New Roman" w:hAnsi="Times New Roman" w:cs="Times New Roman"/>
          <w:b/>
          <w:sz w:val="24"/>
          <w:szCs w:val="24"/>
          <w:lang w:eastAsia="ar-SA"/>
        </w:rPr>
      </w:pPr>
      <w:r w:rsidRPr="000B609D">
        <w:rPr>
          <w:rFonts w:ascii="Times New Roman" w:eastAsia="Times New Roman" w:hAnsi="Times New Roman" w:cs="Times New Roman"/>
          <w:b/>
          <w:sz w:val="24"/>
          <w:szCs w:val="24"/>
          <w:lang w:eastAsia="ar-SA"/>
        </w:rPr>
        <w:t>Структура и общая характеристика</w:t>
      </w:r>
    </w:p>
    <w:p w:rsidR="00DC3E03" w:rsidRDefault="00DC3E03" w:rsidP="000B609D">
      <w:pPr>
        <w:suppressAutoHyphens/>
        <w:spacing w:after="0" w:line="240" w:lineRule="auto"/>
        <w:jc w:val="center"/>
        <w:rPr>
          <w:rFonts w:ascii="Times New Roman" w:eastAsia="Times New Roman" w:hAnsi="Times New Roman" w:cs="Times New Roman"/>
          <w:b/>
          <w:sz w:val="24"/>
          <w:szCs w:val="24"/>
          <w:lang w:eastAsia="ar-SA"/>
        </w:rPr>
      </w:pPr>
      <w:r w:rsidRPr="000B609D">
        <w:rPr>
          <w:rFonts w:ascii="Times New Roman" w:eastAsia="Times New Roman" w:hAnsi="Times New Roman" w:cs="Times New Roman"/>
          <w:b/>
          <w:sz w:val="24"/>
          <w:szCs w:val="24"/>
          <w:lang w:eastAsia="ar-SA"/>
        </w:rPr>
        <w:t>специальной индивидуальной программы развития (СИПР)</w:t>
      </w:r>
    </w:p>
    <w:p w:rsidR="00DC3E03" w:rsidRPr="000B609D" w:rsidRDefault="00DC3E03" w:rsidP="000B609D">
      <w:pPr>
        <w:suppressAutoHyphens/>
        <w:spacing w:after="0" w:line="240" w:lineRule="auto"/>
        <w:ind w:firstLine="284"/>
        <w:jc w:val="both"/>
        <w:rPr>
          <w:rFonts w:ascii="Times New Roman" w:eastAsia="Times New Roman" w:hAnsi="Times New Roman" w:cs="Times New Roman"/>
          <w:sz w:val="24"/>
          <w:szCs w:val="24"/>
          <w:lang w:eastAsia="ar-SA"/>
        </w:rPr>
      </w:pPr>
      <w:r w:rsidRPr="000B609D">
        <w:rPr>
          <w:rFonts w:ascii="Times New Roman" w:eastAsia="Times New Roman" w:hAnsi="Times New Roman" w:cs="Times New Roman"/>
          <w:sz w:val="24"/>
          <w:szCs w:val="24"/>
          <w:lang w:eastAsia="ar-SA"/>
        </w:rPr>
        <w:t xml:space="preserve">Из-за системных нарушений развития обучающихся </w:t>
      </w:r>
      <w:r w:rsidRPr="000B609D">
        <w:rPr>
          <w:rFonts w:ascii="Times New Roman" w:eastAsia="Times New Roman" w:hAnsi="Times New Roman" w:cs="Times New Roman"/>
          <w:bCs/>
          <w:sz w:val="24"/>
          <w:szCs w:val="24"/>
          <w:lang w:eastAsia="ar-SA"/>
        </w:rPr>
        <w:t xml:space="preserve">с умеренной умственной отсталостью данной категории детей </w:t>
      </w:r>
      <w:r w:rsidRPr="000B609D">
        <w:rPr>
          <w:rFonts w:ascii="Times New Roman" w:eastAsia="Times New Roman" w:hAnsi="Times New Roman" w:cs="Times New Roman"/>
          <w:sz w:val="24"/>
          <w:szCs w:val="24"/>
          <w:lang w:eastAsia="ar-SA"/>
        </w:rPr>
        <w:t xml:space="preserve">показан </w:t>
      </w:r>
      <w:r w:rsidRPr="000B609D">
        <w:rPr>
          <w:rFonts w:ascii="Times New Roman" w:eastAsia="Times New Roman" w:hAnsi="Times New Roman" w:cs="Times New Roman"/>
          <w:i/>
          <w:sz w:val="24"/>
          <w:szCs w:val="24"/>
          <w:lang w:eastAsia="ar-SA"/>
        </w:rPr>
        <w:t xml:space="preserve">индивидуальный уровень итогового результата общего образования. </w:t>
      </w:r>
      <w:r w:rsidRPr="000B609D">
        <w:rPr>
          <w:rFonts w:ascii="Times New Roman" w:eastAsia="Times New Roman" w:hAnsi="Times New Roman" w:cs="Times New Roman"/>
          <w:sz w:val="24"/>
          <w:szCs w:val="24"/>
          <w:lang w:eastAsia="ar-SA"/>
        </w:rPr>
        <w:t xml:space="preserve">Благодаря обозначенному в ФГОС варианту образования все обучающиеся, вне зависимости от тяжести состояния, включаются в образовательное пространство, где принципы организации предметно-развивающей среды, оборудование, технические средства, программы учебных предметов, коррекционных технологий, а также содержание и методы обучения и воспитания определяются индивидуальными возможностями и особыми образовательными потребностями ребенка. </w:t>
      </w:r>
    </w:p>
    <w:p w:rsidR="00DC3E03" w:rsidRPr="000B609D" w:rsidRDefault="00DC3E03" w:rsidP="000B609D">
      <w:pPr>
        <w:suppressAutoHyphens/>
        <w:spacing w:after="0" w:line="240" w:lineRule="auto"/>
        <w:ind w:firstLine="709"/>
        <w:jc w:val="both"/>
        <w:rPr>
          <w:rFonts w:ascii="Times New Roman" w:eastAsia="Times New Roman" w:hAnsi="Times New Roman" w:cs="Times New Roman"/>
          <w:sz w:val="24"/>
          <w:szCs w:val="24"/>
          <w:lang w:eastAsia="ar-SA"/>
        </w:rPr>
      </w:pPr>
      <w:r w:rsidRPr="000B609D">
        <w:rPr>
          <w:rFonts w:ascii="Times New Roman" w:eastAsia="Times New Roman" w:hAnsi="Times New Roman" w:cs="Times New Roman"/>
          <w:sz w:val="24"/>
          <w:szCs w:val="24"/>
          <w:lang w:eastAsia="ar-SA"/>
        </w:rPr>
        <w:t>Итоговые</w:t>
      </w:r>
      <w:r w:rsidRPr="000B609D">
        <w:rPr>
          <w:rFonts w:ascii="Times New Roman" w:eastAsia="Times New Roman" w:hAnsi="Times New Roman" w:cs="Times New Roman"/>
          <w:bCs/>
          <w:sz w:val="24"/>
          <w:szCs w:val="24"/>
          <w:lang w:eastAsia="ar-SA"/>
        </w:rPr>
        <w:t xml:space="preserve"> достижения обучающихся с умеренной умственной отсталостью, </w:t>
      </w:r>
      <w:r w:rsidRPr="000B609D">
        <w:rPr>
          <w:rFonts w:ascii="Times New Roman" w:eastAsia="Times New Roman" w:hAnsi="Times New Roman" w:cs="Times New Roman"/>
          <w:sz w:val="24"/>
          <w:szCs w:val="24"/>
          <w:lang w:eastAsia="ar-SA"/>
        </w:rPr>
        <w:t xml:space="preserve">принципиально отличаются от требований к итоговым достижениям детей с легкой умственной отсталостью (вариант 1). Они определяются </w:t>
      </w:r>
      <w:r w:rsidRPr="000B609D">
        <w:rPr>
          <w:rFonts w:ascii="Times New Roman" w:eastAsia="Times New Roman" w:hAnsi="Times New Roman" w:cs="Times New Roman"/>
          <w:i/>
          <w:sz w:val="24"/>
          <w:szCs w:val="24"/>
          <w:lang w:eastAsia="ar-SA"/>
        </w:rPr>
        <w:t>индивидуальными возможностями</w:t>
      </w:r>
      <w:r w:rsidRPr="000B609D">
        <w:rPr>
          <w:rFonts w:ascii="Times New Roman" w:eastAsia="Times New Roman" w:hAnsi="Times New Roman" w:cs="Times New Roman"/>
          <w:sz w:val="24"/>
          <w:szCs w:val="24"/>
          <w:lang w:eastAsia="ar-SA"/>
        </w:rPr>
        <w:t xml:space="preserve"> ребенка и тем, что его образование нацелено на максимальное развитие жизненной компетенции. Овладение знаниями, умениями и навыками в различных образовательных областях («академический» компонент) регламентируется рамками полезных и необходимых </w:t>
      </w:r>
      <w:r w:rsidRPr="000B609D">
        <w:rPr>
          <w:rFonts w:ascii="Times New Roman" w:eastAsia="Times New Roman" w:hAnsi="Times New Roman" w:cs="Times New Roman"/>
          <w:i/>
          <w:sz w:val="24"/>
          <w:szCs w:val="24"/>
          <w:lang w:eastAsia="ar-SA"/>
        </w:rPr>
        <w:t xml:space="preserve">инструментов </w:t>
      </w:r>
      <w:r w:rsidRPr="000B609D">
        <w:rPr>
          <w:rFonts w:ascii="Times New Roman" w:eastAsia="Times New Roman" w:hAnsi="Times New Roman" w:cs="Times New Roman"/>
          <w:sz w:val="24"/>
          <w:szCs w:val="24"/>
          <w:lang w:eastAsia="ar-SA"/>
        </w:rPr>
        <w:t xml:space="preserve">для решения задач повседневной жизни. Накопление доступных навыков коммуникации, самообслуживания, бытовой и доступной трудовой деятельности, а также перенос сформированных представлений и умений в собственную деятельность (компонент «жизненной компетенции») готовят обучающегося к использованию приобретенных в процессе образования умений для активной жизни в семье и обществе. </w:t>
      </w:r>
    </w:p>
    <w:p w:rsidR="00DC3E03" w:rsidRPr="000B609D" w:rsidRDefault="00DC3E03" w:rsidP="000B609D">
      <w:pPr>
        <w:suppressAutoHyphens/>
        <w:spacing w:after="0" w:line="240" w:lineRule="auto"/>
        <w:ind w:firstLine="709"/>
        <w:jc w:val="both"/>
        <w:rPr>
          <w:rFonts w:ascii="Times New Roman" w:eastAsia="Times New Roman" w:hAnsi="Times New Roman" w:cs="Times New Roman"/>
          <w:sz w:val="24"/>
          <w:szCs w:val="24"/>
          <w:lang w:eastAsia="ar-SA"/>
        </w:rPr>
      </w:pPr>
      <w:r w:rsidRPr="000B609D">
        <w:rPr>
          <w:rFonts w:ascii="Times New Roman" w:eastAsia="Times New Roman" w:hAnsi="Times New Roman" w:cs="Times New Roman"/>
          <w:sz w:val="24"/>
          <w:szCs w:val="24"/>
          <w:lang w:eastAsia="ar-SA"/>
        </w:rPr>
        <w:t xml:space="preserve">Особые образовательные потребности детей </w:t>
      </w:r>
      <w:r w:rsidRPr="000B609D">
        <w:rPr>
          <w:rFonts w:ascii="Times New Roman" w:eastAsia="Times New Roman" w:hAnsi="Times New Roman" w:cs="Times New Roman"/>
          <w:bCs/>
          <w:sz w:val="24"/>
          <w:szCs w:val="24"/>
          <w:lang w:eastAsia="ar-SA"/>
        </w:rPr>
        <w:t xml:space="preserve">с умеренной умственной отсталостью, </w:t>
      </w:r>
      <w:r w:rsidRPr="000B609D">
        <w:rPr>
          <w:rFonts w:ascii="Times New Roman" w:eastAsia="Times New Roman" w:hAnsi="Times New Roman" w:cs="Times New Roman"/>
          <w:sz w:val="24"/>
          <w:szCs w:val="24"/>
          <w:lang w:eastAsia="ar-SA"/>
        </w:rPr>
        <w:t xml:space="preserve">диктуют необходимость разработки </w:t>
      </w:r>
      <w:r w:rsidRPr="000B609D">
        <w:rPr>
          <w:rFonts w:ascii="Times New Roman" w:eastAsia="Times New Roman" w:hAnsi="Times New Roman" w:cs="Times New Roman"/>
          <w:i/>
          <w:sz w:val="24"/>
          <w:szCs w:val="24"/>
          <w:lang w:eastAsia="ar-SA"/>
        </w:rPr>
        <w:t>специальной индивидуальной программы развития</w:t>
      </w:r>
      <w:r w:rsidRPr="000B609D">
        <w:rPr>
          <w:rFonts w:ascii="Times New Roman" w:eastAsia="Times New Roman" w:hAnsi="Times New Roman" w:cs="Times New Roman"/>
          <w:sz w:val="24"/>
          <w:szCs w:val="24"/>
          <w:lang w:eastAsia="ar-SA"/>
        </w:rPr>
        <w:t xml:space="preserve"> для их обучения и воспитания. Целью реализации такой программы является обретение обучающимся таких жизненных компетенций, которые позволяют ему достигать максимально возможной самостоятельности в решении повседневных жизненных задач, обеспечивают его включение в жизнь общества на основе индивидуального поэтапного, планомерного расширения жизненного опыта и повседневных социальных контактов в доступных для него пределах. </w:t>
      </w:r>
    </w:p>
    <w:p w:rsidR="00DC3E03" w:rsidRPr="000B609D" w:rsidRDefault="00DC3E03" w:rsidP="000B609D">
      <w:pPr>
        <w:suppressAutoHyphens/>
        <w:spacing w:after="0" w:line="240" w:lineRule="auto"/>
        <w:ind w:firstLine="709"/>
        <w:jc w:val="both"/>
        <w:rPr>
          <w:rFonts w:ascii="Times New Roman" w:eastAsia="Times New Roman" w:hAnsi="Times New Roman" w:cs="Times New Roman"/>
          <w:sz w:val="24"/>
          <w:szCs w:val="24"/>
          <w:lang w:eastAsia="ar-SA"/>
        </w:rPr>
      </w:pPr>
      <w:r w:rsidRPr="000B609D">
        <w:rPr>
          <w:rFonts w:ascii="Times New Roman" w:eastAsia="Times New Roman" w:hAnsi="Times New Roman" w:cs="Times New Roman"/>
          <w:sz w:val="24"/>
          <w:szCs w:val="24"/>
          <w:lang w:eastAsia="ar-SA"/>
        </w:rPr>
        <w:t xml:space="preserve">Специальная индивидуальная программа развития (СИПР) разрабатывается на основе </w:t>
      </w:r>
      <w:r w:rsidRPr="000B609D">
        <w:rPr>
          <w:rFonts w:ascii="Times New Roman" w:eastAsia="Times New Roman" w:hAnsi="Times New Roman" w:cs="Times New Roman"/>
          <w:spacing w:val="2"/>
          <w:sz w:val="24"/>
          <w:szCs w:val="24"/>
          <w:lang w:eastAsia="ru-RU"/>
        </w:rPr>
        <w:t>адаптированной основной общеобразовательной программы</w:t>
      </w:r>
      <w:r w:rsidRPr="000B609D">
        <w:rPr>
          <w:rFonts w:ascii="Times New Roman" w:eastAsia="Times New Roman" w:hAnsi="Times New Roman" w:cs="Times New Roman"/>
          <w:sz w:val="24"/>
          <w:szCs w:val="24"/>
          <w:lang w:eastAsia="ar-SA"/>
        </w:rPr>
        <w:t xml:space="preserve"> и нацелена на образование детей </w:t>
      </w:r>
      <w:r w:rsidRPr="000B609D">
        <w:rPr>
          <w:rFonts w:ascii="Times New Roman" w:eastAsia="Times New Roman" w:hAnsi="Times New Roman" w:cs="Times New Roman"/>
          <w:bCs/>
          <w:sz w:val="24"/>
          <w:szCs w:val="24"/>
          <w:lang w:eastAsia="ar-SA"/>
        </w:rPr>
        <w:t>с умеренной умственной отсталостью</w:t>
      </w:r>
      <w:r w:rsidRPr="000B609D">
        <w:rPr>
          <w:rFonts w:ascii="Times New Roman" w:eastAsia="Times New Roman" w:hAnsi="Times New Roman" w:cs="Times New Roman"/>
          <w:sz w:val="24"/>
          <w:szCs w:val="24"/>
          <w:lang w:eastAsia="ar-SA"/>
        </w:rPr>
        <w:t xml:space="preserve"> с учетом их индивидуальных образовательных потребностей. СИПР составляется на ограниченный период времени (один год). В ее разработке принимают участие все специалисты, работающие с ребенком в образовательной организации, и его родители.  </w:t>
      </w:r>
    </w:p>
    <w:p w:rsidR="00167689" w:rsidRPr="000B609D" w:rsidRDefault="00DC3E03" w:rsidP="000B609D">
      <w:pPr>
        <w:suppressAutoHyphens/>
        <w:spacing w:after="0" w:line="240" w:lineRule="auto"/>
        <w:ind w:firstLine="709"/>
        <w:jc w:val="both"/>
        <w:rPr>
          <w:rFonts w:ascii="Times New Roman" w:eastAsia="Times New Roman" w:hAnsi="Times New Roman" w:cs="Times New Roman"/>
          <w:sz w:val="24"/>
          <w:szCs w:val="24"/>
          <w:lang w:eastAsia="ar-SA"/>
        </w:rPr>
      </w:pPr>
      <w:proofErr w:type="gramStart"/>
      <w:r w:rsidRPr="000B609D">
        <w:rPr>
          <w:rFonts w:ascii="Times New Roman" w:eastAsia="Times New Roman" w:hAnsi="Times New Roman" w:cs="Times New Roman"/>
          <w:i/>
          <w:sz w:val="24"/>
          <w:szCs w:val="24"/>
          <w:lang w:eastAsia="ar-SA"/>
        </w:rPr>
        <w:t>Структура специальной индивидуальной программы развития включает:</w:t>
      </w:r>
      <w:r w:rsidRPr="000B609D">
        <w:rPr>
          <w:rFonts w:ascii="Times New Roman" w:eastAsia="Times New Roman" w:hAnsi="Times New Roman" w:cs="Times New Roman"/>
          <w:sz w:val="24"/>
          <w:szCs w:val="24"/>
          <w:lang w:eastAsia="ar-SA"/>
        </w:rPr>
        <w:t xml:space="preserve"> общие сведения о ребёнке; характеристику, включающую оценку развития обучающегося на момент составления программы и определяющую приоритетные направления воспитания и обучения ребёнка; индивидуальный учебный план;</w:t>
      </w:r>
      <w:r w:rsidR="00E00D93" w:rsidRPr="000B609D">
        <w:rPr>
          <w:rFonts w:ascii="Times New Roman" w:eastAsia="Times New Roman" w:hAnsi="Times New Roman" w:cs="Times New Roman"/>
          <w:sz w:val="24"/>
          <w:szCs w:val="24"/>
          <w:lang w:eastAsia="ar-SA"/>
        </w:rPr>
        <w:t xml:space="preserve"> индивидуальный образовательный маршрут,</w:t>
      </w:r>
      <w:r w:rsidRPr="000B609D">
        <w:rPr>
          <w:rFonts w:ascii="Times New Roman" w:eastAsia="Times New Roman" w:hAnsi="Times New Roman" w:cs="Times New Roman"/>
          <w:sz w:val="24"/>
          <w:szCs w:val="24"/>
          <w:lang w:eastAsia="ar-SA"/>
        </w:rPr>
        <w:t xml:space="preserve"> содержание образования в условиях организации и семьи; организацию реализации потребности в уходе и присмотре; перечень специалистов, участвующих в разработке и реализации СИПР;</w:t>
      </w:r>
      <w:proofErr w:type="gramEnd"/>
      <w:r w:rsidRPr="000B609D">
        <w:rPr>
          <w:rFonts w:ascii="Times New Roman" w:eastAsia="Times New Roman" w:hAnsi="Times New Roman" w:cs="Times New Roman"/>
          <w:sz w:val="24"/>
          <w:szCs w:val="24"/>
          <w:lang w:eastAsia="ar-SA"/>
        </w:rPr>
        <w:t xml:space="preserve"> перечень возможных задач, мероприятий и форм сотрудничества организации и семьи обучающегося; перечень необходимых технических средств и дидактических материалов; средства мониторинга и оценки динамики обучения. </w:t>
      </w:r>
    </w:p>
    <w:p w:rsidR="00DC3E03" w:rsidRPr="000B609D" w:rsidRDefault="00DC3E03" w:rsidP="000B609D">
      <w:pPr>
        <w:suppressAutoHyphens/>
        <w:spacing w:after="0" w:line="240" w:lineRule="auto"/>
        <w:ind w:firstLine="709"/>
        <w:jc w:val="both"/>
        <w:rPr>
          <w:rFonts w:ascii="Times New Roman" w:eastAsia="Times New Roman" w:hAnsi="Times New Roman" w:cs="Times New Roman"/>
          <w:sz w:val="24"/>
          <w:szCs w:val="24"/>
          <w:lang w:eastAsia="ar-SA"/>
        </w:rPr>
      </w:pPr>
      <w:r w:rsidRPr="000B609D">
        <w:rPr>
          <w:rFonts w:ascii="Times New Roman" w:eastAsia="Times New Roman" w:hAnsi="Times New Roman" w:cs="Times New Roman"/>
          <w:sz w:val="24"/>
          <w:szCs w:val="24"/>
          <w:lang w:val="en-US" w:eastAsia="ar-SA"/>
        </w:rPr>
        <w:t>I</w:t>
      </w:r>
      <w:r w:rsidRPr="000B609D">
        <w:rPr>
          <w:rFonts w:ascii="Times New Roman" w:eastAsia="Times New Roman" w:hAnsi="Times New Roman" w:cs="Times New Roman"/>
          <w:sz w:val="24"/>
          <w:szCs w:val="24"/>
          <w:lang w:eastAsia="ar-SA"/>
        </w:rPr>
        <w:t xml:space="preserve">. Общие сведения содержат персональные данные о ребенке и его родителях; </w:t>
      </w:r>
    </w:p>
    <w:p w:rsidR="00DC3E03" w:rsidRPr="000B609D" w:rsidRDefault="00DC3E03" w:rsidP="000B609D">
      <w:pPr>
        <w:suppressAutoHyphens/>
        <w:spacing w:after="0" w:line="240" w:lineRule="auto"/>
        <w:ind w:firstLine="709"/>
        <w:jc w:val="both"/>
        <w:rPr>
          <w:rFonts w:ascii="Times New Roman" w:eastAsia="Times New Roman" w:hAnsi="Times New Roman" w:cs="Times New Roman"/>
          <w:strike/>
          <w:sz w:val="24"/>
          <w:szCs w:val="24"/>
          <w:lang w:eastAsia="ar-SA"/>
        </w:rPr>
      </w:pPr>
      <w:r w:rsidRPr="000B609D">
        <w:rPr>
          <w:rFonts w:ascii="Times New Roman" w:eastAsia="Times New Roman" w:hAnsi="Times New Roman" w:cs="Times New Roman"/>
          <w:sz w:val="24"/>
          <w:szCs w:val="24"/>
          <w:lang w:val="en-US" w:eastAsia="ar-SA"/>
        </w:rPr>
        <w:lastRenderedPageBreak/>
        <w:t>II</w:t>
      </w:r>
      <w:r w:rsidRPr="000B609D">
        <w:rPr>
          <w:rFonts w:ascii="Times New Roman" w:eastAsia="Times New Roman" w:hAnsi="Times New Roman" w:cs="Times New Roman"/>
          <w:sz w:val="24"/>
          <w:szCs w:val="24"/>
          <w:lang w:eastAsia="ar-SA"/>
        </w:rPr>
        <w:t xml:space="preserve">. Характеристика ребенка составляется на основе психолого-педагогического обследования ребенка, проводимого специалистами образовательной организации, с целью оценки актуального состояния развития обучающегося. </w:t>
      </w:r>
    </w:p>
    <w:p w:rsidR="00DC3E03" w:rsidRPr="000B609D" w:rsidRDefault="00DC3E03" w:rsidP="000B609D">
      <w:pPr>
        <w:suppressAutoHyphens/>
        <w:spacing w:after="0" w:line="240" w:lineRule="auto"/>
        <w:ind w:firstLine="709"/>
        <w:jc w:val="both"/>
        <w:rPr>
          <w:rFonts w:ascii="Times New Roman" w:eastAsia="Times New Roman" w:hAnsi="Times New Roman" w:cs="Times New Roman"/>
          <w:sz w:val="24"/>
          <w:szCs w:val="24"/>
          <w:lang w:eastAsia="ar-SA"/>
        </w:rPr>
      </w:pPr>
      <w:r w:rsidRPr="000B609D">
        <w:rPr>
          <w:rFonts w:ascii="Times New Roman" w:eastAsia="Times New Roman" w:hAnsi="Times New Roman" w:cs="Times New Roman"/>
          <w:sz w:val="24"/>
          <w:szCs w:val="24"/>
          <w:lang w:eastAsia="ar-SA"/>
        </w:rPr>
        <w:t>Характеристика отражает:</w:t>
      </w:r>
    </w:p>
    <w:p w:rsidR="00DC3E03" w:rsidRPr="000B609D" w:rsidRDefault="00DC3E03" w:rsidP="000B609D">
      <w:pPr>
        <w:numPr>
          <w:ilvl w:val="0"/>
          <w:numId w:val="56"/>
        </w:numPr>
        <w:spacing w:after="0" w:line="240" w:lineRule="auto"/>
        <w:ind w:left="0" w:firstLine="709"/>
        <w:jc w:val="both"/>
        <w:rPr>
          <w:rFonts w:ascii="Times New Roman" w:eastAsia="Times New Roman" w:hAnsi="Times New Roman" w:cs="Times New Roman"/>
          <w:sz w:val="24"/>
          <w:szCs w:val="24"/>
          <w:lang w:eastAsia="ar-SA"/>
        </w:rPr>
      </w:pPr>
      <w:r w:rsidRPr="000B609D">
        <w:rPr>
          <w:rFonts w:ascii="Times New Roman" w:eastAsia="Times New Roman" w:hAnsi="Times New Roman" w:cs="Times New Roman"/>
          <w:sz w:val="24"/>
          <w:szCs w:val="24"/>
          <w:lang w:eastAsia="ar-SA"/>
        </w:rPr>
        <w:t>бытовые условия семьи, оценку отношения членов семьи к образованию ребенка;</w:t>
      </w:r>
    </w:p>
    <w:p w:rsidR="00DC3E03" w:rsidRPr="000B609D" w:rsidRDefault="00DC3E03" w:rsidP="000B609D">
      <w:pPr>
        <w:numPr>
          <w:ilvl w:val="0"/>
          <w:numId w:val="56"/>
        </w:numPr>
        <w:spacing w:after="0" w:line="240" w:lineRule="auto"/>
        <w:ind w:left="0" w:firstLine="709"/>
        <w:jc w:val="both"/>
        <w:rPr>
          <w:rFonts w:ascii="Times New Roman" w:eastAsia="Times New Roman" w:hAnsi="Times New Roman" w:cs="Times New Roman"/>
          <w:sz w:val="24"/>
          <w:szCs w:val="24"/>
          <w:lang w:eastAsia="ar-SA"/>
        </w:rPr>
      </w:pPr>
      <w:r w:rsidRPr="000B609D">
        <w:rPr>
          <w:rFonts w:ascii="Times New Roman" w:eastAsia="Times New Roman" w:hAnsi="Times New Roman" w:cs="Times New Roman"/>
          <w:sz w:val="24"/>
          <w:szCs w:val="24"/>
          <w:lang w:eastAsia="ar-SA"/>
        </w:rPr>
        <w:t>заключение ПМПК;</w:t>
      </w:r>
    </w:p>
    <w:p w:rsidR="00DC3E03" w:rsidRPr="000B609D" w:rsidRDefault="00DC3E03" w:rsidP="000B609D">
      <w:pPr>
        <w:numPr>
          <w:ilvl w:val="0"/>
          <w:numId w:val="56"/>
        </w:numPr>
        <w:spacing w:after="0" w:line="240" w:lineRule="auto"/>
        <w:ind w:left="0" w:firstLine="709"/>
        <w:jc w:val="both"/>
        <w:rPr>
          <w:rFonts w:ascii="Times New Roman" w:eastAsia="Times New Roman" w:hAnsi="Times New Roman" w:cs="Times New Roman"/>
          <w:sz w:val="24"/>
          <w:szCs w:val="24"/>
          <w:lang w:eastAsia="ar-SA"/>
        </w:rPr>
      </w:pPr>
      <w:r w:rsidRPr="000B609D">
        <w:rPr>
          <w:rFonts w:ascii="Times New Roman" w:eastAsia="Times New Roman" w:hAnsi="Times New Roman" w:cs="Times New Roman"/>
          <w:sz w:val="24"/>
          <w:szCs w:val="24"/>
          <w:lang w:eastAsia="ar-SA"/>
        </w:rPr>
        <w:t>данные о физическом здоровье, двигательном и сенсорном развитии ребенка;</w:t>
      </w:r>
    </w:p>
    <w:p w:rsidR="00DC3E03" w:rsidRPr="000B609D" w:rsidRDefault="00DC3E03" w:rsidP="000B609D">
      <w:pPr>
        <w:numPr>
          <w:ilvl w:val="0"/>
          <w:numId w:val="56"/>
        </w:numPr>
        <w:spacing w:after="0" w:line="240" w:lineRule="auto"/>
        <w:ind w:left="0" w:firstLine="709"/>
        <w:jc w:val="both"/>
        <w:rPr>
          <w:rFonts w:ascii="Times New Roman" w:eastAsia="Times New Roman" w:hAnsi="Times New Roman" w:cs="Times New Roman"/>
          <w:sz w:val="24"/>
          <w:szCs w:val="24"/>
          <w:lang w:eastAsia="ar-SA"/>
        </w:rPr>
      </w:pPr>
      <w:r w:rsidRPr="000B609D">
        <w:rPr>
          <w:rFonts w:ascii="Times New Roman" w:eastAsia="Times New Roman" w:hAnsi="Times New Roman" w:cs="Times New Roman"/>
          <w:sz w:val="24"/>
          <w:szCs w:val="24"/>
          <w:lang w:eastAsia="ar-SA"/>
        </w:rPr>
        <w:t>особенности проявления познавательных процессов: восприятий, внимания, памяти, мышления;</w:t>
      </w:r>
    </w:p>
    <w:p w:rsidR="00DC3E03" w:rsidRPr="000B609D" w:rsidRDefault="00DC3E03" w:rsidP="000B609D">
      <w:pPr>
        <w:numPr>
          <w:ilvl w:val="0"/>
          <w:numId w:val="56"/>
        </w:numPr>
        <w:spacing w:after="0" w:line="240" w:lineRule="auto"/>
        <w:ind w:left="0" w:firstLine="709"/>
        <w:jc w:val="both"/>
        <w:rPr>
          <w:rFonts w:ascii="Times New Roman" w:eastAsia="Times New Roman" w:hAnsi="Times New Roman" w:cs="Times New Roman"/>
          <w:sz w:val="24"/>
          <w:szCs w:val="24"/>
          <w:lang w:eastAsia="ar-SA"/>
        </w:rPr>
      </w:pPr>
      <w:r w:rsidRPr="000B609D">
        <w:rPr>
          <w:rFonts w:ascii="Times New Roman" w:eastAsia="Times New Roman" w:hAnsi="Times New Roman" w:cs="Times New Roman"/>
          <w:sz w:val="24"/>
          <w:szCs w:val="24"/>
          <w:lang w:eastAsia="ar-SA"/>
        </w:rPr>
        <w:t xml:space="preserve">состояние </w:t>
      </w:r>
      <w:proofErr w:type="spellStart"/>
      <w:r w:rsidRPr="000B609D">
        <w:rPr>
          <w:rFonts w:ascii="Times New Roman" w:eastAsia="Times New Roman" w:hAnsi="Times New Roman" w:cs="Times New Roman"/>
          <w:sz w:val="24"/>
          <w:szCs w:val="24"/>
          <w:lang w:eastAsia="ar-SA"/>
        </w:rPr>
        <w:t>сформированности</w:t>
      </w:r>
      <w:proofErr w:type="spellEnd"/>
      <w:r w:rsidRPr="000B609D">
        <w:rPr>
          <w:rFonts w:ascii="Times New Roman" w:eastAsia="Times New Roman" w:hAnsi="Times New Roman" w:cs="Times New Roman"/>
          <w:sz w:val="24"/>
          <w:szCs w:val="24"/>
          <w:lang w:eastAsia="ar-SA"/>
        </w:rPr>
        <w:t xml:space="preserve"> устной речи и речемыслительных операций;</w:t>
      </w:r>
    </w:p>
    <w:p w:rsidR="00DC3E03" w:rsidRPr="000B609D" w:rsidRDefault="00DC3E03" w:rsidP="000B609D">
      <w:pPr>
        <w:numPr>
          <w:ilvl w:val="0"/>
          <w:numId w:val="56"/>
        </w:numPr>
        <w:spacing w:after="0" w:line="240" w:lineRule="auto"/>
        <w:ind w:left="0" w:firstLine="709"/>
        <w:jc w:val="both"/>
        <w:rPr>
          <w:rFonts w:ascii="Times New Roman" w:eastAsia="Times New Roman" w:hAnsi="Times New Roman" w:cs="Times New Roman"/>
          <w:sz w:val="24"/>
          <w:szCs w:val="24"/>
          <w:lang w:eastAsia="ar-SA"/>
        </w:rPr>
      </w:pPr>
      <w:r w:rsidRPr="000B609D">
        <w:rPr>
          <w:rFonts w:ascii="Times New Roman" w:eastAsia="Times New Roman" w:hAnsi="Times New Roman" w:cs="Times New Roman"/>
          <w:sz w:val="24"/>
          <w:szCs w:val="24"/>
          <w:lang w:eastAsia="ar-SA"/>
        </w:rPr>
        <w:t>характеристику поведенческих и эмоциональных реакций ребенка, наблюдаемых специалистами; характерологические особенности личности ребенка (со слов родителей);</w:t>
      </w:r>
    </w:p>
    <w:p w:rsidR="00DC3E03" w:rsidRPr="000B609D" w:rsidRDefault="00DC3E03" w:rsidP="000B609D">
      <w:pPr>
        <w:numPr>
          <w:ilvl w:val="0"/>
          <w:numId w:val="56"/>
        </w:numPr>
        <w:spacing w:after="0" w:line="240" w:lineRule="auto"/>
        <w:ind w:left="0" w:firstLine="709"/>
        <w:jc w:val="both"/>
        <w:rPr>
          <w:rFonts w:ascii="Times New Roman" w:eastAsia="Times New Roman" w:hAnsi="Times New Roman" w:cs="Times New Roman"/>
          <w:sz w:val="24"/>
          <w:szCs w:val="24"/>
          <w:lang w:eastAsia="ar-SA"/>
        </w:rPr>
      </w:pPr>
      <w:proofErr w:type="spellStart"/>
      <w:proofErr w:type="gramStart"/>
      <w:r w:rsidRPr="000B609D">
        <w:rPr>
          <w:rFonts w:ascii="Times New Roman" w:eastAsia="Times New Roman" w:hAnsi="Times New Roman" w:cs="Times New Roman"/>
          <w:sz w:val="24"/>
          <w:szCs w:val="24"/>
          <w:lang w:eastAsia="ar-SA"/>
        </w:rPr>
        <w:t>сформированность</w:t>
      </w:r>
      <w:proofErr w:type="spellEnd"/>
      <w:r w:rsidRPr="000B609D">
        <w:rPr>
          <w:rFonts w:ascii="Times New Roman" w:eastAsia="Times New Roman" w:hAnsi="Times New Roman" w:cs="Times New Roman"/>
          <w:sz w:val="24"/>
          <w:szCs w:val="24"/>
          <w:lang w:eastAsia="ar-SA"/>
        </w:rPr>
        <w:t xml:space="preserve"> социально значимых знаний, навыков, умений: коммуникативные возможности, игра, самообслуживание, предметно-практическая деятельность, интеллектуальные умения и знания</w:t>
      </w:r>
      <w:r w:rsidR="004D2420">
        <w:rPr>
          <w:rFonts w:ascii="Times New Roman" w:eastAsia="Times New Roman" w:hAnsi="Times New Roman" w:cs="Times New Roman"/>
          <w:sz w:val="24"/>
          <w:szCs w:val="24"/>
          <w:lang w:eastAsia="ar-SA"/>
        </w:rPr>
        <w:t xml:space="preserve"> </w:t>
      </w:r>
      <w:r w:rsidRPr="000B609D">
        <w:rPr>
          <w:rFonts w:ascii="Times New Roman" w:eastAsia="Times New Roman" w:hAnsi="Times New Roman" w:cs="Times New Roman"/>
          <w:sz w:val="24"/>
          <w:szCs w:val="24"/>
          <w:lang w:eastAsia="ar-SA"/>
        </w:rPr>
        <w:t xml:space="preserve">(счет, письмо, чтение, представления об окружающих предметах, явлениях);  </w:t>
      </w:r>
      <w:proofErr w:type="gramEnd"/>
    </w:p>
    <w:p w:rsidR="00DC3E03" w:rsidRPr="000B609D" w:rsidRDefault="00DC3E03" w:rsidP="000B609D">
      <w:pPr>
        <w:numPr>
          <w:ilvl w:val="0"/>
          <w:numId w:val="56"/>
        </w:numPr>
        <w:spacing w:after="0" w:line="240" w:lineRule="auto"/>
        <w:ind w:left="0" w:firstLine="709"/>
        <w:jc w:val="both"/>
        <w:rPr>
          <w:rFonts w:ascii="Times New Roman" w:eastAsia="Times New Roman" w:hAnsi="Times New Roman" w:cs="Times New Roman"/>
          <w:sz w:val="24"/>
          <w:szCs w:val="24"/>
          <w:lang w:eastAsia="ar-SA"/>
        </w:rPr>
      </w:pPr>
      <w:r w:rsidRPr="000B609D">
        <w:rPr>
          <w:rFonts w:ascii="Times New Roman" w:eastAsia="Times New Roman" w:hAnsi="Times New Roman" w:cs="Times New Roman"/>
          <w:sz w:val="24"/>
          <w:szCs w:val="24"/>
          <w:lang w:eastAsia="ar-SA"/>
        </w:rPr>
        <w:t xml:space="preserve">потребность в уходе и присмотре. Необходимый объем помощи со стороны окружающих: полная/частичная, постоянная/эпизодическая; </w:t>
      </w:r>
    </w:p>
    <w:p w:rsidR="00DC3E03" w:rsidRPr="000B609D" w:rsidRDefault="00DC3E03" w:rsidP="000B609D">
      <w:pPr>
        <w:numPr>
          <w:ilvl w:val="0"/>
          <w:numId w:val="56"/>
        </w:numPr>
        <w:spacing w:after="0" w:line="240" w:lineRule="auto"/>
        <w:ind w:left="0" w:firstLine="709"/>
        <w:jc w:val="both"/>
        <w:rPr>
          <w:rFonts w:ascii="Times New Roman" w:eastAsia="Times New Roman" w:hAnsi="Times New Roman" w:cs="Times New Roman"/>
          <w:color w:val="000000" w:themeColor="text1"/>
          <w:sz w:val="24"/>
          <w:szCs w:val="24"/>
          <w:lang w:eastAsia="ar-SA"/>
        </w:rPr>
      </w:pPr>
      <w:r w:rsidRPr="000B609D">
        <w:rPr>
          <w:rFonts w:ascii="Times New Roman" w:eastAsia="Times New Roman" w:hAnsi="Times New Roman" w:cs="Times New Roman"/>
          <w:color w:val="000000" w:themeColor="text1"/>
          <w:sz w:val="24"/>
          <w:szCs w:val="24"/>
          <w:lang w:eastAsia="ar-SA"/>
        </w:rPr>
        <w:t>выводы по итогам обследования: приоритетные образовательные области, учебные предметы, коррекционные занятия для обучения и воспитания в образовательной организации, в условиях надомного обучения.</w:t>
      </w:r>
    </w:p>
    <w:p w:rsidR="00DC3E03" w:rsidRPr="000B609D" w:rsidRDefault="00DC3E03" w:rsidP="000B609D">
      <w:pPr>
        <w:suppressAutoHyphens/>
        <w:spacing w:after="0" w:line="240" w:lineRule="auto"/>
        <w:ind w:firstLine="709"/>
        <w:jc w:val="both"/>
        <w:rPr>
          <w:rFonts w:ascii="Times New Roman" w:eastAsia="Times New Roman" w:hAnsi="Times New Roman" w:cs="Times New Roman"/>
          <w:sz w:val="24"/>
          <w:szCs w:val="24"/>
          <w:lang w:eastAsia="ar-SA"/>
        </w:rPr>
      </w:pPr>
      <w:r w:rsidRPr="000B609D">
        <w:rPr>
          <w:rFonts w:ascii="Times New Roman" w:eastAsia="Times New Roman" w:hAnsi="Times New Roman" w:cs="Times New Roman"/>
          <w:sz w:val="24"/>
          <w:szCs w:val="24"/>
          <w:lang w:val="en-US" w:eastAsia="ar-SA"/>
        </w:rPr>
        <w:t>III</w:t>
      </w:r>
      <w:r w:rsidRPr="000B609D">
        <w:rPr>
          <w:rFonts w:ascii="Times New Roman" w:eastAsia="Times New Roman" w:hAnsi="Times New Roman" w:cs="Times New Roman"/>
          <w:sz w:val="24"/>
          <w:szCs w:val="24"/>
          <w:lang w:eastAsia="ar-SA"/>
        </w:rPr>
        <w:t xml:space="preserve">. Индивидуальный учебный план отражает учебные предметы, коррекционные занятия, внеурочную деятельность, соответствующие уровню актуального развития ребенка, и устанавливает объем недельной нагрузки на обучающегося. </w:t>
      </w:r>
    </w:p>
    <w:p w:rsidR="00DC3E03" w:rsidRPr="000B609D" w:rsidRDefault="00DC3E03" w:rsidP="000B609D">
      <w:pPr>
        <w:suppressAutoHyphens/>
        <w:spacing w:after="0" w:line="240" w:lineRule="auto"/>
        <w:ind w:firstLine="709"/>
        <w:jc w:val="both"/>
        <w:rPr>
          <w:rFonts w:ascii="Times New Roman" w:eastAsia="Times New Roman" w:hAnsi="Times New Roman" w:cs="Times New Roman"/>
          <w:sz w:val="24"/>
          <w:szCs w:val="24"/>
          <w:lang w:eastAsia="ar-SA"/>
        </w:rPr>
      </w:pPr>
      <w:r w:rsidRPr="000B609D">
        <w:rPr>
          <w:rFonts w:ascii="Times New Roman" w:eastAsia="Times New Roman" w:hAnsi="Times New Roman" w:cs="Times New Roman"/>
          <w:sz w:val="24"/>
          <w:szCs w:val="24"/>
          <w:lang w:val="en-US" w:eastAsia="ar-SA"/>
        </w:rPr>
        <w:t>IV</w:t>
      </w:r>
      <w:r w:rsidRPr="000B609D">
        <w:rPr>
          <w:rFonts w:ascii="Times New Roman" w:eastAsia="Times New Roman" w:hAnsi="Times New Roman" w:cs="Times New Roman"/>
          <w:sz w:val="24"/>
          <w:szCs w:val="24"/>
          <w:lang w:eastAsia="ar-SA"/>
        </w:rPr>
        <w:t>. Содержание образования СИПР включает конкретные задачи по формированию представлений, действий</w:t>
      </w:r>
      <w:r w:rsidR="002317A7">
        <w:rPr>
          <w:rFonts w:ascii="Times New Roman" w:eastAsia="Times New Roman" w:hAnsi="Times New Roman" w:cs="Times New Roman"/>
          <w:sz w:val="24"/>
          <w:szCs w:val="24"/>
          <w:lang w:eastAsia="ar-SA"/>
        </w:rPr>
        <w:t xml:space="preserve"> </w:t>
      </w:r>
      <w:r w:rsidRPr="000B609D">
        <w:rPr>
          <w:rFonts w:ascii="Times New Roman" w:eastAsia="Times New Roman" w:hAnsi="Times New Roman" w:cs="Times New Roman"/>
          <w:sz w:val="24"/>
          <w:szCs w:val="24"/>
          <w:lang w:eastAsia="ar-SA"/>
        </w:rPr>
        <w:t>/</w:t>
      </w:r>
      <w:r w:rsidR="002317A7">
        <w:rPr>
          <w:rFonts w:ascii="Times New Roman" w:eastAsia="Times New Roman" w:hAnsi="Times New Roman" w:cs="Times New Roman"/>
          <w:sz w:val="24"/>
          <w:szCs w:val="24"/>
          <w:lang w:eastAsia="ar-SA"/>
        </w:rPr>
        <w:t xml:space="preserve"> </w:t>
      </w:r>
      <w:r w:rsidRPr="000B609D">
        <w:rPr>
          <w:rFonts w:ascii="Times New Roman" w:eastAsia="Times New Roman" w:hAnsi="Times New Roman" w:cs="Times New Roman"/>
          <w:sz w:val="24"/>
          <w:szCs w:val="24"/>
          <w:lang w:eastAsia="ar-SA"/>
        </w:rPr>
        <w:t xml:space="preserve">операций по каждой из программ учебных предметов, коррекционных занятий и других программ (формирования базовых учебных действий; нравственного развития; формирования экологической культуры, здорового и безопасного образа жизни обучающихся; внеурочной деятельности; сотрудничества организации и семьи обучающегося). Задачи формулируются в качестве возможных (ожидаемых) результатов обучения и воспитания ребенка на определенный учебный период (год). </w:t>
      </w:r>
    </w:p>
    <w:p w:rsidR="00DC3E03" w:rsidRPr="000B609D" w:rsidRDefault="00DC3E03" w:rsidP="000B609D">
      <w:pPr>
        <w:suppressAutoHyphens/>
        <w:spacing w:after="0" w:line="240" w:lineRule="auto"/>
        <w:ind w:firstLine="709"/>
        <w:jc w:val="both"/>
        <w:rPr>
          <w:rFonts w:ascii="Times New Roman" w:eastAsia="Times New Roman" w:hAnsi="Times New Roman" w:cs="Times New Roman"/>
          <w:sz w:val="24"/>
          <w:szCs w:val="24"/>
          <w:lang w:eastAsia="ar-SA"/>
        </w:rPr>
      </w:pPr>
      <w:proofErr w:type="gramStart"/>
      <w:r w:rsidRPr="000B609D">
        <w:rPr>
          <w:rFonts w:ascii="Times New Roman" w:eastAsia="Times New Roman" w:hAnsi="Times New Roman" w:cs="Times New Roman"/>
          <w:sz w:val="24"/>
          <w:szCs w:val="24"/>
          <w:lang w:val="en-US" w:eastAsia="ar-SA"/>
        </w:rPr>
        <w:t>V</w:t>
      </w:r>
      <w:r w:rsidRPr="000B609D">
        <w:rPr>
          <w:rFonts w:ascii="Times New Roman" w:eastAsia="Times New Roman" w:hAnsi="Times New Roman" w:cs="Times New Roman"/>
          <w:sz w:val="24"/>
          <w:szCs w:val="24"/>
          <w:lang w:eastAsia="ar-SA"/>
        </w:rPr>
        <w:t>. Необходимым условием реализации специальной индивидуальной программы развития для ряда обучающихся является организация ухода (кормление, одевание/раздевание, совершение гигиенических процедур) и присмотра.</w:t>
      </w:r>
      <w:proofErr w:type="gramEnd"/>
      <w:r w:rsidR="00276332">
        <w:rPr>
          <w:rFonts w:ascii="Times New Roman" w:eastAsia="Times New Roman" w:hAnsi="Times New Roman" w:cs="Times New Roman"/>
          <w:sz w:val="24"/>
          <w:szCs w:val="24"/>
          <w:lang w:eastAsia="ar-SA"/>
        </w:rPr>
        <w:t xml:space="preserve"> </w:t>
      </w:r>
      <w:r w:rsidRPr="000B609D">
        <w:rPr>
          <w:rFonts w:ascii="Times New Roman" w:eastAsia="Times New Roman" w:hAnsi="Times New Roman" w:cs="Times New Roman"/>
          <w:sz w:val="24"/>
          <w:szCs w:val="24"/>
          <w:lang w:eastAsia="ru-RU"/>
        </w:rPr>
        <w:t xml:space="preserve">Под </w:t>
      </w:r>
      <w:r w:rsidRPr="000B609D">
        <w:rPr>
          <w:rFonts w:ascii="Times New Roman" w:eastAsia="Times New Roman" w:hAnsi="Times New Roman" w:cs="Times New Roman"/>
          <w:bCs/>
          <w:sz w:val="24"/>
          <w:szCs w:val="24"/>
          <w:lang w:eastAsia="ru-RU"/>
        </w:rPr>
        <w:t>присмотром и уходом за детьми</w:t>
      </w:r>
      <w:r w:rsidRPr="000B609D">
        <w:rPr>
          <w:rFonts w:ascii="Times New Roman" w:eastAsia="Times New Roman" w:hAnsi="Times New Roman" w:cs="Times New Roman"/>
          <w:sz w:val="24"/>
          <w:szCs w:val="24"/>
          <w:lang w:eastAsia="ru-RU"/>
        </w:rPr>
        <w:t xml:space="preserve"> понимается комплекс мер по организации питания и хозяйственно-бытового обслуживания детей, обеспечению соблюдения ими личной гигиены и режима дня </w:t>
      </w:r>
      <w:r w:rsidRPr="000B609D">
        <w:rPr>
          <w:rFonts w:ascii="Times New Roman" w:hAnsi="Times New Roman" w:cs="Times New Roman"/>
          <w:color w:val="000000" w:themeColor="text1"/>
          <w:sz w:val="24"/>
          <w:szCs w:val="24"/>
        </w:rPr>
        <w:t>(п. 34 ст. 2 Федерального закона от 29 декабря 2012 г. № 273-ФЗ</w:t>
      </w:r>
      <w:r w:rsidR="00E00D93" w:rsidRPr="000B609D">
        <w:rPr>
          <w:rFonts w:ascii="Times New Roman" w:hAnsi="Times New Roman" w:cs="Times New Roman"/>
          <w:color w:val="000000" w:themeColor="text1"/>
          <w:sz w:val="24"/>
          <w:szCs w:val="24"/>
        </w:rPr>
        <w:t xml:space="preserve"> « Об образовании Российской Федерации»).</w:t>
      </w:r>
      <w:r w:rsidR="00276332">
        <w:rPr>
          <w:rFonts w:ascii="Times New Roman" w:hAnsi="Times New Roman" w:cs="Times New Roman"/>
          <w:color w:val="000000" w:themeColor="text1"/>
          <w:sz w:val="24"/>
          <w:szCs w:val="24"/>
        </w:rPr>
        <w:t xml:space="preserve"> </w:t>
      </w:r>
      <w:proofErr w:type="gramStart"/>
      <w:r w:rsidRPr="000B609D">
        <w:rPr>
          <w:rFonts w:ascii="Times New Roman" w:eastAsia="Times New Roman" w:hAnsi="Times New Roman" w:cs="Times New Roman"/>
          <w:sz w:val="24"/>
          <w:szCs w:val="24"/>
          <w:lang w:eastAsia="ar-SA"/>
        </w:rPr>
        <w:t>Уход предполагает выполнение следующей деятельности: уход за телом (обтирание влажными салфетками, подмывание, смена подгузника, мытье рук, лица, тела, чиста зубов и др.); выполнение назначений врача по приему лекарств; кормление и/или помощь в приеме пищи; сопровождение ребенка в туалете, высаживание на унитаз в соответствии с индивидуальным графиком; раздевание и одевание ребенка, оказание необходимой помощи в раздевании и одевании ребенка;</w:t>
      </w:r>
      <w:proofErr w:type="gramEnd"/>
      <w:r w:rsidRPr="000B609D">
        <w:rPr>
          <w:rFonts w:ascii="Times New Roman" w:eastAsia="Times New Roman" w:hAnsi="Times New Roman" w:cs="Times New Roman"/>
          <w:sz w:val="24"/>
          <w:szCs w:val="24"/>
          <w:lang w:eastAsia="ar-SA"/>
        </w:rPr>
        <w:t xml:space="preserve"> контроль внешнего вида ребенка (чистота, опрятность); придание правильной позы ребенку (с целью профилактики порочных состояний), смена положений тела в течение учебного дня</w:t>
      </w:r>
      <w:r w:rsidR="00167689" w:rsidRPr="000B609D">
        <w:rPr>
          <w:rFonts w:ascii="Times New Roman" w:eastAsia="Times New Roman" w:hAnsi="Times New Roman" w:cs="Times New Roman"/>
          <w:sz w:val="24"/>
          <w:szCs w:val="24"/>
          <w:lang w:eastAsia="ar-SA"/>
        </w:rPr>
        <w:t>.</w:t>
      </w:r>
    </w:p>
    <w:p w:rsidR="00DC3E03" w:rsidRPr="000B609D" w:rsidRDefault="00DC3E03" w:rsidP="000B609D">
      <w:pPr>
        <w:shd w:val="clear" w:color="auto" w:fill="FFFFFF"/>
        <w:spacing w:after="0" w:line="240" w:lineRule="auto"/>
        <w:ind w:firstLine="709"/>
        <w:jc w:val="both"/>
        <w:rPr>
          <w:rFonts w:ascii="Times New Roman" w:eastAsia="Calibri" w:hAnsi="Times New Roman" w:cs="Times New Roman"/>
          <w:color w:val="000000"/>
          <w:sz w:val="24"/>
          <w:szCs w:val="24"/>
          <w:lang w:eastAsia="ru-RU"/>
        </w:rPr>
      </w:pPr>
      <w:r w:rsidRPr="000B609D">
        <w:rPr>
          <w:rFonts w:ascii="Times New Roman" w:eastAsia="Calibri" w:hAnsi="Times New Roman" w:cs="Times New Roman"/>
          <w:color w:val="000000"/>
          <w:sz w:val="24"/>
          <w:szCs w:val="24"/>
          <w:lang w:eastAsia="ru-RU"/>
        </w:rPr>
        <w:t>Присмотр необходим для обеспечения безопасности обучающихся, сохранности материальных ценностей. Необходимость в присмотре возникает</w:t>
      </w:r>
      <w:r w:rsidRPr="000B609D">
        <w:rPr>
          <w:rFonts w:ascii="Times New Roman" w:eastAsia="Calibri" w:hAnsi="Times New Roman" w:cs="Times New Roman"/>
          <w:sz w:val="24"/>
          <w:szCs w:val="24"/>
        </w:rPr>
        <w:t xml:space="preserve">, например, когда </w:t>
      </w:r>
      <w:r w:rsidRPr="000B609D">
        <w:rPr>
          <w:rFonts w:ascii="Times New Roman" w:eastAsia="Calibri" w:hAnsi="Times New Roman" w:cs="Times New Roman"/>
          <w:color w:val="000000"/>
          <w:sz w:val="24"/>
          <w:szCs w:val="24"/>
          <w:lang w:eastAsia="ru-RU"/>
        </w:rPr>
        <w:t xml:space="preserve">у ребенка </w:t>
      </w:r>
      <w:r w:rsidRPr="000B609D">
        <w:rPr>
          <w:rFonts w:ascii="Times New Roman" w:eastAsia="Calibri" w:hAnsi="Times New Roman" w:cs="Times New Roman"/>
          <w:sz w:val="24"/>
          <w:szCs w:val="24"/>
        </w:rPr>
        <w:t xml:space="preserve">наблюдаются </w:t>
      </w:r>
      <w:r w:rsidRPr="000B609D">
        <w:rPr>
          <w:rFonts w:ascii="Times New Roman" w:eastAsia="Calibri" w:hAnsi="Times New Roman" w:cs="Times New Roman"/>
          <w:color w:val="000000"/>
          <w:sz w:val="24"/>
          <w:szCs w:val="24"/>
          <w:lang w:eastAsia="ru-RU"/>
        </w:rPr>
        <w:t xml:space="preserve">проблемы поведения вследствие РАС, нарушений эмоционально-волевой сферы: агрессия (в отношении людей и/или предметов), </w:t>
      </w:r>
      <w:proofErr w:type="spellStart"/>
      <w:r w:rsidRPr="000B609D">
        <w:rPr>
          <w:rFonts w:ascii="Times New Roman" w:eastAsia="Calibri" w:hAnsi="Times New Roman" w:cs="Times New Roman"/>
          <w:color w:val="000000"/>
          <w:sz w:val="24"/>
          <w:szCs w:val="24"/>
          <w:lang w:eastAsia="ru-RU"/>
        </w:rPr>
        <w:t>самоагрессия</w:t>
      </w:r>
      <w:proofErr w:type="spellEnd"/>
      <w:r w:rsidRPr="000B609D">
        <w:rPr>
          <w:rFonts w:ascii="Times New Roman" w:eastAsia="Calibri" w:hAnsi="Times New Roman" w:cs="Times New Roman"/>
          <w:color w:val="000000"/>
          <w:sz w:val="24"/>
          <w:szCs w:val="24"/>
          <w:lang w:eastAsia="ru-RU"/>
        </w:rPr>
        <w:t xml:space="preserve">; полевое поведение; проблемы поведения вследствие трудностей освоения общепринятых норм и правил поведения (оставление класса, выход из школы без предупреждения взрослых и др.); в случаях эпилепсии, других сопутствующих нарушений (соматические, неврологические и т.д.), в тех ситуациях, когда ребенок использует предметы не по назначению (например, для оральной стимуляции), что вызывает угрозу </w:t>
      </w:r>
      <w:proofErr w:type="spellStart"/>
      <w:r w:rsidRPr="000B609D">
        <w:rPr>
          <w:rFonts w:ascii="Times New Roman" w:eastAsia="Calibri" w:hAnsi="Times New Roman" w:cs="Times New Roman"/>
          <w:color w:val="000000"/>
          <w:sz w:val="24"/>
          <w:szCs w:val="24"/>
          <w:lang w:eastAsia="ru-RU"/>
        </w:rPr>
        <w:t>травмирования</w:t>
      </w:r>
      <w:proofErr w:type="spellEnd"/>
      <w:r w:rsidRPr="000B609D">
        <w:rPr>
          <w:rFonts w:ascii="Times New Roman" w:eastAsia="Calibri" w:hAnsi="Times New Roman" w:cs="Times New Roman"/>
          <w:color w:val="000000"/>
          <w:sz w:val="24"/>
          <w:szCs w:val="24"/>
          <w:lang w:eastAsia="ru-RU"/>
        </w:rPr>
        <w:t xml:space="preserve"> ребенка или повреждение, либо утрату предмета. </w:t>
      </w:r>
    </w:p>
    <w:p w:rsidR="00DC3E03" w:rsidRPr="000B609D" w:rsidRDefault="00DC3E03" w:rsidP="000B609D">
      <w:pPr>
        <w:suppressAutoHyphens/>
        <w:spacing w:after="0" w:line="240" w:lineRule="auto"/>
        <w:ind w:firstLine="709"/>
        <w:jc w:val="both"/>
        <w:rPr>
          <w:rFonts w:ascii="Times New Roman" w:eastAsia="Times New Roman" w:hAnsi="Times New Roman" w:cs="Times New Roman"/>
          <w:color w:val="000000"/>
          <w:sz w:val="24"/>
          <w:szCs w:val="24"/>
          <w:lang w:eastAsia="ru-RU"/>
        </w:rPr>
      </w:pPr>
      <w:r w:rsidRPr="000B609D">
        <w:rPr>
          <w:rFonts w:ascii="Times New Roman" w:eastAsia="Times New Roman" w:hAnsi="Times New Roman" w:cs="Times New Roman"/>
          <w:color w:val="000000"/>
          <w:sz w:val="24"/>
          <w:szCs w:val="24"/>
          <w:lang w:eastAsia="ru-RU"/>
        </w:rPr>
        <w:lastRenderedPageBreak/>
        <w:t xml:space="preserve">Задачи и мероприятия по уходу и присмотру включаются в СИПР и выполняются в соответствии с индивидуальным расписанием ухода и потребностью в присмотре, которые </w:t>
      </w:r>
      <w:r w:rsidRPr="000B609D">
        <w:rPr>
          <w:rFonts w:ascii="Times New Roman" w:eastAsia="Times New Roman" w:hAnsi="Times New Roman" w:cs="Times New Roman"/>
          <w:sz w:val="24"/>
          <w:szCs w:val="24"/>
          <w:lang w:eastAsia="ar-SA"/>
        </w:rPr>
        <w:t xml:space="preserve">отражаются в индивидуальном графике с указанием времени, деятельности и лица, осуществляющего уход и присмотр, а также перечня необходимых специальных материалов и средств. </w:t>
      </w:r>
    </w:p>
    <w:p w:rsidR="00DC3E03" w:rsidRPr="000B609D" w:rsidRDefault="00DC3E03" w:rsidP="000B609D">
      <w:pPr>
        <w:suppressAutoHyphens/>
        <w:spacing w:after="0" w:line="240" w:lineRule="auto"/>
        <w:ind w:firstLine="709"/>
        <w:jc w:val="both"/>
        <w:rPr>
          <w:rFonts w:ascii="Times New Roman" w:eastAsia="Times New Roman" w:hAnsi="Times New Roman" w:cs="Times New Roman"/>
          <w:sz w:val="24"/>
          <w:szCs w:val="24"/>
          <w:lang w:eastAsia="ar-SA"/>
        </w:rPr>
      </w:pPr>
      <w:r w:rsidRPr="000B609D">
        <w:rPr>
          <w:rFonts w:ascii="Times New Roman" w:eastAsia="Times New Roman" w:hAnsi="Times New Roman" w:cs="Times New Roman"/>
          <w:sz w:val="24"/>
          <w:szCs w:val="24"/>
          <w:lang w:val="en-US" w:eastAsia="ar-SA"/>
        </w:rPr>
        <w:t>VI</w:t>
      </w:r>
      <w:r w:rsidRPr="000B609D">
        <w:rPr>
          <w:rFonts w:ascii="Times New Roman" w:eastAsia="Times New Roman" w:hAnsi="Times New Roman" w:cs="Times New Roman"/>
          <w:sz w:val="24"/>
          <w:szCs w:val="24"/>
          <w:lang w:eastAsia="ar-SA"/>
        </w:rPr>
        <w:t>. Специалисты, участвующие в реализации СИПР.</w:t>
      </w:r>
    </w:p>
    <w:p w:rsidR="00DC3E03" w:rsidRPr="000B609D" w:rsidRDefault="00DC3E03" w:rsidP="000B609D">
      <w:pPr>
        <w:suppressAutoHyphens/>
        <w:spacing w:after="0" w:line="240" w:lineRule="auto"/>
        <w:ind w:firstLine="709"/>
        <w:jc w:val="both"/>
        <w:rPr>
          <w:rFonts w:ascii="Times New Roman" w:eastAsia="Times New Roman" w:hAnsi="Times New Roman" w:cs="Times New Roman"/>
          <w:sz w:val="24"/>
          <w:szCs w:val="24"/>
          <w:lang w:eastAsia="ar-SA"/>
        </w:rPr>
      </w:pPr>
      <w:r w:rsidRPr="000B609D">
        <w:rPr>
          <w:rFonts w:ascii="Times New Roman" w:eastAsia="Times New Roman" w:hAnsi="Times New Roman" w:cs="Times New Roman"/>
          <w:sz w:val="24"/>
          <w:szCs w:val="24"/>
          <w:lang w:val="en-US" w:eastAsia="ar-SA"/>
        </w:rPr>
        <w:t>VII</w:t>
      </w:r>
      <w:r w:rsidRPr="000B609D">
        <w:rPr>
          <w:rFonts w:ascii="Times New Roman" w:eastAsia="Times New Roman" w:hAnsi="Times New Roman" w:cs="Times New Roman"/>
          <w:sz w:val="24"/>
          <w:szCs w:val="24"/>
          <w:lang w:eastAsia="ar-SA"/>
        </w:rPr>
        <w:t xml:space="preserve">. Программа сотрудничества специалистов с семьей обучающегося включает задачи, направленные на повышение информированности семьи об образовании ребенка, развитие мотивации родителей к конструктивному взаимодействию со специалистами, отражающие способы контактов семьи и организации с целью привлечения родителей к участию в разработке и реализации СИПР и преодоления психологических проблем семьи. </w:t>
      </w:r>
    </w:p>
    <w:p w:rsidR="00DC3E03" w:rsidRPr="000B609D" w:rsidRDefault="00DC3E03" w:rsidP="000B609D">
      <w:pPr>
        <w:suppressAutoHyphens/>
        <w:spacing w:after="0" w:line="240" w:lineRule="auto"/>
        <w:ind w:firstLine="709"/>
        <w:jc w:val="both"/>
        <w:rPr>
          <w:rFonts w:ascii="Times New Roman" w:eastAsia="Times New Roman" w:hAnsi="Times New Roman" w:cs="Times New Roman"/>
          <w:sz w:val="24"/>
          <w:szCs w:val="24"/>
          <w:lang w:eastAsia="ar-SA"/>
        </w:rPr>
      </w:pPr>
      <w:r w:rsidRPr="000B609D">
        <w:rPr>
          <w:rFonts w:ascii="Times New Roman" w:eastAsia="Times New Roman" w:hAnsi="Times New Roman" w:cs="Times New Roman"/>
          <w:sz w:val="24"/>
          <w:szCs w:val="24"/>
          <w:lang w:val="en-US" w:eastAsia="ar-SA"/>
        </w:rPr>
        <w:t>VIII</w:t>
      </w:r>
      <w:r w:rsidRPr="000B609D">
        <w:rPr>
          <w:rFonts w:ascii="Times New Roman" w:eastAsia="Times New Roman" w:hAnsi="Times New Roman" w:cs="Times New Roman"/>
          <w:sz w:val="24"/>
          <w:szCs w:val="24"/>
          <w:lang w:eastAsia="ar-SA"/>
        </w:rPr>
        <w:t xml:space="preserve">. Перечень необходимых технических средств общего и индивидуального назначения, дидактических материалов, индивидуальных средств реабилитации, необходимых для реализации СИПР. </w:t>
      </w:r>
    </w:p>
    <w:p w:rsidR="00364ABA" w:rsidRPr="000B609D" w:rsidRDefault="00DC3E03" w:rsidP="000B609D">
      <w:pPr>
        <w:spacing w:after="0" w:line="240" w:lineRule="auto"/>
        <w:ind w:firstLine="709"/>
        <w:contextualSpacing/>
        <w:jc w:val="both"/>
        <w:rPr>
          <w:rFonts w:ascii="Times New Roman" w:eastAsia="Times New Roman" w:hAnsi="Times New Roman" w:cs="Times New Roman"/>
          <w:color w:val="000000" w:themeColor="text1"/>
          <w:sz w:val="24"/>
          <w:szCs w:val="24"/>
          <w:lang w:eastAsia="ar-SA"/>
        </w:rPr>
      </w:pPr>
      <w:r w:rsidRPr="000B609D">
        <w:rPr>
          <w:rFonts w:ascii="Times New Roman" w:eastAsia="Times New Roman" w:hAnsi="Times New Roman" w:cs="Times New Roman"/>
          <w:sz w:val="24"/>
          <w:szCs w:val="24"/>
          <w:lang w:val="en-US" w:eastAsia="ar-SA"/>
        </w:rPr>
        <w:t>IX</w:t>
      </w:r>
      <w:r w:rsidRPr="000B609D">
        <w:rPr>
          <w:rFonts w:ascii="Times New Roman" w:eastAsia="Times New Roman" w:hAnsi="Times New Roman" w:cs="Times New Roman"/>
          <w:sz w:val="24"/>
          <w:szCs w:val="24"/>
          <w:lang w:eastAsia="ar-SA"/>
        </w:rPr>
        <w:t xml:space="preserve">. Средства мониторинга и оценки динамики обучения. Мониторинг результатов обучения проводится не реже одного раза в полугодие. В ходе мониторинга специалисты образовательной организации оценивают уровень </w:t>
      </w:r>
      <w:proofErr w:type="spellStart"/>
      <w:r w:rsidRPr="000B609D">
        <w:rPr>
          <w:rFonts w:ascii="Times New Roman" w:eastAsia="Times New Roman" w:hAnsi="Times New Roman" w:cs="Times New Roman"/>
          <w:sz w:val="24"/>
          <w:szCs w:val="24"/>
          <w:lang w:eastAsia="ar-SA"/>
        </w:rPr>
        <w:t>сформированности</w:t>
      </w:r>
      <w:proofErr w:type="spellEnd"/>
      <w:r w:rsidR="00276332">
        <w:rPr>
          <w:rFonts w:ascii="Times New Roman" w:eastAsia="Times New Roman" w:hAnsi="Times New Roman" w:cs="Times New Roman"/>
          <w:sz w:val="24"/>
          <w:szCs w:val="24"/>
          <w:lang w:eastAsia="ar-SA"/>
        </w:rPr>
        <w:t xml:space="preserve"> </w:t>
      </w:r>
      <w:r w:rsidRPr="000B609D">
        <w:rPr>
          <w:rFonts w:ascii="Times New Roman" w:eastAsia="Times New Roman" w:hAnsi="Times New Roman" w:cs="Times New Roman"/>
          <w:sz w:val="24"/>
          <w:szCs w:val="24"/>
          <w:lang w:eastAsia="ar-SA"/>
        </w:rPr>
        <w:t>представлений, действий/операций, внесенных в СИПР</w:t>
      </w:r>
      <w:r w:rsidRPr="000B609D">
        <w:rPr>
          <w:rFonts w:ascii="Times New Roman" w:eastAsia="Times New Roman" w:hAnsi="Times New Roman" w:cs="Times New Roman"/>
          <w:color w:val="000000" w:themeColor="text1"/>
          <w:sz w:val="24"/>
          <w:szCs w:val="24"/>
          <w:lang w:eastAsia="ar-SA"/>
        </w:rPr>
        <w:t xml:space="preserve">. </w:t>
      </w:r>
    </w:p>
    <w:p w:rsidR="00DC3E03" w:rsidRPr="000B609D" w:rsidRDefault="00DC3E03" w:rsidP="000B609D">
      <w:pPr>
        <w:spacing w:after="0" w:line="240" w:lineRule="auto"/>
        <w:ind w:firstLine="709"/>
        <w:contextualSpacing/>
        <w:jc w:val="both"/>
        <w:rPr>
          <w:rFonts w:ascii="Times New Roman" w:eastAsia="Times New Roman" w:hAnsi="Times New Roman" w:cs="Times New Roman"/>
          <w:sz w:val="24"/>
          <w:szCs w:val="24"/>
          <w:lang w:eastAsia="ar-SA"/>
        </w:rPr>
      </w:pPr>
      <w:r w:rsidRPr="000B609D">
        <w:rPr>
          <w:rFonts w:ascii="Times New Roman" w:eastAsia="Times New Roman" w:hAnsi="Times New Roman" w:cs="Times New Roman"/>
          <w:sz w:val="24"/>
          <w:szCs w:val="24"/>
          <w:lang w:eastAsia="ar-SA"/>
        </w:rPr>
        <w:t xml:space="preserve">Итоговые результаты образования за оцениваемый период оформляются описательно в </w:t>
      </w:r>
      <w:r w:rsidR="00D30B68">
        <w:rPr>
          <w:rFonts w:ascii="Times New Roman" w:eastAsia="Times New Roman" w:hAnsi="Times New Roman" w:cs="Times New Roman"/>
          <w:sz w:val="24"/>
          <w:szCs w:val="24"/>
          <w:lang w:eastAsia="ar-SA"/>
        </w:rPr>
        <w:t>СИПР.</w:t>
      </w:r>
      <w:r w:rsidRPr="000B609D">
        <w:rPr>
          <w:rFonts w:ascii="Times New Roman" w:eastAsia="Times New Roman" w:hAnsi="Times New Roman" w:cs="Times New Roman"/>
          <w:sz w:val="24"/>
          <w:szCs w:val="24"/>
          <w:lang w:eastAsia="ar-SA"/>
        </w:rPr>
        <w:t xml:space="preserve"> На основе </w:t>
      </w:r>
      <w:r w:rsidR="00D30B68">
        <w:rPr>
          <w:rFonts w:ascii="Times New Roman" w:eastAsia="Times New Roman" w:hAnsi="Times New Roman" w:cs="Times New Roman"/>
          <w:sz w:val="24"/>
          <w:szCs w:val="24"/>
          <w:lang w:eastAsia="ar-SA"/>
        </w:rPr>
        <w:t>СИПР</w:t>
      </w:r>
      <w:r w:rsidRPr="000B609D">
        <w:rPr>
          <w:rFonts w:ascii="Times New Roman" w:eastAsia="Times New Roman" w:hAnsi="Times New Roman" w:cs="Times New Roman"/>
          <w:sz w:val="24"/>
          <w:szCs w:val="24"/>
          <w:lang w:eastAsia="ar-SA"/>
        </w:rPr>
        <w:t xml:space="preserve"> составляется СИПР на следующий учебный период.</w:t>
      </w:r>
    </w:p>
    <w:p w:rsidR="003A5981" w:rsidRPr="00B11ED8" w:rsidRDefault="003A5981" w:rsidP="003A5981">
      <w:pPr>
        <w:pStyle w:val="aff"/>
        <w:jc w:val="both"/>
        <w:rPr>
          <w:rFonts w:ascii="Times New Roman" w:hAnsi="Times New Roman"/>
          <w:sz w:val="24"/>
          <w:szCs w:val="24"/>
        </w:rPr>
      </w:pPr>
      <w:r>
        <w:rPr>
          <w:rFonts w:ascii="Times New Roman" w:eastAsia="Calibri" w:hAnsi="Times New Roman"/>
          <w:sz w:val="24"/>
          <w:szCs w:val="24"/>
        </w:rPr>
        <w:t>Специальная индивидуальная программа развития</w:t>
      </w:r>
      <w:r w:rsidRPr="00B11ED8">
        <w:rPr>
          <w:rFonts w:ascii="Times New Roman" w:eastAsia="Calibri" w:hAnsi="Times New Roman"/>
          <w:sz w:val="24"/>
          <w:szCs w:val="24"/>
        </w:rPr>
        <w:t xml:space="preserve"> обучающихся с умственной отсталостью </w:t>
      </w:r>
      <w:r w:rsidRPr="00B11ED8">
        <w:rPr>
          <w:rFonts w:ascii="Times New Roman" w:hAnsi="Times New Roman"/>
          <w:sz w:val="24"/>
          <w:szCs w:val="24"/>
        </w:rPr>
        <w:t xml:space="preserve">(интеллектуальными нарушениями) (вариант 2)  </w:t>
      </w:r>
      <w:r w:rsidRPr="00B11ED8">
        <w:rPr>
          <w:rFonts w:ascii="Times New Roman" w:eastAsia="Calibri" w:hAnsi="Times New Roman"/>
          <w:sz w:val="24"/>
          <w:szCs w:val="24"/>
        </w:rPr>
        <w:t xml:space="preserve"> МОУ ИРМО «Марковская СОШ» </w:t>
      </w:r>
      <w:r w:rsidRPr="00B11ED8">
        <w:rPr>
          <w:rFonts w:ascii="Times New Roman" w:hAnsi="Times New Roman"/>
          <w:sz w:val="24"/>
          <w:szCs w:val="24"/>
        </w:rPr>
        <w:t xml:space="preserve"> представлена в приложении №</w:t>
      </w:r>
      <w:r>
        <w:rPr>
          <w:rFonts w:ascii="Times New Roman" w:hAnsi="Times New Roman"/>
          <w:sz w:val="24"/>
          <w:szCs w:val="24"/>
        </w:rPr>
        <w:t>1</w:t>
      </w:r>
    </w:p>
    <w:p w:rsidR="00DC3E03" w:rsidRPr="000B609D" w:rsidRDefault="00DC3E03" w:rsidP="000B609D">
      <w:pPr>
        <w:suppressAutoHyphens/>
        <w:spacing w:after="0" w:line="240" w:lineRule="auto"/>
        <w:ind w:firstLine="709"/>
        <w:jc w:val="both"/>
        <w:rPr>
          <w:rFonts w:ascii="Times New Roman" w:eastAsia="Times New Roman" w:hAnsi="Times New Roman" w:cs="Times New Roman"/>
          <w:sz w:val="24"/>
          <w:szCs w:val="24"/>
          <w:lang w:eastAsia="ar-SA"/>
        </w:rPr>
      </w:pPr>
    </w:p>
    <w:p w:rsidR="000B609D" w:rsidRPr="000B609D" w:rsidRDefault="00DC3E03" w:rsidP="000B609D">
      <w:pPr>
        <w:numPr>
          <w:ilvl w:val="1"/>
          <w:numId w:val="1"/>
        </w:numPr>
        <w:suppressAutoHyphens/>
        <w:autoSpaceDE w:val="0"/>
        <w:autoSpaceDN w:val="0"/>
        <w:adjustRightInd w:val="0"/>
        <w:spacing w:after="0" w:line="240" w:lineRule="auto"/>
        <w:ind w:left="360" w:firstLine="720"/>
        <w:jc w:val="center"/>
        <w:rPr>
          <w:rFonts w:ascii="Times New Roman" w:eastAsia="Times New Roman" w:hAnsi="Times New Roman" w:cs="Times New Roman"/>
          <w:sz w:val="24"/>
          <w:szCs w:val="24"/>
          <w:lang w:eastAsia="ar-SA"/>
        </w:rPr>
      </w:pPr>
      <w:r w:rsidRPr="000B609D">
        <w:rPr>
          <w:rFonts w:ascii="Times New Roman" w:eastAsia="Calibri" w:hAnsi="Times New Roman" w:cs="Times New Roman"/>
          <w:b/>
          <w:color w:val="000000"/>
          <w:sz w:val="24"/>
          <w:szCs w:val="24"/>
        </w:rPr>
        <w:t xml:space="preserve">Планируемые результаты освоения </w:t>
      </w:r>
      <w:r w:rsidR="000B609D" w:rsidRPr="000B609D">
        <w:rPr>
          <w:rFonts w:ascii="Times New Roman" w:eastAsia="Calibri" w:hAnsi="Times New Roman" w:cs="Times New Roman"/>
          <w:b/>
          <w:color w:val="000000"/>
          <w:sz w:val="24"/>
          <w:szCs w:val="24"/>
        </w:rPr>
        <w:t>адаптированной общеобразовательной программ</w:t>
      </w:r>
      <w:r w:rsidR="00BF1AC6">
        <w:rPr>
          <w:rFonts w:ascii="Times New Roman" w:eastAsia="Calibri" w:hAnsi="Times New Roman" w:cs="Times New Roman"/>
          <w:b/>
          <w:color w:val="000000"/>
          <w:sz w:val="24"/>
          <w:szCs w:val="24"/>
        </w:rPr>
        <w:t>ы</w:t>
      </w:r>
      <w:r w:rsidR="000B609D" w:rsidRPr="000B609D">
        <w:rPr>
          <w:rFonts w:ascii="Times New Roman" w:eastAsia="Calibri" w:hAnsi="Times New Roman" w:cs="Times New Roman"/>
          <w:b/>
          <w:color w:val="000000"/>
          <w:sz w:val="24"/>
          <w:szCs w:val="24"/>
        </w:rPr>
        <w:t xml:space="preserve"> образования </w:t>
      </w:r>
      <w:proofErr w:type="gramStart"/>
      <w:r w:rsidR="000B609D" w:rsidRPr="000B609D">
        <w:rPr>
          <w:rFonts w:ascii="Times New Roman" w:eastAsia="Calibri" w:hAnsi="Times New Roman" w:cs="Times New Roman"/>
          <w:b/>
          <w:color w:val="000000"/>
          <w:sz w:val="24"/>
          <w:szCs w:val="24"/>
        </w:rPr>
        <w:t>обуча</w:t>
      </w:r>
      <w:r w:rsidR="000B609D">
        <w:rPr>
          <w:rFonts w:ascii="Times New Roman" w:eastAsia="Calibri" w:hAnsi="Times New Roman" w:cs="Times New Roman"/>
          <w:b/>
          <w:color w:val="000000"/>
          <w:sz w:val="24"/>
          <w:szCs w:val="24"/>
        </w:rPr>
        <w:t>ющихся</w:t>
      </w:r>
      <w:proofErr w:type="gramEnd"/>
      <w:r w:rsidR="000B609D">
        <w:rPr>
          <w:rFonts w:ascii="Times New Roman" w:eastAsia="Calibri" w:hAnsi="Times New Roman" w:cs="Times New Roman"/>
          <w:b/>
          <w:color w:val="000000"/>
          <w:sz w:val="24"/>
          <w:szCs w:val="24"/>
        </w:rPr>
        <w:t xml:space="preserve"> с умственной отсталостью (интеллектуальными нарушениями)</w:t>
      </w:r>
    </w:p>
    <w:p w:rsidR="00DC3E03" w:rsidRPr="000B609D" w:rsidRDefault="00DC3E03" w:rsidP="000B609D">
      <w:pPr>
        <w:suppressAutoHyphens/>
        <w:autoSpaceDE w:val="0"/>
        <w:autoSpaceDN w:val="0"/>
        <w:adjustRightInd w:val="0"/>
        <w:spacing w:after="0" w:line="240" w:lineRule="auto"/>
        <w:ind w:left="360"/>
        <w:jc w:val="both"/>
        <w:rPr>
          <w:rFonts w:ascii="Times New Roman" w:eastAsia="Times New Roman" w:hAnsi="Times New Roman" w:cs="Times New Roman"/>
          <w:sz w:val="24"/>
          <w:szCs w:val="24"/>
          <w:lang w:eastAsia="ar-SA"/>
        </w:rPr>
      </w:pPr>
      <w:r w:rsidRPr="000B609D">
        <w:rPr>
          <w:rFonts w:ascii="Times New Roman" w:eastAsia="Times New Roman" w:hAnsi="Times New Roman" w:cs="Times New Roman"/>
          <w:sz w:val="24"/>
          <w:szCs w:val="24"/>
          <w:lang w:eastAsia="ar-SA"/>
        </w:rPr>
        <w:t xml:space="preserve">В соответствии с требованиями ФГОС к </w:t>
      </w:r>
      <w:r w:rsidRPr="000B609D">
        <w:rPr>
          <w:rFonts w:ascii="Times New Roman" w:eastAsia="Times New Roman" w:hAnsi="Times New Roman" w:cs="Times New Roman"/>
          <w:spacing w:val="2"/>
          <w:sz w:val="24"/>
          <w:szCs w:val="24"/>
          <w:lang w:eastAsia="ar-SA"/>
        </w:rPr>
        <w:t>АООП</w:t>
      </w:r>
      <w:r w:rsidRPr="000B609D">
        <w:rPr>
          <w:rFonts w:ascii="Times New Roman" w:eastAsia="Times New Roman" w:hAnsi="Times New Roman" w:cs="Times New Roman"/>
          <w:sz w:val="24"/>
          <w:szCs w:val="24"/>
          <w:lang w:eastAsia="ar-SA"/>
        </w:rPr>
        <w:t xml:space="preserve"> для обучающихся с умеренной умственной отсталостью (вариант 2) результативность обучения каждого обучающегося оценивается с учетом особенностей его психофизического развития и особых образовательных потребностей. В связи с этим требования к результатам освоения образовательных программ представляют собой описание </w:t>
      </w:r>
      <w:r w:rsidRPr="000B609D">
        <w:rPr>
          <w:rFonts w:ascii="Times New Roman" w:eastAsia="Times New Roman" w:hAnsi="Times New Roman" w:cs="Times New Roman"/>
          <w:i/>
          <w:sz w:val="24"/>
          <w:szCs w:val="24"/>
          <w:lang w:eastAsia="ar-SA"/>
        </w:rPr>
        <w:t xml:space="preserve">возможных результатов образования </w:t>
      </w:r>
      <w:r w:rsidRPr="000B609D">
        <w:rPr>
          <w:rFonts w:ascii="Times New Roman" w:eastAsia="Times New Roman" w:hAnsi="Times New Roman" w:cs="Times New Roman"/>
          <w:sz w:val="24"/>
          <w:szCs w:val="24"/>
          <w:lang w:eastAsia="ar-SA"/>
        </w:rPr>
        <w:t xml:space="preserve">данной категории обучающихся. </w:t>
      </w:r>
    </w:p>
    <w:p w:rsidR="00DC3E03" w:rsidRPr="000B609D" w:rsidRDefault="00DC3E03" w:rsidP="000B609D">
      <w:pPr>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sidRPr="000B609D">
        <w:rPr>
          <w:rFonts w:ascii="Times New Roman" w:eastAsia="Calibri" w:hAnsi="Times New Roman" w:cs="Times New Roman"/>
          <w:iCs/>
          <w:color w:val="000000"/>
          <w:sz w:val="24"/>
          <w:szCs w:val="24"/>
        </w:rPr>
        <w:t>Возможные результаты</w:t>
      </w:r>
      <w:r w:rsidR="00D30B68">
        <w:rPr>
          <w:rFonts w:ascii="Times New Roman" w:eastAsia="Calibri" w:hAnsi="Times New Roman" w:cs="Times New Roman"/>
          <w:iCs/>
          <w:color w:val="000000"/>
          <w:sz w:val="24"/>
          <w:szCs w:val="24"/>
        </w:rPr>
        <w:t xml:space="preserve"> </w:t>
      </w:r>
      <w:r w:rsidRPr="000B609D">
        <w:rPr>
          <w:rFonts w:ascii="Times New Roman" w:eastAsia="Calibri" w:hAnsi="Times New Roman" w:cs="Times New Roman"/>
          <w:color w:val="000000"/>
          <w:sz w:val="24"/>
          <w:szCs w:val="24"/>
        </w:rPr>
        <w:t>освоения АООП образования обучающихся с умственной отсталостью (интеллектуальными нарушениями)</w:t>
      </w:r>
      <w:r w:rsidR="00D30B68">
        <w:rPr>
          <w:rFonts w:ascii="Times New Roman" w:eastAsia="Calibri" w:hAnsi="Times New Roman" w:cs="Times New Roman"/>
          <w:color w:val="000000"/>
          <w:sz w:val="24"/>
          <w:szCs w:val="24"/>
        </w:rPr>
        <w:t xml:space="preserve"> </w:t>
      </w:r>
      <w:r w:rsidRPr="000B609D">
        <w:rPr>
          <w:rFonts w:ascii="Times New Roman" w:eastAsia="Calibri" w:hAnsi="Times New Roman" w:cs="Times New Roman"/>
          <w:color w:val="000000"/>
          <w:sz w:val="24"/>
          <w:szCs w:val="24"/>
        </w:rPr>
        <w:t xml:space="preserve">(вариант 2) специфичные для каждой предметной области, готовность их применения, представлены в </w:t>
      </w:r>
      <w:r w:rsidR="00D30B68">
        <w:rPr>
          <w:rFonts w:ascii="Times New Roman" w:eastAsia="Calibri" w:hAnsi="Times New Roman" w:cs="Times New Roman"/>
          <w:color w:val="000000"/>
          <w:sz w:val="24"/>
          <w:szCs w:val="24"/>
        </w:rPr>
        <w:t>таблице</w:t>
      </w:r>
      <w:r w:rsidRPr="000B609D">
        <w:rPr>
          <w:rFonts w:ascii="Times New Roman" w:eastAsia="Calibri" w:hAnsi="Times New Roman" w:cs="Times New Roman"/>
          <w:color w:val="000000"/>
          <w:sz w:val="24"/>
          <w:szCs w:val="24"/>
        </w:rPr>
        <w:t xml:space="preserve"> (см. таблицу </w:t>
      </w:r>
      <w:r w:rsidR="00BB65BF" w:rsidRPr="000B609D">
        <w:rPr>
          <w:rFonts w:ascii="Times New Roman" w:eastAsia="Calibri" w:hAnsi="Times New Roman" w:cs="Times New Roman"/>
          <w:color w:val="000000"/>
          <w:sz w:val="24"/>
          <w:szCs w:val="24"/>
        </w:rPr>
        <w:t>2</w:t>
      </w:r>
      <w:r w:rsidRPr="000B609D">
        <w:rPr>
          <w:rFonts w:ascii="Times New Roman" w:eastAsia="Calibri" w:hAnsi="Times New Roman" w:cs="Times New Roman"/>
          <w:color w:val="000000"/>
          <w:sz w:val="24"/>
          <w:szCs w:val="24"/>
        </w:rPr>
        <w:t>).</w:t>
      </w:r>
    </w:p>
    <w:p w:rsidR="00B75F3B" w:rsidRPr="000B609D" w:rsidRDefault="00DC3E03" w:rsidP="000B609D">
      <w:pPr>
        <w:spacing w:after="0" w:line="240" w:lineRule="auto"/>
        <w:jc w:val="center"/>
        <w:rPr>
          <w:rFonts w:ascii="Times New Roman" w:eastAsia="Calibri" w:hAnsi="Times New Roman" w:cs="Times New Roman"/>
          <w:b/>
          <w:sz w:val="24"/>
          <w:szCs w:val="24"/>
        </w:rPr>
      </w:pPr>
      <w:r w:rsidRPr="000B609D">
        <w:rPr>
          <w:rFonts w:ascii="Times New Roman" w:eastAsia="Calibri" w:hAnsi="Times New Roman" w:cs="Times New Roman"/>
          <w:b/>
          <w:iCs/>
          <w:sz w:val="24"/>
          <w:szCs w:val="24"/>
        </w:rPr>
        <w:t>Возможные предметные результаты</w:t>
      </w:r>
      <w:r w:rsidR="001B423B">
        <w:rPr>
          <w:rFonts w:ascii="Times New Roman" w:eastAsia="Calibri" w:hAnsi="Times New Roman" w:cs="Times New Roman"/>
          <w:b/>
          <w:iCs/>
          <w:sz w:val="24"/>
          <w:szCs w:val="24"/>
        </w:rPr>
        <w:t xml:space="preserve"> </w:t>
      </w:r>
      <w:r w:rsidRPr="000B609D">
        <w:rPr>
          <w:rFonts w:ascii="Times New Roman" w:eastAsia="Calibri" w:hAnsi="Times New Roman" w:cs="Times New Roman"/>
          <w:b/>
          <w:sz w:val="24"/>
          <w:szCs w:val="24"/>
        </w:rPr>
        <w:t>освоения АООП образования обучающихся с умственной отсталостью (интеллектуальными нарушениями)</w:t>
      </w:r>
      <w:r w:rsidR="004D2420">
        <w:rPr>
          <w:rFonts w:ascii="Times New Roman" w:eastAsia="Calibri" w:hAnsi="Times New Roman" w:cs="Times New Roman"/>
          <w:b/>
          <w:sz w:val="24"/>
          <w:szCs w:val="24"/>
        </w:rPr>
        <w:t xml:space="preserve"> </w:t>
      </w:r>
      <w:r w:rsidRPr="000B609D">
        <w:rPr>
          <w:rFonts w:ascii="Times New Roman" w:eastAsia="Calibri" w:hAnsi="Times New Roman" w:cs="Times New Roman"/>
          <w:b/>
          <w:sz w:val="24"/>
          <w:szCs w:val="24"/>
        </w:rPr>
        <w:t xml:space="preserve">(вариант </w:t>
      </w:r>
      <w:r w:rsidR="00A93B7D">
        <w:rPr>
          <w:rFonts w:ascii="Times New Roman" w:eastAsia="Calibri" w:hAnsi="Times New Roman" w:cs="Times New Roman"/>
          <w:b/>
          <w:sz w:val="24"/>
          <w:szCs w:val="24"/>
        </w:rPr>
        <w:t>2</w:t>
      </w:r>
      <w:r w:rsidRPr="000B609D">
        <w:rPr>
          <w:rFonts w:ascii="Times New Roman" w:eastAsia="Calibri" w:hAnsi="Times New Roman" w:cs="Times New Roman"/>
          <w:b/>
          <w:sz w:val="24"/>
          <w:szCs w:val="24"/>
        </w:rPr>
        <w:t>)</w:t>
      </w:r>
    </w:p>
    <w:p w:rsidR="00B75F3B" w:rsidRPr="00346D5A" w:rsidRDefault="00B75F3B" w:rsidP="000B609D">
      <w:pPr>
        <w:spacing w:after="0" w:line="240" w:lineRule="auto"/>
        <w:jc w:val="right"/>
        <w:rPr>
          <w:rFonts w:ascii="Times New Roman" w:eastAsia="Calibri" w:hAnsi="Times New Roman" w:cs="Times New Roman"/>
          <w:iCs/>
          <w:sz w:val="24"/>
          <w:szCs w:val="24"/>
          <w:lang w:val="en-US"/>
        </w:rPr>
      </w:pPr>
      <w:r w:rsidRPr="000B609D">
        <w:rPr>
          <w:rFonts w:ascii="Times New Roman" w:eastAsia="Calibri" w:hAnsi="Times New Roman" w:cs="Times New Roman"/>
          <w:iCs/>
          <w:sz w:val="24"/>
          <w:szCs w:val="24"/>
        </w:rPr>
        <w:t xml:space="preserve"> Таблица </w:t>
      </w:r>
      <w:r w:rsidR="00346D5A">
        <w:rPr>
          <w:rFonts w:ascii="Times New Roman" w:eastAsia="Calibri" w:hAnsi="Times New Roman" w:cs="Times New Roman"/>
          <w:iCs/>
          <w:sz w:val="24"/>
          <w:szCs w:val="24"/>
          <w:lang w:val="en-US"/>
        </w:rPr>
        <w:t>1</w:t>
      </w:r>
    </w:p>
    <w:tbl>
      <w:tblPr>
        <w:tblW w:w="1044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4"/>
        <w:gridCol w:w="2126"/>
        <w:gridCol w:w="6474"/>
      </w:tblGrid>
      <w:tr w:rsidR="00DC3E03" w:rsidRPr="000B609D" w:rsidTr="00F42496">
        <w:trPr>
          <w:trHeight w:val="142"/>
        </w:trPr>
        <w:tc>
          <w:tcPr>
            <w:tcW w:w="1844" w:type="dxa"/>
          </w:tcPr>
          <w:p w:rsidR="00DC3E03" w:rsidRPr="000B609D" w:rsidRDefault="00DC3E03" w:rsidP="000B609D">
            <w:pPr>
              <w:spacing w:after="0" w:line="240" w:lineRule="auto"/>
              <w:jc w:val="both"/>
              <w:rPr>
                <w:rFonts w:ascii="Times New Roman" w:eastAsia="Times New Roman" w:hAnsi="Times New Roman" w:cs="Times New Roman"/>
                <w:sz w:val="24"/>
                <w:szCs w:val="24"/>
              </w:rPr>
            </w:pPr>
            <w:r w:rsidRPr="000B609D">
              <w:rPr>
                <w:rFonts w:ascii="Times New Roman" w:eastAsia="Times New Roman" w:hAnsi="Times New Roman" w:cs="Times New Roman"/>
                <w:b/>
                <w:bCs/>
                <w:sz w:val="24"/>
                <w:szCs w:val="24"/>
              </w:rPr>
              <w:t>Предметная область</w:t>
            </w:r>
          </w:p>
        </w:tc>
        <w:tc>
          <w:tcPr>
            <w:tcW w:w="2126" w:type="dxa"/>
          </w:tcPr>
          <w:p w:rsidR="00DC3E03" w:rsidRPr="000B609D" w:rsidRDefault="00DC3E03" w:rsidP="000B609D">
            <w:pPr>
              <w:spacing w:after="0" w:line="240" w:lineRule="auto"/>
              <w:jc w:val="both"/>
              <w:rPr>
                <w:rFonts w:ascii="Times New Roman" w:eastAsia="Times New Roman" w:hAnsi="Times New Roman" w:cs="Times New Roman"/>
                <w:sz w:val="24"/>
                <w:szCs w:val="24"/>
              </w:rPr>
            </w:pPr>
            <w:r w:rsidRPr="000B609D">
              <w:rPr>
                <w:rFonts w:ascii="Times New Roman" w:eastAsia="Times New Roman" w:hAnsi="Times New Roman" w:cs="Times New Roman"/>
                <w:b/>
                <w:bCs/>
                <w:sz w:val="24"/>
                <w:szCs w:val="24"/>
              </w:rPr>
              <w:t>Учебный предмет</w:t>
            </w:r>
          </w:p>
        </w:tc>
        <w:tc>
          <w:tcPr>
            <w:tcW w:w="6474" w:type="dxa"/>
          </w:tcPr>
          <w:p w:rsidR="00DC3E03" w:rsidRPr="000B609D" w:rsidRDefault="00DC3E03" w:rsidP="000B609D">
            <w:pPr>
              <w:spacing w:after="0" w:line="240" w:lineRule="auto"/>
              <w:jc w:val="both"/>
              <w:rPr>
                <w:rFonts w:ascii="Times New Roman" w:eastAsia="Times New Roman" w:hAnsi="Times New Roman" w:cs="Times New Roman"/>
                <w:sz w:val="24"/>
                <w:szCs w:val="24"/>
              </w:rPr>
            </w:pPr>
            <w:r w:rsidRPr="000B609D">
              <w:rPr>
                <w:rFonts w:ascii="Times New Roman" w:eastAsia="Times New Roman" w:hAnsi="Times New Roman" w:cs="Times New Roman"/>
                <w:b/>
                <w:bCs/>
                <w:sz w:val="24"/>
                <w:szCs w:val="24"/>
              </w:rPr>
              <w:t>Планируемые предметные результаты</w:t>
            </w:r>
          </w:p>
        </w:tc>
      </w:tr>
      <w:tr w:rsidR="00DC3E03" w:rsidRPr="000B609D" w:rsidTr="00F42496">
        <w:trPr>
          <w:trHeight w:val="1371"/>
        </w:trPr>
        <w:tc>
          <w:tcPr>
            <w:tcW w:w="1844" w:type="dxa"/>
            <w:vMerge w:val="restart"/>
          </w:tcPr>
          <w:p w:rsidR="00DC3E03" w:rsidRPr="000B609D" w:rsidRDefault="00DC3E03" w:rsidP="000B609D">
            <w:pPr>
              <w:spacing w:after="0" w:line="240" w:lineRule="auto"/>
              <w:ind w:firstLine="34"/>
              <w:jc w:val="both"/>
              <w:rPr>
                <w:rFonts w:ascii="Times New Roman" w:eastAsia="Calibri" w:hAnsi="Times New Roman" w:cs="Times New Roman"/>
                <w:b/>
                <w:bCs/>
                <w:color w:val="000000"/>
                <w:sz w:val="24"/>
                <w:szCs w:val="24"/>
                <w:shd w:val="clear" w:color="auto" w:fill="FFFFFF"/>
                <w:lang w:val="en-US" w:eastAsia="ru-RU" w:bidi="ru-RU"/>
              </w:rPr>
            </w:pPr>
          </w:p>
          <w:p w:rsidR="00DC3E03" w:rsidRPr="000B609D" w:rsidRDefault="006771EE" w:rsidP="000B609D">
            <w:pPr>
              <w:spacing w:after="0" w:line="240" w:lineRule="auto"/>
              <w:ind w:firstLine="34"/>
              <w:jc w:val="both"/>
              <w:rPr>
                <w:rFonts w:ascii="Times New Roman" w:eastAsia="Calibri" w:hAnsi="Times New Roman" w:cs="Times New Roman"/>
                <w:b/>
                <w:bCs/>
                <w:color w:val="000000"/>
                <w:sz w:val="24"/>
                <w:szCs w:val="24"/>
                <w:shd w:val="clear" w:color="auto" w:fill="FFFFFF"/>
                <w:lang w:eastAsia="ru-RU" w:bidi="ru-RU"/>
              </w:rPr>
            </w:pPr>
            <w:r w:rsidRPr="000B609D">
              <w:rPr>
                <w:rFonts w:ascii="Times New Roman" w:eastAsia="Calibri" w:hAnsi="Times New Roman" w:cs="Times New Roman"/>
                <w:b/>
                <w:bCs/>
                <w:color w:val="000000"/>
                <w:sz w:val="24"/>
                <w:szCs w:val="24"/>
                <w:shd w:val="clear" w:color="auto" w:fill="FFFFFF"/>
                <w:lang w:eastAsia="ru-RU" w:bidi="ru-RU"/>
              </w:rPr>
              <w:t>Язык и речевая практика</w:t>
            </w:r>
          </w:p>
          <w:p w:rsidR="00DC3E03" w:rsidRPr="000B609D" w:rsidRDefault="00DC3E03" w:rsidP="000B609D">
            <w:pPr>
              <w:spacing w:after="0" w:line="240" w:lineRule="auto"/>
              <w:ind w:firstLine="34"/>
              <w:jc w:val="both"/>
              <w:rPr>
                <w:rFonts w:ascii="Times New Roman" w:eastAsia="Calibri" w:hAnsi="Times New Roman" w:cs="Times New Roman"/>
                <w:b/>
                <w:bCs/>
                <w:color w:val="000000"/>
                <w:sz w:val="24"/>
                <w:szCs w:val="24"/>
                <w:shd w:val="clear" w:color="auto" w:fill="FFFFFF"/>
                <w:lang w:eastAsia="ru-RU" w:bidi="ru-RU"/>
              </w:rPr>
            </w:pPr>
          </w:p>
          <w:p w:rsidR="00DC3E03" w:rsidRPr="000B609D" w:rsidRDefault="00DC3E03" w:rsidP="000B609D">
            <w:pPr>
              <w:spacing w:after="0" w:line="240" w:lineRule="auto"/>
              <w:ind w:firstLine="34"/>
              <w:jc w:val="both"/>
              <w:rPr>
                <w:rFonts w:ascii="Times New Roman" w:eastAsia="Calibri" w:hAnsi="Times New Roman" w:cs="Times New Roman"/>
                <w:b/>
                <w:bCs/>
                <w:color w:val="000000"/>
                <w:sz w:val="24"/>
                <w:szCs w:val="24"/>
                <w:shd w:val="clear" w:color="auto" w:fill="FFFFFF"/>
                <w:lang w:eastAsia="ru-RU" w:bidi="ru-RU"/>
              </w:rPr>
            </w:pPr>
          </w:p>
          <w:p w:rsidR="00DC3E03" w:rsidRPr="000B609D" w:rsidRDefault="00DC3E03" w:rsidP="000B609D">
            <w:pPr>
              <w:spacing w:after="0" w:line="240" w:lineRule="auto"/>
              <w:ind w:firstLine="34"/>
              <w:jc w:val="both"/>
              <w:rPr>
                <w:rFonts w:ascii="Times New Roman" w:eastAsia="Calibri" w:hAnsi="Times New Roman" w:cs="Times New Roman"/>
                <w:b/>
                <w:bCs/>
                <w:color w:val="000000"/>
                <w:sz w:val="24"/>
                <w:szCs w:val="24"/>
                <w:shd w:val="clear" w:color="auto" w:fill="FFFFFF"/>
                <w:lang w:eastAsia="ru-RU" w:bidi="ru-RU"/>
              </w:rPr>
            </w:pPr>
          </w:p>
          <w:p w:rsidR="00DC3E03" w:rsidRPr="000B609D" w:rsidRDefault="00DC3E03" w:rsidP="000B609D">
            <w:pPr>
              <w:spacing w:after="0" w:line="240" w:lineRule="auto"/>
              <w:ind w:firstLine="34"/>
              <w:jc w:val="both"/>
              <w:rPr>
                <w:rFonts w:ascii="Times New Roman" w:eastAsia="Calibri" w:hAnsi="Times New Roman" w:cs="Times New Roman"/>
                <w:b/>
                <w:bCs/>
                <w:color w:val="000000"/>
                <w:sz w:val="24"/>
                <w:szCs w:val="24"/>
                <w:shd w:val="clear" w:color="auto" w:fill="FFFFFF"/>
                <w:lang w:eastAsia="ru-RU" w:bidi="ru-RU"/>
              </w:rPr>
            </w:pPr>
          </w:p>
          <w:p w:rsidR="00DC3E03" w:rsidRPr="000B609D" w:rsidRDefault="00DC3E03" w:rsidP="000B609D">
            <w:pPr>
              <w:spacing w:after="0" w:line="240" w:lineRule="auto"/>
              <w:ind w:firstLine="34"/>
              <w:jc w:val="both"/>
              <w:rPr>
                <w:rFonts w:ascii="Times New Roman" w:eastAsia="Calibri" w:hAnsi="Times New Roman" w:cs="Times New Roman"/>
                <w:b/>
                <w:bCs/>
                <w:color w:val="000000"/>
                <w:sz w:val="24"/>
                <w:szCs w:val="24"/>
                <w:shd w:val="clear" w:color="auto" w:fill="FFFFFF"/>
                <w:lang w:eastAsia="ru-RU" w:bidi="ru-RU"/>
              </w:rPr>
            </w:pPr>
          </w:p>
          <w:p w:rsidR="00DC3E03" w:rsidRPr="000B609D" w:rsidRDefault="00DC3E03" w:rsidP="000B609D">
            <w:pPr>
              <w:spacing w:after="0" w:line="240" w:lineRule="auto"/>
              <w:ind w:firstLine="34"/>
              <w:jc w:val="both"/>
              <w:rPr>
                <w:rFonts w:ascii="Times New Roman" w:eastAsia="Calibri" w:hAnsi="Times New Roman" w:cs="Times New Roman"/>
                <w:b/>
                <w:bCs/>
                <w:color w:val="000000"/>
                <w:sz w:val="24"/>
                <w:szCs w:val="24"/>
                <w:shd w:val="clear" w:color="auto" w:fill="FFFFFF"/>
                <w:lang w:eastAsia="ru-RU" w:bidi="ru-RU"/>
              </w:rPr>
            </w:pPr>
          </w:p>
          <w:p w:rsidR="00DC3E03" w:rsidRPr="000B609D" w:rsidRDefault="00DC3E03" w:rsidP="000B609D">
            <w:pPr>
              <w:spacing w:after="0" w:line="240" w:lineRule="auto"/>
              <w:ind w:firstLine="34"/>
              <w:jc w:val="both"/>
              <w:rPr>
                <w:rFonts w:ascii="Times New Roman" w:eastAsia="Calibri" w:hAnsi="Times New Roman" w:cs="Times New Roman"/>
                <w:b/>
                <w:bCs/>
                <w:color w:val="000000"/>
                <w:sz w:val="24"/>
                <w:szCs w:val="24"/>
                <w:shd w:val="clear" w:color="auto" w:fill="FFFFFF"/>
                <w:lang w:eastAsia="ru-RU" w:bidi="ru-RU"/>
              </w:rPr>
            </w:pPr>
          </w:p>
          <w:p w:rsidR="00DC3E03" w:rsidRPr="000B609D" w:rsidRDefault="00DC3E03" w:rsidP="000B609D">
            <w:pPr>
              <w:spacing w:after="0" w:line="240" w:lineRule="auto"/>
              <w:ind w:firstLine="34"/>
              <w:jc w:val="both"/>
              <w:rPr>
                <w:rFonts w:ascii="Times New Roman" w:eastAsia="Calibri" w:hAnsi="Times New Roman" w:cs="Times New Roman"/>
                <w:b/>
                <w:bCs/>
                <w:color w:val="000000"/>
                <w:sz w:val="24"/>
                <w:szCs w:val="24"/>
                <w:shd w:val="clear" w:color="auto" w:fill="FFFFFF"/>
                <w:lang w:eastAsia="ru-RU" w:bidi="ru-RU"/>
              </w:rPr>
            </w:pPr>
          </w:p>
          <w:p w:rsidR="00DC3E03" w:rsidRPr="000B609D" w:rsidRDefault="00DC3E03" w:rsidP="000B609D">
            <w:pPr>
              <w:spacing w:after="0" w:line="240" w:lineRule="auto"/>
              <w:ind w:firstLine="34"/>
              <w:jc w:val="both"/>
              <w:rPr>
                <w:rFonts w:ascii="Times New Roman" w:eastAsia="Calibri" w:hAnsi="Times New Roman" w:cs="Times New Roman"/>
                <w:b/>
                <w:bCs/>
                <w:color w:val="000000"/>
                <w:sz w:val="24"/>
                <w:szCs w:val="24"/>
                <w:shd w:val="clear" w:color="auto" w:fill="FFFFFF"/>
                <w:lang w:eastAsia="ru-RU" w:bidi="ru-RU"/>
              </w:rPr>
            </w:pPr>
          </w:p>
          <w:p w:rsidR="00DC3E03" w:rsidRPr="000B609D" w:rsidRDefault="00DC3E03" w:rsidP="000B609D">
            <w:pPr>
              <w:spacing w:after="0" w:line="240" w:lineRule="auto"/>
              <w:ind w:firstLine="34"/>
              <w:jc w:val="both"/>
              <w:rPr>
                <w:rFonts w:ascii="Times New Roman" w:eastAsia="Calibri" w:hAnsi="Times New Roman" w:cs="Times New Roman"/>
                <w:b/>
                <w:bCs/>
                <w:color w:val="000000"/>
                <w:sz w:val="24"/>
                <w:szCs w:val="24"/>
                <w:shd w:val="clear" w:color="auto" w:fill="FFFFFF"/>
                <w:lang w:eastAsia="ru-RU" w:bidi="ru-RU"/>
              </w:rPr>
            </w:pPr>
          </w:p>
          <w:p w:rsidR="00DC3E03" w:rsidRPr="000B609D" w:rsidRDefault="00DC3E03" w:rsidP="000B609D">
            <w:pPr>
              <w:spacing w:after="0" w:line="240" w:lineRule="auto"/>
              <w:ind w:firstLine="34"/>
              <w:jc w:val="both"/>
              <w:rPr>
                <w:rFonts w:ascii="Times New Roman" w:eastAsia="Calibri" w:hAnsi="Times New Roman" w:cs="Times New Roman"/>
                <w:b/>
                <w:bCs/>
                <w:color w:val="000000"/>
                <w:sz w:val="24"/>
                <w:szCs w:val="24"/>
                <w:shd w:val="clear" w:color="auto" w:fill="FFFFFF"/>
                <w:lang w:eastAsia="ru-RU" w:bidi="ru-RU"/>
              </w:rPr>
            </w:pPr>
          </w:p>
          <w:p w:rsidR="00DC3E03" w:rsidRPr="000B609D" w:rsidRDefault="00DC3E03" w:rsidP="000B609D">
            <w:pPr>
              <w:spacing w:after="0" w:line="240" w:lineRule="auto"/>
              <w:ind w:firstLine="34"/>
              <w:jc w:val="both"/>
              <w:rPr>
                <w:rFonts w:ascii="Times New Roman" w:eastAsia="Calibri" w:hAnsi="Times New Roman" w:cs="Times New Roman"/>
                <w:b/>
                <w:bCs/>
                <w:color w:val="000000"/>
                <w:sz w:val="24"/>
                <w:szCs w:val="24"/>
                <w:shd w:val="clear" w:color="auto" w:fill="FFFFFF"/>
                <w:lang w:eastAsia="ru-RU" w:bidi="ru-RU"/>
              </w:rPr>
            </w:pPr>
          </w:p>
          <w:p w:rsidR="00DC3E03" w:rsidRPr="000B609D" w:rsidRDefault="00DC3E03" w:rsidP="000B609D">
            <w:pPr>
              <w:spacing w:after="0" w:line="240" w:lineRule="auto"/>
              <w:ind w:firstLine="34"/>
              <w:jc w:val="both"/>
              <w:rPr>
                <w:rFonts w:ascii="Times New Roman" w:eastAsia="Calibri" w:hAnsi="Times New Roman" w:cs="Times New Roman"/>
                <w:b/>
                <w:bCs/>
                <w:color w:val="000000"/>
                <w:sz w:val="24"/>
                <w:szCs w:val="24"/>
                <w:shd w:val="clear" w:color="auto" w:fill="FFFFFF"/>
                <w:lang w:eastAsia="ru-RU" w:bidi="ru-RU"/>
              </w:rPr>
            </w:pPr>
          </w:p>
          <w:p w:rsidR="00DC3E03" w:rsidRPr="000B609D" w:rsidRDefault="00DC3E03" w:rsidP="000B609D">
            <w:pPr>
              <w:spacing w:after="0" w:line="240" w:lineRule="auto"/>
              <w:ind w:firstLine="34"/>
              <w:jc w:val="both"/>
              <w:rPr>
                <w:rFonts w:ascii="Times New Roman" w:eastAsia="Calibri" w:hAnsi="Times New Roman" w:cs="Times New Roman"/>
                <w:b/>
                <w:bCs/>
                <w:color w:val="000000"/>
                <w:sz w:val="24"/>
                <w:szCs w:val="24"/>
                <w:shd w:val="clear" w:color="auto" w:fill="FFFFFF"/>
                <w:lang w:eastAsia="ru-RU" w:bidi="ru-RU"/>
              </w:rPr>
            </w:pPr>
          </w:p>
          <w:p w:rsidR="00DC3E03" w:rsidRPr="000B609D" w:rsidRDefault="00DC3E03" w:rsidP="000B609D">
            <w:pPr>
              <w:spacing w:after="0" w:line="240" w:lineRule="auto"/>
              <w:ind w:firstLine="34"/>
              <w:jc w:val="both"/>
              <w:rPr>
                <w:rFonts w:ascii="Times New Roman" w:eastAsia="Calibri" w:hAnsi="Times New Roman" w:cs="Times New Roman"/>
                <w:b/>
                <w:bCs/>
                <w:color w:val="000000"/>
                <w:sz w:val="24"/>
                <w:szCs w:val="24"/>
                <w:shd w:val="clear" w:color="auto" w:fill="FFFFFF"/>
                <w:lang w:eastAsia="ru-RU" w:bidi="ru-RU"/>
              </w:rPr>
            </w:pPr>
          </w:p>
          <w:p w:rsidR="00DC3E03" w:rsidRPr="000B609D" w:rsidRDefault="00DC3E03" w:rsidP="000B609D">
            <w:pPr>
              <w:spacing w:after="0" w:line="240" w:lineRule="auto"/>
              <w:ind w:firstLine="34"/>
              <w:jc w:val="both"/>
              <w:rPr>
                <w:rFonts w:ascii="Times New Roman" w:eastAsia="Calibri" w:hAnsi="Times New Roman" w:cs="Times New Roman"/>
                <w:b/>
                <w:bCs/>
                <w:color w:val="000000"/>
                <w:sz w:val="24"/>
                <w:szCs w:val="24"/>
                <w:shd w:val="clear" w:color="auto" w:fill="FFFFFF"/>
                <w:lang w:eastAsia="ru-RU" w:bidi="ru-RU"/>
              </w:rPr>
            </w:pPr>
          </w:p>
          <w:p w:rsidR="00DC3E03" w:rsidRPr="000B609D" w:rsidRDefault="00DC3E03" w:rsidP="000B609D">
            <w:pPr>
              <w:spacing w:after="0" w:line="240" w:lineRule="auto"/>
              <w:ind w:firstLine="34"/>
              <w:jc w:val="both"/>
              <w:rPr>
                <w:rFonts w:ascii="Times New Roman" w:eastAsia="Calibri" w:hAnsi="Times New Roman" w:cs="Times New Roman"/>
                <w:b/>
                <w:bCs/>
                <w:color w:val="000000"/>
                <w:sz w:val="24"/>
                <w:szCs w:val="24"/>
                <w:shd w:val="clear" w:color="auto" w:fill="FFFFFF"/>
                <w:lang w:eastAsia="ru-RU" w:bidi="ru-RU"/>
              </w:rPr>
            </w:pPr>
          </w:p>
          <w:p w:rsidR="00DC3E03" w:rsidRPr="000B609D" w:rsidRDefault="00DC3E03" w:rsidP="000B609D">
            <w:pPr>
              <w:spacing w:after="0" w:line="240" w:lineRule="auto"/>
              <w:ind w:firstLine="34"/>
              <w:jc w:val="both"/>
              <w:rPr>
                <w:rFonts w:ascii="Times New Roman" w:eastAsia="Calibri" w:hAnsi="Times New Roman" w:cs="Times New Roman"/>
                <w:b/>
                <w:bCs/>
                <w:color w:val="000000"/>
                <w:sz w:val="24"/>
                <w:szCs w:val="24"/>
                <w:shd w:val="clear" w:color="auto" w:fill="FFFFFF"/>
                <w:lang w:eastAsia="ru-RU" w:bidi="ru-RU"/>
              </w:rPr>
            </w:pPr>
          </w:p>
          <w:p w:rsidR="00DC3E03" w:rsidRPr="000B609D" w:rsidRDefault="00DC3E03" w:rsidP="000B609D">
            <w:pPr>
              <w:spacing w:after="0" w:line="240" w:lineRule="auto"/>
              <w:ind w:firstLine="34"/>
              <w:jc w:val="both"/>
              <w:rPr>
                <w:rFonts w:ascii="Times New Roman" w:eastAsia="Calibri" w:hAnsi="Times New Roman" w:cs="Times New Roman"/>
                <w:b/>
                <w:bCs/>
                <w:color w:val="000000"/>
                <w:sz w:val="24"/>
                <w:szCs w:val="24"/>
                <w:shd w:val="clear" w:color="auto" w:fill="FFFFFF"/>
                <w:lang w:eastAsia="ru-RU" w:bidi="ru-RU"/>
              </w:rPr>
            </w:pPr>
          </w:p>
          <w:p w:rsidR="00DC3E03" w:rsidRPr="000B609D" w:rsidRDefault="00DC3E03" w:rsidP="000B609D">
            <w:pPr>
              <w:spacing w:after="0" w:line="240" w:lineRule="auto"/>
              <w:ind w:firstLine="34"/>
              <w:jc w:val="both"/>
              <w:rPr>
                <w:rFonts w:ascii="Times New Roman" w:eastAsia="Calibri" w:hAnsi="Times New Roman" w:cs="Times New Roman"/>
                <w:b/>
                <w:bCs/>
                <w:color w:val="000000"/>
                <w:sz w:val="24"/>
                <w:szCs w:val="24"/>
                <w:shd w:val="clear" w:color="auto" w:fill="FFFFFF"/>
                <w:lang w:eastAsia="ru-RU" w:bidi="ru-RU"/>
              </w:rPr>
            </w:pPr>
          </w:p>
          <w:p w:rsidR="00DC3E03" w:rsidRPr="000B609D" w:rsidRDefault="00DC3E03" w:rsidP="000B609D">
            <w:pPr>
              <w:spacing w:after="0" w:line="240" w:lineRule="auto"/>
              <w:ind w:firstLine="34"/>
              <w:jc w:val="both"/>
              <w:rPr>
                <w:rFonts w:ascii="Times New Roman" w:eastAsia="Calibri" w:hAnsi="Times New Roman" w:cs="Times New Roman"/>
                <w:b/>
                <w:bCs/>
                <w:color w:val="000000"/>
                <w:sz w:val="24"/>
                <w:szCs w:val="24"/>
                <w:shd w:val="clear" w:color="auto" w:fill="FFFFFF"/>
                <w:lang w:eastAsia="ru-RU" w:bidi="ru-RU"/>
              </w:rPr>
            </w:pPr>
          </w:p>
          <w:p w:rsidR="00DC3E03" w:rsidRPr="000B609D" w:rsidRDefault="00DC3E03" w:rsidP="000B609D">
            <w:pPr>
              <w:spacing w:after="0" w:line="240" w:lineRule="auto"/>
              <w:ind w:firstLine="34"/>
              <w:jc w:val="both"/>
              <w:rPr>
                <w:rFonts w:ascii="Times New Roman" w:eastAsia="Calibri" w:hAnsi="Times New Roman" w:cs="Times New Roman"/>
                <w:b/>
                <w:bCs/>
                <w:color w:val="000000"/>
                <w:sz w:val="24"/>
                <w:szCs w:val="24"/>
                <w:shd w:val="clear" w:color="auto" w:fill="FFFFFF"/>
                <w:lang w:eastAsia="ru-RU" w:bidi="ru-RU"/>
              </w:rPr>
            </w:pPr>
          </w:p>
          <w:p w:rsidR="00DC3E03" w:rsidRPr="000B609D" w:rsidRDefault="00DC3E03" w:rsidP="000B609D">
            <w:pPr>
              <w:spacing w:after="0" w:line="240" w:lineRule="auto"/>
              <w:ind w:firstLine="34"/>
              <w:jc w:val="both"/>
              <w:rPr>
                <w:rFonts w:ascii="Times New Roman" w:eastAsia="Calibri" w:hAnsi="Times New Roman" w:cs="Times New Roman"/>
                <w:b/>
                <w:bCs/>
                <w:color w:val="000000"/>
                <w:sz w:val="24"/>
                <w:szCs w:val="24"/>
                <w:shd w:val="clear" w:color="auto" w:fill="FFFFFF"/>
                <w:lang w:eastAsia="ru-RU" w:bidi="ru-RU"/>
              </w:rPr>
            </w:pPr>
          </w:p>
          <w:p w:rsidR="00DC3E03" w:rsidRPr="000B609D" w:rsidRDefault="00DC3E03" w:rsidP="000B609D">
            <w:pPr>
              <w:spacing w:after="0" w:line="240" w:lineRule="auto"/>
              <w:ind w:firstLine="34"/>
              <w:jc w:val="both"/>
              <w:rPr>
                <w:rFonts w:ascii="Times New Roman" w:eastAsia="Calibri" w:hAnsi="Times New Roman" w:cs="Times New Roman"/>
                <w:b/>
                <w:bCs/>
                <w:color w:val="000000"/>
                <w:sz w:val="24"/>
                <w:szCs w:val="24"/>
                <w:shd w:val="clear" w:color="auto" w:fill="FFFFFF"/>
                <w:lang w:eastAsia="ru-RU" w:bidi="ru-RU"/>
              </w:rPr>
            </w:pPr>
          </w:p>
          <w:p w:rsidR="00DC3E03" w:rsidRPr="000B609D" w:rsidRDefault="00DC3E03" w:rsidP="000B609D">
            <w:pPr>
              <w:spacing w:after="0" w:line="240" w:lineRule="auto"/>
              <w:ind w:firstLine="34"/>
              <w:jc w:val="both"/>
              <w:rPr>
                <w:rFonts w:ascii="Times New Roman" w:eastAsia="Calibri" w:hAnsi="Times New Roman" w:cs="Times New Roman"/>
                <w:b/>
                <w:bCs/>
                <w:color w:val="000000"/>
                <w:sz w:val="24"/>
                <w:szCs w:val="24"/>
                <w:shd w:val="clear" w:color="auto" w:fill="FFFFFF"/>
                <w:lang w:eastAsia="ru-RU" w:bidi="ru-RU"/>
              </w:rPr>
            </w:pPr>
          </w:p>
          <w:p w:rsidR="00DC3E03" w:rsidRPr="000B609D" w:rsidRDefault="00DC3E03" w:rsidP="000B609D">
            <w:pPr>
              <w:spacing w:after="0" w:line="240" w:lineRule="auto"/>
              <w:ind w:firstLine="34"/>
              <w:jc w:val="both"/>
              <w:rPr>
                <w:rFonts w:ascii="Times New Roman" w:eastAsia="Calibri" w:hAnsi="Times New Roman" w:cs="Times New Roman"/>
                <w:b/>
                <w:bCs/>
                <w:color w:val="000000"/>
                <w:sz w:val="24"/>
                <w:szCs w:val="24"/>
                <w:shd w:val="clear" w:color="auto" w:fill="FFFFFF"/>
                <w:lang w:eastAsia="ru-RU" w:bidi="ru-RU"/>
              </w:rPr>
            </w:pPr>
          </w:p>
          <w:p w:rsidR="00DC3E03" w:rsidRPr="000B609D" w:rsidRDefault="00DC3E03" w:rsidP="000B609D">
            <w:pPr>
              <w:spacing w:after="0" w:line="240" w:lineRule="auto"/>
              <w:ind w:firstLine="34"/>
              <w:jc w:val="both"/>
              <w:rPr>
                <w:rFonts w:ascii="Times New Roman" w:eastAsia="Calibri" w:hAnsi="Times New Roman" w:cs="Times New Roman"/>
                <w:b/>
                <w:bCs/>
                <w:color w:val="000000"/>
                <w:sz w:val="24"/>
                <w:szCs w:val="24"/>
                <w:shd w:val="clear" w:color="auto" w:fill="FFFFFF"/>
                <w:lang w:eastAsia="ru-RU" w:bidi="ru-RU"/>
              </w:rPr>
            </w:pPr>
          </w:p>
          <w:p w:rsidR="00DC3E03" w:rsidRPr="000B609D" w:rsidRDefault="00DC3E03" w:rsidP="000B609D">
            <w:pPr>
              <w:spacing w:after="0" w:line="240" w:lineRule="auto"/>
              <w:ind w:firstLine="34"/>
              <w:jc w:val="both"/>
              <w:rPr>
                <w:rFonts w:ascii="Times New Roman" w:eastAsia="Calibri" w:hAnsi="Times New Roman" w:cs="Times New Roman"/>
                <w:b/>
                <w:bCs/>
                <w:color w:val="000000"/>
                <w:sz w:val="24"/>
                <w:szCs w:val="24"/>
                <w:shd w:val="clear" w:color="auto" w:fill="FFFFFF"/>
                <w:lang w:eastAsia="ru-RU" w:bidi="ru-RU"/>
              </w:rPr>
            </w:pPr>
          </w:p>
          <w:p w:rsidR="00DC3E03" w:rsidRPr="000B609D" w:rsidRDefault="00DC3E03" w:rsidP="000B609D">
            <w:pPr>
              <w:spacing w:after="0" w:line="240" w:lineRule="auto"/>
              <w:ind w:firstLine="34"/>
              <w:jc w:val="both"/>
              <w:rPr>
                <w:rFonts w:ascii="Times New Roman" w:eastAsia="Calibri" w:hAnsi="Times New Roman" w:cs="Times New Roman"/>
                <w:b/>
                <w:bCs/>
                <w:color w:val="000000"/>
                <w:sz w:val="24"/>
                <w:szCs w:val="24"/>
                <w:shd w:val="clear" w:color="auto" w:fill="FFFFFF"/>
                <w:lang w:eastAsia="ru-RU" w:bidi="ru-RU"/>
              </w:rPr>
            </w:pPr>
          </w:p>
          <w:p w:rsidR="00DC3E03" w:rsidRPr="000B609D" w:rsidRDefault="00DC3E03" w:rsidP="000B609D">
            <w:pPr>
              <w:spacing w:after="0" w:line="240" w:lineRule="auto"/>
              <w:ind w:firstLine="34"/>
              <w:jc w:val="both"/>
              <w:rPr>
                <w:rFonts w:ascii="Times New Roman" w:eastAsia="Calibri" w:hAnsi="Times New Roman" w:cs="Times New Roman"/>
                <w:b/>
                <w:bCs/>
                <w:color w:val="000000"/>
                <w:sz w:val="24"/>
                <w:szCs w:val="24"/>
                <w:shd w:val="clear" w:color="auto" w:fill="FFFFFF"/>
                <w:lang w:eastAsia="ru-RU" w:bidi="ru-RU"/>
              </w:rPr>
            </w:pPr>
          </w:p>
          <w:p w:rsidR="00DC3E03" w:rsidRPr="000B609D" w:rsidRDefault="00DC3E03" w:rsidP="000B609D">
            <w:pPr>
              <w:spacing w:after="0" w:line="240" w:lineRule="auto"/>
              <w:ind w:firstLine="34"/>
              <w:jc w:val="both"/>
              <w:rPr>
                <w:rFonts w:ascii="Times New Roman" w:eastAsia="Calibri" w:hAnsi="Times New Roman" w:cs="Times New Roman"/>
                <w:b/>
                <w:bCs/>
                <w:color w:val="000000"/>
                <w:sz w:val="24"/>
                <w:szCs w:val="24"/>
                <w:shd w:val="clear" w:color="auto" w:fill="FFFFFF"/>
                <w:lang w:eastAsia="ru-RU" w:bidi="ru-RU"/>
              </w:rPr>
            </w:pPr>
          </w:p>
          <w:p w:rsidR="00DC3E03" w:rsidRPr="000B609D" w:rsidRDefault="00DC3E03" w:rsidP="000B609D">
            <w:pPr>
              <w:spacing w:after="0" w:line="240" w:lineRule="auto"/>
              <w:ind w:firstLine="34"/>
              <w:jc w:val="both"/>
              <w:rPr>
                <w:rFonts w:ascii="Times New Roman" w:eastAsia="Calibri" w:hAnsi="Times New Roman" w:cs="Times New Roman"/>
                <w:b/>
                <w:sz w:val="24"/>
                <w:szCs w:val="24"/>
              </w:rPr>
            </w:pPr>
          </w:p>
        </w:tc>
        <w:tc>
          <w:tcPr>
            <w:tcW w:w="2126" w:type="dxa"/>
          </w:tcPr>
          <w:p w:rsidR="00DC3E03" w:rsidRPr="000B609D" w:rsidRDefault="00DC3E03" w:rsidP="000B609D">
            <w:pPr>
              <w:suppressAutoHyphens/>
              <w:spacing w:after="0" w:line="240" w:lineRule="auto"/>
              <w:jc w:val="both"/>
              <w:rPr>
                <w:rFonts w:ascii="Times New Roman" w:eastAsia="Times New Roman" w:hAnsi="Times New Roman" w:cs="Times New Roman"/>
                <w:b/>
                <w:sz w:val="24"/>
                <w:szCs w:val="24"/>
                <w:lang w:eastAsia="ar-SA"/>
              </w:rPr>
            </w:pPr>
            <w:r w:rsidRPr="000B609D">
              <w:rPr>
                <w:rFonts w:ascii="Times New Roman" w:eastAsia="Times New Roman" w:hAnsi="Times New Roman" w:cs="Times New Roman"/>
                <w:b/>
                <w:sz w:val="24"/>
                <w:szCs w:val="24"/>
                <w:lang w:eastAsia="ar-SA"/>
              </w:rPr>
              <w:lastRenderedPageBreak/>
              <w:t>Речь и альтернативная коммуникация</w:t>
            </w:r>
          </w:p>
          <w:p w:rsidR="00DC3E03" w:rsidRPr="000B609D" w:rsidRDefault="00DC3E03" w:rsidP="000B609D">
            <w:pPr>
              <w:suppressAutoHyphens/>
              <w:spacing w:after="0" w:line="240" w:lineRule="auto"/>
              <w:jc w:val="both"/>
              <w:rPr>
                <w:rFonts w:ascii="Times New Roman" w:eastAsia="Times New Roman" w:hAnsi="Times New Roman" w:cs="Times New Roman"/>
                <w:b/>
                <w:sz w:val="24"/>
                <w:szCs w:val="24"/>
                <w:lang w:eastAsia="ar-SA"/>
              </w:rPr>
            </w:pPr>
          </w:p>
          <w:p w:rsidR="00DC3E03" w:rsidRPr="000B609D" w:rsidRDefault="00DC3E03" w:rsidP="000B609D">
            <w:pPr>
              <w:suppressAutoHyphens/>
              <w:spacing w:after="0" w:line="240" w:lineRule="auto"/>
              <w:jc w:val="both"/>
              <w:rPr>
                <w:rFonts w:ascii="Times New Roman" w:eastAsia="Times New Roman" w:hAnsi="Times New Roman" w:cs="Times New Roman"/>
                <w:b/>
                <w:sz w:val="24"/>
                <w:szCs w:val="24"/>
                <w:lang w:eastAsia="ar-SA"/>
              </w:rPr>
            </w:pPr>
          </w:p>
          <w:p w:rsidR="00DC3E03" w:rsidRPr="000B609D" w:rsidRDefault="00DC3E03" w:rsidP="000B609D">
            <w:pPr>
              <w:suppressAutoHyphens/>
              <w:spacing w:after="0" w:line="240" w:lineRule="auto"/>
              <w:jc w:val="both"/>
              <w:rPr>
                <w:rFonts w:ascii="Times New Roman" w:eastAsia="Times New Roman" w:hAnsi="Times New Roman" w:cs="Times New Roman"/>
                <w:b/>
                <w:sz w:val="24"/>
                <w:szCs w:val="24"/>
                <w:lang w:eastAsia="ar-SA"/>
              </w:rPr>
            </w:pPr>
          </w:p>
          <w:p w:rsidR="00DC3E03" w:rsidRPr="000B609D" w:rsidRDefault="00DC3E03" w:rsidP="000B609D">
            <w:pPr>
              <w:suppressAutoHyphens/>
              <w:spacing w:after="0" w:line="240" w:lineRule="auto"/>
              <w:jc w:val="both"/>
              <w:rPr>
                <w:rFonts w:ascii="Times New Roman" w:eastAsia="Times New Roman" w:hAnsi="Times New Roman" w:cs="Times New Roman"/>
                <w:b/>
                <w:sz w:val="24"/>
                <w:szCs w:val="24"/>
                <w:lang w:eastAsia="ar-SA"/>
              </w:rPr>
            </w:pPr>
          </w:p>
          <w:p w:rsidR="00DC3E03" w:rsidRPr="000B609D" w:rsidRDefault="00DC3E03" w:rsidP="000B609D">
            <w:pPr>
              <w:suppressAutoHyphens/>
              <w:spacing w:after="0" w:line="240" w:lineRule="auto"/>
              <w:jc w:val="both"/>
              <w:rPr>
                <w:rFonts w:ascii="Times New Roman" w:eastAsia="Times New Roman" w:hAnsi="Times New Roman" w:cs="Times New Roman"/>
                <w:b/>
                <w:sz w:val="24"/>
                <w:szCs w:val="24"/>
                <w:lang w:eastAsia="ar-SA"/>
              </w:rPr>
            </w:pPr>
          </w:p>
          <w:p w:rsidR="00DC3E03" w:rsidRPr="000B609D" w:rsidRDefault="00DC3E03" w:rsidP="000B609D">
            <w:pPr>
              <w:suppressAutoHyphens/>
              <w:spacing w:after="0" w:line="240" w:lineRule="auto"/>
              <w:jc w:val="both"/>
              <w:rPr>
                <w:rFonts w:ascii="Times New Roman" w:eastAsia="Times New Roman" w:hAnsi="Times New Roman" w:cs="Times New Roman"/>
                <w:b/>
                <w:sz w:val="24"/>
                <w:szCs w:val="24"/>
                <w:lang w:eastAsia="ar-SA"/>
              </w:rPr>
            </w:pPr>
          </w:p>
          <w:p w:rsidR="00DC3E03" w:rsidRPr="000B609D" w:rsidRDefault="00DC3E03" w:rsidP="000B609D">
            <w:pPr>
              <w:suppressAutoHyphens/>
              <w:spacing w:after="0" w:line="240" w:lineRule="auto"/>
              <w:jc w:val="both"/>
              <w:rPr>
                <w:rFonts w:ascii="Times New Roman" w:eastAsia="Times New Roman" w:hAnsi="Times New Roman" w:cs="Times New Roman"/>
                <w:b/>
                <w:sz w:val="24"/>
                <w:szCs w:val="24"/>
                <w:lang w:eastAsia="ar-SA"/>
              </w:rPr>
            </w:pPr>
          </w:p>
          <w:p w:rsidR="00DC3E03" w:rsidRPr="000B609D" w:rsidRDefault="00DC3E03" w:rsidP="000B609D">
            <w:pPr>
              <w:suppressAutoHyphens/>
              <w:spacing w:after="0" w:line="240" w:lineRule="auto"/>
              <w:jc w:val="both"/>
              <w:rPr>
                <w:rFonts w:ascii="Times New Roman" w:eastAsia="Times New Roman" w:hAnsi="Times New Roman" w:cs="Times New Roman"/>
                <w:b/>
                <w:sz w:val="24"/>
                <w:szCs w:val="24"/>
                <w:lang w:eastAsia="ar-SA"/>
              </w:rPr>
            </w:pPr>
          </w:p>
          <w:p w:rsidR="00DC3E03" w:rsidRPr="000B609D" w:rsidRDefault="00DC3E03" w:rsidP="000B609D">
            <w:pPr>
              <w:suppressAutoHyphens/>
              <w:spacing w:after="0" w:line="240" w:lineRule="auto"/>
              <w:jc w:val="both"/>
              <w:rPr>
                <w:rFonts w:ascii="Times New Roman" w:eastAsia="Times New Roman" w:hAnsi="Times New Roman" w:cs="Times New Roman"/>
                <w:b/>
                <w:sz w:val="24"/>
                <w:szCs w:val="24"/>
                <w:lang w:eastAsia="ar-SA"/>
              </w:rPr>
            </w:pPr>
          </w:p>
          <w:p w:rsidR="00DC3E03" w:rsidRPr="000B609D" w:rsidRDefault="00DC3E03" w:rsidP="000B609D">
            <w:pPr>
              <w:suppressAutoHyphens/>
              <w:spacing w:after="0" w:line="240" w:lineRule="auto"/>
              <w:jc w:val="both"/>
              <w:rPr>
                <w:rFonts w:ascii="Times New Roman" w:eastAsia="Times New Roman" w:hAnsi="Times New Roman" w:cs="Times New Roman"/>
                <w:b/>
                <w:sz w:val="24"/>
                <w:szCs w:val="24"/>
                <w:lang w:eastAsia="ar-SA"/>
              </w:rPr>
            </w:pPr>
          </w:p>
          <w:p w:rsidR="00DC3E03" w:rsidRPr="000B609D" w:rsidRDefault="00DC3E03" w:rsidP="000B609D">
            <w:pPr>
              <w:suppressAutoHyphens/>
              <w:spacing w:after="0" w:line="240" w:lineRule="auto"/>
              <w:jc w:val="both"/>
              <w:rPr>
                <w:rFonts w:ascii="Times New Roman" w:eastAsia="Times New Roman" w:hAnsi="Times New Roman" w:cs="Times New Roman"/>
                <w:b/>
                <w:sz w:val="24"/>
                <w:szCs w:val="24"/>
                <w:lang w:eastAsia="ar-SA"/>
              </w:rPr>
            </w:pPr>
          </w:p>
          <w:p w:rsidR="00DC3E03" w:rsidRPr="000B609D" w:rsidRDefault="00DC3E03" w:rsidP="000B609D">
            <w:pPr>
              <w:suppressAutoHyphens/>
              <w:spacing w:after="0" w:line="240" w:lineRule="auto"/>
              <w:jc w:val="both"/>
              <w:rPr>
                <w:rFonts w:ascii="Times New Roman" w:eastAsia="Times New Roman" w:hAnsi="Times New Roman" w:cs="Times New Roman"/>
                <w:b/>
                <w:sz w:val="24"/>
                <w:szCs w:val="24"/>
                <w:lang w:eastAsia="ar-SA"/>
              </w:rPr>
            </w:pPr>
          </w:p>
          <w:p w:rsidR="00DC3E03" w:rsidRPr="000B609D" w:rsidRDefault="00DC3E03" w:rsidP="000B609D">
            <w:pPr>
              <w:suppressAutoHyphens/>
              <w:spacing w:after="0" w:line="240" w:lineRule="auto"/>
              <w:jc w:val="both"/>
              <w:rPr>
                <w:rFonts w:ascii="Times New Roman" w:eastAsia="Times New Roman" w:hAnsi="Times New Roman" w:cs="Times New Roman"/>
                <w:b/>
                <w:sz w:val="24"/>
                <w:szCs w:val="24"/>
                <w:lang w:eastAsia="ar-SA"/>
              </w:rPr>
            </w:pPr>
          </w:p>
          <w:p w:rsidR="00DC3E03" w:rsidRPr="000B609D" w:rsidRDefault="00DC3E03" w:rsidP="000B609D">
            <w:pPr>
              <w:suppressAutoHyphens/>
              <w:spacing w:after="0" w:line="240" w:lineRule="auto"/>
              <w:jc w:val="both"/>
              <w:rPr>
                <w:rFonts w:ascii="Times New Roman" w:eastAsia="Times New Roman" w:hAnsi="Times New Roman" w:cs="Times New Roman"/>
                <w:b/>
                <w:sz w:val="24"/>
                <w:szCs w:val="24"/>
                <w:lang w:eastAsia="ar-SA"/>
              </w:rPr>
            </w:pPr>
          </w:p>
          <w:p w:rsidR="00DC3E03" w:rsidRPr="000B609D" w:rsidRDefault="00DC3E03" w:rsidP="000B609D">
            <w:pPr>
              <w:suppressAutoHyphens/>
              <w:spacing w:after="0" w:line="240" w:lineRule="auto"/>
              <w:jc w:val="both"/>
              <w:rPr>
                <w:rFonts w:ascii="Times New Roman" w:eastAsia="Times New Roman" w:hAnsi="Times New Roman" w:cs="Times New Roman"/>
                <w:b/>
                <w:sz w:val="24"/>
                <w:szCs w:val="24"/>
                <w:lang w:eastAsia="ar-SA"/>
              </w:rPr>
            </w:pPr>
          </w:p>
          <w:p w:rsidR="00DC3E03" w:rsidRPr="000B609D" w:rsidRDefault="00DC3E03" w:rsidP="000B609D">
            <w:pPr>
              <w:suppressAutoHyphens/>
              <w:spacing w:after="0" w:line="240" w:lineRule="auto"/>
              <w:jc w:val="both"/>
              <w:rPr>
                <w:rFonts w:ascii="Times New Roman" w:eastAsia="Times New Roman" w:hAnsi="Times New Roman" w:cs="Times New Roman"/>
                <w:b/>
                <w:sz w:val="24"/>
                <w:szCs w:val="24"/>
                <w:lang w:eastAsia="ar-SA"/>
              </w:rPr>
            </w:pPr>
          </w:p>
          <w:p w:rsidR="00DC3E03" w:rsidRPr="000B609D" w:rsidRDefault="00DC3E03" w:rsidP="000B609D">
            <w:pPr>
              <w:suppressAutoHyphens/>
              <w:spacing w:after="0" w:line="240" w:lineRule="auto"/>
              <w:jc w:val="both"/>
              <w:rPr>
                <w:rFonts w:ascii="Times New Roman" w:eastAsia="Times New Roman" w:hAnsi="Times New Roman" w:cs="Times New Roman"/>
                <w:b/>
                <w:sz w:val="24"/>
                <w:szCs w:val="24"/>
                <w:lang w:eastAsia="ar-SA"/>
              </w:rPr>
            </w:pPr>
          </w:p>
          <w:p w:rsidR="00DC3E03" w:rsidRPr="000B609D" w:rsidRDefault="00DC3E03" w:rsidP="000B609D">
            <w:pPr>
              <w:suppressAutoHyphens/>
              <w:spacing w:after="0" w:line="240" w:lineRule="auto"/>
              <w:jc w:val="both"/>
              <w:rPr>
                <w:rFonts w:ascii="Times New Roman" w:eastAsia="Times New Roman" w:hAnsi="Times New Roman" w:cs="Times New Roman"/>
                <w:b/>
                <w:sz w:val="24"/>
                <w:szCs w:val="24"/>
                <w:lang w:eastAsia="ar-SA"/>
              </w:rPr>
            </w:pPr>
          </w:p>
          <w:p w:rsidR="00DC3E03" w:rsidRPr="000B609D" w:rsidRDefault="00DC3E03" w:rsidP="000B609D">
            <w:pPr>
              <w:suppressAutoHyphens/>
              <w:spacing w:after="0" w:line="240" w:lineRule="auto"/>
              <w:jc w:val="both"/>
              <w:rPr>
                <w:rFonts w:ascii="Times New Roman" w:eastAsia="Times New Roman" w:hAnsi="Times New Roman" w:cs="Times New Roman"/>
                <w:b/>
                <w:sz w:val="24"/>
                <w:szCs w:val="24"/>
                <w:lang w:eastAsia="ar-SA"/>
              </w:rPr>
            </w:pPr>
          </w:p>
        </w:tc>
        <w:tc>
          <w:tcPr>
            <w:tcW w:w="6474" w:type="dxa"/>
            <w:vMerge w:val="restart"/>
          </w:tcPr>
          <w:p w:rsidR="00DC3E03" w:rsidRPr="000B609D" w:rsidRDefault="00DC3E03" w:rsidP="000B609D">
            <w:pPr>
              <w:suppressAutoHyphens/>
              <w:spacing w:after="0" w:line="240" w:lineRule="auto"/>
              <w:jc w:val="both"/>
              <w:rPr>
                <w:rFonts w:ascii="Times New Roman" w:eastAsia="Times New Roman" w:hAnsi="Times New Roman" w:cs="Times New Roman"/>
                <w:sz w:val="24"/>
                <w:szCs w:val="24"/>
                <w:lang w:eastAsia="ar-SA"/>
              </w:rPr>
            </w:pPr>
            <w:r w:rsidRPr="000B609D">
              <w:rPr>
                <w:rFonts w:ascii="Times New Roman" w:eastAsia="Times New Roman" w:hAnsi="Times New Roman" w:cs="Times New Roman"/>
                <w:sz w:val="24"/>
                <w:szCs w:val="24"/>
                <w:lang w:eastAsia="ar-SA"/>
              </w:rPr>
              <w:lastRenderedPageBreak/>
              <w:t xml:space="preserve">1) </w:t>
            </w:r>
            <w:r w:rsidRPr="000B609D">
              <w:rPr>
                <w:rFonts w:ascii="Times New Roman" w:eastAsia="Times New Roman" w:hAnsi="Times New Roman" w:cs="Times New Roman"/>
                <w:i/>
                <w:sz w:val="24"/>
                <w:szCs w:val="24"/>
                <w:lang w:eastAsia="ar-SA"/>
              </w:rPr>
              <w:t>Развитие речи как средства общения в контексте познания окружающего мира и личного опыта ребенка</w:t>
            </w:r>
            <w:r w:rsidRPr="000B609D">
              <w:rPr>
                <w:rFonts w:ascii="Times New Roman" w:eastAsia="Times New Roman" w:hAnsi="Times New Roman" w:cs="Times New Roman"/>
                <w:sz w:val="24"/>
                <w:szCs w:val="24"/>
                <w:lang w:eastAsia="ar-SA"/>
              </w:rPr>
              <w:t xml:space="preserve">. </w:t>
            </w:r>
          </w:p>
          <w:p w:rsidR="00DC3E03" w:rsidRPr="000B609D" w:rsidRDefault="00DC3E03" w:rsidP="000B609D">
            <w:pPr>
              <w:numPr>
                <w:ilvl w:val="0"/>
                <w:numId w:val="23"/>
              </w:numPr>
              <w:spacing w:after="0" w:line="240" w:lineRule="auto"/>
              <w:ind w:left="0"/>
              <w:jc w:val="both"/>
              <w:rPr>
                <w:rFonts w:ascii="Times New Roman" w:eastAsia="Times New Roman" w:hAnsi="Times New Roman" w:cs="Times New Roman"/>
                <w:sz w:val="24"/>
                <w:szCs w:val="24"/>
                <w:lang w:eastAsia="ar-SA"/>
              </w:rPr>
            </w:pPr>
            <w:r w:rsidRPr="000B609D">
              <w:rPr>
                <w:rFonts w:ascii="Times New Roman" w:eastAsia="Times New Roman" w:hAnsi="Times New Roman" w:cs="Times New Roman"/>
                <w:sz w:val="24"/>
                <w:szCs w:val="24"/>
                <w:lang w:eastAsia="ar-SA"/>
              </w:rPr>
              <w:t xml:space="preserve">Понимание слов, обозначающих объекты и явления природы, объекты рукотворного мира и деятельность человека. </w:t>
            </w:r>
          </w:p>
          <w:p w:rsidR="00DC3E03" w:rsidRPr="000B609D" w:rsidRDefault="00DC3E03" w:rsidP="000B609D">
            <w:pPr>
              <w:numPr>
                <w:ilvl w:val="0"/>
                <w:numId w:val="23"/>
              </w:numPr>
              <w:spacing w:after="0" w:line="240" w:lineRule="auto"/>
              <w:ind w:left="0"/>
              <w:jc w:val="both"/>
              <w:rPr>
                <w:rFonts w:ascii="Times New Roman" w:eastAsia="Times New Roman" w:hAnsi="Times New Roman" w:cs="Times New Roman"/>
                <w:sz w:val="24"/>
                <w:szCs w:val="24"/>
                <w:lang w:eastAsia="ar-SA"/>
              </w:rPr>
            </w:pPr>
            <w:r w:rsidRPr="000B609D">
              <w:rPr>
                <w:rFonts w:ascii="Times New Roman" w:eastAsia="Times New Roman" w:hAnsi="Times New Roman" w:cs="Times New Roman"/>
                <w:sz w:val="24"/>
                <w:szCs w:val="24"/>
                <w:lang w:eastAsia="ar-SA"/>
              </w:rPr>
              <w:t xml:space="preserve">Умение самостоятельно использовать усвоенный лексико-грамматический материал в учебных и коммуникативных целях. </w:t>
            </w:r>
          </w:p>
          <w:p w:rsidR="00DC3E03" w:rsidRPr="000B609D" w:rsidRDefault="00DC3E03" w:rsidP="000B609D">
            <w:pPr>
              <w:suppressAutoHyphens/>
              <w:spacing w:after="0" w:line="240" w:lineRule="auto"/>
              <w:jc w:val="both"/>
              <w:rPr>
                <w:rFonts w:ascii="Times New Roman" w:eastAsia="Times New Roman" w:hAnsi="Times New Roman" w:cs="Times New Roman"/>
                <w:sz w:val="24"/>
                <w:szCs w:val="24"/>
                <w:lang w:eastAsia="ar-SA"/>
              </w:rPr>
            </w:pPr>
            <w:r w:rsidRPr="000B609D">
              <w:rPr>
                <w:rFonts w:ascii="Times New Roman" w:eastAsia="Times New Roman" w:hAnsi="Times New Roman" w:cs="Times New Roman"/>
                <w:i/>
                <w:sz w:val="24"/>
                <w:szCs w:val="24"/>
                <w:lang w:eastAsia="ar-SA"/>
              </w:rPr>
              <w:t>2) Овладение доступными средствами коммуникации и общения – вербальными и невербальными</w:t>
            </w:r>
            <w:r w:rsidRPr="000B609D">
              <w:rPr>
                <w:rFonts w:ascii="Times New Roman" w:eastAsia="Times New Roman" w:hAnsi="Times New Roman" w:cs="Times New Roman"/>
                <w:sz w:val="24"/>
                <w:szCs w:val="24"/>
                <w:lang w:eastAsia="ar-SA"/>
              </w:rPr>
              <w:t xml:space="preserve">. </w:t>
            </w:r>
          </w:p>
          <w:p w:rsidR="00DC3E03" w:rsidRPr="000B609D" w:rsidRDefault="00DC3E03" w:rsidP="000B609D">
            <w:pPr>
              <w:numPr>
                <w:ilvl w:val="0"/>
                <w:numId w:val="24"/>
              </w:numPr>
              <w:spacing w:after="0" w:line="240" w:lineRule="auto"/>
              <w:ind w:left="0"/>
              <w:jc w:val="both"/>
              <w:rPr>
                <w:rFonts w:ascii="Times New Roman" w:eastAsia="Times New Roman" w:hAnsi="Times New Roman" w:cs="Times New Roman"/>
                <w:sz w:val="24"/>
                <w:szCs w:val="24"/>
                <w:lang w:eastAsia="ar-SA"/>
              </w:rPr>
            </w:pPr>
            <w:r w:rsidRPr="000B609D">
              <w:rPr>
                <w:rFonts w:ascii="Times New Roman" w:eastAsia="Times New Roman" w:hAnsi="Times New Roman" w:cs="Times New Roman"/>
                <w:sz w:val="24"/>
                <w:szCs w:val="24"/>
                <w:lang w:eastAsia="ar-SA"/>
              </w:rPr>
              <w:t xml:space="preserve">Качество </w:t>
            </w:r>
            <w:proofErr w:type="spellStart"/>
            <w:r w:rsidRPr="000B609D">
              <w:rPr>
                <w:rFonts w:ascii="Times New Roman" w:eastAsia="Times New Roman" w:hAnsi="Times New Roman" w:cs="Times New Roman"/>
                <w:sz w:val="24"/>
                <w:szCs w:val="24"/>
                <w:lang w:eastAsia="ar-SA"/>
              </w:rPr>
              <w:t>сформированности</w:t>
            </w:r>
            <w:proofErr w:type="spellEnd"/>
            <w:r w:rsidRPr="000B609D">
              <w:rPr>
                <w:rFonts w:ascii="Times New Roman" w:eastAsia="Times New Roman" w:hAnsi="Times New Roman" w:cs="Times New Roman"/>
                <w:sz w:val="24"/>
                <w:szCs w:val="24"/>
                <w:lang w:eastAsia="ar-SA"/>
              </w:rPr>
              <w:t xml:space="preserve"> устной речи в соответствии с возрастными показаниями.</w:t>
            </w:r>
          </w:p>
          <w:p w:rsidR="00DC3E03" w:rsidRPr="000B609D" w:rsidRDefault="00DC3E03" w:rsidP="000B609D">
            <w:pPr>
              <w:numPr>
                <w:ilvl w:val="0"/>
                <w:numId w:val="24"/>
              </w:numPr>
              <w:spacing w:after="0" w:line="240" w:lineRule="auto"/>
              <w:ind w:left="0"/>
              <w:jc w:val="both"/>
              <w:rPr>
                <w:rFonts w:ascii="Times New Roman" w:eastAsia="Times New Roman" w:hAnsi="Times New Roman" w:cs="Times New Roman"/>
                <w:sz w:val="24"/>
                <w:szCs w:val="24"/>
                <w:lang w:eastAsia="ar-SA"/>
              </w:rPr>
            </w:pPr>
            <w:r w:rsidRPr="000B609D">
              <w:rPr>
                <w:rFonts w:ascii="Times New Roman" w:eastAsia="Times New Roman" w:hAnsi="Times New Roman" w:cs="Times New Roman"/>
                <w:sz w:val="24"/>
                <w:szCs w:val="24"/>
                <w:lang w:eastAsia="ar-SA"/>
              </w:rPr>
              <w:lastRenderedPageBreak/>
              <w:t xml:space="preserve">Понимание обращенной речи, понимание смысла рисунков, фотографий, пиктограмм, других графических знаков. </w:t>
            </w:r>
          </w:p>
          <w:p w:rsidR="00DC3E03" w:rsidRPr="000B609D" w:rsidRDefault="00DC3E03" w:rsidP="000B609D">
            <w:pPr>
              <w:numPr>
                <w:ilvl w:val="0"/>
                <w:numId w:val="24"/>
              </w:numPr>
              <w:spacing w:after="0" w:line="240" w:lineRule="auto"/>
              <w:ind w:left="0"/>
              <w:jc w:val="both"/>
              <w:rPr>
                <w:rFonts w:ascii="Times New Roman" w:eastAsia="Times New Roman" w:hAnsi="Times New Roman" w:cs="Times New Roman"/>
                <w:sz w:val="24"/>
                <w:szCs w:val="24"/>
                <w:lang w:eastAsia="ar-SA"/>
              </w:rPr>
            </w:pPr>
            <w:proofErr w:type="gramStart"/>
            <w:r w:rsidRPr="000B609D">
              <w:rPr>
                <w:rFonts w:ascii="Times New Roman" w:eastAsia="Times New Roman" w:hAnsi="Times New Roman" w:cs="Times New Roman"/>
                <w:sz w:val="24"/>
                <w:szCs w:val="24"/>
                <w:lang w:eastAsia="ar-SA"/>
              </w:rPr>
              <w:t xml:space="preserve">Умение пользоваться средствами альтернативной коммуникации: жестами, взглядом, коммуникативными таблицами, тетрадями, воспроизводящими (синтезирующими) речь устройствами (коммуникаторами, персональными компьютерами и др.). </w:t>
            </w:r>
            <w:proofErr w:type="gramEnd"/>
          </w:p>
          <w:p w:rsidR="00DC3E03" w:rsidRPr="000B609D" w:rsidRDefault="00DC3E03" w:rsidP="000B609D">
            <w:pPr>
              <w:suppressAutoHyphens/>
              <w:spacing w:after="0" w:line="240" w:lineRule="auto"/>
              <w:jc w:val="both"/>
              <w:rPr>
                <w:rFonts w:ascii="Times New Roman" w:eastAsia="Times New Roman" w:hAnsi="Times New Roman" w:cs="Times New Roman"/>
                <w:i/>
                <w:sz w:val="24"/>
                <w:szCs w:val="24"/>
                <w:lang w:eastAsia="ar-SA"/>
              </w:rPr>
            </w:pPr>
            <w:r w:rsidRPr="000B609D">
              <w:rPr>
                <w:rFonts w:ascii="Times New Roman" w:eastAsia="Times New Roman" w:hAnsi="Times New Roman" w:cs="Times New Roman"/>
                <w:sz w:val="24"/>
                <w:szCs w:val="24"/>
                <w:lang w:eastAsia="ar-SA"/>
              </w:rPr>
              <w:t xml:space="preserve">3) </w:t>
            </w:r>
            <w:r w:rsidRPr="000B609D">
              <w:rPr>
                <w:rFonts w:ascii="Times New Roman" w:eastAsia="Times New Roman" w:hAnsi="Times New Roman" w:cs="Times New Roman"/>
                <w:i/>
                <w:sz w:val="24"/>
                <w:szCs w:val="24"/>
                <w:lang w:eastAsia="ar-SA"/>
              </w:rPr>
              <w:t xml:space="preserve">Умение пользоваться доступными средствами коммуникации в практике экспрессивной и </w:t>
            </w:r>
            <w:proofErr w:type="spellStart"/>
            <w:r w:rsidRPr="000B609D">
              <w:rPr>
                <w:rFonts w:ascii="Times New Roman" w:eastAsia="Times New Roman" w:hAnsi="Times New Roman" w:cs="Times New Roman"/>
                <w:i/>
                <w:sz w:val="24"/>
                <w:szCs w:val="24"/>
                <w:lang w:eastAsia="ar-SA"/>
              </w:rPr>
              <w:t>импрессивной</w:t>
            </w:r>
            <w:proofErr w:type="spellEnd"/>
            <w:r w:rsidRPr="000B609D">
              <w:rPr>
                <w:rFonts w:ascii="Times New Roman" w:eastAsia="Times New Roman" w:hAnsi="Times New Roman" w:cs="Times New Roman"/>
                <w:i/>
                <w:sz w:val="24"/>
                <w:szCs w:val="24"/>
                <w:lang w:eastAsia="ar-SA"/>
              </w:rPr>
              <w:t xml:space="preserve"> речи для решения соответствующих возрасту житейских задач.</w:t>
            </w:r>
          </w:p>
          <w:p w:rsidR="00DC3E03" w:rsidRPr="000B609D" w:rsidRDefault="00DC3E03" w:rsidP="000B609D">
            <w:pPr>
              <w:numPr>
                <w:ilvl w:val="0"/>
                <w:numId w:val="25"/>
              </w:numPr>
              <w:spacing w:after="0" w:line="240" w:lineRule="auto"/>
              <w:ind w:left="0"/>
              <w:jc w:val="both"/>
              <w:rPr>
                <w:rFonts w:ascii="Times New Roman" w:eastAsia="Times New Roman" w:hAnsi="Times New Roman" w:cs="Times New Roman"/>
                <w:sz w:val="24"/>
                <w:szCs w:val="24"/>
                <w:lang w:eastAsia="ar-SA"/>
              </w:rPr>
            </w:pPr>
            <w:r w:rsidRPr="000B609D">
              <w:rPr>
                <w:rFonts w:ascii="Times New Roman" w:eastAsia="Times New Roman" w:hAnsi="Times New Roman" w:cs="Times New Roman"/>
                <w:sz w:val="24"/>
                <w:szCs w:val="24"/>
                <w:lang w:eastAsia="ar-SA"/>
              </w:rPr>
              <w:t>Мотивы коммуникации: познавательные интересы, общение и взаимодействие в разнообразных видах детской деятельности.</w:t>
            </w:r>
          </w:p>
          <w:p w:rsidR="00DC3E03" w:rsidRPr="000B609D" w:rsidRDefault="00DC3E03" w:rsidP="000B609D">
            <w:pPr>
              <w:numPr>
                <w:ilvl w:val="0"/>
                <w:numId w:val="25"/>
              </w:numPr>
              <w:spacing w:after="0" w:line="240" w:lineRule="auto"/>
              <w:ind w:left="0"/>
              <w:jc w:val="both"/>
              <w:rPr>
                <w:rFonts w:ascii="Times New Roman" w:eastAsia="Times New Roman" w:hAnsi="Times New Roman" w:cs="Times New Roman"/>
                <w:sz w:val="24"/>
                <w:szCs w:val="24"/>
                <w:lang w:eastAsia="ar-SA"/>
              </w:rPr>
            </w:pPr>
            <w:r w:rsidRPr="000B609D">
              <w:rPr>
                <w:rFonts w:ascii="Times New Roman" w:eastAsia="Times New Roman" w:hAnsi="Times New Roman" w:cs="Times New Roman"/>
                <w:sz w:val="24"/>
                <w:szCs w:val="24"/>
                <w:lang w:eastAsia="ar-SA"/>
              </w:rPr>
              <w:t xml:space="preserve">Умение вступать в контакт, поддерживать и завершать его, используя невербальные и вербальные средства, соблюдение общепринятых правил коммуникации. </w:t>
            </w:r>
          </w:p>
          <w:p w:rsidR="00DC3E03" w:rsidRPr="000B609D" w:rsidRDefault="00DC3E03" w:rsidP="000B609D">
            <w:pPr>
              <w:numPr>
                <w:ilvl w:val="0"/>
                <w:numId w:val="25"/>
              </w:numPr>
              <w:spacing w:after="0" w:line="240" w:lineRule="auto"/>
              <w:ind w:left="0"/>
              <w:jc w:val="both"/>
              <w:rPr>
                <w:rFonts w:ascii="Times New Roman" w:eastAsia="Times New Roman" w:hAnsi="Times New Roman" w:cs="Times New Roman"/>
                <w:sz w:val="24"/>
                <w:szCs w:val="24"/>
                <w:lang w:eastAsia="ar-SA"/>
              </w:rPr>
            </w:pPr>
            <w:r w:rsidRPr="000B609D">
              <w:rPr>
                <w:rFonts w:ascii="Times New Roman" w:eastAsia="Times New Roman" w:hAnsi="Times New Roman" w:cs="Times New Roman"/>
                <w:sz w:val="24"/>
                <w:szCs w:val="24"/>
                <w:lang w:eastAsia="ar-SA"/>
              </w:rPr>
              <w:t xml:space="preserve">Умение использовать средства альтернативной коммуникации в процессе общения: </w:t>
            </w:r>
          </w:p>
          <w:p w:rsidR="00DC3E03" w:rsidRPr="000B609D" w:rsidRDefault="00DC3E03" w:rsidP="000B609D">
            <w:pPr>
              <w:numPr>
                <w:ilvl w:val="0"/>
                <w:numId w:val="26"/>
              </w:numPr>
              <w:spacing w:after="0" w:line="240" w:lineRule="auto"/>
              <w:ind w:left="0"/>
              <w:jc w:val="both"/>
              <w:rPr>
                <w:rFonts w:ascii="Times New Roman" w:eastAsia="Times New Roman" w:hAnsi="Times New Roman" w:cs="Times New Roman"/>
                <w:sz w:val="24"/>
                <w:szCs w:val="24"/>
                <w:lang w:eastAsia="ar-SA"/>
              </w:rPr>
            </w:pPr>
            <w:r w:rsidRPr="000B609D">
              <w:rPr>
                <w:rFonts w:ascii="Times New Roman" w:eastAsia="Times New Roman" w:hAnsi="Times New Roman" w:cs="Times New Roman"/>
                <w:sz w:val="24"/>
                <w:szCs w:val="24"/>
                <w:lang w:eastAsia="ar-SA"/>
              </w:rPr>
              <w:t xml:space="preserve">использование предметов, жестов, взгляда, шумовых, голосовых, </w:t>
            </w:r>
            <w:proofErr w:type="spellStart"/>
            <w:r w:rsidRPr="000B609D">
              <w:rPr>
                <w:rFonts w:ascii="Times New Roman" w:eastAsia="Times New Roman" w:hAnsi="Times New Roman" w:cs="Times New Roman"/>
                <w:sz w:val="24"/>
                <w:szCs w:val="24"/>
                <w:lang w:eastAsia="ar-SA"/>
              </w:rPr>
              <w:t>речеподражательных</w:t>
            </w:r>
            <w:proofErr w:type="spellEnd"/>
            <w:r w:rsidRPr="000B609D">
              <w:rPr>
                <w:rFonts w:ascii="Times New Roman" w:eastAsia="Times New Roman" w:hAnsi="Times New Roman" w:cs="Times New Roman"/>
                <w:sz w:val="24"/>
                <w:szCs w:val="24"/>
                <w:lang w:eastAsia="ar-SA"/>
              </w:rPr>
              <w:t xml:space="preserve"> реакций для выражения индивидуальных потребностей;</w:t>
            </w:r>
          </w:p>
          <w:p w:rsidR="00DC3E03" w:rsidRPr="000B609D" w:rsidRDefault="00DC3E03" w:rsidP="000B609D">
            <w:pPr>
              <w:numPr>
                <w:ilvl w:val="0"/>
                <w:numId w:val="26"/>
              </w:numPr>
              <w:spacing w:after="0" w:line="240" w:lineRule="auto"/>
              <w:ind w:left="0"/>
              <w:jc w:val="both"/>
              <w:rPr>
                <w:rFonts w:ascii="Times New Roman" w:eastAsia="Times New Roman" w:hAnsi="Times New Roman" w:cs="Times New Roman"/>
                <w:sz w:val="24"/>
                <w:szCs w:val="24"/>
                <w:lang w:eastAsia="ar-SA"/>
              </w:rPr>
            </w:pPr>
            <w:r w:rsidRPr="000B609D">
              <w:rPr>
                <w:rFonts w:ascii="Times New Roman" w:eastAsia="Times New Roman" w:hAnsi="Times New Roman" w:cs="Times New Roman"/>
                <w:sz w:val="24"/>
                <w:szCs w:val="24"/>
                <w:lang w:eastAsia="ar-SA"/>
              </w:rPr>
              <w:t xml:space="preserve">пользование индивидуальными коммуникативными тетрадями, карточками, таблицами с графическими изображениями объектов и действий путем указания на изображение или передачи карточки с изображением, либо другим доступным способом; </w:t>
            </w:r>
          </w:p>
          <w:p w:rsidR="00DC3E03" w:rsidRPr="000B609D" w:rsidRDefault="00DC3E03" w:rsidP="000B609D">
            <w:pPr>
              <w:numPr>
                <w:ilvl w:val="0"/>
                <w:numId w:val="26"/>
              </w:numPr>
              <w:spacing w:after="0" w:line="240" w:lineRule="auto"/>
              <w:ind w:left="0"/>
              <w:jc w:val="both"/>
              <w:rPr>
                <w:rFonts w:ascii="Times New Roman" w:eastAsia="Times New Roman" w:hAnsi="Times New Roman" w:cs="Times New Roman"/>
                <w:sz w:val="24"/>
                <w:szCs w:val="24"/>
                <w:lang w:eastAsia="ar-SA"/>
              </w:rPr>
            </w:pPr>
            <w:r w:rsidRPr="000B609D">
              <w:rPr>
                <w:rFonts w:ascii="Times New Roman" w:eastAsia="Times New Roman" w:hAnsi="Times New Roman" w:cs="Times New Roman"/>
                <w:sz w:val="24"/>
                <w:szCs w:val="24"/>
                <w:lang w:eastAsia="ar-SA"/>
              </w:rPr>
              <w:t>общение с помощью электронных средств коммуникации (коммуникатор, компьютерное устройство).</w:t>
            </w:r>
          </w:p>
          <w:p w:rsidR="00DC3E03" w:rsidRPr="000B609D" w:rsidRDefault="00DC3E03" w:rsidP="000B609D">
            <w:pPr>
              <w:suppressAutoHyphens/>
              <w:spacing w:after="0" w:line="240" w:lineRule="auto"/>
              <w:jc w:val="both"/>
              <w:rPr>
                <w:rFonts w:ascii="Times New Roman" w:eastAsia="Times New Roman" w:hAnsi="Times New Roman" w:cs="Times New Roman"/>
                <w:i/>
                <w:sz w:val="24"/>
                <w:szCs w:val="24"/>
                <w:lang w:eastAsia="ar-SA"/>
              </w:rPr>
            </w:pPr>
            <w:r w:rsidRPr="000B609D">
              <w:rPr>
                <w:rFonts w:ascii="Times New Roman" w:eastAsia="Times New Roman" w:hAnsi="Times New Roman" w:cs="Times New Roman"/>
                <w:sz w:val="24"/>
                <w:szCs w:val="24"/>
                <w:lang w:eastAsia="ar-SA"/>
              </w:rPr>
              <w:t xml:space="preserve">4) </w:t>
            </w:r>
            <w:r w:rsidRPr="000B609D">
              <w:rPr>
                <w:rFonts w:ascii="Times New Roman" w:eastAsia="Times New Roman" w:hAnsi="Times New Roman" w:cs="Times New Roman"/>
                <w:i/>
                <w:sz w:val="24"/>
                <w:szCs w:val="24"/>
                <w:lang w:eastAsia="ar-SA"/>
              </w:rPr>
              <w:t>Глобальное чтение в доступных ребенку пределах, понимание смысла узнаваемого слова.</w:t>
            </w:r>
          </w:p>
          <w:p w:rsidR="00DC3E03" w:rsidRPr="000B609D" w:rsidRDefault="00DC3E03" w:rsidP="000B609D">
            <w:pPr>
              <w:numPr>
                <w:ilvl w:val="0"/>
                <w:numId w:val="27"/>
              </w:numPr>
              <w:spacing w:after="0" w:line="240" w:lineRule="auto"/>
              <w:ind w:left="0"/>
              <w:jc w:val="both"/>
              <w:rPr>
                <w:rFonts w:ascii="Times New Roman" w:eastAsia="Times New Roman" w:hAnsi="Times New Roman" w:cs="Times New Roman"/>
                <w:sz w:val="24"/>
                <w:szCs w:val="24"/>
                <w:lang w:eastAsia="ar-SA"/>
              </w:rPr>
            </w:pPr>
            <w:r w:rsidRPr="000B609D">
              <w:rPr>
                <w:rFonts w:ascii="Times New Roman" w:eastAsia="Times New Roman" w:hAnsi="Times New Roman" w:cs="Times New Roman"/>
                <w:sz w:val="24"/>
                <w:szCs w:val="24"/>
                <w:lang w:eastAsia="ar-SA"/>
              </w:rPr>
              <w:t xml:space="preserve">Узнавание и различение напечатанных слов, обозначающих имена людей, названия хорошо известных предметов и действий. </w:t>
            </w:r>
          </w:p>
          <w:p w:rsidR="00DC3E03" w:rsidRPr="000B609D" w:rsidRDefault="00DC3E03" w:rsidP="000B609D">
            <w:pPr>
              <w:numPr>
                <w:ilvl w:val="0"/>
                <w:numId w:val="27"/>
              </w:numPr>
              <w:spacing w:after="0" w:line="240" w:lineRule="auto"/>
              <w:ind w:left="0"/>
              <w:jc w:val="both"/>
              <w:rPr>
                <w:rFonts w:ascii="Times New Roman" w:eastAsia="Times New Roman" w:hAnsi="Times New Roman" w:cs="Times New Roman"/>
                <w:i/>
                <w:sz w:val="24"/>
                <w:szCs w:val="24"/>
                <w:lang w:eastAsia="ar-SA"/>
              </w:rPr>
            </w:pPr>
            <w:r w:rsidRPr="000B609D">
              <w:rPr>
                <w:rFonts w:ascii="Times New Roman" w:eastAsia="Times New Roman" w:hAnsi="Times New Roman" w:cs="Times New Roman"/>
                <w:sz w:val="24"/>
                <w:szCs w:val="24"/>
                <w:lang w:eastAsia="ar-SA"/>
              </w:rPr>
              <w:t>Использование карточек с напечатанными словами как средства коммуникации.</w:t>
            </w:r>
          </w:p>
          <w:p w:rsidR="00DC3E03" w:rsidRPr="000B609D" w:rsidRDefault="00DC3E03" w:rsidP="000B609D">
            <w:pPr>
              <w:suppressAutoHyphens/>
              <w:spacing w:after="0" w:line="240" w:lineRule="auto"/>
              <w:jc w:val="both"/>
              <w:rPr>
                <w:rFonts w:ascii="Times New Roman" w:eastAsia="Times New Roman" w:hAnsi="Times New Roman" w:cs="Times New Roman"/>
                <w:i/>
                <w:sz w:val="24"/>
                <w:szCs w:val="24"/>
                <w:lang w:eastAsia="ar-SA"/>
              </w:rPr>
            </w:pPr>
            <w:r w:rsidRPr="000B609D">
              <w:rPr>
                <w:rFonts w:ascii="Times New Roman" w:eastAsia="Times New Roman" w:hAnsi="Times New Roman" w:cs="Times New Roman"/>
                <w:sz w:val="24"/>
                <w:szCs w:val="24"/>
                <w:lang w:eastAsia="ar-SA"/>
              </w:rPr>
              <w:t>5)</w:t>
            </w:r>
            <w:r w:rsidRPr="000B609D">
              <w:rPr>
                <w:rFonts w:ascii="Times New Roman" w:eastAsia="Times New Roman" w:hAnsi="Times New Roman" w:cs="Times New Roman"/>
                <w:i/>
                <w:sz w:val="24"/>
                <w:szCs w:val="24"/>
                <w:lang w:eastAsia="ar-SA"/>
              </w:rPr>
              <w:t xml:space="preserve"> Развитие предпосылок к осмысленному чтению и письму, обучение чтению и письму</w:t>
            </w:r>
            <w:r w:rsidRPr="000B609D">
              <w:rPr>
                <w:rFonts w:ascii="Times New Roman" w:eastAsia="Times New Roman" w:hAnsi="Times New Roman" w:cs="Times New Roman"/>
                <w:sz w:val="24"/>
                <w:szCs w:val="24"/>
                <w:lang w:eastAsia="ar-SA"/>
              </w:rPr>
              <w:t>.</w:t>
            </w:r>
          </w:p>
          <w:p w:rsidR="00DC3E03" w:rsidRPr="000B609D" w:rsidRDefault="00DC3E03" w:rsidP="000B609D">
            <w:pPr>
              <w:numPr>
                <w:ilvl w:val="0"/>
                <w:numId w:val="28"/>
              </w:numPr>
              <w:spacing w:after="0" w:line="240" w:lineRule="auto"/>
              <w:ind w:left="0"/>
              <w:jc w:val="both"/>
              <w:rPr>
                <w:rFonts w:ascii="Times New Roman" w:eastAsia="Times New Roman" w:hAnsi="Times New Roman" w:cs="Times New Roman"/>
                <w:sz w:val="24"/>
                <w:szCs w:val="24"/>
                <w:lang w:eastAsia="ar-SA"/>
              </w:rPr>
            </w:pPr>
            <w:r w:rsidRPr="000B609D">
              <w:rPr>
                <w:rFonts w:ascii="Times New Roman" w:eastAsia="Times New Roman" w:hAnsi="Times New Roman" w:cs="Times New Roman"/>
                <w:sz w:val="24"/>
                <w:szCs w:val="24"/>
                <w:lang w:eastAsia="ar-SA"/>
              </w:rPr>
              <w:t>Узнавание и различение образов графем (букв).</w:t>
            </w:r>
          </w:p>
          <w:p w:rsidR="00DC3E03" w:rsidRPr="000B609D" w:rsidRDefault="00DC3E03" w:rsidP="000B609D">
            <w:pPr>
              <w:numPr>
                <w:ilvl w:val="0"/>
                <w:numId w:val="28"/>
              </w:numPr>
              <w:spacing w:after="0" w:line="240" w:lineRule="auto"/>
              <w:ind w:left="0"/>
              <w:jc w:val="both"/>
              <w:rPr>
                <w:rFonts w:ascii="Times New Roman" w:eastAsia="Times New Roman" w:hAnsi="Times New Roman" w:cs="Times New Roman"/>
                <w:sz w:val="24"/>
                <w:szCs w:val="24"/>
                <w:lang w:eastAsia="ar-SA"/>
              </w:rPr>
            </w:pPr>
            <w:r w:rsidRPr="000B609D">
              <w:rPr>
                <w:rFonts w:ascii="Times New Roman" w:eastAsia="Times New Roman" w:hAnsi="Times New Roman" w:cs="Times New Roman"/>
                <w:sz w:val="24"/>
                <w:szCs w:val="24"/>
                <w:lang w:eastAsia="ar-SA"/>
              </w:rPr>
              <w:t xml:space="preserve">Копирование с образца отдельных букв, слогов, слов. </w:t>
            </w:r>
          </w:p>
          <w:p w:rsidR="00DC3E03" w:rsidRPr="000B609D" w:rsidRDefault="00DC3E03" w:rsidP="000B609D">
            <w:pPr>
              <w:numPr>
                <w:ilvl w:val="0"/>
                <w:numId w:val="29"/>
              </w:numPr>
              <w:spacing w:after="0" w:line="240" w:lineRule="auto"/>
              <w:ind w:left="0"/>
              <w:jc w:val="both"/>
              <w:rPr>
                <w:rFonts w:ascii="Times New Roman" w:eastAsia="Arial Unicode MS" w:hAnsi="Times New Roman" w:cs="Times New Roman"/>
                <w:b/>
                <w:color w:val="00000A"/>
                <w:kern w:val="1"/>
                <w:sz w:val="24"/>
                <w:szCs w:val="24"/>
                <w:lang w:eastAsia="ru-RU"/>
              </w:rPr>
            </w:pPr>
            <w:r w:rsidRPr="000B609D">
              <w:rPr>
                <w:rFonts w:ascii="Times New Roman" w:eastAsia="Arial Unicode MS" w:hAnsi="Times New Roman" w:cs="Times New Roman"/>
                <w:kern w:val="1"/>
                <w:sz w:val="24"/>
                <w:szCs w:val="24"/>
                <w:lang w:eastAsia="ru-RU"/>
              </w:rPr>
              <w:t>Начальные навыки чтения и письма.</w:t>
            </w:r>
          </w:p>
        </w:tc>
      </w:tr>
      <w:tr w:rsidR="00DC3E03" w:rsidRPr="000B609D" w:rsidTr="00F42496">
        <w:trPr>
          <w:trHeight w:val="142"/>
        </w:trPr>
        <w:tc>
          <w:tcPr>
            <w:tcW w:w="1844" w:type="dxa"/>
            <w:vMerge/>
          </w:tcPr>
          <w:p w:rsidR="00DC3E03" w:rsidRPr="000B609D" w:rsidRDefault="00DC3E03" w:rsidP="000B609D">
            <w:pPr>
              <w:spacing w:after="0" w:line="240" w:lineRule="auto"/>
              <w:jc w:val="both"/>
              <w:rPr>
                <w:rFonts w:ascii="Times New Roman" w:eastAsia="Calibri" w:hAnsi="Times New Roman" w:cs="Times New Roman"/>
                <w:b/>
                <w:sz w:val="24"/>
                <w:szCs w:val="24"/>
              </w:rPr>
            </w:pPr>
          </w:p>
        </w:tc>
        <w:tc>
          <w:tcPr>
            <w:tcW w:w="2126" w:type="dxa"/>
          </w:tcPr>
          <w:p w:rsidR="00DC3E03" w:rsidRPr="000B609D" w:rsidRDefault="00DC3E03" w:rsidP="000B609D">
            <w:pPr>
              <w:spacing w:after="0" w:line="240" w:lineRule="auto"/>
              <w:jc w:val="both"/>
              <w:rPr>
                <w:rFonts w:ascii="Times New Roman" w:eastAsia="Calibri" w:hAnsi="Times New Roman" w:cs="Times New Roman"/>
                <w:b/>
                <w:sz w:val="24"/>
                <w:szCs w:val="24"/>
              </w:rPr>
            </w:pPr>
          </w:p>
        </w:tc>
        <w:tc>
          <w:tcPr>
            <w:tcW w:w="6474" w:type="dxa"/>
            <w:vMerge/>
          </w:tcPr>
          <w:p w:rsidR="00DC3E03" w:rsidRPr="000B609D" w:rsidRDefault="00DC3E03" w:rsidP="000B609D">
            <w:pPr>
              <w:shd w:val="clear" w:color="auto" w:fill="FFFFFF"/>
              <w:spacing w:after="0" w:line="240" w:lineRule="auto"/>
              <w:jc w:val="both"/>
              <w:rPr>
                <w:rFonts w:ascii="Times New Roman" w:eastAsia="Times New Roman" w:hAnsi="Times New Roman" w:cs="Times New Roman"/>
                <w:b/>
                <w:kern w:val="1"/>
                <w:sz w:val="24"/>
                <w:szCs w:val="24"/>
                <w:lang w:eastAsia="he-IL" w:bidi="he-IL"/>
              </w:rPr>
            </w:pPr>
          </w:p>
        </w:tc>
      </w:tr>
      <w:tr w:rsidR="00DC3E03" w:rsidRPr="000B609D" w:rsidTr="00F42496">
        <w:trPr>
          <w:trHeight w:val="142"/>
        </w:trPr>
        <w:tc>
          <w:tcPr>
            <w:tcW w:w="1844" w:type="dxa"/>
          </w:tcPr>
          <w:p w:rsidR="00DC3E03" w:rsidRPr="000B609D" w:rsidRDefault="006771EE" w:rsidP="000B609D">
            <w:pPr>
              <w:spacing w:after="0" w:line="240" w:lineRule="auto"/>
              <w:jc w:val="both"/>
              <w:rPr>
                <w:rFonts w:ascii="Times New Roman" w:eastAsia="Calibri" w:hAnsi="Times New Roman" w:cs="Times New Roman"/>
                <w:b/>
                <w:sz w:val="24"/>
                <w:szCs w:val="24"/>
              </w:rPr>
            </w:pPr>
            <w:r w:rsidRPr="000B609D">
              <w:rPr>
                <w:rFonts w:ascii="Times New Roman" w:eastAsia="Calibri" w:hAnsi="Times New Roman" w:cs="Times New Roman"/>
                <w:b/>
                <w:sz w:val="24"/>
                <w:szCs w:val="24"/>
              </w:rPr>
              <w:t xml:space="preserve">Математика </w:t>
            </w:r>
          </w:p>
        </w:tc>
        <w:tc>
          <w:tcPr>
            <w:tcW w:w="2126" w:type="dxa"/>
          </w:tcPr>
          <w:p w:rsidR="00DC3E03" w:rsidRPr="000B609D" w:rsidRDefault="00DC3E03" w:rsidP="000B609D">
            <w:pPr>
              <w:suppressAutoHyphens/>
              <w:spacing w:after="0" w:line="240" w:lineRule="auto"/>
              <w:jc w:val="both"/>
              <w:rPr>
                <w:rFonts w:ascii="Times New Roman" w:eastAsia="Times New Roman" w:hAnsi="Times New Roman" w:cs="Times New Roman"/>
                <w:b/>
                <w:sz w:val="24"/>
                <w:szCs w:val="24"/>
                <w:lang w:eastAsia="ar-SA"/>
              </w:rPr>
            </w:pPr>
            <w:r w:rsidRPr="000B609D">
              <w:rPr>
                <w:rFonts w:ascii="Times New Roman" w:eastAsia="Times New Roman" w:hAnsi="Times New Roman" w:cs="Times New Roman"/>
                <w:b/>
                <w:sz w:val="24"/>
                <w:szCs w:val="24"/>
                <w:lang w:eastAsia="ar-SA"/>
              </w:rPr>
              <w:t>Математические представления</w:t>
            </w:r>
          </w:p>
          <w:p w:rsidR="00DC3E03" w:rsidRPr="000B609D" w:rsidRDefault="00DC3E03" w:rsidP="000B609D">
            <w:pPr>
              <w:spacing w:after="0" w:line="240" w:lineRule="auto"/>
              <w:jc w:val="both"/>
              <w:rPr>
                <w:rFonts w:ascii="Times New Roman" w:eastAsia="Calibri" w:hAnsi="Times New Roman" w:cs="Times New Roman"/>
                <w:sz w:val="24"/>
                <w:szCs w:val="24"/>
                <w:lang w:eastAsia="ar-SA"/>
              </w:rPr>
            </w:pPr>
          </w:p>
          <w:p w:rsidR="00DC3E03" w:rsidRPr="000B609D" w:rsidRDefault="00DC3E03" w:rsidP="000B609D">
            <w:pPr>
              <w:spacing w:after="0" w:line="240" w:lineRule="auto"/>
              <w:jc w:val="both"/>
              <w:rPr>
                <w:rFonts w:ascii="Times New Roman" w:eastAsia="Calibri" w:hAnsi="Times New Roman" w:cs="Times New Roman"/>
                <w:sz w:val="24"/>
                <w:szCs w:val="24"/>
                <w:lang w:eastAsia="ar-SA"/>
              </w:rPr>
            </w:pPr>
          </w:p>
          <w:p w:rsidR="00DC3E03" w:rsidRPr="000B609D" w:rsidRDefault="00DC3E03" w:rsidP="000B609D">
            <w:pPr>
              <w:spacing w:after="0" w:line="240" w:lineRule="auto"/>
              <w:jc w:val="both"/>
              <w:rPr>
                <w:rFonts w:ascii="Times New Roman" w:eastAsia="Calibri" w:hAnsi="Times New Roman" w:cs="Times New Roman"/>
                <w:sz w:val="24"/>
                <w:szCs w:val="24"/>
                <w:lang w:eastAsia="ar-SA"/>
              </w:rPr>
            </w:pPr>
          </w:p>
          <w:p w:rsidR="00DC3E03" w:rsidRPr="000B609D" w:rsidRDefault="00DC3E03" w:rsidP="000B609D">
            <w:pPr>
              <w:spacing w:after="0" w:line="240" w:lineRule="auto"/>
              <w:jc w:val="both"/>
              <w:rPr>
                <w:rFonts w:ascii="Times New Roman" w:eastAsia="Calibri" w:hAnsi="Times New Roman" w:cs="Times New Roman"/>
                <w:sz w:val="24"/>
                <w:szCs w:val="24"/>
                <w:lang w:eastAsia="ar-SA"/>
              </w:rPr>
            </w:pPr>
          </w:p>
          <w:p w:rsidR="00DC3E03" w:rsidRPr="000B609D" w:rsidRDefault="00DC3E03" w:rsidP="000B609D">
            <w:pPr>
              <w:spacing w:after="0" w:line="240" w:lineRule="auto"/>
              <w:jc w:val="both"/>
              <w:rPr>
                <w:rFonts w:ascii="Times New Roman" w:eastAsia="Calibri" w:hAnsi="Times New Roman" w:cs="Times New Roman"/>
                <w:sz w:val="24"/>
                <w:szCs w:val="24"/>
                <w:lang w:eastAsia="ar-SA"/>
              </w:rPr>
            </w:pPr>
          </w:p>
          <w:p w:rsidR="00DC3E03" w:rsidRPr="000B609D" w:rsidRDefault="00DC3E03" w:rsidP="000B609D">
            <w:pPr>
              <w:spacing w:after="0" w:line="240" w:lineRule="auto"/>
              <w:jc w:val="both"/>
              <w:rPr>
                <w:rFonts w:ascii="Times New Roman" w:eastAsia="Calibri" w:hAnsi="Times New Roman" w:cs="Times New Roman"/>
                <w:sz w:val="24"/>
                <w:szCs w:val="24"/>
                <w:lang w:eastAsia="ar-SA"/>
              </w:rPr>
            </w:pPr>
          </w:p>
          <w:p w:rsidR="00DC3E03" w:rsidRPr="000B609D" w:rsidRDefault="00DC3E03" w:rsidP="000B609D">
            <w:pPr>
              <w:spacing w:after="0" w:line="240" w:lineRule="auto"/>
              <w:jc w:val="both"/>
              <w:rPr>
                <w:rFonts w:ascii="Times New Roman" w:eastAsia="Calibri" w:hAnsi="Times New Roman" w:cs="Times New Roman"/>
                <w:sz w:val="24"/>
                <w:szCs w:val="24"/>
                <w:lang w:eastAsia="ar-SA"/>
              </w:rPr>
            </w:pPr>
          </w:p>
          <w:p w:rsidR="00DC3E03" w:rsidRPr="000B609D" w:rsidRDefault="00DC3E03" w:rsidP="000B609D">
            <w:pPr>
              <w:spacing w:after="0" w:line="240" w:lineRule="auto"/>
              <w:jc w:val="both"/>
              <w:rPr>
                <w:rFonts w:ascii="Times New Roman" w:eastAsia="Calibri" w:hAnsi="Times New Roman" w:cs="Times New Roman"/>
                <w:sz w:val="24"/>
                <w:szCs w:val="24"/>
                <w:lang w:eastAsia="ar-SA"/>
              </w:rPr>
            </w:pPr>
          </w:p>
          <w:p w:rsidR="00DC3E03" w:rsidRPr="000B609D" w:rsidRDefault="00DC3E03" w:rsidP="000B609D">
            <w:pPr>
              <w:spacing w:after="0" w:line="240" w:lineRule="auto"/>
              <w:jc w:val="both"/>
              <w:rPr>
                <w:rFonts w:ascii="Times New Roman" w:eastAsia="Calibri" w:hAnsi="Times New Roman" w:cs="Times New Roman"/>
                <w:b/>
                <w:color w:val="FF0000"/>
                <w:sz w:val="24"/>
                <w:szCs w:val="24"/>
                <w:lang w:eastAsia="ar-SA"/>
              </w:rPr>
            </w:pPr>
          </w:p>
        </w:tc>
        <w:tc>
          <w:tcPr>
            <w:tcW w:w="6474" w:type="dxa"/>
          </w:tcPr>
          <w:p w:rsidR="00DC3E03" w:rsidRPr="000B609D" w:rsidRDefault="00DC3E03" w:rsidP="000B609D">
            <w:pPr>
              <w:suppressAutoHyphens/>
              <w:spacing w:after="0" w:line="240" w:lineRule="auto"/>
              <w:jc w:val="both"/>
              <w:rPr>
                <w:rFonts w:ascii="Times New Roman" w:eastAsia="Times New Roman" w:hAnsi="Times New Roman" w:cs="Times New Roman"/>
                <w:sz w:val="24"/>
                <w:szCs w:val="24"/>
                <w:lang w:eastAsia="ar-SA"/>
              </w:rPr>
            </w:pPr>
            <w:r w:rsidRPr="000B609D">
              <w:rPr>
                <w:rFonts w:ascii="Times New Roman" w:eastAsia="Times New Roman" w:hAnsi="Times New Roman" w:cs="Times New Roman"/>
                <w:sz w:val="24"/>
                <w:szCs w:val="24"/>
                <w:lang w:eastAsia="ar-SA"/>
              </w:rPr>
              <w:t xml:space="preserve">1) </w:t>
            </w:r>
            <w:r w:rsidRPr="000B609D">
              <w:rPr>
                <w:rFonts w:ascii="Times New Roman" w:eastAsia="Times New Roman" w:hAnsi="Times New Roman" w:cs="Times New Roman"/>
                <w:i/>
                <w:sz w:val="24"/>
                <w:szCs w:val="24"/>
                <w:lang w:eastAsia="ar-SA"/>
              </w:rPr>
              <w:t>Элементарные математические представления о форме, величине; количественные (</w:t>
            </w:r>
            <w:proofErr w:type="spellStart"/>
            <w:r w:rsidRPr="000B609D">
              <w:rPr>
                <w:rFonts w:ascii="Times New Roman" w:eastAsia="Times New Roman" w:hAnsi="Times New Roman" w:cs="Times New Roman"/>
                <w:i/>
                <w:sz w:val="24"/>
                <w:szCs w:val="24"/>
                <w:lang w:eastAsia="ar-SA"/>
              </w:rPr>
              <w:t>дочисловые</w:t>
            </w:r>
            <w:proofErr w:type="spellEnd"/>
            <w:r w:rsidRPr="000B609D">
              <w:rPr>
                <w:rFonts w:ascii="Times New Roman" w:eastAsia="Times New Roman" w:hAnsi="Times New Roman" w:cs="Times New Roman"/>
                <w:i/>
                <w:sz w:val="24"/>
                <w:szCs w:val="24"/>
                <w:lang w:eastAsia="ar-SA"/>
              </w:rPr>
              <w:t>), пространственные, временные представления</w:t>
            </w:r>
          </w:p>
          <w:p w:rsidR="00DC3E03" w:rsidRPr="000B609D" w:rsidRDefault="00DC3E03" w:rsidP="000B609D">
            <w:pPr>
              <w:numPr>
                <w:ilvl w:val="0"/>
                <w:numId w:val="30"/>
              </w:numPr>
              <w:spacing w:after="0" w:line="240" w:lineRule="auto"/>
              <w:ind w:left="0"/>
              <w:jc w:val="both"/>
              <w:rPr>
                <w:rFonts w:ascii="Times New Roman" w:eastAsia="Times New Roman" w:hAnsi="Times New Roman" w:cs="Times New Roman"/>
                <w:sz w:val="24"/>
                <w:szCs w:val="24"/>
                <w:lang w:eastAsia="ar-SA"/>
              </w:rPr>
            </w:pPr>
            <w:r w:rsidRPr="000B609D">
              <w:rPr>
                <w:rFonts w:ascii="Times New Roman" w:eastAsia="Times New Roman" w:hAnsi="Times New Roman" w:cs="Times New Roman"/>
                <w:sz w:val="24"/>
                <w:szCs w:val="24"/>
                <w:lang w:eastAsia="ar-SA"/>
              </w:rPr>
              <w:t xml:space="preserve">Умение различать и сравнивать предметы по форме, величине, удаленности. </w:t>
            </w:r>
          </w:p>
          <w:p w:rsidR="00DC3E03" w:rsidRPr="000B609D" w:rsidRDefault="00DC3E03" w:rsidP="000B609D">
            <w:pPr>
              <w:numPr>
                <w:ilvl w:val="0"/>
                <w:numId w:val="30"/>
              </w:numPr>
              <w:spacing w:after="0" w:line="240" w:lineRule="auto"/>
              <w:ind w:left="0"/>
              <w:jc w:val="both"/>
              <w:rPr>
                <w:rFonts w:ascii="Times New Roman" w:eastAsia="Times New Roman" w:hAnsi="Times New Roman" w:cs="Times New Roman"/>
                <w:sz w:val="24"/>
                <w:szCs w:val="24"/>
                <w:lang w:eastAsia="ar-SA"/>
              </w:rPr>
            </w:pPr>
            <w:r w:rsidRPr="000B609D">
              <w:rPr>
                <w:rFonts w:ascii="Times New Roman" w:eastAsia="Times New Roman" w:hAnsi="Times New Roman" w:cs="Times New Roman"/>
                <w:sz w:val="24"/>
                <w:szCs w:val="24"/>
                <w:lang w:eastAsia="ar-SA"/>
              </w:rPr>
              <w:t xml:space="preserve">Умение ориентироваться в схеме тела, в пространстве, на плоскости. </w:t>
            </w:r>
          </w:p>
          <w:p w:rsidR="00DC3E03" w:rsidRPr="000B609D" w:rsidRDefault="00DC3E03" w:rsidP="000B609D">
            <w:pPr>
              <w:numPr>
                <w:ilvl w:val="0"/>
                <w:numId w:val="30"/>
              </w:numPr>
              <w:spacing w:after="0" w:line="240" w:lineRule="auto"/>
              <w:ind w:left="0"/>
              <w:jc w:val="both"/>
              <w:rPr>
                <w:rFonts w:ascii="Times New Roman" w:eastAsia="Times New Roman" w:hAnsi="Times New Roman" w:cs="Times New Roman"/>
                <w:sz w:val="24"/>
                <w:szCs w:val="24"/>
                <w:lang w:eastAsia="ar-SA"/>
              </w:rPr>
            </w:pPr>
            <w:r w:rsidRPr="000B609D">
              <w:rPr>
                <w:rFonts w:ascii="Times New Roman" w:eastAsia="Times New Roman" w:hAnsi="Times New Roman" w:cs="Times New Roman"/>
                <w:sz w:val="24"/>
                <w:szCs w:val="24"/>
                <w:lang w:eastAsia="ar-SA"/>
              </w:rPr>
              <w:t>Умение различать, сравнивать и преобразовывать множества.</w:t>
            </w:r>
          </w:p>
          <w:p w:rsidR="00DC3E03" w:rsidRPr="000B609D" w:rsidRDefault="00DC3E03" w:rsidP="000B609D">
            <w:pPr>
              <w:suppressAutoHyphens/>
              <w:spacing w:after="0" w:line="240" w:lineRule="auto"/>
              <w:jc w:val="both"/>
              <w:rPr>
                <w:rFonts w:ascii="Times New Roman" w:eastAsia="Times New Roman" w:hAnsi="Times New Roman" w:cs="Times New Roman"/>
                <w:sz w:val="24"/>
                <w:szCs w:val="24"/>
                <w:lang w:eastAsia="ar-SA"/>
              </w:rPr>
            </w:pPr>
            <w:r w:rsidRPr="000B609D">
              <w:rPr>
                <w:rFonts w:ascii="Times New Roman" w:eastAsia="Times New Roman" w:hAnsi="Times New Roman" w:cs="Times New Roman"/>
                <w:sz w:val="24"/>
                <w:szCs w:val="24"/>
                <w:lang w:eastAsia="ar-SA"/>
              </w:rPr>
              <w:t xml:space="preserve">2) </w:t>
            </w:r>
            <w:r w:rsidRPr="000B609D">
              <w:rPr>
                <w:rFonts w:ascii="Times New Roman" w:eastAsia="Times New Roman" w:hAnsi="Times New Roman" w:cs="Times New Roman"/>
                <w:i/>
                <w:sz w:val="24"/>
                <w:szCs w:val="24"/>
                <w:lang w:eastAsia="ar-SA"/>
              </w:rPr>
              <w:t xml:space="preserve">Представления о количестве, числе, знакомство с цифрами, составом числа в доступных ребенку пределах, </w:t>
            </w:r>
            <w:r w:rsidRPr="000B609D">
              <w:rPr>
                <w:rFonts w:ascii="Times New Roman" w:eastAsia="Times New Roman" w:hAnsi="Times New Roman" w:cs="Times New Roman"/>
                <w:i/>
                <w:sz w:val="24"/>
                <w:szCs w:val="24"/>
                <w:lang w:eastAsia="ar-SA"/>
              </w:rPr>
              <w:lastRenderedPageBreak/>
              <w:t>счет, решение простых арифметических задач с опорой на наглядность.</w:t>
            </w:r>
          </w:p>
          <w:p w:rsidR="00DC3E03" w:rsidRPr="000B609D" w:rsidRDefault="00DC3E03" w:rsidP="000B609D">
            <w:pPr>
              <w:numPr>
                <w:ilvl w:val="0"/>
                <w:numId w:val="31"/>
              </w:numPr>
              <w:spacing w:after="0" w:line="240" w:lineRule="auto"/>
              <w:ind w:left="0"/>
              <w:jc w:val="both"/>
              <w:rPr>
                <w:rFonts w:ascii="Times New Roman" w:eastAsia="Times New Roman" w:hAnsi="Times New Roman" w:cs="Times New Roman"/>
                <w:sz w:val="24"/>
                <w:szCs w:val="24"/>
                <w:lang w:eastAsia="ar-SA"/>
              </w:rPr>
            </w:pPr>
            <w:r w:rsidRPr="000B609D">
              <w:rPr>
                <w:rFonts w:ascii="Times New Roman" w:eastAsia="Times New Roman" w:hAnsi="Times New Roman" w:cs="Times New Roman"/>
                <w:sz w:val="24"/>
                <w:szCs w:val="24"/>
                <w:lang w:eastAsia="ar-SA"/>
              </w:rPr>
              <w:t xml:space="preserve">Умение соотносить число с соответствующим количеством предметов, обозначать его цифрой. </w:t>
            </w:r>
          </w:p>
          <w:p w:rsidR="00DC3E03" w:rsidRPr="000B609D" w:rsidRDefault="00DC3E03" w:rsidP="000B609D">
            <w:pPr>
              <w:numPr>
                <w:ilvl w:val="0"/>
                <w:numId w:val="31"/>
              </w:numPr>
              <w:spacing w:after="0" w:line="240" w:lineRule="auto"/>
              <w:ind w:left="0"/>
              <w:jc w:val="both"/>
              <w:rPr>
                <w:rFonts w:ascii="Times New Roman" w:eastAsia="Times New Roman" w:hAnsi="Times New Roman" w:cs="Times New Roman"/>
                <w:sz w:val="24"/>
                <w:szCs w:val="24"/>
                <w:lang w:eastAsia="ar-SA"/>
              </w:rPr>
            </w:pPr>
            <w:r w:rsidRPr="000B609D">
              <w:rPr>
                <w:rFonts w:ascii="Times New Roman" w:eastAsia="Times New Roman" w:hAnsi="Times New Roman" w:cs="Times New Roman"/>
                <w:sz w:val="24"/>
                <w:szCs w:val="24"/>
                <w:lang w:eastAsia="ar-SA"/>
              </w:rPr>
              <w:t xml:space="preserve">Умение пересчитывать предметы в доступных пределах. </w:t>
            </w:r>
          </w:p>
          <w:p w:rsidR="00DC3E03" w:rsidRPr="000B609D" w:rsidRDefault="00DC3E03" w:rsidP="000B609D">
            <w:pPr>
              <w:numPr>
                <w:ilvl w:val="0"/>
                <w:numId w:val="31"/>
              </w:numPr>
              <w:spacing w:after="0" w:line="240" w:lineRule="auto"/>
              <w:ind w:left="0"/>
              <w:jc w:val="both"/>
              <w:rPr>
                <w:rFonts w:ascii="Times New Roman" w:eastAsia="Times New Roman" w:hAnsi="Times New Roman" w:cs="Times New Roman"/>
                <w:sz w:val="24"/>
                <w:szCs w:val="24"/>
                <w:lang w:eastAsia="ar-SA"/>
              </w:rPr>
            </w:pPr>
            <w:r w:rsidRPr="000B609D">
              <w:rPr>
                <w:rFonts w:ascii="Times New Roman" w:eastAsia="Times New Roman" w:hAnsi="Times New Roman" w:cs="Times New Roman"/>
                <w:sz w:val="24"/>
                <w:szCs w:val="24"/>
                <w:lang w:eastAsia="ar-SA"/>
              </w:rPr>
              <w:t>Умение представлять множество двумя другими множествами в пределах 5-ти.</w:t>
            </w:r>
          </w:p>
          <w:p w:rsidR="00DC3E03" w:rsidRPr="000B609D" w:rsidRDefault="00DC3E03" w:rsidP="000B609D">
            <w:pPr>
              <w:numPr>
                <w:ilvl w:val="0"/>
                <w:numId w:val="31"/>
              </w:numPr>
              <w:spacing w:after="0" w:line="240" w:lineRule="auto"/>
              <w:ind w:left="0"/>
              <w:jc w:val="both"/>
              <w:rPr>
                <w:rFonts w:ascii="Times New Roman" w:eastAsia="Times New Roman" w:hAnsi="Times New Roman" w:cs="Times New Roman"/>
                <w:sz w:val="24"/>
                <w:szCs w:val="24"/>
                <w:lang w:eastAsia="ar-SA"/>
              </w:rPr>
            </w:pPr>
            <w:r w:rsidRPr="000B609D">
              <w:rPr>
                <w:rFonts w:ascii="Times New Roman" w:eastAsia="Times New Roman" w:hAnsi="Times New Roman" w:cs="Times New Roman"/>
                <w:sz w:val="24"/>
                <w:szCs w:val="24"/>
                <w:lang w:eastAsia="ar-SA"/>
              </w:rPr>
              <w:t xml:space="preserve">Умение обозначать арифметические действия знаками. </w:t>
            </w:r>
          </w:p>
          <w:p w:rsidR="00DC3E03" w:rsidRPr="000B609D" w:rsidRDefault="00DC3E03" w:rsidP="000B609D">
            <w:pPr>
              <w:numPr>
                <w:ilvl w:val="0"/>
                <w:numId w:val="31"/>
              </w:numPr>
              <w:spacing w:after="0" w:line="240" w:lineRule="auto"/>
              <w:ind w:left="0"/>
              <w:jc w:val="both"/>
              <w:rPr>
                <w:rFonts w:ascii="Times New Roman" w:eastAsia="Times New Roman" w:hAnsi="Times New Roman" w:cs="Times New Roman"/>
                <w:sz w:val="24"/>
                <w:szCs w:val="24"/>
                <w:lang w:eastAsia="ar-SA"/>
              </w:rPr>
            </w:pPr>
            <w:r w:rsidRPr="000B609D">
              <w:rPr>
                <w:rFonts w:ascii="Times New Roman" w:eastAsia="Times New Roman" w:hAnsi="Times New Roman" w:cs="Times New Roman"/>
                <w:sz w:val="24"/>
                <w:szCs w:val="24"/>
                <w:lang w:eastAsia="ar-SA"/>
              </w:rPr>
              <w:t>Умение решать задачи на увеличение и уменьшение на одну, несколько единиц.</w:t>
            </w:r>
          </w:p>
          <w:p w:rsidR="00DC3E03" w:rsidRPr="000B609D" w:rsidRDefault="00DC3E03" w:rsidP="000B609D">
            <w:pPr>
              <w:suppressAutoHyphens/>
              <w:spacing w:after="0" w:line="240" w:lineRule="auto"/>
              <w:jc w:val="both"/>
              <w:rPr>
                <w:rFonts w:ascii="Times New Roman" w:eastAsia="Times New Roman" w:hAnsi="Times New Roman" w:cs="Times New Roman"/>
                <w:b/>
                <w:sz w:val="24"/>
                <w:szCs w:val="24"/>
                <w:lang w:eastAsia="ar-SA"/>
              </w:rPr>
            </w:pPr>
            <w:r w:rsidRPr="000B609D">
              <w:rPr>
                <w:rFonts w:ascii="Times New Roman" w:eastAsia="Times New Roman" w:hAnsi="Times New Roman" w:cs="Times New Roman"/>
                <w:sz w:val="24"/>
                <w:szCs w:val="24"/>
                <w:lang w:eastAsia="ar-SA"/>
              </w:rPr>
              <w:t xml:space="preserve">3) </w:t>
            </w:r>
            <w:r w:rsidRPr="000B609D">
              <w:rPr>
                <w:rFonts w:ascii="Times New Roman" w:eastAsia="Times New Roman" w:hAnsi="Times New Roman" w:cs="Times New Roman"/>
                <w:i/>
                <w:sz w:val="24"/>
                <w:szCs w:val="24"/>
                <w:lang w:eastAsia="ar-SA"/>
              </w:rPr>
              <w:t>Использование математических знаний при решении соответствующих возрасту житейских задач.</w:t>
            </w:r>
          </w:p>
        </w:tc>
      </w:tr>
      <w:tr w:rsidR="00DC3E03" w:rsidRPr="000B609D" w:rsidTr="00F42496">
        <w:trPr>
          <w:trHeight w:val="142"/>
        </w:trPr>
        <w:tc>
          <w:tcPr>
            <w:tcW w:w="1844" w:type="dxa"/>
            <w:vMerge w:val="restart"/>
          </w:tcPr>
          <w:p w:rsidR="00DC3E03" w:rsidRPr="000B609D" w:rsidRDefault="006771EE" w:rsidP="000B609D">
            <w:pPr>
              <w:suppressAutoHyphens/>
              <w:spacing w:after="0" w:line="240" w:lineRule="auto"/>
              <w:ind w:firstLine="34"/>
              <w:jc w:val="both"/>
              <w:rPr>
                <w:rFonts w:ascii="Times New Roman" w:eastAsia="Times New Roman" w:hAnsi="Times New Roman" w:cs="Times New Roman"/>
                <w:b/>
                <w:sz w:val="24"/>
                <w:szCs w:val="24"/>
                <w:lang w:eastAsia="ar-SA"/>
              </w:rPr>
            </w:pPr>
            <w:r w:rsidRPr="000B609D">
              <w:rPr>
                <w:rFonts w:ascii="Times New Roman" w:eastAsia="Times New Roman" w:hAnsi="Times New Roman" w:cs="Times New Roman"/>
                <w:b/>
                <w:sz w:val="24"/>
                <w:szCs w:val="24"/>
                <w:lang w:eastAsia="ar-SA"/>
              </w:rPr>
              <w:lastRenderedPageBreak/>
              <w:t>Окружающий мир</w:t>
            </w:r>
          </w:p>
          <w:p w:rsidR="00DC3E03" w:rsidRPr="000B609D" w:rsidRDefault="00DC3E03" w:rsidP="000B609D">
            <w:pPr>
              <w:suppressAutoHyphens/>
              <w:spacing w:after="0" w:line="240" w:lineRule="auto"/>
              <w:ind w:firstLine="34"/>
              <w:jc w:val="both"/>
              <w:rPr>
                <w:rFonts w:ascii="Times New Roman" w:eastAsia="Times New Roman" w:hAnsi="Times New Roman" w:cs="Times New Roman"/>
                <w:b/>
                <w:sz w:val="24"/>
                <w:szCs w:val="24"/>
                <w:lang w:eastAsia="ar-SA"/>
              </w:rPr>
            </w:pPr>
          </w:p>
          <w:p w:rsidR="00DC3E03" w:rsidRPr="000B609D" w:rsidRDefault="00DC3E03" w:rsidP="000B609D">
            <w:pPr>
              <w:suppressAutoHyphens/>
              <w:spacing w:after="0" w:line="240" w:lineRule="auto"/>
              <w:ind w:firstLine="34"/>
              <w:jc w:val="both"/>
              <w:rPr>
                <w:rFonts w:ascii="Times New Roman" w:eastAsia="Times New Roman" w:hAnsi="Times New Roman" w:cs="Times New Roman"/>
                <w:b/>
                <w:sz w:val="24"/>
                <w:szCs w:val="24"/>
                <w:lang w:eastAsia="ar-SA"/>
              </w:rPr>
            </w:pPr>
          </w:p>
          <w:p w:rsidR="00DC3E03" w:rsidRPr="000B609D" w:rsidRDefault="00DC3E03" w:rsidP="000B609D">
            <w:pPr>
              <w:suppressAutoHyphens/>
              <w:spacing w:after="0" w:line="240" w:lineRule="auto"/>
              <w:ind w:firstLine="34"/>
              <w:jc w:val="both"/>
              <w:rPr>
                <w:rFonts w:ascii="Times New Roman" w:eastAsia="Times New Roman" w:hAnsi="Times New Roman" w:cs="Times New Roman"/>
                <w:b/>
                <w:sz w:val="24"/>
                <w:szCs w:val="24"/>
                <w:lang w:eastAsia="ar-SA"/>
              </w:rPr>
            </w:pPr>
          </w:p>
          <w:p w:rsidR="00DC3E03" w:rsidRPr="000B609D" w:rsidRDefault="00DC3E03" w:rsidP="000B609D">
            <w:pPr>
              <w:suppressAutoHyphens/>
              <w:spacing w:after="0" w:line="240" w:lineRule="auto"/>
              <w:ind w:firstLine="34"/>
              <w:jc w:val="both"/>
              <w:rPr>
                <w:rFonts w:ascii="Times New Roman" w:eastAsia="Times New Roman" w:hAnsi="Times New Roman" w:cs="Times New Roman"/>
                <w:b/>
                <w:sz w:val="24"/>
                <w:szCs w:val="24"/>
                <w:lang w:eastAsia="ar-SA"/>
              </w:rPr>
            </w:pPr>
          </w:p>
          <w:p w:rsidR="00DC3E03" w:rsidRPr="000B609D" w:rsidRDefault="00DC3E03" w:rsidP="000B609D">
            <w:pPr>
              <w:suppressAutoHyphens/>
              <w:spacing w:after="0" w:line="240" w:lineRule="auto"/>
              <w:ind w:firstLine="34"/>
              <w:jc w:val="both"/>
              <w:rPr>
                <w:rFonts w:ascii="Times New Roman" w:eastAsia="Times New Roman" w:hAnsi="Times New Roman" w:cs="Times New Roman"/>
                <w:b/>
                <w:sz w:val="24"/>
                <w:szCs w:val="24"/>
                <w:lang w:eastAsia="ar-SA"/>
              </w:rPr>
            </w:pPr>
          </w:p>
          <w:p w:rsidR="00DC3E03" w:rsidRPr="000B609D" w:rsidRDefault="00DC3E03" w:rsidP="000B609D">
            <w:pPr>
              <w:suppressAutoHyphens/>
              <w:spacing w:after="0" w:line="240" w:lineRule="auto"/>
              <w:ind w:firstLine="34"/>
              <w:jc w:val="both"/>
              <w:rPr>
                <w:rFonts w:ascii="Times New Roman" w:eastAsia="Times New Roman" w:hAnsi="Times New Roman" w:cs="Times New Roman"/>
                <w:b/>
                <w:sz w:val="24"/>
                <w:szCs w:val="24"/>
                <w:lang w:eastAsia="ar-SA"/>
              </w:rPr>
            </w:pPr>
          </w:p>
          <w:p w:rsidR="00DC3E03" w:rsidRPr="000B609D" w:rsidRDefault="00DC3E03" w:rsidP="000B609D">
            <w:pPr>
              <w:suppressAutoHyphens/>
              <w:spacing w:after="0" w:line="240" w:lineRule="auto"/>
              <w:ind w:firstLine="34"/>
              <w:jc w:val="both"/>
              <w:rPr>
                <w:rFonts w:ascii="Times New Roman" w:eastAsia="Times New Roman" w:hAnsi="Times New Roman" w:cs="Times New Roman"/>
                <w:b/>
                <w:sz w:val="24"/>
                <w:szCs w:val="24"/>
                <w:lang w:eastAsia="ar-SA"/>
              </w:rPr>
            </w:pPr>
          </w:p>
          <w:p w:rsidR="00DC3E03" w:rsidRPr="000B609D" w:rsidRDefault="00DC3E03" w:rsidP="000B609D">
            <w:pPr>
              <w:suppressAutoHyphens/>
              <w:spacing w:after="0" w:line="240" w:lineRule="auto"/>
              <w:ind w:firstLine="34"/>
              <w:jc w:val="both"/>
              <w:rPr>
                <w:rFonts w:ascii="Times New Roman" w:eastAsia="Times New Roman" w:hAnsi="Times New Roman" w:cs="Times New Roman"/>
                <w:b/>
                <w:sz w:val="24"/>
                <w:szCs w:val="24"/>
                <w:lang w:eastAsia="ar-SA"/>
              </w:rPr>
            </w:pPr>
          </w:p>
          <w:p w:rsidR="00DC3E03" w:rsidRPr="000B609D" w:rsidRDefault="00DC3E03" w:rsidP="000B609D">
            <w:pPr>
              <w:suppressAutoHyphens/>
              <w:spacing w:after="0" w:line="240" w:lineRule="auto"/>
              <w:ind w:firstLine="34"/>
              <w:jc w:val="both"/>
              <w:rPr>
                <w:rFonts w:ascii="Times New Roman" w:eastAsia="Times New Roman" w:hAnsi="Times New Roman" w:cs="Times New Roman"/>
                <w:b/>
                <w:sz w:val="24"/>
                <w:szCs w:val="24"/>
                <w:lang w:eastAsia="ar-SA"/>
              </w:rPr>
            </w:pPr>
          </w:p>
          <w:p w:rsidR="00DC3E03" w:rsidRPr="000B609D" w:rsidRDefault="00DC3E03" w:rsidP="000B609D">
            <w:pPr>
              <w:suppressAutoHyphens/>
              <w:spacing w:after="0" w:line="240" w:lineRule="auto"/>
              <w:ind w:firstLine="34"/>
              <w:jc w:val="both"/>
              <w:rPr>
                <w:rFonts w:ascii="Times New Roman" w:eastAsia="Times New Roman" w:hAnsi="Times New Roman" w:cs="Times New Roman"/>
                <w:b/>
                <w:sz w:val="24"/>
                <w:szCs w:val="24"/>
                <w:lang w:eastAsia="ar-SA"/>
              </w:rPr>
            </w:pPr>
          </w:p>
          <w:p w:rsidR="00DC3E03" w:rsidRPr="000B609D" w:rsidRDefault="00DC3E03" w:rsidP="000B609D">
            <w:pPr>
              <w:suppressAutoHyphens/>
              <w:spacing w:after="0" w:line="240" w:lineRule="auto"/>
              <w:ind w:firstLine="34"/>
              <w:jc w:val="both"/>
              <w:rPr>
                <w:rFonts w:ascii="Times New Roman" w:eastAsia="Times New Roman" w:hAnsi="Times New Roman" w:cs="Times New Roman"/>
                <w:b/>
                <w:sz w:val="24"/>
                <w:szCs w:val="24"/>
                <w:lang w:eastAsia="ar-SA"/>
              </w:rPr>
            </w:pPr>
          </w:p>
          <w:p w:rsidR="00DC3E03" w:rsidRPr="000B609D" w:rsidRDefault="00DC3E03" w:rsidP="000B609D">
            <w:pPr>
              <w:suppressAutoHyphens/>
              <w:spacing w:after="0" w:line="240" w:lineRule="auto"/>
              <w:ind w:firstLine="34"/>
              <w:jc w:val="both"/>
              <w:rPr>
                <w:rFonts w:ascii="Times New Roman" w:eastAsia="Times New Roman" w:hAnsi="Times New Roman" w:cs="Times New Roman"/>
                <w:b/>
                <w:sz w:val="24"/>
                <w:szCs w:val="24"/>
                <w:lang w:eastAsia="ar-SA"/>
              </w:rPr>
            </w:pPr>
          </w:p>
          <w:p w:rsidR="00DC3E03" w:rsidRPr="000B609D" w:rsidRDefault="00DC3E03" w:rsidP="000B609D">
            <w:pPr>
              <w:suppressAutoHyphens/>
              <w:spacing w:after="0" w:line="240" w:lineRule="auto"/>
              <w:ind w:firstLine="34"/>
              <w:jc w:val="both"/>
              <w:rPr>
                <w:rFonts w:ascii="Times New Roman" w:eastAsia="Times New Roman" w:hAnsi="Times New Roman" w:cs="Times New Roman"/>
                <w:b/>
                <w:sz w:val="24"/>
                <w:szCs w:val="24"/>
                <w:lang w:eastAsia="ar-SA"/>
              </w:rPr>
            </w:pPr>
          </w:p>
          <w:p w:rsidR="00DC3E03" w:rsidRPr="000B609D" w:rsidRDefault="00DC3E03" w:rsidP="000B609D">
            <w:pPr>
              <w:suppressAutoHyphens/>
              <w:spacing w:after="0" w:line="240" w:lineRule="auto"/>
              <w:ind w:firstLine="34"/>
              <w:jc w:val="both"/>
              <w:rPr>
                <w:rFonts w:ascii="Times New Roman" w:eastAsia="Times New Roman" w:hAnsi="Times New Roman" w:cs="Times New Roman"/>
                <w:b/>
                <w:sz w:val="24"/>
                <w:szCs w:val="24"/>
                <w:lang w:eastAsia="ar-SA"/>
              </w:rPr>
            </w:pPr>
          </w:p>
          <w:p w:rsidR="00DC3E03" w:rsidRPr="000B609D" w:rsidRDefault="00DC3E03" w:rsidP="000B609D">
            <w:pPr>
              <w:suppressAutoHyphens/>
              <w:spacing w:after="0" w:line="240" w:lineRule="auto"/>
              <w:ind w:firstLine="34"/>
              <w:jc w:val="both"/>
              <w:rPr>
                <w:rFonts w:ascii="Times New Roman" w:eastAsia="Times New Roman" w:hAnsi="Times New Roman" w:cs="Times New Roman"/>
                <w:b/>
                <w:sz w:val="24"/>
                <w:szCs w:val="24"/>
                <w:lang w:eastAsia="ar-SA"/>
              </w:rPr>
            </w:pPr>
          </w:p>
          <w:p w:rsidR="00DC3E03" w:rsidRPr="000B609D" w:rsidRDefault="00DC3E03" w:rsidP="000B609D">
            <w:pPr>
              <w:suppressAutoHyphens/>
              <w:spacing w:after="0" w:line="240" w:lineRule="auto"/>
              <w:ind w:firstLine="34"/>
              <w:jc w:val="both"/>
              <w:rPr>
                <w:rFonts w:ascii="Times New Roman" w:eastAsia="Times New Roman" w:hAnsi="Times New Roman" w:cs="Times New Roman"/>
                <w:b/>
                <w:sz w:val="24"/>
                <w:szCs w:val="24"/>
                <w:lang w:eastAsia="ar-SA"/>
              </w:rPr>
            </w:pPr>
          </w:p>
          <w:p w:rsidR="00DC3E03" w:rsidRPr="000B609D" w:rsidRDefault="00DC3E03" w:rsidP="000B609D">
            <w:pPr>
              <w:suppressAutoHyphens/>
              <w:spacing w:after="0" w:line="240" w:lineRule="auto"/>
              <w:ind w:firstLine="34"/>
              <w:jc w:val="both"/>
              <w:rPr>
                <w:rFonts w:ascii="Times New Roman" w:eastAsia="Times New Roman" w:hAnsi="Times New Roman" w:cs="Times New Roman"/>
                <w:b/>
                <w:sz w:val="24"/>
                <w:szCs w:val="24"/>
                <w:lang w:eastAsia="ar-SA"/>
              </w:rPr>
            </w:pPr>
          </w:p>
          <w:p w:rsidR="00DC3E03" w:rsidRPr="000B609D" w:rsidRDefault="00DC3E03" w:rsidP="000B609D">
            <w:pPr>
              <w:suppressAutoHyphens/>
              <w:spacing w:after="0" w:line="240" w:lineRule="auto"/>
              <w:ind w:firstLine="34"/>
              <w:jc w:val="both"/>
              <w:rPr>
                <w:rFonts w:ascii="Times New Roman" w:eastAsia="Times New Roman" w:hAnsi="Times New Roman" w:cs="Times New Roman"/>
                <w:b/>
                <w:sz w:val="24"/>
                <w:szCs w:val="24"/>
                <w:lang w:eastAsia="ar-SA"/>
              </w:rPr>
            </w:pPr>
          </w:p>
          <w:p w:rsidR="00DC3E03" w:rsidRPr="000B609D" w:rsidRDefault="00DC3E03" w:rsidP="000B609D">
            <w:pPr>
              <w:suppressAutoHyphens/>
              <w:spacing w:after="0" w:line="240" w:lineRule="auto"/>
              <w:ind w:firstLine="34"/>
              <w:jc w:val="both"/>
              <w:rPr>
                <w:rFonts w:ascii="Times New Roman" w:eastAsia="Times New Roman" w:hAnsi="Times New Roman" w:cs="Times New Roman"/>
                <w:b/>
                <w:sz w:val="24"/>
                <w:szCs w:val="24"/>
                <w:lang w:eastAsia="ar-SA"/>
              </w:rPr>
            </w:pPr>
          </w:p>
          <w:p w:rsidR="00DC3E03" w:rsidRPr="000B609D" w:rsidRDefault="00DC3E03" w:rsidP="000B609D">
            <w:pPr>
              <w:suppressAutoHyphens/>
              <w:spacing w:after="0" w:line="240" w:lineRule="auto"/>
              <w:ind w:firstLine="34"/>
              <w:jc w:val="both"/>
              <w:rPr>
                <w:rFonts w:ascii="Times New Roman" w:eastAsia="Times New Roman" w:hAnsi="Times New Roman" w:cs="Times New Roman"/>
                <w:b/>
                <w:sz w:val="24"/>
                <w:szCs w:val="24"/>
                <w:lang w:eastAsia="ar-SA"/>
              </w:rPr>
            </w:pPr>
          </w:p>
          <w:p w:rsidR="00DC3E03" w:rsidRPr="000B609D" w:rsidRDefault="00DC3E03" w:rsidP="000B609D">
            <w:pPr>
              <w:suppressAutoHyphens/>
              <w:spacing w:after="0" w:line="240" w:lineRule="auto"/>
              <w:ind w:firstLine="34"/>
              <w:jc w:val="both"/>
              <w:rPr>
                <w:rFonts w:ascii="Times New Roman" w:eastAsia="Times New Roman" w:hAnsi="Times New Roman" w:cs="Times New Roman"/>
                <w:b/>
                <w:sz w:val="24"/>
                <w:szCs w:val="24"/>
                <w:lang w:eastAsia="ar-SA"/>
              </w:rPr>
            </w:pPr>
          </w:p>
          <w:p w:rsidR="00DC3E03" w:rsidRPr="000B609D" w:rsidRDefault="00DC3E03" w:rsidP="000B609D">
            <w:pPr>
              <w:suppressAutoHyphens/>
              <w:spacing w:after="0" w:line="240" w:lineRule="auto"/>
              <w:ind w:firstLine="34"/>
              <w:jc w:val="both"/>
              <w:rPr>
                <w:rFonts w:ascii="Times New Roman" w:eastAsia="Times New Roman" w:hAnsi="Times New Roman" w:cs="Times New Roman"/>
                <w:b/>
                <w:sz w:val="24"/>
                <w:szCs w:val="24"/>
                <w:lang w:eastAsia="ar-SA"/>
              </w:rPr>
            </w:pPr>
          </w:p>
          <w:p w:rsidR="00DC3E03" w:rsidRPr="000B609D" w:rsidRDefault="00DC3E03" w:rsidP="000B609D">
            <w:pPr>
              <w:suppressAutoHyphens/>
              <w:spacing w:after="0" w:line="240" w:lineRule="auto"/>
              <w:ind w:firstLine="34"/>
              <w:jc w:val="both"/>
              <w:rPr>
                <w:rFonts w:ascii="Times New Roman" w:eastAsia="Times New Roman" w:hAnsi="Times New Roman" w:cs="Times New Roman"/>
                <w:b/>
                <w:sz w:val="24"/>
                <w:szCs w:val="24"/>
                <w:lang w:eastAsia="ar-SA"/>
              </w:rPr>
            </w:pPr>
          </w:p>
          <w:p w:rsidR="00DC3E03" w:rsidRPr="000B609D" w:rsidRDefault="00DC3E03" w:rsidP="000B609D">
            <w:pPr>
              <w:suppressAutoHyphens/>
              <w:spacing w:after="0" w:line="240" w:lineRule="auto"/>
              <w:ind w:firstLine="34"/>
              <w:jc w:val="both"/>
              <w:rPr>
                <w:rFonts w:ascii="Times New Roman" w:eastAsia="Times New Roman" w:hAnsi="Times New Roman" w:cs="Times New Roman"/>
                <w:b/>
                <w:sz w:val="24"/>
                <w:szCs w:val="24"/>
                <w:lang w:eastAsia="ar-SA"/>
              </w:rPr>
            </w:pPr>
          </w:p>
          <w:p w:rsidR="00DC3E03" w:rsidRPr="000B609D" w:rsidRDefault="00DC3E03" w:rsidP="000B609D">
            <w:pPr>
              <w:suppressAutoHyphens/>
              <w:spacing w:after="0" w:line="240" w:lineRule="auto"/>
              <w:ind w:firstLine="34"/>
              <w:jc w:val="both"/>
              <w:rPr>
                <w:rFonts w:ascii="Times New Roman" w:eastAsia="Times New Roman" w:hAnsi="Times New Roman" w:cs="Times New Roman"/>
                <w:b/>
                <w:sz w:val="24"/>
                <w:szCs w:val="24"/>
                <w:lang w:eastAsia="ar-SA"/>
              </w:rPr>
            </w:pPr>
          </w:p>
          <w:p w:rsidR="00DC3E03" w:rsidRPr="000B609D" w:rsidRDefault="00DC3E03" w:rsidP="000B609D">
            <w:pPr>
              <w:suppressAutoHyphens/>
              <w:spacing w:after="0" w:line="240" w:lineRule="auto"/>
              <w:ind w:firstLine="34"/>
              <w:jc w:val="both"/>
              <w:rPr>
                <w:rFonts w:ascii="Times New Roman" w:eastAsia="Times New Roman" w:hAnsi="Times New Roman" w:cs="Times New Roman"/>
                <w:b/>
                <w:sz w:val="24"/>
                <w:szCs w:val="24"/>
                <w:lang w:eastAsia="ar-SA"/>
              </w:rPr>
            </w:pPr>
          </w:p>
          <w:p w:rsidR="00DC3E03" w:rsidRPr="000B609D" w:rsidRDefault="00DC3E03" w:rsidP="000B609D">
            <w:pPr>
              <w:suppressAutoHyphens/>
              <w:spacing w:after="0" w:line="240" w:lineRule="auto"/>
              <w:ind w:firstLine="34"/>
              <w:jc w:val="both"/>
              <w:rPr>
                <w:rFonts w:ascii="Times New Roman" w:eastAsia="Times New Roman" w:hAnsi="Times New Roman" w:cs="Times New Roman"/>
                <w:b/>
                <w:sz w:val="24"/>
                <w:szCs w:val="24"/>
                <w:lang w:eastAsia="ar-SA"/>
              </w:rPr>
            </w:pPr>
          </w:p>
          <w:p w:rsidR="00DC3E03" w:rsidRPr="000B609D" w:rsidRDefault="00DC3E03" w:rsidP="000B609D">
            <w:pPr>
              <w:suppressAutoHyphens/>
              <w:spacing w:after="0" w:line="240" w:lineRule="auto"/>
              <w:ind w:firstLine="34"/>
              <w:jc w:val="both"/>
              <w:rPr>
                <w:rFonts w:ascii="Times New Roman" w:eastAsia="Times New Roman" w:hAnsi="Times New Roman" w:cs="Times New Roman"/>
                <w:b/>
                <w:sz w:val="24"/>
                <w:szCs w:val="24"/>
                <w:lang w:eastAsia="ar-SA"/>
              </w:rPr>
            </w:pPr>
          </w:p>
          <w:p w:rsidR="00DC3E03" w:rsidRPr="000B609D" w:rsidRDefault="00DC3E03" w:rsidP="000B609D">
            <w:pPr>
              <w:suppressAutoHyphens/>
              <w:spacing w:after="0" w:line="240" w:lineRule="auto"/>
              <w:ind w:firstLine="34"/>
              <w:jc w:val="both"/>
              <w:rPr>
                <w:rFonts w:ascii="Times New Roman" w:eastAsia="Times New Roman" w:hAnsi="Times New Roman" w:cs="Times New Roman"/>
                <w:b/>
                <w:sz w:val="24"/>
                <w:szCs w:val="24"/>
                <w:lang w:eastAsia="ar-SA"/>
              </w:rPr>
            </w:pPr>
          </w:p>
          <w:p w:rsidR="00DC3E03" w:rsidRPr="000B609D" w:rsidRDefault="00DC3E03" w:rsidP="000B609D">
            <w:pPr>
              <w:suppressAutoHyphens/>
              <w:spacing w:after="0" w:line="240" w:lineRule="auto"/>
              <w:ind w:firstLine="34"/>
              <w:jc w:val="both"/>
              <w:rPr>
                <w:rFonts w:ascii="Times New Roman" w:eastAsia="Times New Roman" w:hAnsi="Times New Roman" w:cs="Times New Roman"/>
                <w:b/>
                <w:sz w:val="24"/>
                <w:szCs w:val="24"/>
                <w:lang w:eastAsia="ar-SA"/>
              </w:rPr>
            </w:pPr>
          </w:p>
          <w:p w:rsidR="00DC3E03" w:rsidRPr="000B609D" w:rsidRDefault="00DC3E03" w:rsidP="000B609D">
            <w:pPr>
              <w:suppressAutoHyphens/>
              <w:spacing w:after="0" w:line="240" w:lineRule="auto"/>
              <w:ind w:firstLine="34"/>
              <w:jc w:val="both"/>
              <w:rPr>
                <w:rFonts w:ascii="Times New Roman" w:eastAsia="Times New Roman" w:hAnsi="Times New Roman" w:cs="Times New Roman"/>
                <w:b/>
                <w:sz w:val="24"/>
                <w:szCs w:val="24"/>
                <w:lang w:eastAsia="ar-SA"/>
              </w:rPr>
            </w:pPr>
          </w:p>
          <w:p w:rsidR="00DC3E03" w:rsidRPr="000B609D" w:rsidRDefault="00DC3E03" w:rsidP="000B609D">
            <w:pPr>
              <w:suppressAutoHyphens/>
              <w:spacing w:after="0" w:line="240" w:lineRule="auto"/>
              <w:ind w:firstLine="34"/>
              <w:jc w:val="both"/>
              <w:rPr>
                <w:rFonts w:ascii="Times New Roman" w:eastAsia="Times New Roman" w:hAnsi="Times New Roman" w:cs="Times New Roman"/>
                <w:b/>
                <w:sz w:val="24"/>
                <w:szCs w:val="24"/>
                <w:lang w:eastAsia="ar-SA"/>
              </w:rPr>
            </w:pPr>
          </w:p>
          <w:p w:rsidR="00DC3E03" w:rsidRPr="000B609D" w:rsidRDefault="00DC3E03" w:rsidP="000B609D">
            <w:pPr>
              <w:suppressAutoHyphens/>
              <w:spacing w:after="0" w:line="240" w:lineRule="auto"/>
              <w:ind w:firstLine="34"/>
              <w:jc w:val="both"/>
              <w:rPr>
                <w:rFonts w:ascii="Times New Roman" w:eastAsia="Times New Roman" w:hAnsi="Times New Roman" w:cs="Times New Roman"/>
                <w:b/>
                <w:sz w:val="24"/>
                <w:szCs w:val="24"/>
                <w:lang w:eastAsia="ar-SA"/>
              </w:rPr>
            </w:pPr>
          </w:p>
          <w:p w:rsidR="00DC3E03" w:rsidRPr="000B609D" w:rsidRDefault="00DC3E03" w:rsidP="000B609D">
            <w:pPr>
              <w:suppressAutoHyphens/>
              <w:spacing w:after="0" w:line="240" w:lineRule="auto"/>
              <w:ind w:firstLine="34"/>
              <w:jc w:val="both"/>
              <w:rPr>
                <w:rFonts w:ascii="Times New Roman" w:eastAsia="Times New Roman" w:hAnsi="Times New Roman" w:cs="Times New Roman"/>
                <w:b/>
                <w:sz w:val="24"/>
                <w:szCs w:val="24"/>
                <w:lang w:eastAsia="ar-SA"/>
              </w:rPr>
            </w:pPr>
          </w:p>
          <w:p w:rsidR="00DC3E03" w:rsidRPr="000B609D" w:rsidRDefault="00DC3E03" w:rsidP="000B609D">
            <w:pPr>
              <w:suppressAutoHyphens/>
              <w:spacing w:after="0" w:line="240" w:lineRule="auto"/>
              <w:ind w:firstLine="34"/>
              <w:jc w:val="both"/>
              <w:rPr>
                <w:rFonts w:ascii="Times New Roman" w:eastAsia="Times New Roman" w:hAnsi="Times New Roman" w:cs="Times New Roman"/>
                <w:b/>
                <w:sz w:val="24"/>
                <w:szCs w:val="24"/>
                <w:lang w:eastAsia="ar-SA"/>
              </w:rPr>
            </w:pPr>
          </w:p>
          <w:p w:rsidR="00DC3E03" w:rsidRPr="000B609D" w:rsidRDefault="00DC3E03" w:rsidP="000B609D">
            <w:pPr>
              <w:suppressAutoHyphens/>
              <w:spacing w:after="0" w:line="240" w:lineRule="auto"/>
              <w:ind w:firstLine="34"/>
              <w:jc w:val="both"/>
              <w:rPr>
                <w:rFonts w:ascii="Times New Roman" w:eastAsia="Times New Roman" w:hAnsi="Times New Roman" w:cs="Times New Roman"/>
                <w:b/>
                <w:sz w:val="24"/>
                <w:szCs w:val="24"/>
                <w:lang w:eastAsia="ar-SA"/>
              </w:rPr>
            </w:pPr>
          </w:p>
          <w:p w:rsidR="00DC3E03" w:rsidRPr="000B609D" w:rsidRDefault="00DC3E03" w:rsidP="000B609D">
            <w:pPr>
              <w:suppressAutoHyphens/>
              <w:spacing w:after="0" w:line="240" w:lineRule="auto"/>
              <w:ind w:firstLine="34"/>
              <w:jc w:val="both"/>
              <w:rPr>
                <w:rFonts w:ascii="Times New Roman" w:eastAsia="Times New Roman" w:hAnsi="Times New Roman" w:cs="Times New Roman"/>
                <w:b/>
                <w:sz w:val="24"/>
                <w:szCs w:val="24"/>
                <w:lang w:eastAsia="ar-SA"/>
              </w:rPr>
            </w:pPr>
          </w:p>
          <w:p w:rsidR="00DC3E03" w:rsidRPr="000B609D" w:rsidRDefault="00DC3E03" w:rsidP="000B609D">
            <w:pPr>
              <w:suppressAutoHyphens/>
              <w:spacing w:after="0" w:line="240" w:lineRule="auto"/>
              <w:ind w:firstLine="34"/>
              <w:jc w:val="both"/>
              <w:rPr>
                <w:rFonts w:ascii="Times New Roman" w:eastAsia="Times New Roman" w:hAnsi="Times New Roman" w:cs="Times New Roman"/>
                <w:b/>
                <w:sz w:val="24"/>
                <w:szCs w:val="24"/>
                <w:lang w:eastAsia="ar-SA"/>
              </w:rPr>
            </w:pPr>
          </w:p>
          <w:p w:rsidR="00DC3E03" w:rsidRPr="000B609D" w:rsidRDefault="00DC3E03" w:rsidP="000B609D">
            <w:pPr>
              <w:suppressAutoHyphens/>
              <w:spacing w:after="0" w:line="240" w:lineRule="auto"/>
              <w:ind w:firstLine="34"/>
              <w:jc w:val="both"/>
              <w:rPr>
                <w:rFonts w:ascii="Times New Roman" w:eastAsia="Times New Roman" w:hAnsi="Times New Roman" w:cs="Times New Roman"/>
                <w:b/>
                <w:sz w:val="24"/>
                <w:szCs w:val="24"/>
                <w:lang w:eastAsia="ar-SA"/>
              </w:rPr>
            </w:pPr>
          </w:p>
          <w:p w:rsidR="00DC3E03" w:rsidRPr="000B609D" w:rsidRDefault="00DC3E03" w:rsidP="000B609D">
            <w:pPr>
              <w:suppressAutoHyphens/>
              <w:spacing w:after="0" w:line="240" w:lineRule="auto"/>
              <w:ind w:firstLine="34"/>
              <w:jc w:val="both"/>
              <w:rPr>
                <w:rFonts w:ascii="Times New Roman" w:eastAsia="Times New Roman" w:hAnsi="Times New Roman" w:cs="Times New Roman"/>
                <w:b/>
                <w:sz w:val="24"/>
                <w:szCs w:val="24"/>
                <w:lang w:eastAsia="ar-SA"/>
              </w:rPr>
            </w:pPr>
          </w:p>
          <w:p w:rsidR="00DC3E03" w:rsidRPr="000B609D" w:rsidRDefault="00DC3E03" w:rsidP="000B609D">
            <w:pPr>
              <w:suppressAutoHyphens/>
              <w:spacing w:after="0" w:line="240" w:lineRule="auto"/>
              <w:ind w:firstLine="34"/>
              <w:jc w:val="both"/>
              <w:rPr>
                <w:rFonts w:ascii="Times New Roman" w:eastAsia="Times New Roman" w:hAnsi="Times New Roman" w:cs="Times New Roman"/>
                <w:b/>
                <w:sz w:val="24"/>
                <w:szCs w:val="24"/>
                <w:lang w:eastAsia="ar-SA"/>
              </w:rPr>
            </w:pPr>
          </w:p>
          <w:p w:rsidR="00DC3E03" w:rsidRPr="000B609D" w:rsidRDefault="00DC3E03" w:rsidP="000B609D">
            <w:pPr>
              <w:suppressAutoHyphens/>
              <w:spacing w:after="0" w:line="240" w:lineRule="auto"/>
              <w:ind w:firstLine="34"/>
              <w:jc w:val="both"/>
              <w:rPr>
                <w:rFonts w:ascii="Times New Roman" w:eastAsia="Times New Roman" w:hAnsi="Times New Roman" w:cs="Times New Roman"/>
                <w:b/>
                <w:sz w:val="24"/>
                <w:szCs w:val="24"/>
                <w:lang w:eastAsia="ar-SA"/>
              </w:rPr>
            </w:pPr>
          </w:p>
          <w:p w:rsidR="00DC3E03" w:rsidRPr="000B609D" w:rsidRDefault="00DC3E03" w:rsidP="000B609D">
            <w:pPr>
              <w:suppressAutoHyphens/>
              <w:spacing w:after="0" w:line="240" w:lineRule="auto"/>
              <w:ind w:firstLine="34"/>
              <w:jc w:val="both"/>
              <w:rPr>
                <w:rFonts w:ascii="Times New Roman" w:eastAsia="Times New Roman" w:hAnsi="Times New Roman" w:cs="Times New Roman"/>
                <w:b/>
                <w:sz w:val="24"/>
                <w:szCs w:val="24"/>
                <w:lang w:eastAsia="ar-SA"/>
              </w:rPr>
            </w:pPr>
          </w:p>
          <w:p w:rsidR="00DC3E03" w:rsidRPr="000B609D" w:rsidRDefault="00DC3E03" w:rsidP="000B609D">
            <w:pPr>
              <w:suppressAutoHyphens/>
              <w:spacing w:after="0" w:line="240" w:lineRule="auto"/>
              <w:ind w:firstLine="34"/>
              <w:jc w:val="both"/>
              <w:rPr>
                <w:rFonts w:ascii="Times New Roman" w:eastAsia="Times New Roman" w:hAnsi="Times New Roman" w:cs="Times New Roman"/>
                <w:b/>
                <w:sz w:val="24"/>
                <w:szCs w:val="24"/>
                <w:lang w:eastAsia="ar-SA"/>
              </w:rPr>
            </w:pPr>
          </w:p>
          <w:p w:rsidR="00DC3E03" w:rsidRPr="000B609D" w:rsidRDefault="00DC3E03" w:rsidP="000B609D">
            <w:pPr>
              <w:suppressAutoHyphens/>
              <w:spacing w:after="0" w:line="240" w:lineRule="auto"/>
              <w:ind w:firstLine="34"/>
              <w:jc w:val="both"/>
              <w:rPr>
                <w:rFonts w:ascii="Times New Roman" w:eastAsia="Times New Roman" w:hAnsi="Times New Roman" w:cs="Times New Roman"/>
                <w:b/>
                <w:sz w:val="24"/>
                <w:szCs w:val="24"/>
                <w:lang w:eastAsia="ar-SA"/>
              </w:rPr>
            </w:pPr>
          </w:p>
          <w:p w:rsidR="00DC3E03" w:rsidRPr="000B609D" w:rsidRDefault="00DC3E03" w:rsidP="000B609D">
            <w:pPr>
              <w:suppressAutoHyphens/>
              <w:spacing w:after="0" w:line="240" w:lineRule="auto"/>
              <w:ind w:firstLine="34"/>
              <w:jc w:val="both"/>
              <w:rPr>
                <w:rFonts w:ascii="Times New Roman" w:eastAsia="Times New Roman" w:hAnsi="Times New Roman" w:cs="Times New Roman"/>
                <w:b/>
                <w:sz w:val="24"/>
                <w:szCs w:val="24"/>
                <w:lang w:eastAsia="ar-SA"/>
              </w:rPr>
            </w:pPr>
          </w:p>
          <w:p w:rsidR="00DC3E03" w:rsidRPr="000B609D" w:rsidRDefault="00DC3E03" w:rsidP="000B609D">
            <w:pPr>
              <w:suppressAutoHyphens/>
              <w:spacing w:after="0" w:line="240" w:lineRule="auto"/>
              <w:ind w:firstLine="34"/>
              <w:jc w:val="both"/>
              <w:rPr>
                <w:rFonts w:ascii="Times New Roman" w:eastAsia="Times New Roman" w:hAnsi="Times New Roman" w:cs="Times New Roman"/>
                <w:b/>
                <w:sz w:val="24"/>
                <w:szCs w:val="24"/>
                <w:lang w:eastAsia="ar-SA"/>
              </w:rPr>
            </w:pPr>
          </w:p>
          <w:p w:rsidR="00DC3E03" w:rsidRPr="000B609D" w:rsidRDefault="00DC3E03" w:rsidP="000B609D">
            <w:pPr>
              <w:suppressAutoHyphens/>
              <w:spacing w:after="0" w:line="240" w:lineRule="auto"/>
              <w:ind w:firstLine="34"/>
              <w:jc w:val="both"/>
              <w:rPr>
                <w:rFonts w:ascii="Times New Roman" w:eastAsia="Times New Roman" w:hAnsi="Times New Roman" w:cs="Times New Roman"/>
                <w:b/>
                <w:sz w:val="24"/>
                <w:szCs w:val="24"/>
                <w:lang w:eastAsia="ar-SA"/>
              </w:rPr>
            </w:pPr>
          </w:p>
          <w:p w:rsidR="00DC3E03" w:rsidRPr="000B609D" w:rsidRDefault="00DC3E03" w:rsidP="000B609D">
            <w:pPr>
              <w:suppressAutoHyphens/>
              <w:spacing w:after="0" w:line="240" w:lineRule="auto"/>
              <w:ind w:firstLine="34"/>
              <w:jc w:val="both"/>
              <w:rPr>
                <w:rFonts w:ascii="Times New Roman" w:eastAsia="Times New Roman" w:hAnsi="Times New Roman" w:cs="Times New Roman"/>
                <w:b/>
                <w:sz w:val="24"/>
                <w:szCs w:val="24"/>
                <w:lang w:eastAsia="ar-SA"/>
              </w:rPr>
            </w:pPr>
          </w:p>
          <w:p w:rsidR="00DC3E03" w:rsidRPr="000B609D" w:rsidRDefault="00DC3E03" w:rsidP="000B609D">
            <w:pPr>
              <w:suppressAutoHyphens/>
              <w:spacing w:after="0" w:line="240" w:lineRule="auto"/>
              <w:ind w:firstLine="34"/>
              <w:jc w:val="both"/>
              <w:rPr>
                <w:rFonts w:ascii="Times New Roman" w:eastAsia="Times New Roman" w:hAnsi="Times New Roman" w:cs="Times New Roman"/>
                <w:b/>
                <w:sz w:val="24"/>
                <w:szCs w:val="24"/>
                <w:lang w:eastAsia="ar-SA"/>
              </w:rPr>
            </w:pPr>
          </w:p>
          <w:p w:rsidR="00DC3E03" w:rsidRPr="000B609D" w:rsidRDefault="00DC3E03" w:rsidP="000B609D">
            <w:pPr>
              <w:suppressAutoHyphens/>
              <w:spacing w:after="0" w:line="240" w:lineRule="auto"/>
              <w:ind w:firstLine="34"/>
              <w:jc w:val="both"/>
              <w:rPr>
                <w:rFonts w:ascii="Times New Roman" w:eastAsia="Times New Roman" w:hAnsi="Times New Roman" w:cs="Times New Roman"/>
                <w:b/>
                <w:sz w:val="24"/>
                <w:szCs w:val="24"/>
                <w:lang w:eastAsia="ar-SA"/>
              </w:rPr>
            </w:pPr>
          </w:p>
          <w:p w:rsidR="00DC3E03" w:rsidRPr="000B609D" w:rsidRDefault="00DC3E03" w:rsidP="000B609D">
            <w:pPr>
              <w:suppressAutoHyphens/>
              <w:spacing w:after="0" w:line="240" w:lineRule="auto"/>
              <w:ind w:firstLine="34"/>
              <w:jc w:val="both"/>
              <w:rPr>
                <w:rFonts w:ascii="Times New Roman" w:eastAsia="Times New Roman" w:hAnsi="Times New Roman" w:cs="Times New Roman"/>
                <w:b/>
                <w:sz w:val="24"/>
                <w:szCs w:val="24"/>
                <w:lang w:eastAsia="ar-SA"/>
              </w:rPr>
            </w:pPr>
          </w:p>
          <w:p w:rsidR="00DC3E03" w:rsidRPr="000B609D" w:rsidRDefault="00DC3E03" w:rsidP="000B609D">
            <w:pPr>
              <w:suppressAutoHyphens/>
              <w:spacing w:after="0" w:line="240" w:lineRule="auto"/>
              <w:ind w:firstLine="34"/>
              <w:jc w:val="both"/>
              <w:rPr>
                <w:rFonts w:ascii="Times New Roman" w:eastAsia="Times New Roman" w:hAnsi="Times New Roman" w:cs="Times New Roman"/>
                <w:b/>
                <w:sz w:val="24"/>
                <w:szCs w:val="24"/>
                <w:lang w:eastAsia="ar-SA"/>
              </w:rPr>
            </w:pPr>
          </w:p>
          <w:p w:rsidR="00DC3E03" w:rsidRPr="000B609D" w:rsidRDefault="00DC3E03" w:rsidP="000B609D">
            <w:pPr>
              <w:suppressAutoHyphens/>
              <w:spacing w:after="0" w:line="240" w:lineRule="auto"/>
              <w:ind w:firstLine="34"/>
              <w:jc w:val="both"/>
              <w:rPr>
                <w:rFonts w:ascii="Times New Roman" w:eastAsia="Times New Roman" w:hAnsi="Times New Roman" w:cs="Times New Roman"/>
                <w:b/>
                <w:sz w:val="24"/>
                <w:szCs w:val="24"/>
                <w:lang w:eastAsia="ar-SA"/>
              </w:rPr>
            </w:pPr>
          </w:p>
          <w:p w:rsidR="00DC3E03" w:rsidRPr="000B609D" w:rsidRDefault="00DC3E03" w:rsidP="000B609D">
            <w:pPr>
              <w:suppressAutoHyphens/>
              <w:spacing w:after="0" w:line="240" w:lineRule="auto"/>
              <w:ind w:firstLine="34"/>
              <w:jc w:val="both"/>
              <w:rPr>
                <w:rFonts w:ascii="Times New Roman" w:eastAsia="Times New Roman" w:hAnsi="Times New Roman" w:cs="Times New Roman"/>
                <w:b/>
                <w:sz w:val="24"/>
                <w:szCs w:val="24"/>
                <w:lang w:eastAsia="ar-SA"/>
              </w:rPr>
            </w:pPr>
          </w:p>
          <w:p w:rsidR="00DC3E03" w:rsidRPr="000B609D" w:rsidRDefault="00DC3E03" w:rsidP="000B609D">
            <w:pPr>
              <w:suppressAutoHyphens/>
              <w:spacing w:after="0" w:line="240" w:lineRule="auto"/>
              <w:ind w:firstLine="34"/>
              <w:jc w:val="both"/>
              <w:rPr>
                <w:rFonts w:ascii="Times New Roman" w:eastAsia="Times New Roman" w:hAnsi="Times New Roman" w:cs="Times New Roman"/>
                <w:b/>
                <w:sz w:val="24"/>
                <w:szCs w:val="24"/>
                <w:lang w:eastAsia="ar-SA"/>
              </w:rPr>
            </w:pPr>
          </w:p>
          <w:p w:rsidR="00DC3E03" w:rsidRPr="000B609D" w:rsidRDefault="00DC3E03" w:rsidP="000B609D">
            <w:pPr>
              <w:suppressAutoHyphens/>
              <w:spacing w:after="0" w:line="240" w:lineRule="auto"/>
              <w:ind w:firstLine="34"/>
              <w:jc w:val="both"/>
              <w:rPr>
                <w:rFonts w:ascii="Times New Roman" w:eastAsia="Times New Roman" w:hAnsi="Times New Roman" w:cs="Times New Roman"/>
                <w:b/>
                <w:sz w:val="24"/>
                <w:szCs w:val="24"/>
                <w:lang w:eastAsia="ar-SA"/>
              </w:rPr>
            </w:pPr>
          </w:p>
          <w:p w:rsidR="00DC3E03" w:rsidRPr="000B609D" w:rsidRDefault="00DC3E03" w:rsidP="000B609D">
            <w:pPr>
              <w:suppressAutoHyphens/>
              <w:spacing w:after="0" w:line="240" w:lineRule="auto"/>
              <w:ind w:firstLine="34"/>
              <w:jc w:val="both"/>
              <w:rPr>
                <w:rFonts w:ascii="Times New Roman" w:eastAsia="Times New Roman" w:hAnsi="Times New Roman" w:cs="Times New Roman"/>
                <w:b/>
                <w:sz w:val="24"/>
                <w:szCs w:val="24"/>
                <w:lang w:eastAsia="ar-SA"/>
              </w:rPr>
            </w:pPr>
          </w:p>
          <w:p w:rsidR="00DC3E03" w:rsidRPr="000B609D" w:rsidRDefault="00DC3E03" w:rsidP="000B609D">
            <w:pPr>
              <w:suppressAutoHyphens/>
              <w:spacing w:after="0" w:line="240" w:lineRule="auto"/>
              <w:ind w:firstLine="34"/>
              <w:jc w:val="both"/>
              <w:rPr>
                <w:rFonts w:ascii="Times New Roman" w:eastAsia="Times New Roman" w:hAnsi="Times New Roman" w:cs="Times New Roman"/>
                <w:b/>
                <w:sz w:val="24"/>
                <w:szCs w:val="24"/>
                <w:lang w:eastAsia="ar-SA"/>
              </w:rPr>
            </w:pPr>
          </w:p>
          <w:p w:rsidR="00DC3E03" w:rsidRPr="000B609D" w:rsidRDefault="00DC3E03" w:rsidP="000B609D">
            <w:pPr>
              <w:suppressAutoHyphens/>
              <w:spacing w:after="0" w:line="240" w:lineRule="auto"/>
              <w:ind w:firstLine="34"/>
              <w:jc w:val="both"/>
              <w:rPr>
                <w:rFonts w:ascii="Times New Roman" w:eastAsia="Times New Roman" w:hAnsi="Times New Roman" w:cs="Times New Roman"/>
                <w:b/>
                <w:sz w:val="24"/>
                <w:szCs w:val="24"/>
                <w:lang w:eastAsia="ar-SA"/>
              </w:rPr>
            </w:pPr>
          </w:p>
          <w:p w:rsidR="00DC3E03" w:rsidRPr="000B609D" w:rsidRDefault="00DC3E03" w:rsidP="000B609D">
            <w:pPr>
              <w:suppressAutoHyphens/>
              <w:spacing w:after="0" w:line="240" w:lineRule="auto"/>
              <w:ind w:firstLine="34"/>
              <w:jc w:val="both"/>
              <w:rPr>
                <w:rFonts w:ascii="Times New Roman" w:eastAsia="Times New Roman" w:hAnsi="Times New Roman" w:cs="Times New Roman"/>
                <w:b/>
                <w:sz w:val="24"/>
                <w:szCs w:val="24"/>
                <w:lang w:eastAsia="ar-SA"/>
              </w:rPr>
            </w:pPr>
          </w:p>
          <w:p w:rsidR="00DC3E03" w:rsidRPr="000B609D" w:rsidRDefault="00DC3E03" w:rsidP="000B609D">
            <w:pPr>
              <w:suppressAutoHyphens/>
              <w:spacing w:after="0" w:line="240" w:lineRule="auto"/>
              <w:ind w:firstLine="34"/>
              <w:jc w:val="both"/>
              <w:rPr>
                <w:rFonts w:ascii="Times New Roman" w:eastAsia="Times New Roman" w:hAnsi="Times New Roman" w:cs="Times New Roman"/>
                <w:b/>
                <w:sz w:val="24"/>
                <w:szCs w:val="24"/>
                <w:lang w:eastAsia="ar-SA"/>
              </w:rPr>
            </w:pPr>
          </w:p>
          <w:p w:rsidR="00DC3E03" w:rsidRPr="000B609D" w:rsidRDefault="00DC3E03" w:rsidP="000B609D">
            <w:pPr>
              <w:suppressAutoHyphens/>
              <w:spacing w:after="0" w:line="240" w:lineRule="auto"/>
              <w:ind w:firstLine="34"/>
              <w:jc w:val="both"/>
              <w:rPr>
                <w:rFonts w:ascii="Times New Roman" w:eastAsia="Times New Roman" w:hAnsi="Times New Roman" w:cs="Times New Roman"/>
                <w:b/>
                <w:sz w:val="24"/>
                <w:szCs w:val="24"/>
                <w:lang w:eastAsia="ar-SA"/>
              </w:rPr>
            </w:pPr>
          </w:p>
          <w:p w:rsidR="00DC3E03" w:rsidRPr="000B609D" w:rsidRDefault="00DC3E03" w:rsidP="000B609D">
            <w:pPr>
              <w:suppressAutoHyphens/>
              <w:spacing w:after="0" w:line="240" w:lineRule="auto"/>
              <w:ind w:firstLine="34"/>
              <w:jc w:val="both"/>
              <w:rPr>
                <w:rFonts w:ascii="Times New Roman" w:eastAsia="Times New Roman" w:hAnsi="Times New Roman" w:cs="Times New Roman"/>
                <w:b/>
                <w:sz w:val="24"/>
                <w:szCs w:val="24"/>
                <w:lang w:eastAsia="ar-SA"/>
              </w:rPr>
            </w:pPr>
          </w:p>
          <w:p w:rsidR="00DC3E03" w:rsidRPr="000B609D" w:rsidRDefault="00DC3E03" w:rsidP="000B609D">
            <w:pPr>
              <w:suppressAutoHyphens/>
              <w:spacing w:after="0" w:line="240" w:lineRule="auto"/>
              <w:ind w:firstLine="34"/>
              <w:jc w:val="both"/>
              <w:rPr>
                <w:rFonts w:ascii="Times New Roman" w:eastAsia="Times New Roman" w:hAnsi="Times New Roman" w:cs="Times New Roman"/>
                <w:b/>
                <w:sz w:val="24"/>
                <w:szCs w:val="24"/>
                <w:lang w:eastAsia="ar-SA"/>
              </w:rPr>
            </w:pPr>
          </w:p>
          <w:p w:rsidR="00DC3E03" w:rsidRPr="000B609D" w:rsidRDefault="00DC3E03" w:rsidP="000B609D">
            <w:pPr>
              <w:suppressAutoHyphens/>
              <w:spacing w:after="0" w:line="240" w:lineRule="auto"/>
              <w:ind w:firstLine="34"/>
              <w:jc w:val="both"/>
              <w:rPr>
                <w:rFonts w:ascii="Times New Roman" w:eastAsia="Times New Roman" w:hAnsi="Times New Roman" w:cs="Times New Roman"/>
                <w:b/>
                <w:sz w:val="24"/>
                <w:szCs w:val="24"/>
                <w:lang w:eastAsia="ar-SA"/>
              </w:rPr>
            </w:pPr>
          </w:p>
          <w:p w:rsidR="00DC3E03" w:rsidRPr="000B609D" w:rsidRDefault="00DC3E03" w:rsidP="000B609D">
            <w:pPr>
              <w:suppressAutoHyphens/>
              <w:spacing w:after="0" w:line="240" w:lineRule="auto"/>
              <w:ind w:firstLine="34"/>
              <w:jc w:val="both"/>
              <w:rPr>
                <w:rFonts w:ascii="Times New Roman" w:eastAsia="Times New Roman" w:hAnsi="Times New Roman" w:cs="Times New Roman"/>
                <w:b/>
                <w:sz w:val="24"/>
                <w:szCs w:val="24"/>
                <w:lang w:eastAsia="ar-SA"/>
              </w:rPr>
            </w:pPr>
          </w:p>
        </w:tc>
        <w:tc>
          <w:tcPr>
            <w:tcW w:w="2126" w:type="dxa"/>
          </w:tcPr>
          <w:p w:rsidR="00DC3E03" w:rsidRPr="000B609D" w:rsidRDefault="00DC3E03" w:rsidP="000B609D">
            <w:pPr>
              <w:spacing w:after="0" w:line="240" w:lineRule="auto"/>
              <w:jc w:val="both"/>
              <w:rPr>
                <w:rFonts w:ascii="Times New Roman" w:eastAsia="Calibri" w:hAnsi="Times New Roman" w:cs="Times New Roman"/>
                <w:b/>
                <w:sz w:val="24"/>
                <w:szCs w:val="24"/>
              </w:rPr>
            </w:pPr>
            <w:r w:rsidRPr="000B609D">
              <w:rPr>
                <w:rFonts w:ascii="Times New Roman" w:eastAsia="Calibri" w:hAnsi="Times New Roman" w:cs="Times New Roman"/>
                <w:b/>
                <w:sz w:val="24"/>
                <w:szCs w:val="24"/>
              </w:rPr>
              <w:lastRenderedPageBreak/>
              <w:t>Окружающий природный мир</w:t>
            </w:r>
          </w:p>
        </w:tc>
        <w:tc>
          <w:tcPr>
            <w:tcW w:w="6474" w:type="dxa"/>
          </w:tcPr>
          <w:p w:rsidR="00DC3E03" w:rsidRPr="000B609D" w:rsidRDefault="00DC3E03" w:rsidP="000B609D">
            <w:pPr>
              <w:suppressAutoHyphens/>
              <w:spacing w:after="0" w:line="240" w:lineRule="auto"/>
              <w:jc w:val="both"/>
              <w:rPr>
                <w:rFonts w:ascii="Times New Roman" w:eastAsia="Times New Roman" w:hAnsi="Times New Roman" w:cs="Times New Roman"/>
                <w:i/>
                <w:sz w:val="24"/>
                <w:szCs w:val="24"/>
                <w:lang w:eastAsia="ar-SA"/>
              </w:rPr>
            </w:pPr>
            <w:r w:rsidRPr="000B609D">
              <w:rPr>
                <w:rFonts w:ascii="Times New Roman" w:eastAsia="Times New Roman" w:hAnsi="Times New Roman" w:cs="Times New Roman"/>
                <w:sz w:val="24"/>
                <w:szCs w:val="24"/>
                <w:lang w:eastAsia="ar-SA"/>
              </w:rPr>
              <w:t xml:space="preserve">1) </w:t>
            </w:r>
            <w:r w:rsidRPr="000B609D">
              <w:rPr>
                <w:rFonts w:ascii="Times New Roman" w:eastAsia="Times New Roman" w:hAnsi="Times New Roman" w:cs="Times New Roman"/>
                <w:i/>
                <w:sz w:val="24"/>
                <w:szCs w:val="24"/>
                <w:lang w:eastAsia="ar-SA"/>
              </w:rPr>
              <w:t>Представления о явлениях и объектах неживой природы, смене времен года и соответствующих сезонных изменениях в природе, умение адаптироваться к конкретным природным и климатическим условиям.</w:t>
            </w:r>
          </w:p>
          <w:p w:rsidR="00DC3E03" w:rsidRPr="000B609D" w:rsidRDefault="00DC3E03" w:rsidP="000B609D">
            <w:pPr>
              <w:numPr>
                <w:ilvl w:val="0"/>
                <w:numId w:val="32"/>
              </w:numPr>
              <w:spacing w:after="0" w:line="240" w:lineRule="auto"/>
              <w:ind w:left="0"/>
              <w:jc w:val="both"/>
              <w:rPr>
                <w:rFonts w:ascii="Times New Roman" w:eastAsia="Times New Roman" w:hAnsi="Times New Roman" w:cs="Times New Roman"/>
                <w:sz w:val="24"/>
                <w:szCs w:val="24"/>
                <w:lang w:eastAsia="ar-SA"/>
              </w:rPr>
            </w:pPr>
            <w:r w:rsidRPr="000B609D">
              <w:rPr>
                <w:rFonts w:ascii="Times New Roman" w:eastAsia="Times New Roman" w:hAnsi="Times New Roman" w:cs="Times New Roman"/>
                <w:sz w:val="24"/>
                <w:szCs w:val="24"/>
                <w:lang w:eastAsia="ar-SA"/>
              </w:rPr>
              <w:t xml:space="preserve">Первоначальный интерес к объектам и явлениям неживой природы. </w:t>
            </w:r>
          </w:p>
          <w:p w:rsidR="00DC3E03" w:rsidRPr="000B609D" w:rsidRDefault="00DC3E03" w:rsidP="000B609D">
            <w:pPr>
              <w:numPr>
                <w:ilvl w:val="0"/>
                <w:numId w:val="32"/>
              </w:numPr>
              <w:spacing w:after="0" w:line="240" w:lineRule="auto"/>
              <w:ind w:left="0"/>
              <w:jc w:val="both"/>
              <w:rPr>
                <w:rFonts w:ascii="Times New Roman" w:eastAsia="Times New Roman" w:hAnsi="Times New Roman" w:cs="Times New Roman"/>
                <w:sz w:val="24"/>
                <w:szCs w:val="24"/>
                <w:lang w:eastAsia="ar-SA"/>
              </w:rPr>
            </w:pPr>
            <w:r w:rsidRPr="000B609D">
              <w:rPr>
                <w:rFonts w:ascii="Times New Roman" w:eastAsia="Times New Roman" w:hAnsi="Times New Roman" w:cs="Times New Roman"/>
                <w:sz w:val="24"/>
                <w:szCs w:val="24"/>
                <w:lang w:eastAsia="ar-SA"/>
              </w:rPr>
              <w:t xml:space="preserve">Представления о временах года, характерных признаках времен года, погодных изменениях, их влиянии на жизнь человека. </w:t>
            </w:r>
          </w:p>
          <w:p w:rsidR="00DC3E03" w:rsidRPr="000B609D" w:rsidRDefault="00DC3E03" w:rsidP="000B609D">
            <w:pPr>
              <w:suppressAutoHyphens/>
              <w:spacing w:after="0" w:line="240" w:lineRule="auto"/>
              <w:jc w:val="both"/>
              <w:rPr>
                <w:rFonts w:ascii="Times New Roman" w:eastAsia="Times New Roman" w:hAnsi="Times New Roman" w:cs="Times New Roman"/>
                <w:sz w:val="24"/>
                <w:szCs w:val="24"/>
                <w:lang w:eastAsia="ar-SA"/>
              </w:rPr>
            </w:pPr>
            <w:r w:rsidRPr="000B609D">
              <w:rPr>
                <w:rFonts w:ascii="Times New Roman" w:eastAsia="Times New Roman" w:hAnsi="Times New Roman" w:cs="Times New Roman"/>
                <w:sz w:val="24"/>
                <w:szCs w:val="24"/>
                <w:lang w:eastAsia="ar-SA"/>
              </w:rPr>
              <w:t xml:space="preserve">2) </w:t>
            </w:r>
            <w:r w:rsidRPr="000B609D">
              <w:rPr>
                <w:rFonts w:ascii="Times New Roman" w:eastAsia="Times New Roman" w:hAnsi="Times New Roman" w:cs="Times New Roman"/>
                <w:i/>
                <w:sz w:val="24"/>
                <w:szCs w:val="24"/>
                <w:lang w:eastAsia="ar-SA"/>
              </w:rPr>
              <w:t>Представления о животном и растительном мире, их значении в жизни человека.</w:t>
            </w:r>
          </w:p>
          <w:p w:rsidR="00DC3E03" w:rsidRPr="000B609D" w:rsidRDefault="00DC3E03" w:rsidP="000B609D">
            <w:pPr>
              <w:numPr>
                <w:ilvl w:val="0"/>
                <w:numId w:val="33"/>
              </w:numPr>
              <w:spacing w:after="0" w:line="240" w:lineRule="auto"/>
              <w:ind w:left="0"/>
              <w:jc w:val="both"/>
              <w:rPr>
                <w:rFonts w:ascii="Times New Roman" w:eastAsia="Times New Roman" w:hAnsi="Times New Roman" w:cs="Times New Roman"/>
                <w:sz w:val="24"/>
                <w:szCs w:val="24"/>
                <w:lang w:eastAsia="ar-SA"/>
              </w:rPr>
            </w:pPr>
            <w:r w:rsidRPr="000B609D">
              <w:rPr>
                <w:rFonts w:ascii="Times New Roman" w:eastAsia="Times New Roman" w:hAnsi="Times New Roman" w:cs="Times New Roman"/>
                <w:sz w:val="24"/>
                <w:szCs w:val="24"/>
                <w:lang w:eastAsia="ar-SA"/>
              </w:rPr>
              <w:t xml:space="preserve">Первоначальный интерес к объектам живой природы. </w:t>
            </w:r>
          </w:p>
          <w:p w:rsidR="00DC3E03" w:rsidRPr="000B609D" w:rsidRDefault="00DC3E03" w:rsidP="000B609D">
            <w:pPr>
              <w:numPr>
                <w:ilvl w:val="0"/>
                <w:numId w:val="33"/>
              </w:numPr>
              <w:spacing w:after="0" w:line="240" w:lineRule="auto"/>
              <w:ind w:left="0"/>
              <w:jc w:val="both"/>
              <w:rPr>
                <w:rFonts w:ascii="Times New Roman" w:eastAsia="Times New Roman" w:hAnsi="Times New Roman" w:cs="Times New Roman"/>
                <w:sz w:val="24"/>
                <w:szCs w:val="24"/>
                <w:lang w:eastAsia="ar-SA"/>
              </w:rPr>
            </w:pPr>
            <w:proofErr w:type="gramStart"/>
            <w:r w:rsidRPr="000B609D">
              <w:rPr>
                <w:rFonts w:ascii="Times New Roman" w:eastAsia="Times New Roman" w:hAnsi="Times New Roman" w:cs="Times New Roman"/>
                <w:sz w:val="24"/>
                <w:szCs w:val="24"/>
                <w:lang w:eastAsia="ar-SA"/>
              </w:rPr>
              <w:t>Представления о животном и растительном мире (растения, животные, их виды, понятия «полезные» - «вредные», «дикие» - «домашние» и др.).</w:t>
            </w:r>
            <w:proofErr w:type="gramEnd"/>
          </w:p>
          <w:p w:rsidR="00DC3E03" w:rsidRPr="000B609D" w:rsidRDefault="00DC3E03" w:rsidP="000B609D">
            <w:pPr>
              <w:suppressAutoHyphens/>
              <w:spacing w:after="0" w:line="240" w:lineRule="auto"/>
              <w:jc w:val="both"/>
              <w:rPr>
                <w:rFonts w:ascii="Times New Roman" w:eastAsia="Times New Roman" w:hAnsi="Times New Roman" w:cs="Times New Roman"/>
                <w:sz w:val="24"/>
                <w:szCs w:val="24"/>
                <w:lang w:eastAsia="ar-SA"/>
              </w:rPr>
            </w:pPr>
            <w:r w:rsidRPr="000B609D">
              <w:rPr>
                <w:rFonts w:ascii="Times New Roman" w:eastAsia="Times New Roman" w:hAnsi="Times New Roman" w:cs="Times New Roman"/>
                <w:sz w:val="24"/>
                <w:szCs w:val="24"/>
                <w:lang w:eastAsia="ar-SA"/>
              </w:rPr>
              <w:t xml:space="preserve">3) </w:t>
            </w:r>
            <w:r w:rsidRPr="000B609D">
              <w:rPr>
                <w:rFonts w:ascii="Times New Roman" w:eastAsia="Times New Roman" w:hAnsi="Times New Roman" w:cs="Times New Roman"/>
                <w:i/>
                <w:sz w:val="24"/>
                <w:szCs w:val="24"/>
                <w:lang w:eastAsia="ar-SA"/>
              </w:rPr>
              <w:t>Элементарные представления о течении времени.</w:t>
            </w:r>
          </w:p>
          <w:p w:rsidR="00DC3E03" w:rsidRPr="000B609D" w:rsidRDefault="00DC3E03" w:rsidP="000B609D">
            <w:pPr>
              <w:numPr>
                <w:ilvl w:val="0"/>
                <w:numId w:val="34"/>
              </w:numPr>
              <w:spacing w:after="0" w:line="240" w:lineRule="auto"/>
              <w:ind w:left="0"/>
              <w:jc w:val="both"/>
              <w:rPr>
                <w:rFonts w:ascii="Times New Roman" w:eastAsia="Times New Roman" w:hAnsi="Times New Roman" w:cs="Times New Roman"/>
                <w:sz w:val="24"/>
                <w:szCs w:val="24"/>
                <w:lang w:eastAsia="ar-SA"/>
              </w:rPr>
            </w:pPr>
            <w:r w:rsidRPr="000B609D">
              <w:rPr>
                <w:rFonts w:ascii="Times New Roman" w:eastAsia="Times New Roman" w:hAnsi="Times New Roman" w:cs="Times New Roman"/>
                <w:sz w:val="24"/>
                <w:szCs w:val="24"/>
                <w:lang w:eastAsia="ar-SA"/>
              </w:rPr>
              <w:t xml:space="preserve">Умение различать части суток, дни недели, месяцы, их соотнесение </w:t>
            </w:r>
            <w:proofErr w:type="gramStart"/>
            <w:r w:rsidRPr="000B609D">
              <w:rPr>
                <w:rFonts w:ascii="Times New Roman" w:eastAsia="Times New Roman" w:hAnsi="Times New Roman" w:cs="Times New Roman"/>
                <w:sz w:val="24"/>
                <w:szCs w:val="24"/>
                <w:lang w:eastAsia="ar-SA"/>
              </w:rPr>
              <w:t>с</w:t>
            </w:r>
            <w:proofErr w:type="gramEnd"/>
            <w:r w:rsidRPr="000B609D">
              <w:rPr>
                <w:rFonts w:ascii="Times New Roman" w:eastAsia="Times New Roman" w:hAnsi="Times New Roman" w:cs="Times New Roman"/>
                <w:sz w:val="24"/>
                <w:szCs w:val="24"/>
                <w:lang w:eastAsia="ar-SA"/>
              </w:rPr>
              <w:t xml:space="preserve"> временем года. </w:t>
            </w:r>
          </w:p>
          <w:p w:rsidR="00DC3E03" w:rsidRPr="000B609D" w:rsidRDefault="00DC3E03" w:rsidP="000B609D">
            <w:pPr>
              <w:numPr>
                <w:ilvl w:val="0"/>
                <w:numId w:val="34"/>
              </w:numPr>
              <w:spacing w:after="0" w:line="240" w:lineRule="auto"/>
              <w:ind w:left="0"/>
              <w:jc w:val="both"/>
              <w:rPr>
                <w:rFonts w:ascii="Times New Roman" w:eastAsia="Times New Roman" w:hAnsi="Times New Roman" w:cs="Times New Roman"/>
                <w:b/>
                <w:sz w:val="24"/>
                <w:szCs w:val="24"/>
                <w:lang w:eastAsia="ar-SA"/>
              </w:rPr>
            </w:pPr>
            <w:r w:rsidRPr="000B609D">
              <w:rPr>
                <w:rFonts w:ascii="Times New Roman" w:eastAsia="Times New Roman" w:hAnsi="Times New Roman" w:cs="Times New Roman"/>
                <w:sz w:val="24"/>
                <w:szCs w:val="24"/>
                <w:lang w:eastAsia="ar-SA"/>
              </w:rPr>
              <w:t>Представления о течении времени: смена событий дня, смена частей суток, дней недели, месяцев в году и др.</w:t>
            </w:r>
          </w:p>
        </w:tc>
      </w:tr>
      <w:tr w:rsidR="00DC3E03" w:rsidRPr="000B609D" w:rsidTr="00F42496">
        <w:trPr>
          <w:trHeight w:val="142"/>
        </w:trPr>
        <w:tc>
          <w:tcPr>
            <w:tcW w:w="1844" w:type="dxa"/>
            <w:vMerge/>
          </w:tcPr>
          <w:p w:rsidR="00DC3E03" w:rsidRPr="000B609D" w:rsidRDefault="00DC3E03" w:rsidP="000B609D">
            <w:pPr>
              <w:suppressAutoHyphens/>
              <w:spacing w:after="0" w:line="240" w:lineRule="auto"/>
              <w:ind w:firstLine="34"/>
              <w:jc w:val="both"/>
              <w:rPr>
                <w:rFonts w:ascii="Times New Roman" w:eastAsia="Times New Roman" w:hAnsi="Times New Roman" w:cs="Times New Roman"/>
                <w:b/>
                <w:sz w:val="24"/>
                <w:szCs w:val="24"/>
                <w:lang w:eastAsia="ar-SA"/>
              </w:rPr>
            </w:pPr>
          </w:p>
        </w:tc>
        <w:tc>
          <w:tcPr>
            <w:tcW w:w="2126" w:type="dxa"/>
          </w:tcPr>
          <w:p w:rsidR="00DC3E03" w:rsidRPr="000B609D" w:rsidRDefault="00DC3E03" w:rsidP="000B609D">
            <w:pPr>
              <w:suppressAutoHyphens/>
              <w:spacing w:after="0" w:line="240" w:lineRule="auto"/>
              <w:ind w:firstLine="34"/>
              <w:jc w:val="both"/>
              <w:rPr>
                <w:rFonts w:ascii="Times New Roman" w:eastAsia="Times New Roman" w:hAnsi="Times New Roman" w:cs="Times New Roman"/>
                <w:b/>
                <w:sz w:val="24"/>
                <w:szCs w:val="24"/>
                <w:lang w:eastAsia="ar-SA"/>
              </w:rPr>
            </w:pPr>
            <w:r w:rsidRPr="000B609D">
              <w:rPr>
                <w:rFonts w:ascii="Times New Roman" w:eastAsia="Times New Roman" w:hAnsi="Times New Roman" w:cs="Times New Roman"/>
                <w:b/>
                <w:sz w:val="24"/>
                <w:szCs w:val="24"/>
                <w:lang w:eastAsia="ar-SA"/>
              </w:rPr>
              <w:t>Человек</w:t>
            </w:r>
          </w:p>
        </w:tc>
        <w:tc>
          <w:tcPr>
            <w:tcW w:w="6474" w:type="dxa"/>
          </w:tcPr>
          <w:p w:rsidR="00DC3E03" w:rsidRPr="000B609D" w:rsidRDefault="00DC3E03" w:rsidP="000B609D">
            <w:pPr>
              <w:suppressAutoHyphens/>
              <w:spacing w:after="0" w:line="240" w:lineRule="auto"/>
              <w:jc w:val="both"/>
              <w:rPr>
                <w:rFonts w:ascii="Times New Roman" w:eastAsia="Times New Roman" w:hAnsi="Times New Roman" w:cs="Times New Roman"/>
                <w:sz w:val="24"/>
                <w:szCs w:val="24"/>
                <w:lang w:eastAsia="ar-SA"/>
              </w:rPr>
            </w:pPr>
            <w:r w:rsidRPr="000B609D">
              <w:rPr>
                <w:rFonts w:ascii="Times New Roman" w:eastAsia="Times New Roman" w:hAnsi="Times New Roman" w:cs="Times New Roman"/>
                <w:sz w:val="24"/>
                <w:szCs w:val="24"/>
                <w:lang w:eastAsia="ar-SA"/>
              </w:rPr>
              <w:t xml:space="preserve">1) </w:t>
            </w:r>
            <w:r w:rsidRPr="000B609D">
              <w:rPr>
                <w:rFonts w:ascii="Times New Roman" w:eastAsia="Times New Roman" w:hAnsi="Times New Roman" w:cs="Times New Roman"/>
                <w:i/>
                <w:sz w:val="24"/>
                <w:szCs w:val="24"/>
                <w:lang w:eastAsia="ar-SA"/>
              </w:rPr>
              <w:t>Представление о себе</w:t>
            </w:r>
            <w:r w:rsidR="001B423B">
              <w:rPr>
                <w:rFonts w:ascii="Times New Roman" w:eastAsia="Times New Roman" w:hAnsi="Times New Roman" w:cs="Times New Roman"/>
                <w:i/>
                <w:sz w:val="24"/>
                <w:szCs w:val="24"/>
                <w:lang w:eastAsia="ar-SA"/>
              </w:rPr>
              <w:t xml:space="preserve"> </w:t>
            </w:r>
            <w:r w:rsidRPr="000B609D">
              <w:rPr>
                <w:rFonts w:ascii="Times New Roman" w:eastAsia="Times New Roman" w:hAnsi="Times New Roman" w:cs="Times New Roman"/>
                <w:i/>
                <w:sz w:val="24"/>
                <w:szCs w:val="24"/>
                <w:lang w:eastAsia="ar-SA"/>
              </w:rPr>
              <w:t>как «Я»</w:t>
            </w:r>
            <w:proofErr w:type="gramStart"/>
            <w:r w:rsidR="001B423B">
              <w:rPr>
                <w:rFonts w:ascii="Times New Roman" w:eastAsia="Times New Roman" w:hAnsi="Times New Roman" w:cs="Times New Roman"/>
                <w:i/>
                <w:sz w:val="24"/>
                <w:szCs w:val="24"/>
                <w:lang w:eastAsia="ar-SA"/>
              </w:rPr>
              <w:t xml:space="preserve"> </w:t>
            </w:r>
            <w:r w:rsidRPr="000B609D">
              <w:rPr>
                <w:rFonts w:ascii="Times New Roman" w:eastAsia="Times New Roman" w:hAnsi="Times New Roman" w:cs="Times New Roman"/>
                <w:i/>
                <w:sz w:val="24"/>
                <w:szCs w:val="24"/>
                <w:lang w:eastAsia="ar-SA"/>
              </w:rPr>
              <w:t>,</w:t>
            </w:r>
            <w:proofErr w:type="gramEnd"/>
            <w:r w:rsidRPr="000B609D">
              <w:rPr>
                <w:rFonts w:ascii="Times New Roman" w:eastAsia="Times New Roman" w:hAnsi="Times New Roman" w:cs="Times New Roman"/>
                <w:i/>
                <w:sz w:val="24"/>
                <w:szCs w:val="24"/>
                <w:lang w:eastAsia="ar-SA"/>
              </w:rPr>
              <w:t>осознание общности и различий «Я» от других.</w:t>
            </w:r>
          </w:p>
          <w:p w:rsidR="00DC3E03" w:rsidRPr="000B609D" w:rsidRDefault="00DC3E03" w:rsidP="000B609D">
            <w:pPr>
              <w:numPr>
                <w:ilvl w:val="0"/>
                <w:numId w:val="35"/>
              </w:numPr>
              <w:spacing w:after="0" w:line="240" w:lineRule="auto"/>
              <w:ind w:left="0"/>
              <w:jc w:val="both"/>
              <w:rPr>
                <w:rFonts w:ascii="Times New Roman" w:eastAsia="Times New Roman" w:hAnsi="Times New Roman" w:cs="Times New Roman"/>
                <w:bCs/>
                <w:sz w:val="24"/>
                <w:szCs w:val="24"/>
                <w:lang w:eastAsia="ar-SA"/>
              </w:rPr>
            </w:pPr>
            <w:r w:rsidRPr="000B609D">
              <w:rPr>
                <w:rFonts w:ascii="Times New Roman" w:eastAsia="Times New Roman" w:hAnsi="Times New Roman" w:cs="Times New Roman"/>
                <w:bCs/>
                <w:sz w:val="24"/>
                <w:szCs w:val="24"/>
                <w:lang w:eastAsia="ar-SA"/>
              </w:rPr>
              <w:t>Соотнесение себя со своим именем, своим изображением на фотографии, отражением в зеркале.</w:t>
            </w:r>
          </w:p>
          <w:p w:rsidR="00DC3E03" w:rsidRPr="000B609D" w:rsidRDefault="00DC3E03" w:rsidP="000B609D">
            <w:pPr>
              <w:numPr>
                <w:ilvl w:val="0"/>
                <w:numId w:val="35"/>
              </w:numPr>
              <w:spacing w:after="0" w:line="240" w:lineRule="auto"/>
              <w:ind w:left="0"/>
              <w:jc w:val="both"/>
              <w:rPr>
                <w:rFonts w:ascii="Times New Roman" w:eastAsia="Times New Roman" w:hAnsi="Times New Roman" w:cs="Times New Roman"/>
                <w:bCs/>
                <w:sz w:val="24"/>
                <w:szCs w:val="24"/>
                <w:lang w:eastAsia="ar-SA"/>
              </w:rPr>
            </w:pPr>
            <w:r w:rsidRPr="000B609D">
              <w:rPr>
                <w:rFonts w:ascii="Times New Roman" w:eastAsia="Times New Roman" w:hAnsi="Times New Roman" w:cs="Times New Roman"/>
                <w:sz w:val="24"/>
                <w:szCs w:val="24"/>
                <w:lang w:eastAsia="ar-SA"/>
              </w:rPr>
              <w:t>Представление о собственном</w:t>
            </w:r>
            <w:r w:rsidRPr="000B609D">
              <w:rPr>
                <w:rFonts w:ascii="Times New Roman" w:eastAsia="Times New Roman" w:hAnsi="Times New Roman" w:cs="Times New Roman"/>
                <w:bCs/>
                <w:sz w:val="24"/>
                <w:szCs w:val="24"/>
                <w:lang w:eastAsia="ar-SA"/>
              </w:rPr>
              <w:t xml:space="preserve"> теле</w:t>
            </w:r>
            <w:r w:rsidRPr="000B609D">
              <w:rPr>
                <w:rFonts w:ascii="Times New Roman" w:eastAsia="Times New Roman" w:hAnsi="Times New Roman" w:cs="Times New Roman"/>
                <w:sz w:val="24"/>
                <w:szCs w:val="24"/>
                <w:lang w:eastAsia="ar-SA"/>
              </w:rPr>
              <w:t>.</w:t>
            </w:r>
          </w:p>
          <w:p w:rsidR="00DC3E03" w:rsidRPr="000B609D" w:rsidRDefault="00DC3E03" w:rsidP="000B609D">
            <w:pPr>
              <w:numPr>
                <w:ilvl w:val="0"/>
                <w:numId w:val="35"/>
              </w:numPr>
              <w:spacing w:after="0" w:line="240" w:lineRule="auto"/>
              <w:ind w:left="0"/>
              <w:jc w:val="both"/>
              <w:rPr>
                <w:rFonts w:ascii="Times New Roman" w:eastAsia="Times New Roman" w:hAnsi="Times New Roman" w:cs="Times New Roman"/>
                <w:bCs/>
                <w:sz w:val="24"/>
                <w:szCs w:val="24"/>
                <w:lang w:eastAsia="ar-SA"/>
              </w:rPr>
            </w:pPr>
            <w:r w:rsidRPr="000B609D">
              <w:rPr>
                <w:rFonts w:ascii="Times New Roman" w:eastAsia="Times New Roman" w:hAnsi="Times New Roman" w:cs="Times New Roman"/>
                <w:bCs/>
                <w:sz w:val="24"/>
                <w:szCs w:val="24"/>
                <w:lang w:eastAsia="ar-SA"/>
              </w:rPr>
              <w:t>Отнесение себя к определенному полу.</w:t>
            </w:r>
          </w:p>
          <w:p w:rsidR="00DC3E03" w:rsidRPr="000B609D" w:rsidRDefault="00DC3E03" w:rsidP="000B609D">
            <w:pPr>
              <w:numPr>
                <w:ilvl w:val="0"/>
                <w:numId w:val="35"/>
              </w:numPr>
              <w:spacing w:after="0" w:line="240" w:lineRule="auto"/>
              <w:ind w:left="0"/>
              <w:jc w:val="both"/>
              <w:rPr>
                <w:rFonts w:ascii="Times New Roman" w:eastAsia="Times New Roman" w:hAnsi="Times New Roman" w:cs="Times New Roman"/>
                <w:bCs/>
                <w:sz w:val="24"/>
                <w:szCs w:val="24"/>
                <w:lang w:eastAsia="ar-SA"/>
              </w:rPr>
            </w:pPr>
            <w:r w:rsidRPr="000B609D">
              <w:rPr>
                <w:rFonts w:ascii="Times New Roman" w:eastAsia="Times New Roman" w:hAnsi="Times New Roman" w:cs="Times New Roman"/>
                <w:bCs/>
                <w:sz w:val="24"/>
                <w:szCs w:val="24"/>
                <w:lang w:eastAsia="ar-SA"/>
              </w:rPr>
              <w:t xml:space="preserve">Умение определять «моё» и «не моё», осознавать и выражать свои интересы, желания. </w:t>
            </w:r>
          </w:p>
          <w:p w:rsidR="00DC3E03" w:rsidRPr="000B609D" w:rsidRDefault="00DC3E03" w:rsidP="000B609D">
            <w:pPr>
              <w:numPr>
                <w:ilvl w:val="0"/>
                <w:numId w:val="35"/>
              </w:numPr>
              <w:spacing w:after="0" w:line="240" w:lineRule="auto"/>
              <w:ind w:left="0"/>
              <w:jc w:val="both"/>
              <w:rPr>
                <w:rFonts w:ascii="Times New Roman" w:eastAsia="Times New Roman" w:hAnsi="Times New Roman" w:cs="Times New Roman"/>
                <w:bCs/>
                <w:sz w:val="24"/>
                <w:szCs w:val="24"/>
                <w:lang w:eastAsia="ar-SA"/>
              </w:rPr>
            </w:pPr>
            <w:r w:rsidRPr="000B609D">
              <w:rPr>
                <w:rFonts w:ascii="Times New Roman" w:eastAsia="Times New Roman" w:hAnsi="Times New Roman" w:cs="Times New Roman"/>
                <w:bCs/>
                <w:sz w:val="24"/>
                <w:szCs w:val="24"/>
                <w:lang w:eastAsia="ar-SA"/>
              </w:rPr>
              <w:t xml:space="preserve">Умение сообщать общие сведения о себе: имя, фамилия, возраст, пол, место жительства, интересы. </w:t>
            </w:r>
          </w:p>
          <w:p w:rsidR="00DC3E03" w:rsidRPr="000B609D" w:rsidRDefault="00DC3E03" w:rsidP="000B609D">
            <w:pPr>
              <w:numPr>
                <w:ilvl w:val="0"/>
                <w:numId w:val="35"/>
              </w:numPr>
              <w:spacing w:after="0" w:line="240" w:lineRule="auto"/>
              <w:ind w:left="0"/>
              <w:jc w:val="both"/>
              <w:rPr>
                <w:rFonts w:ascii="Times New Roman" w:eastAsia="Times New Roman" w:hAnsi="Times New Roman" w:cs="Times New Roman"/>
                <w:sz w:val="24"/>
                <w:szCs w:val="24"/>
                <w:lang w:eastAsia="ar-SA"/>
              </w:rPr>
            </w:pPr>
            <w:r w:rsidRPr="000B609D">
              <w:rPr>
                <w:rFonts w:ascii="Times New Roman" w:eastAsia="Times New Roman" w:hAnsi="Times New Roman" w:cs="Times New Roman"/>
                <w:sz w:val="24"/>
                <w:szCs w:val="24"/>
                <w:lang w:eastAsia="ar-SA"/>
              </w:rPr>
              <w:t>Представления о возрастных изменениях человека, адекватное отношение к своим возрастным изменениям.</w:t>
            </w:r>
          </w:p>
          <w:p w:rsidR="00DC3E03" w:rsidRPr="000B609D" w:rsidRDefault="00DC3E03" w:rsidP="000B609D">
            <w:pPr>
              <w:suppressAutoHyphens/>
              <w:spacing w:after="0" w:line="240" w:lineRule="auto"/>
              <w:jc w:val="both"/>
              <w:rPr>
                <w:rFonts w:ascii="Times New Roman" w:eastAsia="Times New Roman" w:hAnsi="Times New Roman" w:cs="Times New Roman"/>
                <w:sz w:val="24"/>
                <w:szCs w:val="24"/>
                <w:lang w:eastAsia="ar-SA"/>
              </w:rPr>
            </w:pPr>
            <w:r w:rsidRPr="000B609D">
              <w:rPr>
                <w:rFonts w:ascii="Times New Roman" w:eastAsia="Times New Roman" w:hAnsi="Times New Roman" w:cs="Times New Roman"/>
                <w:sz w:val="24"/>
                <w:szCs w:val="24"/>
                <w:lang w:eastAsia="ar-SA"/>
              </w:rPr>
              <w:t xml:space="preserve">2) </w:t>
            </w:r>
            <w:r w:rsidRPr="000B609D">
              <w:rPr>
                <w:rFonts w:ascii="Times New Roman" w:eastAsia="Times New Roman" w:hAnsi="Times New Roman" w:cs="Times New Roman"/>
                <w:i/>
                <w:sz w:val="24"/>
                <w:szCs w:val="24"/>
                <w:lang w:eastAsia="ar-SA"/>
              </w:rPr>
              <w:t>Умение решать каждодневные жизненные задачи, связанные с удовлетворением первоочередных потребностей</w:t>
            </w:r>
            <w:r w:rsidRPr="000B609D">
              <w:rPr>
                <w:rFonts w:ascii="Times New Roman" w:eastAsia="Times New Roman" w:hAnsi="Times New Roman" w:cs="Times New Roman"/>
                <w:sz w:val="24"/>
                <w:szCs w:val="24"/>
                <w:lang w:eastAsia="ar-SA"/>
              </w:rPr>
              <w:t>.</w:t>
            </w:r>
          </w:p>
          <w:p w:rsidR="00DC3E03" w:rsidRPr="000B609D" w:rsidRDefault="00DC3E03" w:rsidP="000B609D">
            <w:pPr>
              <w:numPr>
                <w:ilvl w:val="0"/>
                <w:numId w:val="36"/>
              </w:numPr>
              <w:spacing w:after="0" w:line="240" w:lineRule="auto"/>
              <w:ind w:left="0"/>
              <w:jc w:val="both"/>
              <w:rPr>
                <w:rFonts w:ascii="Times New Roman" w:eastAsia="Times New Roman" w:hAnsi="Times New Roman" w:cs="Times New Roman"/>
                <w:sz w:val="24"/>
                <w:szCs w:val="24"/>
                <w:lang w:eastAsia="ar-SA"/>
              </w:rPr>
            </w:pPr>
            <w:r w:rsidRPr="000B609D">
              <w:rPr>
                <w:rFonts w:ascii="Times New Roman" w:eastAsia="Times New Roman" w:hAnsi="Times New Roman" w:cs="Times New Roman"/>
                <w:sz w:val="24"/>
                <w:szCs w:val="24"/>
                <w:lang w:eastAsia="ar-SA"/>
              </w:rPr>
              <w:t xml:space="preserve">Умение обслуживать себя: принимать пищу и пить, ходить в туалет, выполнять гигиенические процедуры, одеваться и раздеваться и др. </w:t>
            </w:r>
          </w:p>
          <w:p w:rsidR="00DC3E03" w:rsidRPr="000B609D" w:rsidRDefault="00DC3E03" w:rsidP="000B609D">
            <w:pPr>
              <w:numPr>
                <w:ilvl w:val="0"/>
                <w:numId w:val="36"/>
              </w:numPr>
              <w:spacing w:after="0" w:line="240" w:lineRule="auto"/>
              <w:ind w:left="0"/>
              <w:jc w:val="both"/>
              <w:rPr>
                <w:rFonts w:ascii="Times New Roman" w:eastAsia="Times New Roman" w:hAnsi="Times New Roman" w:cs="Times New Roman"/>
                <w:sz w:val="24"/>
                <w:szCs w:val="24"/>
                <w:lang w:eastAsia="ar-SA"/>
              </w:rPr>
            </w:pPr>
            <w:r w:rsidRPr="000B609D">
              <w:rPr>
                <w:rFonts w:ascii="Times New Roman" w:eastAsia="Times New Roman" w:hAnsi="Times New Roman" w:cs="Times New Roman"/>
                <w:sz w:val="24"/>
                <w:szCs w:val="24"/>
                <w:lang w:eastAsia="ar-SA"/>
              </w:rPr>
              <w:t xml:space="preserve">Умение сообщать о своих потребностях и желаниях. </w:t>
            </w:r>
          </w:p>
          <w:p w:rsidR="00DC3E03" w:rsidRPr="000B609D" w:rsidRDefault="00DC3E03" w:rsidP="000B609D">
            <w:pPr>
              <w:suppressAutoHyphens/>
              <w:spacing w:after="0" w:line="240" w:lineRule="auto"/>
              <w:jc w:val="both"/>
              <w:rPr>
                <w:rFonts w:ascii="Times New Roman" w:eastAsia="Times New Roman" w:hAnsi="Times New Roman" w:cs="Times New Roman"/>
                <w:sz w:val="24"/>
                <w:szCs w:val="24"/>
                <w:lang w:eastAsia="ar-SA"/>
              </w:rPr>
            </w:pPr>
            <w:r w:rsidRPr="000B609D">
              <w:rPr>
                <w:rFonts w:ascii="Times New Roman" w:eastAsia="Times New Roman" w:hAnsi="Times New Roman" w:cs="Times New Roman"/>
                <w:i/>
                <w:sz w:val="24"/>
                <w:szCs w:val="24"/>
                <w:lang w:eastAsia="ar-SA"/>
              </w:rPr>
              <w:t xml:space="preserve">3) Умение поддерживать образ жизни, соответствующий </w:t>
            </w:r>
            <w:r w:rsidRPr="000B609D">
              <w:rPr>
                <w:rFonts w:ascii="Times New Roman" w:eastAsia="Times New Roman" w:hAnsi="Times New Roman" w:cs="Times New Roman"/>
                <w:i/>
                <w:sz w:val="24"/>
                <w:szCs w:val="24"/>
                <w:lang w:eastAsia="ar-SA"/>
              </w:rPr>
              <w:lastRenderedPageBreak/>
              <w:t>возрасту, потребностям и ограничениям здоровья; поддерживать режим дня с необходимыми оздоровительными процедурами</w:t>
            </w:r>
            <w:r w:rsidRPr="000B609D">
              <w:rPr>
                <w:rFonts w:ascii="Times New Roman" w:eastAsia="Times New Roman" w:hAnsi="Times New Roman" w:cs="Times New Roman"/>
                <w:sz w:val="24"/>
                <w:szCs w:val="24"/>
                <w:lang w:eastAsia="ar-SA"/>
              </w:rPr>
              <w:t xml:space="preserve">. </w:t>
            </w:r>
          </w:p>
          <w:p w:rsidR="00DC3E03" w:rsidRPr="000B609D" w:rsidRDefault="00DC3E03" w:rsidP="000B609D">
            <w:pPr>
              <w:numPr>
                <w:ilvl w:val="0"/>
                <w:numId w:val="37"/>
              </w:numPr>
              <w:spacing w:after="0" w:line="240" w:lineRule="auto"/>
              <w:ind w:left="0"/>
              <w:jc w:val="both"/>
              <w:rPr>
                <w:rFonts w:ascii="Times New Roman" w:eastAsia="Times New Roman" w:hAnsi="Times New Roman" w:cs="Times New Roman"/>
                <w:sz w:val="24"/>
                <w:szCs w:val="24"/>
                <w:lang w:eastAsia="ar-SA"/>
              </w:rPr>
            </w:pPr>
            <w:r w:rsidRPr="000B609D">
              <w:rPr>
                <w:rFonts w:ascii="Times New Roman" w:eastAsia="Times New Roman" w:hAnsi="Times New Roman" w:cs="Times New Roman"/>
                <w:sz w:val="24"/>
                <w:szCs w:val="24"/>
                <w:lang w:eastAsia="ar-SA"/>
              </w:rPr>
              <w:t>Умение определять свое самочувствие (как хорошее или плохое), показывать или сообщать о болезненных ощущениях взрослому.</w:t>
            </w:r>
          </w:p>
          <w:p w:rsidR="00DC3E03" w:rsidRPr="000B609D" w:rsidRDefault="00DC3E03" w:rsidP="000B609D">
            <w:pPr>
              <w:numPr>
                <w:ilvl w:val="0"/>
                <w:numId w:val="36"/>
              </w:numPr>
              <w:spacing w:after="0" w:line="240" w:lineRule="auto"/>
              <w:ind w:left="0"/>
              <w:jc w:val="both"/>
              <w:rPr>
                <w:rFonts w:ascii="Times New Roman" w:eastAsia="Times New Roman" w:hAnsi="Times New Roman" w:cs="Times New Roman"/>
                <w:sz w:val="24"/>
                <w:szCs w:val="24"/>
                <w:lang w:eastAsia="ar-SA"/>
              </w:rPr>
            </w:pPr>
            <w:r w:rsidRPr="000B609D">
              <w:rPr>
                <w:rFonts w:ascii="Times New Roman" w:eastAsia="Times New Roman" w:hAnsi="Times New Roman" w:cs="Times New Roman"/>
                <w:sz w:val="24"/>
                <w:szCs w:val="24"/>
                <w:lang w:eastAsia="ar-SA"/>
              </w:rPr>
              <w:t xml:space="preserve">Умение соблюдать гигиенические правила в соответствии с режимом дня (чистка зубов утром и вечером, мытье рук перед едой и после посещения  туалета). </w:t>
            </w:r>
          </w:p>
          <w:p w:rsidR="00DC3E03" w:rsidRPr="000B609D" w:rsidRDefault="00DC3E03" w:rsidP="000B609D">
            <w:pPr>
              <w:numPr>
                <w:ilvl w:val="0"/>
                <w:numId w:val="36"/>
              </w:numPr>
              <w:spacing w:after="0" w:line="240" w:lineRule="auto"/>
              <w:ind w:left="0"/>
              <w:jc w:val="both"/>
              <w:rPr>
                <w:rFonts w:ascii="Times New Roman" w:eastAsia="Times New Roman" w:hAnsi="Times New Roman" w:cs="Times New Roman"/>
                <w:sz w:val="24"/>
                <w:szCs w:val="24"/>
                <w:lang w:eastAsia="ar-SA"/>
              </w:rPr>
            </w:pPr>
            <w:r w:rsidRPr="000B609D">
              <w:rPr>
                <w:rFonts w:ascii="Times New Roman" w:eastAsia="Times New Roman" w:hAnsi="Times New Roman" w:cs="Times New Roman"/>
                <w:sz w:val="24"/>
                <w:szCs w:val="24"/>
                <w:lang w:eastAsia="ar-SA"/>
              </w:rPr>
              <w:t xml:space="preserve">Умение следить за своим внешним видом. </w:t>
            </w:r>
          </w:p>
          <w:p w:rsidR="00DC3E03" w:rsidRPr="000B609D" w:rsidRDefault="00DC3E03" w:rsidP="000B609D">
            <w:pPr>
              <w:suppressAutoHyphens/>
              <w:spacing w:after="0" w:line="240" w:lineRule="auto"/>
              <w:jc w:val="both"/>
              <w:rPr>
                <w:rFonts w:ascii="Times New Roman" w:eastAsia="Times New Roman" w:hAnsi="Times New Roman" w:cs="Times New Roman"/>
                <w:i/>
                <w:sz w:val="24"/>
                <w:szCs w:val="24"/>
                <w:lang w:eastAsia="ar-SA"/>
              </w:rPr>
            </w:pPr>
            <w:r w:rsidRPr="000B609D">
              <w:rPr>
                <w:rFonts w:ascii="Times New Roman" w:eastAsia="Times New Roman" w:hAnsi="Times New Roman" w:cs="Times New Roman"/>
                <w:sz w:val="24"/>
                <w:szCs w:val="24"/>
                <w:lang w:eastAsia="ar-SA"/>
              </w:rPr>
              <w:t>4)</w:t>
            </w:r>
            <w:r w:rsidRPr="000B609D">
              <w:rPr>
                <w:rFonts w:ascii="Times New Roman" w:eastAsia="Times New Roman" w:hAnsi="Times New Roman" w:cs="Times New Roman"/>
                <w:i/>
                <w:sz w:val="24"/>
                <w:szCs w:val="24"/>
                <w:lang w:eastAsia="ar-SA"/>
              </w:rPr>
              <w:t xml:space="preserve"> Представления о своей семье, взаимоотношениях в семье.</w:t>
            </w:r>
          </w:p>
          <w:p w:rsidR="00DC3E03" w:rsidRPr="000B609D" w:rsidRDefault="00DC3E03" w:rsidP="000B609D">
            <w:pPr>
              <w:numPr>
                <w:ilvl w:val="0"/>
                <w:numId w:val="36"/>
              </w:numPr>
              <w:spacing w:after="0" w:line="240" w:lineRule="auto"/>
              <w:ind w:left="0"/>
              <w:jc w:val="both"/>
              <w:rPr>
                <w:rFonts w:ascii="Times New Roman" w:eastAsia="Times New Roman" w:hAnsi="Times New Roman" w:cs="Times New Roman"/>
                <w:sz w:val="24"/>
                <w:szCs w:val="24"/>
                <w:lang w:eastAsia="ar-SA"/>
              </w:rPr>
            </w:pPr>
            <w:r w:rsidRPr="000B609D">
              <w:rPr>
                <w:rFonts w:ascii="Times New Roman" w:eastAsia="Times New Roman" w:hAnsi="Times New Roman" w:cs="Times New Roman"/>
                <w:sz w:val="24"/>
                <w:szCs w:val="24"/>
                <w:lang w:eastAsia="ar-SA"/>
              </w:rPr>
              <w:t>Представления о членах семьи, родственных отношениях в семье и своей социальной роли, обязанностях членов семьи, бытовой и досуговой деятельности семьи.</w:t>
            </w:r>
          </w:p>
        </w:tc>
      </w:tr>
      <w:tr w:rsidR="00DC3E03" w:rsidRPr="000B609D" w:rsidTr="00F42496">
        <w:trPr>
          <w:trHeight w:val="142"/>
        </w:trPr>
        <w:tc>
          <w:tcPr>
            <w:tcW w:w="1844" w:type="dxa"/>
            <w:vMerge/>
          </w:tcPr>
          <w:p w:rsidR="00DC3E03" w:rsidRPr="000B609D" w:rsidRDefault="00DC3E03" w:rsidP="000B609D">
            <w:pPr>
              <w:suppressAutoHyphens/>
              <w:spacing w:after="0" w:line="240" w:lineRule="auto"/>
              <w:ind w:firstLine="34"/>
              <w:jc w:val="both"/>
              <w:rPr>
                <w:rFonts w:ascii="Times New Roman" w:eastAsia="Times New Roman" w:hAnsi="Times New Roman" w:cs="Times New Roman"/>
                <w:b/>
                <w:sz w:val="24"/>
                <w:szCs w:val="24"/>
                <w:lang w:eastAsia="ar-SA"/>
              </w:rPr>
            </w:pPr>
          </w:p>
        </w:tc>
        <w:tc>
          <w:tcPr>
            <w:tcW w:w="2126" w:type="dxa"/>
          </w:tcPr>
          <w:p w:rsidR="00DC3E03" w:rsidRPr="000B609D" w:rsidRDefault="00DC3E03" w:rsidP="000B609D">
            <w:pPr>
              <w:suppressAutoHyphens/>
              <w:spacing w:after="0" w:line="240" w:lineRule="auto"/>
              <w:jc w:val="both"/>
              <w:rPr>
                <w:rFonts w:ascii="Times New Roman" w:eastAsia="Times New Roman" w:hAnsi="Times New Roman" w:cs="Times New Roman"/>
                <w:b/>
                <w:sz w:val="24"/>
                <w:szCs w:val="24"/>
                <w:lang w:eastAsia="ar-SA"/>
              </w:rPr>
            </w:pPr>
            <w:r w:rsidRPr="000B609D">
              <w:rPr>
                <w:rFonts w:ascii="Times New Roman" w:eastAsia="Times New Roman" w:hAnsi="Times New Roman" w:cs="Times New Roman"/>
                <w:b/>
                <w:sz w:val="24"/>
                <w:szCs w:val="24"/>
                <w:lang w:eastAsia="ar-SA"/>
              </w:rPr>
              <w:t>Домоводство</w:t>
            </w:r>
          </w:p>
        </w:tc>
        <w:tc>
          <w:tcPr>
            <w:tcW w:w="6474" w:type="dxa"/>
          </w:tcPr>
          <w:p w:rsidR="00DC3E03" w:rsidRPr="000B609D" w:rsidRDefault="00DC3E03" w:rsidP="000B609D">
            <w:pPr>
              <w:suppressAutoHyphens/>
              <w:spacing w:after="0" w:line="240" w:lineRule="auto"/>
              <w:jc w:val="both"/>
              <w:rPr>
                <w:rFonts w:ascii="Times New Roman" w:eastAsia="Times New Roman" w:hAnsi="Times New Roman" w:cs="Times New Roman"/>
                <w:i/>
                <w:sz w:val="24"/>
                <w:szCs w:val="24"/>
                <w:lang w:eastAsia="ar-SA"/>
              </w:rPr>
            </w:pPr>
            <w:r w:rsidRPr="000B609D">
              <w:rPr>
                <w:rFonts w:ascii="Times New Roman" w:eastAsia="Times New Roman" w:hAnsi="Times New Roman" w:cs="Times New Roman"/>
                <w:sz w:val="24"/>
                <w:szCs w:val="24"/>
                <w:lang w:eastAsia="ar-SA"/>
              </w:rPr>
              <w:t xml:space="preserve">1) </w:t>
            </w:r>
            <w:r w:rsidRPr="000B609D">
              <w:rPr>
                <w:rFonts w:ascii="Times New Roman" w:eastAsia="Times New Roman" w:hAnsi="Times New Roman" w:cs="Times New Roman"/>
                <w:i/>
                <w:sz w:val="24"/>
                <w:szCs w:val="24"/>
                <w:lang w:eastAsia="ar-SA"/>
              </w:rPr>
              <w:t>Овладение умением выполнять доступные бытовые поручения (обязанности), связанные с выполнением повседневных дел дома.</w:t>
            </w:r>
          </w:p>
          <w:p w:rsidR="00DC3E03" w:rsidRPr="000B609D" w:rsidRDefault="00DC3E03" w:rsidP="000B609D">
            <w:pPr>
              <w:numPr>
                <w:ilvl w:val="0"/>
                <w:numId w:val="38"/>
              </w:numPr>
              <w:spacing w:after="0" w:line="240" w:lineRule="auto"/>
              <w:ind w:left="0"/>
              <w:jc w:val="both"/>
              <w:rPr>
                <w:rFonts w:ascii="Times New Roman" w:eastAsia="Times New Roman" w:hAnsi="Times New Roman" w:cs="Times New Roman"/>
                <w:sz w:val="24"/>
                <w:szCs w:val="24"/>
                <w:lang w:eastAsia="ar-SA"/>
              </w:rPr>
            </w:pPr>
            <w:r w:rsidRPr="000B609D">
              <w:rPr>
                <w:rFonts w:ascii="Times New Roman" w:eastAsia="Times New Roman" w:hAnsi="Times New Roman" w:cs="Times New Roman"/>
                <w:sz w:val="24"/>
                <w:szCs w:val="24"/>
                <w:lang w:eastAsia="ar-SA"/>
              </w:rPr>
              <w:t>Умение использовать в домашнем хозяйстве бытовую технику, химические средства, инструменты, соблюдая правила безопасности.</w:t>
            </w:r>
          </w:p>
        </w:tc>
      </w:tr>
      <w:tr w:rsidR="00DC3E03" w:rsidRPr="000B609D" w:rsidTr="00276332">
        <w:trPr>
          <w:trHeight w:val="983"/>
        </w:trPr>
        <w:tc>
          <w:tcPr>
            <w:tcW w:w="1844" w:type="dxa"/>
            <w:vMerge/>
          </w:tcPr>
          <w:p w:rsidR="00DC3E03" w:rsidRPr="000B609D" w:rsidRDefault="00DC3E03" w:rsidP="000B609D">
            <w:pPr>
              <w:suppressAutoHyphens/>
              <w:spacing w:after="0" w:line="240" w:lineRule="auto"/>
              <w:ind w:firstLine="34"/>
              <w:jc w:val="both"/>
              <w:rPr>
                <w:rFonts w:ascii="Times New Roman" w:eastAsia="Times New Roman" w:hAnsi="Times New Roman" w:cs="Times New Roman"/>
                <w:b/>
                <w:sz w:val="24"/>
                <w:szCs w:val="24"/>
                <w:lang w:eastAsia="ar-SA"/>
              </w:rPr>
            </w:pPr>
          </w:p>
        </w:tc>
        <w:tc>
          <w:tcPr>
            <w:tcW w:w="2126" w:type="dxa"/>
          </w:tcPr>
          <w:p w:rsidR="00DC3E03" w:rsidRPr="000B609D" w:rsidRDefault="00DC3E03" w:rsidP="000B609D">
            <w:pPr>
              <w:suppressAutoHyphens/>
              <w:spacing w:after="0" w:line="240" w:lineRule="auto"/>
              <w:jc w:val="both"/>
              <w:rPr>
                <w:rFonts w:ascii="Times New Roman" w:eastAsia="Times New Roman" w:hAnsi="Times New Roman" w:cs="Times New Roman"/>
                <w:b/>
                <w:sz w:val="24"/>
                <w:szCs w:val="24"/>
                <w:lang w:eastAsia="ar-SA"/>
              </w:rPr>
            </w:pPr>
            <w:r w:rsidRPr="000B609D">
              <w:rPr>
                <w:rFonts w:ascii="Times New Roman" w:eastAsia="Times New Roman" w:hAnsi="Times New Roman" w:cs="Times New Roman"/>
                <w:b/>
                <w:sz w:val="24"/>
                <w:szCs w:val="24"/>
                <w:lang w:eastAsia="ar-SA"/>
              </w:rPr>
              <w:t>Окружающий социальный мир</w:t>
            </w:r>
          </w:p>
        </w:tc>
        <w:tc>
          <w:tcPr>
            <w:tcW w:w="6474" w:type="dxa"/>
          </w:tcPr>
          <w:p w:rsidR="00DC3E03" w:rsidRPr="000B609D" w:rsidRDefault="00DC3E03" w:rsidP="000B609D">
            <w:pPr>
              <w:suppressAutoHyphens/>
              <w:spacing w:after="0" w:line="240" w:lineRule="auto"/>
              <w:jc w:val="both"/>
              <w:rPr>
                <w:rFonts w:ascii="Times New Roman" w:eastAsia="Times New Roman" w:hAnsi="Times New Roman" w:cs="Times New Roman"/>
                <w:i/>
                <w:sz w:val="24"/>
                <w:szCs w:val="24"/>
                <w:lang w:eastAsia="ar-SA"/>
              </w:rPr>
            </w:pPr>
            <w:r w:rsidRPr="000B609D">
              <w:rPr>
                <w:rFonts w:ascii="Times New Roman" w:eastAsia="Times New Roman" w:hAnsi="Times New Roman" w:cs="Times New Roman"/>
                <w:sz w:val="24"/>
                <w:szCs w:val="24"/>
                <w:lang w:eastAsia="ar-SA"/>
              </w:rPr>
              <w:t xml:space="preserve">1) </w:t>
            </w:r>
            <w:r w:rsidRPr="000B609D">
              <w:rPr>
                <w:rFonts w:ascii="Times New Roman" w:eastAsia="Times New Roman" w:hAnsi="Times New Roman" w:cs="Times New Roman"/>
                <w:i/>
                <w:sz w:val="24"/>
                <w:szCs w:val="24"/>
                <w:lang w:eastAsia="ar-SA"/>
              </w:rPr>
              <w:t>Представления о мире, созданном руками человека</w:t>
            </w:r>
          </w:p>
          <w:p w:rsidR="00DC3E03" w:rsidRPr="000B609D" w:rsidRDefault="00DC3E03" w:rsidP="000B609D">
            <w:pPr>
              <w:numPr>
                <w:ilvl w:val="0"/>
                <w:numId w:val="40"/>
              </w:numPr>
              <w:spacing w:after="0" w:line="240" w:lineRule="auto"/>
              <w:ind w:left="0"/>
              <w:jc w:val="both"/>
              <w:rPr>
                <w:rFonts w:ascii="Times New Roman" w:eastAsia="Times New Roman" w:hAnsi="Times New Roman" w:cs="Times New Roman"/>
                <w:sz w:val="24"/>
                <w:szCs w:val="24"/>
                <w:lang w:eastAsia="ar-SA"/>
              </w:rPr>
            </w:pPr>
            <w:r w:rsidRPr="000B609D">
              <w:rPr>
                <w:rFonts w:ascii="Times New Roman" w:eastAsia="Times New Roman" w:hAnsi="Times New Roman" w:cs="Times New Roman"/>
                <w:sz w:val="24"/>
                <w:szCs w:val="24"/>
                <w:lang w:eastAsia="ar-SA"/>
              </w:rPr>
              <w:t xml:space="preserve">Интерес к объектам, созданным человеком. </w:t>
            </w:r>
          </w:p>
          <w:p w:rsidR="00DC3E03" w:rsidRPr="000B609D" w:rsidRDefault="00DC3E03" w:rsidP="000B609D">
            <w:pPr>
              <w:numPr>
                <w:ilvl w:val="0"/>
                <w:numId w:val="40"/>
              </w:numPr>
              <w:spacing w:after="0" w:line="240" w:lineRule="auto"/>
              <w:ind w:left="0"/>
              <w:jc w:val="both"/>
              <w:rPr>
                <w:rFonts w:ascii="Times New Roman" w:eastAsia="Times New Roman" w:hAnsi="Times New Roman" w:cs="Times New Roman"/>
                <w:sz w:val="24"/>
                <w:szCs w:val="24"/>
                <w:lang w:eastAsia="ar-SA"/>
              </w:rPr>
            </w:pPr>
            <w:proofErr w:type="gramStart"/>
            <w:r w:rsidRPr="000B609D">
              <w:rPr>
                <w:rFonts w:ascii="Times New Roman" w:eastAsia="Times New Roman" w:hAnsi="Times New Roman" w:cs="Times New Roman"/>
                <w:sz w:val="24"/>
                <w:szCs w:val="24"/>
                <w:lang w:eastAsia="ar-SA"/>
              </w:rPr>
              <w:t>Представления о доме, школе, о расположенных в них и рядом объектах (мебель, оборудование, одежда, посуда, игровая площадка, и др.), о транспорте и т.д.</w:t>
            </w:r>
            <w:proofErr w:type="gramEnd"/>
          </w:p>
          <w:p w:rsidR="00DC3E03" w:rsidRPr="000B609D" w:rsidRDefault="00DC3E03" w:rsidP="000B609D">
            <w:pPr>
              <w:numPr>
                <w:ilvl w:val="0"/>
                <w:numId w:val="40"/>
              </w:numPr>
              <w:spacing w:after="0" w:line="240" w:lineRule="auto"/>
              <w:ind w:left="0"/>
              <w:jc w:val="both"/>
              <w:rPr>
                <w:rFonts w:ascii="Times New Roman" w:eastAsia="Times New Roman" w:hAnsi="Times New Roman" w:cs="Times New Roman"/>
                <w:sz w:val="24"/>
                <w:szCs w:val="24"/>
                <w:lang w:eastAsia="ar-SA"/>
              </w:rPr>
            </w:pPr>
            <w:r w:rsidRPr="000B609D">
              <w:rPr>
                <w:rFonts w:ascii="Times New Roman" w:eastAsia="Times New Roman" w:hAnsi="Times New Roman" w:cs="Times New Roman"/>
                <w:sz w:val="24"/>
                <w:szCs w:val="24"/>
                <w:lang w:eastAsia="ar-SA"/>
              </w:rPr>
              <w:t>Умение соблюдать элементарные правила безопасности поведения в доме,  на улице, в транспорте, в общественных местах.</w:t>
            </w:r>
          </w:p>
          <w:p w:rsidR="00DC3E03" w:rsidRPr="000B609D" w:rsidRDefault="00DC3E03" w:rsidP="000B609D">
            <w:pPr>
              <w:suppressAutoHyphens/>
              <w:spacing w:after="0" w:line="240" w:lineRule="auto"/>
              <w:jc w:val="both"/>
              <w:rPr>
                <w:rFonts w:ascii="Times New Roman" w:eastAsia="Times New Roman" w:hAnsi="Times New Roman" w:cs="Times New Roman"/>
                <w:sz w:val="24"/>
                <w:szCs w:val="24"/>
                <w:lang w:eastAsia="ar-SA"/>
              </w:rPr>
            </w:pPr>
            <w:r w:rsidRPr="000B609D">
              <w:rPr>
                <w:rFonts w:ascii="Times New Roman" w:eastAsia="Times New Roman" w:hAnsi="Times New Roman" w:cs="Times New Roman"/>
                <w:i/>
                <w:sz w:val="24"/>
                <w:szCs w:val="24"/>
                <w:lang w:eastAsia="ar-SA"/>
              </w:rPr>
              <w:t>2) Представления об окружающих людях: овладение первоначальными представлениями о социальной жизни, о профессиональных и социальных ролях людей</w:t>
            </w:r>
            <w:r w:rsidRPr="000B609D">
              <w:rPr>
                <w:rFonts w:ascii="Times New Roman" w:eastAsia="Times New Roman" w:hAnsi="Times New Roman" w:cs="Times New Roman"/>
                <w:sz w:val="24"/>
                <w:szCs w:val="24"/>
                <w:lang w:eastAsia="ar-SA"/>
              </w:rPr>
              <w:t>.</w:t>
            </w:r>
          </w:p>
          <w:p w:rsidR="00DC3E03" w:rsidRPr="000B609D" w:rsidRDefault="00DC3E03" w:rsidP="000B609D">
            <w:pPr>
              <w:numPr>
                <w:ilvl w:val="0"/>
                <w:numId w:val="41"/>
              </w:numPr>
              <w:spacing w:after="0" w:line="240" w:lineRule="auto"/>
              <w:ind w:left="0"/>
              <w:jc w:val="both"/>
              <w:rPr>
                <w:rFonts w:ascii="Times New Roman" w:eastAsia="Times New Roman" w:hAnsi="Times New Roman" w:cs="Times New Roman"/>
                <w:sz w:val="24"/>
                <w:szCs w:val="24"/>
                <w:lang w:eastAsia="ar-SA"/>
              </w:rPr>
            </w:pPr>
            <w:r w:rsidRPr="000B609D">
              <w:rPr>
                <w:rFonts w:ascii="Times New Roman" w:eastAsia="Times New Roman" w:hAnsi="Times New Roman" w:cs="Times New Roman"/>
                <w:sz w:val="24"/>
                <w:szCs w:val="24"/>
                <w:lang w:eastAsia="ar-SA"/>
              </w:rPr>
              <w:t>Представления о деятельности и профессиях людей, окружающих ребенка (учитель, повар, врач, водитель и т.д.).</w:t>
            </w:r>
          </w:p>
          <w:p w:rsidR="00DC3E03" w:rsidRPr="000B609D" w:rsidRDefault="00DC3E03" w:rsidP="000B609D">
            <w:pPr>
              <w:numPr>
                <w:ilvl w:val="0"/>
                <w:numId w:val="41"/>
              </w:numPr>
              <w:spacing w:after="0" w:line="240" w:lineRule="auto"/>
              <w:ind w:left="0"/>
              <w:jc w:val="both"/>
              <w:rPr>
                <w:rFonts w:ascii="Times New Roman" w:eastAsia="Times New Roman" w:hAnsi="Times New Roman" w:cs="Times New Roman"/>
                <w:sz w:val="24"/>
                <w:szCs w:val="24"/>
                <w:lang w:eastAsia="ar-SA"/>
              </w:rPr>
            </w:pPr>
            <w:r w:rsidRPr="000B609D">
              <w:rPr>
                <w:rFonts w:ascii="Times New Roman" w:eastAsia="Times New Roman" w:hAnsi="Times New Roman" w:cs="Times New Roman"/>
                <w:sz w:val="24"/>
                <w:szCs w:val="24"/>
                <w:lang w:eastAsia="ar-SA"/>
              </w:rPr>
              <w:t>Представления о социальных ролях  людей (пассажир, пешеход, покупатель и т.д.), правилах поведения согласно социальным ролям в различных ситуациях.</w:t>
            </w:r>
          </w:p>
          <w:p w:rsidR="00DC3E03" w:rsidRPr="000B609D" w:rsidRDefault="00DC3E03" w:rsidP="000B609D">
            <w:pPr>
              <w:numPr>
                <w:ilvl w:val="0"/>
                <w:numId w:val="41"/>
              </w:numPr>
              <w:spacing w:after="0" w:line="240" w:lineRule="auto"/>
              <w:ind w:left="0"/>
              <w:jc w:val="both"/>
              <w:rPr>
                <w:rFonts w:ascii="Times New Roman" w:eastAsia="Times New Roman" w:hAnsi="Times New Roman" w:cs="Times New Roman"/>
                <w:sz w:val="24"/>
                <w:szCs w:val="24"/>
                <w:lang w:eastAsia="ar-SA"/>
              </w:rPr>
            </w:pPr>
            <w:r w:rsidRPr="000B609D">
              <w:rPr>
                <w:rFonts w:ascii="Times New Roman" w:eastAsia="Times New Roman" w:hAnsi="Times New Roman" w:cs="Times New Roman"/>
                <w:sz w:val="24"/>
                <w:szCs w:val="24"/>
                <w:lang w:eastAsia="ar-SA"/>
              </w:rPr>
              <w:t>Опыт конструктивного взаимодействия с взрослыми и сверстниками.</w:t>
            </w:r>
          </w:p>
          <w:p w:rsidR="00DC3E03" w:rsidRPr="000B609D" w:rsidRDefault="00DC3E03" w:rsidP="000B609D">
            <w:pPr>
              <w:numPr>
                <w:ilvl w:val="0"/>
                <w:numId w:val="41"/>
              </w:numPr>
              <w:spacing w:after="0" w:line="240" w:lineRule="auto"/>
              <w:ind w:left="0"/>
              <w:jc w:val="both"/>
              <w:rPr>
                <w:rFonts w:ascii="Times New Roman" w:eastAsia="Times New Roman" w:hAnsi="Times New Roman" w:cs="Times New Roman"/>
                <w:sz w:val="24"/>
                <w:szCs w:val="24"/>
                <w:lang w:eastAsia="ar-SA"/>
              </w:rPr>
            </w:pPr>
            <w:r w:rsidRPr="000B609D">
              <w:rPr>
                <w:rFonts w:ascii="Times New Roman" w:eastAsia="Times New Roman" w:hAnsi="Times New Roman" w:cs="Times New Roman"/>
                <w:sz w:val="24"/>
                <w:szCs w:val="24"/>
                <w:lang w:eastAsia="ar-SA"/>
              </w:rPr>
              <w:t xml:space="preserve">Умение соблюдать правила поведения на уроках и во внеурочной деятельности, взаимодействовать </w:t>
            </w:r>
            <w:proofErr w:type="gramStart"/>
            <w:r w:rsidRPr="000B609D">
              <w:rPr>
                <w:rFonts w:ascii="Times New Roman" w:eastAsia="Times New Roman" w:hAnsi="Times New Roman" w:cs="Times New Roman"/>
                <w:sz w:val="24"/>
                <w:szCs w:val="24"/>
                <w:lang w:eastAsia="ar-SA"/>
              </w:rPr>
              <w:t>со</w:t>
            </w:r>
            <w:proofErr w:type="gramEnd"/>
            <w:r w:rsidRPr="000B609D">
              <w:rPr>
                <w:rFonts w:ascii="Times New Roman" w:eastAsia="Times New Roman" w:hAnsi="Times New Roman" w:cs="Times New Roman"/>
                <w:sz w:val="24"/>
                <w:szCs w:val="24"/>
                <w:lang w:eastAsia="ar-SA"/>
              </w:rPr>
              <w:t xml:space="preserve"> взрослыми и сверстниками, выбирая адекватную дистанцию и формы контакта, соответствующие возрасту и полу ребенка.</w:t>
            </w:r>
          </w:p>
          <w:p w:rsidR="00DC3E03" w:rsidRPr="000B609D" w:rsidRDefault="00DC3E03" w:rsidP="000B609D">
            <w:pPr>
              <w:suppressAutoHyphens/>
              <w:spacing w:after="0" w:line="240" w:lineRule="auto"/>
              <w:jc w:val="both"/>
              <w:rPr>
                <w:rFonts w:ascii="Times New Roman" w:eastAsia="Times New Roman" w:hAnsi="Times New Roman" w:cs="Times New Roman"/>
                <w:i/>
                <w:sz w:val="24"/>
                <w:szCs w:val="24"/>
                <w:lang w:eastAsia="ar-SA"/>
              </w:rPr>
            </w:pPr>
            <w:r w:rsidRPr="000B609D">
              <w:rPr>
                <w:rFonts w:ascii="Times New Roman" w:eastAsia="Times New Roman" w:hAnsi="Times New Roman" w:cs="Times New Roman"/>
                <w:i/>
                <w:sz w:val="24"/>
                <w:szCs w:val="24"/>
                <w:lang w:eastAsia="ar-SA"/>
              </w:rPr>
              <w:t>3) Развитие межличностных и групповых отношений.</w:t>
            </w:r>
          </w:p>
          <w:p w:rsidR="00DC3E03" w:rsidRPr="000B609D" w:rsidRDefault="00DC3E03" w:rsidP="000B609D">
            <w:pPr>
              <w:numPr>
                <w:ilvl w:val="0"/>
                <w:numId w:val="42"/>
              </w:numPr>
              <w:spacing w:after="0" w:line="240" w:lineRule="auto"/>
              <w:ind w:left="0"/>
              <w:jc w:val="both"/>
              <w:rPr>
                <w:rFonts w:ascii="Times New Roman" w:eastAsia="Times New Roman" w:hAnsi="Times New Roman" w:cs="Times New Roman"/>
                <w:sz w:val="24"/>
                <w:szCs w:val="24"/>
                <w:lang w:eastAsia="ar-SA"/>
              </w:rPr>
            </w:pPr>
            <w:r w:rsidRPr="000B609D">
              <w:rPr>
                <w:rFonts w:ascii="Times New Roman" w:eastAsia="Times New Roman" w:hAnsi="Times New Roman" w:cs="Times New Roman"/>
                <w:sz w:val="24"/>
                <w:szCs w:val="24"/>
                <w:lang w:eastAsia="ar-SA"/>
              </w:rPr>
              <w:t>Представления о дружбе, товарищах, сверстниках.</w:t>
            </w:r>
          </w:p>
          <w:p w:rsidR="00DC3E03" w:rsidRPr="000B609D" w:rsidRDefault="00DC3E03" w:rsidP="000B609D">
            <w:pPr>
              <w:numPr>
                <w:ilvl w:val="0"/>
                <w:numId w:val="42"/>
              </w:numPr>
              <w:spacing w:after="0" w:line="240" w:lineRule="auto"/>
              <w:ind w:left="0"/>
              <w:jc w:val="both"/>
              <w:rPr>
                <w:rFonts w:ascii="Times New Roman" w:eastAsia="Times New Roman" w:hAnsi="Times New Roman" w:cs="Times New Roman"/>
                <w:sz w:val="24"/>
                <w:szCs w:val="24"/>
                <w:lang w:eastAsia="ar-SA"/>
              </w:rPr>
            </w:pPr>
            <w:r w:rsidRPr="000B609D">
              <w:rPr>
                <w:rFonts w:ascii="Times New Roman" w:eastAsia="Times New Roman" w:hAnsi="Times New Roman" w:cs="Times New Roman"/>
                <w:sz w:val="24"/>
                <w:szCs w:val="24"/>
                <w:lang w:eastAsia="ar-SA"/>
              </w:rPr>
              <w:t>Умение находить друзей на основе личных симпатий.</w:t>
            </w:r>
          </w:p>
          <w:p w:rsidR="00DC3E03" w:rsidRPr="000B609D" w:rsidRDefault="00DC3E03" w:rsidP="000B609D">
            <w:pPr>
              <w:numPr>
                <w:ilvl w:val="0"/>
                <w:numId w:val="42"/>
              </w:numPr>
              <w:spacing w:after="0" w:line="240" w:lineRule="auto"/>
              <w:ind w:left="0"/>
              <w:jc w:val="both"/>
              <w:rPr>
                <w:rFonts w:ascii="Times New Roman" w:eastAsia="Times New Roman" w:hAnsi="Times New Roman" w:cs="Times New Roman"/>
                <w:sz w:val="24"/>
                <w:szCs w:val="24"/>
                <w:lang w:eastAsia="ar-SA"/>
              </w:rPr>
            </w:pPr>
            <w:r w:rsidRPr="000B609D">
              <w:rPr>
                <w:rFonts w:ascii="Times New Roman" w:eastAsia="Times New Roman" w:hAnsi="Times New Roman" w:cs="Times New Roman"/>
                <w:sz w:val="24"/>
                <w:szCs w:val="24"/>
                <w:lang w:eastAsia="ar-SA"/>
              </w:rPr>
              <w:t>Умение строить отношения на основе поддержки и взаимопомощи, умение сопереживать, сочувствовать, проявлять внимание.</w:t>
            </w:r>
          </w:p>
          <w:p w:rsidR="00DC3E03" w:rsidRPr="000B609D" w:rsidRDefault="00DC3E03" w:rsidP="000B609D">
            <w:pPr>
              <w:numPr>
                <w:ilvl w:val="0"/>
                <w:numId w:val="42"/>
              </w:numPr>
              <w:spacing w:after="0" w:line="240" w:lineRule="auto"/>
              <w:ind w:left="0"/>
              <w:jc w:val="both"/>
              <w:rPr>
                <w:rFonts w:ascii="Times New Roman" w:eastAsia="Times New Roman" w:hAnsi="Times New Roman" w:cs="Times New Roman"/>
                <w:sz w:val="24"/>
                <w:szCs w:val="24"/>
                <w:lang w:eastAsia="ar-SA"/>
              </w:rPr>
            </w:pPr>
            <w:r w:rsidRPr="000B609D">
              <w:rPr>
                <w:rFonts w:ascii="Times New Roman" w:eastAsia="Times New Roman" w:hAnsi="Times New Roman" w:cs="Times New Roman"/>
                <w:sz w:val="24"/>
                <w:szCs w:val="24"/>
                <w:lang w:eastAsia="ar-SA"/>
              </w:rPr>
              <w:t>Умение взаимодействовать в группе в процессе учебной, игровой, других видах доступной деятельности.</w:t>
            </w:r>
          </w:p>
          <w:p w:rsidR="00DC3E03" w:rsidRPr="000B609D" w:rsidRDefault="00DC3E03" w:rsidP="000B609D">
            <w:pPr>
              <w:numPr>
                <w:ilvl w:val="0"/>
                <w:numId w:val="42"/>
              </w:numPr>
              <w:spacing w:after="0" w:line="240" w:lineRule="auto"/>
              <w:ind w:left="0"/>
              <w:jc w:val="both"/>
              <w:rPr>
                <w:rFonts w:ascii="Times New Roman" w:eastAsia="Times New Roman" w:hAnsi="Times New Roman" w:cs="Times New Roman"/>
                <w:sz w:val="24"/>
                <w:szCs w:val="24"/>
                <w:lang w:eastAsia="ar-SA"/>
              </w:rPr>
            </w:pPr>
            <w:r w:rsidRPr="000B609D">
              <w:rPr>
                <w:rFonts w:ascii="Times New Roman" w:eastAsia="Times New Roman" w:hAnsi="Times New Roman" w:cs="Times New Roman"/>
                <w:sz w:val="24"/>
                <w:szCs w:val="24"/>
                <w:lang w:eastAsia="ar-SA"/>
              </w:rPr>
              <w:t xml:space="preserve">Умение организовывать свободное время с учетом своих и </w:t>
            </w:r>
            <w:r w:rsidRPr="000B609D">
              <w:rPr>
                <w:rFonts w:ascii="Times New Roman" w:eastAsia="Times New Roman" w:hAnsi="Times New Roman" w:cs="Times New Roman"/>
                <w:sz w:val="24"/>
                <w:szCs w:val="24"/>
                <w:lang w:eastAsia="ar-SA"/>
              </w:rPr>
              <w:lastRenderedPageBreak/>
              <w:t>совместных интересов.</w:t>
            </w:r>
          </w:p>
          <w:p w:rsidR="00DC3E03" w:rsidRPr="000B609D" w:rsidRDefault="00DC3E03" w:rsidP="000B609D">
            <w:pPr>
              <w:suppressAutoHyphens/>
              <w:spacing w:after="0" w:line="240" w:lineRule="auto"/>
              <w:jc w:val="both"/>
              <w:rPr>
                <w:rFonts w:ascii="Times New Roman" w:eastAsia="Times New Roman" w:hAnsi="Times New Roman" w:cs="Times New Roman"/>
                <w:i/>
                <w:sz w:val="24"/>
                <w:szCs w:val="24"/>
                <w:lang w:eastAsia="ar-SA"/>
              </w:rPr>
            </w:pPr>
            <w:r w:rsidRPr="000B609D">
              <w:rPr>
                <w:rFonts w:ascii="Times New Roman" w:eastAsia="Times New Roman" w:hAnsi="Times New Roman" w:cs="Times New Roman"/>
                <w:sz w:val="24"/>
                <w:szCs w:val="24"/>
                <w:lang w:eastAsia="ar-SA"/>
              </w:rPr>
              <w:t xml:space="preserve">4) </w:t>
            </w:r>
            <w:r w:rsidRPr="000B609D">
              <w:rPr>
                <w:rFonts w:ascii="Times New Roman" w:eastAsia="Times New Roman" w:hAnsi="Times New Roman" w:cs="Times New Roman"/>
                <w:i/>
                <w:sz w:val="24"/>
                <w:szCs w:val="24"/>
                <w:lang w:eastAsia="ar-SA"/>
              </w:rPr>
              <w:t>Накопление положительного опыта сотрудничества и участия в общественной жизни.</w:t>
            </w:r>
          </w:p>
          <w:p w:rsidR="00DC3E03" w:rsidRPr="000B609D" w:rsidRDefault="00DC3E03" w:rsidP="000B609D">
            <w:pPr>
              <w:numPr>
                <w:ilvl w:val="0"/>
                <w:numId w:val="43"/>
              </w:numPr>
              <w:spacing w:after="0" w:line="240" w:lineRule="auto"/>
              <w:ind w:left="0"/>
              <w:jc w:val="both"/>
              <w:rPr>
                <w:rFonts w:ascii="Times New Roman" w:eastAsia="Times New Roman" w:hAnsi="Times New Roman" w:cs="Times New Roman"/>
                <w:sz w:val="24"/>
                <w:szCs w:val="24"/>
                <w:lang w:eastAsia="ar-SA"/>
              </w:rPr>
            </w:pPr>
            <w:r w:rsidRPr="000B609D">
              <w:rPr>
                <w:rFonts w:ascii="Times New Roman" w:eastAsia="Times New Roman" w:hAnsi="Times New Roman" w:cs="Times New Roman"/>
                <w:sz w:val="24"/>
                <w:szCs w:val="24"/>
                <w:lang w:eastAsia="ar-SA"/>
              </w:rPr>
              <w:t>Представление о праздниках, праздничных мероприятиях, их содержании, участие в них.</w:t>
            </w:r>
          </w:p>
          <w:p w:rsidR="00DC3E03" w:rsidRPr="000B609D" w:rsidRDefault="00DC3E03" w:rsidP="000B609D">
            <w:pPr>
              <w:numPr>
                <w:ilvl w:val="0"/>
                <w:numId w:val="43"/>
              </w:numPr>
              <w:spacing w:after="0" w:line="240" w:lineRule="auto"/>
              <w:ind w:left="0"/>
              <w:jc w:val="both"/>
              <w:rPr>
                <w:rFonts w:ascii="Times New Roman" w:eastAsia="Times New Roman" w:hAnsi="Times New Roman" w:cs="Times New Roman"/>
                <w:sz w:val="24"/>
                <w:szCs w:val="24"/>
                <w:lang w:eastAsia="ar-SA"/>
              </w:rPr>
            </w:pPr>
            <w:r w:rsidRPr="000B609D">
              <w:rPr>
                <w:rFonts w:ascii="Times New Roman" w:eastAsia="Times New Roman" w:hAnsi="Times New Roman" w:cs="Times New Roman"/>
                <w:sz w:val="24"/>
                <w:szCs w:val="24"/>
                <w:lang w:eastAsia="ar-SA"/>
              </w:rPr>
              <w:t>Использование простейших эстетических ориентиров/эталонов о внешнем виде, на праздниках, в хозяйственно-бытовой деятельности.</w:t>
            </w:r>
          </w:p>
          <w:p w:rsidR="00DC3E03" w:rsidRPr="000B609D" w:rsidRDefault="00DC3E03" w:rsidP="000B609D">
            <w:pPr>
              <w:suppressAutoHyphens/>
              <w:spacing w:after="0" w:line="240" w:lineRule="auto"/>
              <w:jc w:val="both"/>
              <w:rPr>
                <w:rFonts w:ascii="Times New Roman" w:eastAsia="Times New Roman" w:hAnsi="Times New Roman" w:cs="Times New Roman"/>
                <w:i/>
                <w:sz w:val="24"/>
                <w:szCs w:val="24"/>
                <w:lang w:eastAsia="ar-SA"/>
              </w:rPr>
            </w:pPr>
            <w:r w:rsidRPr="000B609D">
              <w:rPr>
                <w:rFonts w:ascii="Times New Roman" w:eastAsia="Times New Roman" w:hAnsi="Times New Roman" w:cs="Times New Roman"/>
                <w:sz w:val="24"/>
                <w:szCs w:val="24"/>
                <w:lang w:eastAsia="ar-SA"/>
              </w:rPr>
              <w:t xml:space="preserve">5) </w:t>
            </w:r>
            <w:r w:rsidRPr="000B609D">
              <w:rPr>
                <w:rFonts w:ascii="Times New Roman" w:eastAsia="Times New Roman" w:hAnsi="Times New Roman" w:cs="Times New Roman"/>
                <w:i/>
                <w:sz w:val="24"/>
                <w:szCs w:val="24"/>
                <w:lang w:eastAsia="ar-SA"/>
              </w:rPr>
              <w:t>Представления об обязанностях и правах ребенка.</w:t>
            </w:r>
          </w:p>
          <w:p w:rsidR="00DC3E03" w:rsidRPr="000B609D" w:rsidRDefault="00DC3E03" w:rsidP="000B609D">
            <w:pPr>
              <w:numPr>
                <w:ilvl w:val="0"/>
                <w:numId w:val="44"/>
              </w:numPr>
              <w:spacing w:after="0" w:line="240" w:lineRule="auto"/>
              <w:ind w:left="0"/>
              <w:jc w:val="both"/>
              <w:rPr>
                <w:rFonts w:ascii="Times New Roman" w:eastAsia="Times New Roman" w:hAnsi="Times New Roman" w:cs="Times New Roman"/>
                <w:sz w:val="24"/>
                <w:szCs w:val="24"/>
                <w:lang w:eastAsia="ar-SA"/>
              </w:rPr>
            </w:pPr>
            <w:r w:rsidRPr="000B609D">
              <w:rPr>
                <w:rFonts w:ascii="Times New Roman" w:eastAsia="Times New Roman" w:hAnsi="Times New Roman" w:cs="Times New Roman"/>
                <w:sz w:val="24"/>
                <w:szCs w:val="24"/>
                <w:lang w:eastAsia="ar-SA"/>
              </w:rPr>
              <w:t xml:space="preserve">Представления о праве на жизнь, на образование, на труд, на неприкосновенность личности и достоинства и др. </w:t>
            </w:r>
          </w:p>
          <w:p w:rsidR="00DC3E03" w:rsidRPr="000B609D" w:rsidRDefault="00DC3E03" w:rsidP="000B609D">
            <w:pPr>
              <w:numPr>
                <w:ilvl w:val="0"/>
                <w:numId w:val="44"/>
              </w:numPr>
              <w:spacing w:after="0" w:line="240" w:lineRule="auto"/>
              <w:ind w:left="0"/>
              <w:jc w:val="both"/>
              <w:rPr>
                <w:rFonts w:ascii="Times New Roman" w:eastAsia="Times New Roman" w:hAnsi="Times New Roman" w:cs="Times New Roman"/>
                <w:sz w:val="24"/>
                <w:szCs w:val="24"/>
                <w:lang w:eastAsia="ar-SA"/>
              </w:rPr>
            </w:pPr>
            <w:r w:rsidRPr="000B609D">
              <w:rPr>
                <w:rFonts w:ascii="Times New Roman" w:eastAsia="Times New Roman" w:hAnsi="Times New Roman" w:cs="Times New Roman"/>
                <w:sz w:val="24"/>
                <w:szCs w:val="24"/>
                <w:lang w:eastAsia="ar-SA"/>
              </w:rPr>
              <w:t>Представления об обязанностях обучающегося, сына/дочери, внука/внучки,  гражданина и др.</w:t>
            </w:r>
          </w:p>
          <w:p w:rsidR="00DC3E03" w:rsidRPr="000B609D" w:rsidRDefault="00DC3E03" w:rsidP="000B609D">
            <w:pPr>
              <w:suppressAutoHyphens/>
              <w:spacing w:after="0" w:line="240" w:lineRule="auto"/>
              <w:jc w:val="both"/>
              <w:rPr>
                <w:rFonts w:ascii="Times New Roman" w:eastAsia="Times New Roman" w:hAnsi="Times New Roman" w:cs="Times New Roman"/>
                <w:sz w:val="24"/>
                <w:szCs w:val="24"/>
                <w:lang w:eastAsia="ar-SA"/>
              </w:rPr>
            </w:pPr>
            <w:r w:rsidRPr="000B609D">
              <w:rPr>
                <w:rFonts w:ascii="Times New Roman" w:eastAsia="Times New Roman" w:hAnsi="Times New Roman" w:cs="Times New Roman"/>
                <w:sz w:val="24"/>
                <w:szCs w:val="24"/>
                <w:lang w:eastAsia="ar-SA"/>
              </w:rPr>
              <w:t xml:space="preserve">6) </w:t>
            </w:r>
            <w:r w:rsidRPr="000B609D">
              <w:rPr>
                <w:rFonts w:ascii="Times New Roman" w:eastAsia="Times New Roman" w:hAnsi="Times New Roman" w:cs="Times New Roman"/>
                <w:i/>
                <w:sz w:val="24"/>
                <w:szCs w:val="24"/>
                <w:lang w:eastAsia="ar-SA"/>
              </w:rPr>
              <w:t>Представление о стране проживания Россия</w:t>
            </w:r>
            <w:r w:rsidRPr="000B609D">
              <w:rPr>
                <w:rFonts w:ascii="Times New Roman" w:eastAsia="Times New Roman" w:hAnsi="Times New Roman" w:cs="Times New Roman"/>
                <w:sz w:val="24"/>
                <w:szCs w:val="24"/>
                <w:lang w:eastAsia="ar-SA"/>
              </w:rPr>
              <w:t xml:space="preserve">. </w:t>
            </w:r>
          </w:p>
          <w:p w:rsidR="00DC3E03" w:rsidRPr="000B609D" w:rsidRDefault="00DC3E03" w:rsidP="000B609D">
            <w:pPr>
              <w:numPr>
                <w:ilvl w:val="0"/>
                <w:numId w:val="45"/>
              </w:numPr>
              <w:spacing w:after="0" w:line="240" w:lineRule="auto"/>
              <w:ind w:left="0"/>
              <w:jc w:val="both"/>
              <w:rPr>
                <w:rFonts w:ascii="Times New Roman" w:eastAsia="Times New Roman" w:hAnsi="Times New Roman" w:cs="Times New Roman"/>
                <w:sz w:val="24"/>
                <w:szCs w:val="24"/>
                <w:lang w:eastAsia="ar-SA"/>
              </w:rPr>
            </w:pPr>
            <w:proofErr w:type="gramStart"/>
            <w:r w:rsidRPr="000B609D">
              <w:rPr>
                <w:rFonts w:ascii="Times New Roman" w:eastAsia="Times New Roman" w:hAnsi="Times New Roman" w:cs="Times New Roman"/>
                <w:sz w:val="24"/>
                <w:szCs w:val="24"/>
                <w:lang w:eastAsia="ar-SA"/>
              </w:rPr>
              <w:t>Представление о стране, народе, столице, больших городах, городе (селе), месте проживания.</w:t>
            </w:r>
            <w:proofErr w:type="gramEnd"/>
          </w:p>
          <w:p w:rsidR="00DC3E03" w:rsidRPr="000B609D" w:rsidRDefault="00DC3E03" w:rsidP="000B609D">
            <w:pPr>
              <w:numPr>
                <w:ilvl w:val="0"/>
                <w:numId w:val="45"/>
              </w:numPr>
              <w:spacing w:after="0" w:line="240" w:lineRule="auto"/>
              <w:ind w:left="0"/>
              <w:jc w:val="both"/>
              <w:rPr>
                <w:rFonts w:ascii="Times New Roman" w:eastAsia="Times New Roman" w:hAnsi="Times New Roman" w:cs="Times New Roman"/>
                <w:sz w:val="24"/>
                <w:szCs w:val="24"/>
                <w:lang w:eastAsia="ar-SA"/>
              </w:rPr>
            </w:pPr>
            <w:r w:rsidRPr="000B609D">
              <w:rPr>
                <w:rFonts w:ascii="Times New Roman" w:eastAsia="Times New Roman" w:hAnsi="Times New Roman" w:cs="Times New Roman"/>
                <w:sz w:val="24"/>
                <w:szCs w:val="24"/>
                <w:lang w:eastAsia="ar-SA"/>
              </w:rPr>
              <w:t>Представление о государственно символике (флаг, герб, гимн).</w:t>
            </w:r>
          </w:p>
        </w:tc>
      </w:tr>
      <w:tr w:rsidR="00DC3E03" w:rsidRPr="000B609D" w:rsidTr="00F42496">
        <w:trPr>
          <w:trHeight w:val="5944"/>
        </w:trPr>
        <w:tc>
          <w:tcPr>
            <w:tcW w:w="1844" w:type="dxa"/>
            <w:vMerge w:val="restart"/>
          </w:tcPr>
          <w:p w:rsidR="00DC3E03" w:rsidRPr="000B609D" w:rsidRDefault="006771EE" w:rsidP="000B609D">
            <w:pPr>
              <w:widowControl w:val="0"/>
              <w:spacing w:after="0" w:line="240" w:lineRule="auto"/>
              <w:jc w:val="both"/>
              <w:rPr>
                <w:rFonts w:ascii="Times New Roman" w:eastAsia="Times New Roman" w:hAnsi="Times New Roman" w:cs="Times New Roman"/>
                <w:b/>
                <w:sz w:val="24"/>
                <w:szCs w:val="24"/>
              </w:rPr>
            </w:pPr>
            <w:r w:rsidRPr="000B609D">
              <w:rPr>
                <w:rFonts w:ascii="Times New Roman" w:eastAsia="Times New Roman" w:hAnsi="Times New Roman" w:cs="Times New Roman"/>
                <w:b/>
                <w:sz w:val="24"/>
                <w:szCs w:val="24"/>
              </w:rPr>
              <w:lastRenderedPageBreak/>
              <w:t>Искусство</w:t>
            </w:r>
          </w:p>
          <w:p w:rsidR="00DC3E03" w:rsidRPr="000B609D" w:rsidRDefault="00DC3E03" w:rsidP="000B609D">
            <w:pPr>
              <w:widowControl w:val="0"/>
              <w:spacing w:after="0" w:line="240" w:lineRule="auto"/>
              <w:jc w:val="both"/>
              <w:rPr>
                <w:rFonts w:ascii="Times New Roman" w:eastAsia="Times New Roman" w:hAnsi="Times New Roman" w:cs="Times New Roman"/>
                <w:b/>
                <w:sz w:val="24"/>
                <w:szCs w:val="24"/>
              </w:rPr>
            </w:pPr>
          </w:p>
          <w:p w:rsidR="00DC3E03" w:rsidRPr="000B609D" w:rsidRDefault="00DC3E03" w:rsidP="000B609D">
            <w:pPr>
              <w:widowControl w:val="0"/>
              <w:spacing w:after="0" w:line="240" w:lineRule="auto"/>
              <w:jc w:val="both"/>
              <w:rPr>
                <w:rFonts w:ascii="Times New Roman" w:eastAsia="Times New Roman" w:hAnsi="Times New Roman" w:cs="Times New Roman"/>
                <w:b/>
                <w:sz w:val="24"/>
                <w:szCs w:val="24"/>
              </w:rPr>
            </w:pPr>
          </w:p>
          <w:p w:rsidR="00DC3E03" w:rsidRPr="000B609D" w:rsidRDefault="00DC3E03" w:rsidP="000B609D">
            <w:pPr>
              <w:widowControl w:val="0"/>
              <w:spacing w:after="0" w:line="240" w:lineRule="auto"/>
              <w:jc w:val="both"/>
              <w:rPr>
                <w:rFonts w:ascii="Times New Roman" w:eastAsia="Times New Roman" w:hAnsi="Times New Roman" w:cs="Times New Roman"/>
                <w:b/>
                <w:sz w:val="24"/>
                <w:szCs w:val="24"/>
              </w:rPr>
            </w:pPr>
          </w:p>
          <w:p w:rsidR="00DC3E03" w:rsidRPr="000B609D" w:rsidRDefault="00DC3E03" w:rsidP="000B609D">
            <w:pPr>
              <w:widowControl w:val="0"/>
              <w:spacing w:after="0" w:line="240" w:lineRule="auto"/>
              <w:jc w:val="both"/>
              <w:rPr>
                <w:rFonts w:ascii="Times New Roman" w:eastAsia="Times New Roman" w:hAnsi="Times New Roman" w:cs="Times New Roman"/>
                <w:b/>
                <w:sz w:val="24"/>
                <w:szCs w:val="24"/>
              </w:rPr>
            </w:pPr>
          </w:p>
          <w:p w:rsidR="00DC3E03" w:rsidRPr="000B609D" w:rsidRDefault="00DC3E03" w:rsidP="000B609D">
            <w:pPr>
              <w:widowControl w:val="0"/>
              <w:spacing w:after="0" w:line="240" w:lineRule="auto"/>
              <w:jc w:val="both"/>
              <w:rPr>
                <w:rFonts w:ascii="Times New Roman" w:eastAsia="Times New Roman" w:hAnsi="Times New Roman" w:cs="Times New Roman"/>
                <w:b/>
                <w:sz w:val="24"/>
                <w:szCs w:val="24"/>
              </w:rPr>
            </w:pPr>
          </w:p>
          <w:p w:rsidR="00DC3E03" w:rsidRPr="000B609D" w:rsidRDefault="00DC3E03" w:rsidP="000B609D">
            <w:pPr>
              <w:widowControl w:val="0"/>
              <w:spacing w:after="0" w:line="240" w:lineRule="auto"/>
              <w:jc w:val="both"/>
              <w:rPr>
                <w:rFonts w:ascii="Times New Roman" w:eastAsia="Times New Roman" w:hAnsi="Times New Roman" w:cs="Times New Roman"/>
                <w:b/>
                <w:sz w:val="24"/>
                <w:szCs w:val="24"/>
              </w:rPr>
            </w:pPr>
          </w:p>
          <w:p w:rsidR="00DC3E03" w:rsidRPr="000B609D" w:rsidRDefault="00DC3E03" w:rsidP="000B609D">
            <w:pPr>
              <w:widowControl w:val="0"/>
              <w:spacing w:after="0" w:line="240" w:lineRule="auto"/>
              <w:jc w:val="both"/>
              <w:rPr>
                <w:rFonts w:ascii="Times New Roman" w:eastAsia="Times New Roman" w:hAnsi="Times New Roman" w:cs="Times New Roman"/>
                <w:b/>
                <w:sz w:val="24"/>
                <w:szCs w:val="24"/>
              </w:rPr>
            </w:pPr>
          </w:p>
          <w:p w:rsidR="00DC3E03" w:rsidRPr="000B609D" w:rsidRDefault="00DC3E03" w:rsidP="000B609D">
            <w:pPr>
              <w:widowControl w:val="0"/>
              <w:spacing w:after="0" w:line="240" w:lineRule="auto"/>
              <w:jc w:val="both"/>
              <w:rPr>
                <w:rFonts w:ascii="Times New Roman" w:eastAsia="Times New Roman" w:hAnsi="Times New Roman" w:cs="Times New Roman"/>
                <w:b/>
                <w:sz w:val="24"/>
                <w:szCs w:val="24"/>
              </w:rPr>
            </w:pPr>
          </w:p>
          <w:p w:rsidR="00DC3E03" w:rsidRPr="000B609D" w:rsidRDefault="00DC3E03" w:rsidP="000B609D">
            <w:pPr>
              <w:widowControl w:val="0"/>
              <w:spacing w:after="0" w:line="240" w:lineRule="auto"/>
              <w:jc w:val="both"/>
              <w:rPr>
                <w:rFonts w:ascii="Times New Roman" w:eastAsia="Times New Roman" w:hAnsi="Times New Roman" w:cs="Times New Roman"/>
                <w:b/>
                <w:sz w:val="24"/>
                <w:szCs w:val="24"/>
              </w:rPr>
            </w:pPr>
          </w:p>
          <w:p w:rsidR="00DC3E03" w:rsidRPr="000B609D" w:rsidRDefault="00DC3E03" w:rsidP="000B609D">
            <w:pPr>
              <w:widowControl w:val="0"/>
              <w:spacing w:after="0" w:line="240" w:lineRule="auto"/>
              <w:jc w:val="both"/>
              <w:rPr>
                <w:rFonts w:ascii="Times New Roman" w:eastAsia="Times New Roman" w:hAnsi="Times New Roman" w:cs="Times New Roman"/>
                <w:b/>
                <w:sz w:val="24"/>
                <w:szCs w:val="24"/>
              </w:rPr>
            </w:pPr>
          </w:p>
          <w:p w:rsidR="00DC3E03" w:rsidRPr="000B609D" w:rsidRDefault="00DC3E03" w:rsidP="000B609D">
            <w:pPr>
              <w:widowControl w:val="0"/>
              <w:spacing w:after="0" w:line="240" w:lineRule="auto"/>
              <w:jc w:val="both"/>
              <w:rPr>
                <w:rFonts w:ascii="Times New Roman" w:eastAsia="Times New Roman" w:hAnsi="Times New Roman" w:cs="Times New Roman"/>
                <w:b/>
                <w:sz w:val="24"/>
                <w:szCs w:val="24"/>
              </w:rPr>
            </w:pPr>
          </w:p>
          <w:p w:rsidR="00DC3E03" w:rsidRPr="000B609D" w:rsidRDefault="00DC3E03" w:rsidP="000B609D">
            <w:pPr>
              <w:widowControl w:val="0"/>
              <w:spacing w:after="0" w:line="240" w:lineRule="auto"/>
              <w:jc w:val="both"/>
              <w:rPr>
                <w:rFonts w:ascii="Times New Roman" w:eastAsia="Times New Roman" w:hAnsi="Times New Roman" w:cs="Times New Roman"/>
                <w:b/>
                <w:sz w:val="24"/>
                <w:szCs w:val="24"/>
              </w:rPr>
            </w:pPr>
          </w:p>
          <w:p w:rsidR="00DC3E03" w:rsidRPr="000B609D" w:rsidRDefault="00DC3E03" w:rsidP="000B609D">
            <w:pPr>
              <w:widowControl w:val="0"/>
              <w:spacing w:after="0" w:line="240" w:lineRule="auto"/>
              <w:jc w:val="both"/>
              <w:rPr>
                <w:rFonts w:ascii="Times New Roman" w:eastAsia="Times New Roman" w:hAnsi="Times New Roman" w:cs="Times New Roman"/>
                <w:b/>
                <w:sz w:val="24"/>
                <w:szCs w:val="24"/>
              </w:rPr>
            </w:pPr>
          </w:p>
          <w:p w:rsidR="00DC3E03" w:rsidRPr="000B609D" w:rsidRDefault="00DC3E03" w:rsidP="000B609D">
            <w:pPr>
              <w:widowControl w:val="0"/>
              <w:spacing w:after="0" w:line="240" w:lineRule="auto"/>
              <w:jc w:val="both"/>
              <w:rPr>
                <w:rFonts w:ascii="Times New Roman" w:eastAsia="Times New Roman" w:hAnsi="Times New Roman" w:cs="Times New Roman"/>
                <w:b/>
                <w:sz w:val="24"/>
                <w:szCs w:val="24"/>
              </w:rPr>
            </w:pPr>
          </w:p>
          <w:p w:rsidR="00DC3E03" w:rsidRPr="000B609D" w:rsidRDefault="00DC3E03" w:rsidP="000B609D">
            <w:pPr>
              <w:widowControl w:val="0"/>
              <w:spacing w:after="0" w:line="240" w:lineRule="auto"/>
              <w:jc w:val="both"/>
              <w:rPr>
                <w:rFonts w:ascii="Times New Roman" w:eastAsia="Times New Roman" w:hAnsi="Times New Roman" w:cs="Times New Roman"/>
                <w:b/>
                <w:sz w:val="24"/>
                <w:szCs w:val="24"/>
              </w:rPr>
            </w:pPr>
          </w:p>
          <w:p w:rsidR="00DC3E03" w:rsidRPr="000B609D" w:rsidRDefault="00DC3E03" w:rsidP="000B609D">
            <w:pPr>
              <w:widowControl w:val="0"/>
              <w:spacing w:after="0" w:line="240" w:lineRule="auto"/>
              <w:jc w:val="both"/>
              <w:rPr>
                <w:rFonts w:ascii="Times New Roman" w:eastAsia="Times New Roman" w:hAnsi="Times New Roman" w:cs="Times New Roman"/>
                <w:b/>
                <w:sz w:val="24"/>
                <w:szCs w:val="24"/>
              </w:rPr>
            </w:pPr>
          </w:p>
          <w:p w:rsidR="00DC3E03" w:rsidRPr="000B609D" w:rsidRDefault="00DC3E03" w:rsidP="000B609D">
            <w:pPr>
              <w:widowControl w:val="0"/>
              <w:spacing w:after="0" w:line="240" w:lineRule="auto"/>
              <w:jc w:val="both"/>
              <w:rPr>
                <w:rFonts w:ascii="Times New Roman" w:eastAsia="Times New Roman" w:hAnsi="Times New Roman" w:cs="Times New Roman"/>
                <w:b/>
                <w:sz w:val="24"/>
                <w:szCs w:val="24"/>
              </w:rPr>
            </w:pPr>
          </w:p>
          <w:p w:rsidR="00DC3E03" w:rsidRPr="000B609D" w:rsidRDefault="00DC3E03" w:rsidP="000B609D">
            <w:pPr>
              <w:widowControl w:val="0"/>
              <w:spacing w:after="0" w:line="240" w:lineRule="auto"/>
              <w:jc w:val="both"/>
              <w:rPr>
                <w:rFonts w:ascii="Times New Roman" w:eastAsia="Times New Roman" w:hAnsi="Times New Roman" w:cs="Times New Roman"/>
                <w:b/>
                <w:sz w:val="24"/>
                <w:szCs w:val="24"/>
              </w:rPr>
            </w:pPr>
          </w:p>
          <w:p w:rsidR="00DC3E03" w:rsidRPr="000B609D" w:rsidRDefault="00DC3E03" w:rsidP="000B609D">
            <w:pPr>
              <w:widowControl w:val="0"/>
              <w:spacing w:after="0" w:line="240" w:lineRule="auto"/>
              <w:jc w:val="both"/>
              <w:rPr>
                <w:rFonts w:ascii="Times New Roman" w:eastAsia="Times New Roman" w:hAnsi="Times New Roman" w:cs="Times New Roman"/>
                <w:b/>
                <w:sz w:val="24"/>
                <w:szCs w:val="24"/>
              </w:rPr>
            </w:pPr>
          </w:p>
          <w:p w:rsidR="00DC3E03" w:rsidRPr="000B609D" w:rsidRDefault="00DC3E03" w:rsidP="000B609D">
            <w:pPr>
              <w:widowControl w:val="0"/>
              <w:spacing w:after="0" w:line="240" w:lineRule="auto"/>
              <w:jc w:val="both"/>
              <w:rPr>
                <w:rFonts w:ascii="Times New Roman" w:eastAsia="Times New Roman" w:hAnsi="Times New Roman" w:cs="Times New Roman"/>
                <w:b/>
                <w:sz w:val="24"/>
                <w:szCs w:val="24"/>
              </w:rPr>
            </w:pPr>
          </w:p>
          <w:p w:rsidR="00DC3E03" w:rsidRPr="000B609D" w:rsidRDefault="00DC3E03" w:rsidP="000B609D">
            <w:pPr>
              <w:widowControl w:val="0"/>
              <w:spacing w:after="0" w:line="240" w:lineRule="auto"/>
              <w:jc w:val="both"/>
              <w:rPr>
                <w:rFonts w:ascii="Times New Roman" w:eastAsia="Times New Roman" w:hAnsi="Times New Roman" w:cs="Times New Roman"/>
                <w:b/>
                <w:sz w:val="24"/>
                <w:szCs w:val="24"/>
              </w:rPr>
            </w:pPr>
          </w:p>
          <w:p w:rsidR="00DC3E03" w:rsidRPr="000B609D" w:rsidRDefault="00DC3E03" w:rsidP="000B609D">
            <w:pPr>
              <w:widowControl w:val="0"/>
              <w:spacing w:after="0" w:line="240" w:lineRule="auto"/>
              <w:jc w:val="both"/>
              <w:rPr>
                <w:rFonts w:ascii="Times New Roman" w:eastAsia="Times New Roman" w:hAnsi="Times New Roman" w:cs="Times New Roman"/>
                <w:b/>
                <w:sz w:val="24"/>
                <w:szCs w:val="24"/>
              </w:rPr>
            </w:pPr>
          </w:p>
          <w:p w:rsidR="00DC3E03" w:rsidRPr="000B609D" w:rsidRDefault="00DC3E03" w:rsidP="000B609D">
            <w:pPr>
              <w:widowControl w:val="0"/>
              <w:spacing w:after="0" w:line="240" w:lineRule="auto"/>
              <w:jc w:val="both"/>
              <w:rPr>
                <w:rFonts w:ascii="Times New Roman" w:eastAsia="Times New Roman" w:hAnsi="Times New Roman" w:cs="Times New Roman"/>
                <w:b/>
                <w:sz w:val="24"/>
                <w:szCs w:val="24"/>
              </w:rPr>
            </w:pPr>
          </w:p>
          <w:p w:rsidR="00DC3E03" w:rsidRPr="000B609D" w:rsidRDefault="00DC3E03" w:rsidP="000B609D">
            <w:pPr>
              <w:widowControl w:val="0"/>
              <w:spacing w:after="0" w:line="240" w:lineRule="auto"/>
              <w:jc w:val="both"/>
              <w:rPr>
                <w:rFonts w:ascii="Times New Roman" w:eastAsia="Times New Roman" w:hAnsi="Times New Roman" w:cs="Times New Roman"/>
                <w:b/>
                <w:sz w:val="24"/>
                <w:szCs w:val="24"/>
              </w:rPr>
            </w:pPr>
          </w:p>
        </w:tc>
        <w:tc>
          <w:tcPr>
            <w:tcW w:w="2126" w:type="dxa"/>
          </w:tcPr>
          <w:p w:rsidR="00DC3E03" w:rsidRPr="000B609D" w:rsidRDefault="00DC3E03" w:rsidP="000B609D">
            <w:pPr>
              <w:widowControl w:val="0"/>
              <w:spacing w:after="0" w:line="240" w:lineRule="auto"/>
              <w:jc w:val="both"/>
              <w:rPr>
                <w:rFonts w:ascii="Times New Roman" w:eastAsia="Times New Roman" w:hAnsi="Times New Roman" w:cs="Times New Roman"/>
                <w:b/>
                <w:sz w:val="24"/>
                <w:szCs w:val="24"/>
              </w:rPr>
            </w:pPr>
            <w:r w:rsidRPr="000B609D">
              <w:rPr>
                <w:rFonts w:ascii="Times New Roman" w:eastAsia="Times New Roman" w:hAnsi="Times New Roman" w:cs="Times New Roman"/>
                <w:b/>
                <w:sz w:val="24"/>
                <w:szCs w:val="24"/>
              </w:rPr>
              <w:lastRenderedPageBreak/>
              <w:t>Музыка и движение</w:t>
            </w:r>
          </w:p>
        </w:tc>
        <w:tc>
          <w:tcPr>
            <w:tcW w:w="6474" w:type="dxa"/>
          </w:tcPr>
          <w:p w:rsidR="00DC3E03" w:rsidRPr="000B609D" w:rsidRDefault="00DC3E03" w:rsidP="000B609D">
            <w:pPr>
              <w:suppressAutoHyphens/>
              <w:spacing w:after="0" w:line="240" w:lineRule="auto"/>
              <w:jc w:val="both"/>
              <w:rPr>
                <w:rFonts w:ascii="Times New Roman" w:eastAsia="Times New Roman" w:hAnsi="Times New Roman" w:cs="Times New Roman"/>
                <w:sz w:val="24"/>
                <w:szCs w:val="24"/>
                <w:lang w:eastAsia="ar-SA"/>
              </w:rPr>
            </w:pPr>
            <w:r w:rsidRPr="000B609D">
              <w:rPr>
                <w:rFonts w:ascii="Times New Roman" w:eastAsia="Times New Roman" w:hAnsi="Times New Roman" w:cs="Times New Roman"/>
                <w:sz w:val="24"/>
                <w:szCs w:val="24"/>
                <w:lang w:eastAsia="ar-SA"/>
              </w:rPr>
              <w:t xml:space="preserve">1) </w:t>
            </w:r>
            <w:r w:rsidRPr="000B609D">
              <w:rPr>
                <w:rFonts w:ascii="Times New Roman" w:eastAsia="Times New Roman" w:hAnsi="Times New Roman" w:cs="Times New Roman"/>
                <w:i/>
                <w:sz w:val="24"/>
                <w:szCs w:val="24"/>
                <w:lang w:eastAsia="ar-SA"/>
              </w:rPr>
              <w:t>Развитие слуховых и двигательных восприятий, танцевальных, певческих, хоровых умений, освоение игре на доступных музыкальных инструментах, эмоциональное и практическое обогащение опыта в процессе музыкальных занятий, игр, музыкально-танцевальных, вокальных и инструментальных выступлений.</w:t>
            </w:r>
          </w:p>
          <w:p w:rsidR="00DC3E03" w:rsidRPr="000B609D" w:rsidRDefault="00DC3E03" w:rsidP="000B609D">
            <w:pPr>
              <w:numPr>
                <w:ilvl w:val="0"/>
                <w:numId w:val="46"/>
              </w:numPr>
              <w:spacing w:after="0" w:line="240" w:lineRule="auto"/>
              <w:ind w:left="0"/>
              <w:jc w:val="both"/>
              <w:rPr>
                <w:rFonts w:ascii="Times New Roman" w:eastAsia="Times New Roman" w:hAnsi="Times New Roman" w:cs="Times New Roman"/>
                <w:sz w:val="24"/>
                <w:szCs w:val="24"/>
                <w:lang w:eastAsia="ar-SA"/>
              </w:rPr>
            </w:pPr>
            <w:r w:rsidRPr="000B609D">
              <w:rPr>
                <w:rFonts w:ascii="Times New Roman" w:eastAsia="Times New Roman" w:hAnsi="Times New Roman" w:cs="Times New Roman"/>
                <w:sz w:val="24"/>
                <w:szCs w:val="24"/>
                <w:lang w:eastAsia="ar-SA"/>
              </w:rPr>
              <w:t xml:space="preserve">Интерес к различным видам музыкальной деятельности (слушание, пение, движение под музыку, игра на музыкальных инструментах). </w:t>
            </w:r>
          </w:p>
          <w:p w:rsidR="00DC3E03" w:rsidRPr="000B609D" w:rsidRDefault="00DC3E03" w:rsidP="000B609D">
            <w:pPr>
              <w:numPr>
                <w:ilvl w:val="0"/>
                <w:numId w:val="46"/>
              </w:numPr>
              <w:spacing w:after="0" w:line="240" w:lineRule="auto"/>
              <w:ind w:left="0"/>
              <w:jc w:val="both"/>
              <w:rPr>
                <w:rFonts w:ascii="Times New Roman" w:eastAsia="Times New Roman" w:hAnsi="Times New Roman" w:cs="Times New Roman"/>
                <w:sz w:val="24"/>
                <w:szCs w:val="24"/>
                <w:lang w:eastAsia="ar-SA"/>
              </w:rPr>
            </w:pPr>
            <w:r w:rsidRPr="000B609D">
              <w:rPr>
                <w:rFonts w:ascii="Times New Roman" w:eastAsia="Times New Roman" w:hAnsi="Times New Roman" w:cs="Times New Roman"/>
                <w:sz w:val="24"/>
                <w:szCs w:val="24"/>
                <w:lang w:eastAsia="ar-SA"/>
              </w:rPr>
              <w:t>Умение слушать музыку и выполнять простейшие танцевальные движения.</w:t>
            </w:r>
          </w:p>
          <w:p w:rsidR="00DC3E03" w:rsidRPr="000B609D" w:rsidRDefault="00DC3E03" w:rsidP="000B609D">
            <w:pPr>
              <w:numPr>
                <w:ilvl w:val="0"/>
                <w:numId w:val="46"/>
              </w:numPr>
              <w:spacing w:after="0" w:line="240" w:lineRule="auto"/>
              <w:ind w:left="0"/>
              <w:jc w:val="both"/>
              <w:rPr>
                <w:rFonts w:ascii="Times New Roman" w:eastAsia="Times New Roman" w:hAnsi="Times New Roman" w:cs="Times New Roman"/>
                <w:sz w:val="24"/>
                <w:szCs w:val="24"/>
                <w:lang w:eastAsia="ar-SA"/>
              </w:rPr>
            </w:pPr>
            <w:r w:rsidRPr="000B609D">
              <w:rPr>
                <w:rFonts w:ascii="Times New Roman" w:eastAsia="Times New Roman" w:hAnsi="Times New Roman" w:cs="Times New Roman"/>
                <w:sz w:val="24"/>
                <w:szCs w:val="24"/>
                <w:lang w:eastAsia="ar-SA"/>
              </w:rPr>
              <w:t xml:space="preserve">Освоение приемов игры на музыкальных инструментах, сопровождение мелодии игрой на музыкальных инструментах. </w:t>
            </w:r>
          </w:p>
          <w:p w:rsidR="00DC3E03" w:rsidRPr="000B609D" w:rsidRDefault="00DC3E03" w:rsidP="000B609D">
            <w:pPr>
              <w:numPr>
                <w:ilvl w:val="0"/>
                <w:numId w:val="46"/>
              </w:numPr>
              <w:spacing w:after="0" w:line="240" w:lineRule="auto"/>
              <w:ind w:left="0"/>
              <w:jc w:val="both"/>
              <w:rPr>
                <w:rFonts w:ascii="Times New Roman" w:eastAsia="Times New Roman" w:hAnsi="Times New Roman" w:cs="Times New Roman"/>
                <w:sz w:val="24"/>
                <w:szCs w:val="24"/>
                <w:lang w:eastAsia="ar-SA"/>
              </w:rPr>
            </w:pPr>
            <w:r w:rsidRPr="000B609D">
              <w:rPr>
                <w:rFonts w:ascii="Times New Roman" w:eastAsia="Times New Roman" w:hAnsi="Times New Roman" w:cs="Times New Roman"/>
                <w:sz w:val="24"/>
                <w:szCs w:val="24"/>
                <w:lang w:eastAsia="ar-SA"/>
              </w:rPr>
              <w:t>Умение узнавать знакомые песни, подпевать их, петь в хоре.</w:t>
            </w:r>
          </w:p>
          <w:p w:rsidR="00DC3E03" w:rsidRPr="000B609D" w:rsidRDefault="00DC3E03" w:rsidP="000B609D">
            <w:pPr>
              <w:suppressAutoHyphens/>
              <w:spacing w:after="0" w:line="240" w:lineRule="auto"/>
              <w:jc w:val="both"/>
              <w:rPr>
                <w:rFonts w:ascii="Times New Roman" w:eastAsia="Times New Roman" w:hAnsi="Times New Roman" w:cs="Times New Roman"/>
                <w:i/>
                <w:sz w:val="24"/>
                <w:szCs w:val="24"/>
                <w:lang w:eastAsia="ar-SA"/>
              </w:rPr>
            </w:pPr>
            <w:r w:rsidRPr="000B609D">
              <w:rPr>
                <w:rFonts w:ascii="Times New Roman" w:eastAsia="Times New Roman" w:hAnsi="Times New Roman" w:cs="Times New Roman"/>
                <w:sz w:val="24"/>
                <w:szCs w:val="24"/>
                <w:lang w:eastAsia="ar-SA"/>
              </w:rPr>
              <w:t>2</w:t>
            </w:r>
            <w:r w:rsidRPr="000B609D">
              <w:rPr>
                <w:rFonts w:ascii="Times New Roman" w:eastAsia="Times New Roman" w:hAnsi="Times New Roman" w:cs="Times New Roman"/>
                <w:i/>
                <w:sz w:val="24"/>
                <w:szCs w:val="24"/>
                <w:lang w:eastAsia="ar-SA"/>
              </w:rPr>
              <w:t>) Готовность к участию в совместных музыкальных мероприятиях.</w:t>
            </w:r>
          </w:p>
          <w:p w:rsidR="00DC3E03" w:rsidRPr="000B609D" w:rsidRDefault="00DC3E03" w:rsidP="000B609D">
            <w:pPr>
              <w:numPr>
                <w:ilvl w:val="0"/>
                <w:numId w:val="47"/>
              </w:numPr>
              <w:spacing w:after="0" w:line="240" w:lineRule="auto"/>
              <w:ind w:left="0"/>
              <w:jc w:val="both"/>
              <w:rPr>
                <w:rFonts w:ascii="Times New Roman" w:eastAsia="Times New Roman" w:hAnsi="Times New Roman" w:cs="Times New Roman"/>
                <w:sz w:val="24"/>
                <w:szCs w:val="24"/>
                <w:lang w:eastAsia="ar-SA"/>
              </w:rPr>
            </w:pPr>
            <w:r w:rsidRPr="000B609D">
              <w:rPr>
                <w:rFonts w:ascii="Times New Roman" w:eastAsia="Times New Roman" w:hAnsi="Times New Roman" w:cs="Times New Roman"/>
                <w:sz w:val="24"/>
                <w:szCs w:val="24"/>
                <w:lang w:eastAsia="ar-SA"/>
              </w:rPr>
              <w:t>Умение проявлять адекватные эмоциональные реакции от совместной и самостоятельной музыкальной деятельности.</w:t>
            </w:r>
          </w:p>
          <w:p w:rsidR="00DC3E03" w:rsidRPr="000B609D" w:rsidRDefault="00DC3E03" w:rsidP="000B609D">
            <w:pPr>
              <w:numPr>
                <w:ilvl w:val="0"/>
                <w:numId w:val="47"/>
              </w:numPr>
              <w:spacing w:after="0" w:line="240" w:lineRule="auto"/>
              <w:ind w:left="0"/>
              <w:jc w:val="both"/>
              <w:rPr>
                <w:rFonts w:ascii="Times New Roman" w:eastAsia="Times New Roman" w:hAnsi="Times New Roman" w:cs="Times New Roman"/>
                <w:b/>
                <w:sz w:val="24"/>
                <w:szCs w:val="24"/>
                <w:lang w:eastAsia="ar-SA"/>
              </w:rPr>
            </w:pPr>
            <w:r w:rsidRPr="000B609D">
              <w:rPr>
                <w:rFonts w:ascii="Times New Roman" w:eastAsia="Times New Roman" w:hAnsi="Times New Roman" w:cs="Times New Roman"/>
                <w:sz w:val="24"/>
                <w:szCs w:val="24"/>
                <w:lang w:eastAsia="ar-SA"/>
              </w:rPr>
              <w:t>Стремление к совместной и самостоятельной музыкальной деятельности;</w:t>
            </w:r>
          </w:p>
        </w:tc>
      </w:tr>
      <w:tr w:rsidR="00DC3E03" w:rsidRPr="000B609D" w:rsidTr="004D2420">
        <w:trPr>
          <w:trHeight w:val="6521"/>
        </w:trPr>
        <w:tc>
          <w:tcPr>
            <w:tcW w:w="1844" w:type="dxa"/>
            <w:vMerge/>
          </w:tcPr>
          <w:p w:rsidR="00DC3E03" w:rsidRPr="000B609D" w:rsidRDefault="00DC3E03" w:rsidP="000B609D">
            <w:pPr>
              <w:widowControl w:val="0"/>
              <w:spacing w:after="0" w:line="240" w:lineRule="auto"/>
              <w:jc w:val="both"/>
              <w:rPr>
                <w:rFonts w:ascii="Times New Roman" w:eastAsia="Times New Roman" w:hAnsi="Times New Roman" w:cs="Times New Roman"/>
                <w:b/>
                <w:sz w:val="24"/>
                <w:szCs w:val="24"/>
              </w:rPr>
            </w:pPr>
          </w:p>
        </w:tc>
        <w:tc>
          <w:tcPr>
            <w:tcW w:w="2126" w:type="dxa"/>
          </w:tcPr>
          <w:p w:rsidR="00DC3E03" w:rsidRPr="000B609D" w:rsidRDefault="00DC3E03" w:rsidP="000B609D">
            <w:pPr>
              <w:suppressAutoHyphens/>
              <w:spacing w:after="0" w:line="240" w:lineRule="auto"/>
              <w:ind w:firstLine="34"/>
              <w:jc w:val="both"/>
              <w:rPr>
                <w:rFonts w:ascii="Times New Roman" w:eastAsia="Times New Roman" w:hAnsi="Times New Roman" w:cs="Times New Roman"/>
                <w:b/>
                <w:sz w:val="24"/>
                <w:szCs w:val="24"/>
                <w:lang w:eastAsia="ar-SA"/>
              </w:rPr>
            </w:pPr>
            <w:r w:rsidRPr="000B609D">
              <w:rPr>
                <w:rFonts w:ascii="Times New Roman" w:eastAsia="Times New Roman" w:hAnsi="Times New Roman" w:cs="Times New Roman"/>
                <w:b/>
                <w:sz w:val="24"/>
                <w:szCs w:val="24"/>
                <w:lang w:eastAsia="ar-SA"/>
              </w:rPr>
              <w:t>Изобразительная деятельность (рисование, лепка, аппликация)</w:t>
            </w:r>
          </w:p>
        </w:tc>
        <w:tc>
          <w:tcPr>
            <w:tcW w:w="6474" w:type="dxa"/>
          </w:tcPr>
          <w:p w:rsidR="00DC3E03" w:rsidRPr="000B609D" w:rsidRDefault="00DC3E03" w:rsidP="000B609D">
            <w:pPr>
              <w:suppressAutoHyphens/>
              <w:spacing w:after="0" w:line="240" w:lineRule="auto"/>
              <w:jc w:val="both"/>
              <w:rPr>
                <w:rFonts w:ascii="Times New Roman" w:eastAsia="Times New Roman" w:hAnsi="Times New Roman" w:cs="Times New Roman"/>
                <w:i/>
                <w:sz w:val="24"/>
                <w:szCs w:val="24"/>
                <w:lang w:eastAsia="ar-SA"/>
              </w:rPr>
            </w:pPr>
            <w:r w:rsidRPr="000B609D">
              <w:rPr>
                <w:rFonts w:ascii="Times New Roman" w:eastAsia="Times New Roman" w:hAnsi="Times New Roman" w:cs="Times New Roman"/>
                <w:sz w:val="24"/>
                <w:szCs w:val="24"/>
                <w:lang w:eastAsia="ar-SA"/>
              </w:rPr>
              <w:t xml:space="preserve">1) </w:t>
            </w:r>
            <w:r w:rsidRPr="000B609D">
              <w:rPr>
                <w:rFonts w:ascii="Times New Roman" w:eastAsia="Times New Roman" w:hAnsi="Times New Roman" w:cs="Times New Roman"/>
                <w:i/>
                <w:sz w:val="24"/>
                <w:szCs w:val="24"/>
                <w:lang w:eastAsia="ar-SA"/>
              </w:rPr>
              <w:t>Освоение доступных средств изобразительной деятельности: лепка, аппликация, рисование; использование различных изобразительных технологий.</w:t>
            </w:r>
          </w:p>
          <w:p w:rsidR="00DC3E03" w:rsidRPr="000B609D" w:rsidRDefault="00DC3E03" w:rsidP="000B609D">
            <w:pPr>
              <w:numPr>
                <w:ilvl w:val="0"/>
                <w:numId w:val="48"/>
              </w:numPr>
              <w:spacing w:after="0" w:line="240" w:lineRule="auto"/>
              <w:ind w:left="0"/>
              <w:jc w:val="both"/>
              <w:rPr>
                <w:rFonts w:ascii="Times New Roman" w:eastAsia="Times New Roman" w:hAnsi="Times New Roman" w:cs="Times New Roman"/>
                <w:sz w:val="24"/>
                <w:szCs w:val="24"/>
                <w:lang w:eastAsia="ar-SA"/>
              </w:rPr>
            </w:pPr>
            <w:r w:rsidRPr="000B609D">
              <w:rPr>
                <w:rFonts w:ascii="Times New Roman" w:eastAsia="Times New Roman" w:hAnsi="Times New Roman" w:cs="Times New Roman"/>
                <w:sz w:val="24"/>
                <w:szCs w:val="24"/>
                <w:lang w:eastAsia="ar-SA"/>
              </w:rPr>
              <w:t xml:space="preserve">Интерес к доступным видам изобразительной деятельности. </w:t>
            </w:r>
          </w:p>
          <w:p w:rsidR="00DC3E03" w:rsidRPr="000B609D" w:rsidRDefault="00DC3E03" w:rsidP="000B609D">
            <w:pPr>
              <w:numPr>
                <w:ilvl w:val="0"/>
                <w:numId w:val="48"/>
              </w:numPr>
              <w:spacing w:after="0" w:line="240" w:lineRule="auto"/>
              <w:ind w:left="0"/>
              <w:jc w:val="both"/>
              <w:rPr>
                <w:rFonts w:ascii="Times New Roman" w:eastAsia="Times New Roman" w:hAnsi="Times New Roman" w:cs="Times New Roman"/>
                <w:sz w:val="24"/>
                <w:szCs w:val="24"/>
                <w:lang w:eastAsia="ar-SA"/>
              </w:rPr>
            </w:pPr>
            <w:r w:rsidRPr="000B609D">
              <w:rPr>
                <w:rFonts w:ascii="Times New Roman" w:eastAsia="Times New Roman" w:hAnsi="Times New Roman" w:cs="Times New Roman"/>
                <w:sz w:val="24"/>
                <w:szCs w:val="24"/>
                <w:lang w:eastAsia="ar-SA"/>
              </w:rPr>
              <w:t xml:space="preserve">Умение использовать инструменты и материалы в процессе доступной изобразительной деятельности (лепка, рисование, аппликация). </w:t>
            </w:r>
          </w:p>
          <w:p w:rsidR="00DC3E03" w:rsidRPr="000B609D" w:rsidRDefault="00DC3E03" w:rsidP="000B609D">
            <w:pPr>
              <w:numPr>
                <w:ilvl w:val="0"/>
                <w:numId w:val="48"/>
              </w:numPr>
              <w:spacing w:after="0" w:line="240" w:lineRule="auto"/>
              <w:ind w:left="0"/>
              <w:jc w:val="both"/>
              <w:rPr>
                <w:rFonts w:ascii="Times New Roman" w:eastAsia="Times New Roman" w:hAnsi="Times New Roman" w:cs="Times New Roman"/>
                <w:sz w:val="24"/>
                <w:szCs w:val="24"/>
                <w:lang w:eastAsia="ar-SA"/>
              </w:rPr>
            </w:pPr>
            <w:r w:rsidRPr="000B609D">
              <w:rPr>
                <w:rFonts w:ascii="Times New Roman" w:eastAsia="Times New Roman" w:hAnsi="Times New Roman" w:cs="Times New Roman"/>
                <w:sz w:val="24"/>
                <w:szCs w:val="24"/>
                <w:lang w:eastAsia="ar-SA"/>
              </w:rPr>
              <w:t xml:space="preserve">Умение использовать различные изобразительные технологии в процессе рисования, лепки, аппликации. </w:t>
            </w:r>
          </w:p>
          <w:p w:rsidR="00DC3E03" w:rsidRPr="000B609D" w:rsidRDefault="00DC3E03" w:rsidP="000B609D">
            <w:pPr>
              <w:suppressAutoHyphens/>
              <w:spacing w:after="0" w:line="240" w:lineRule="auto"/>
              <w:jc w:val="both"/>
              <w:rPr>
                <w:rFonts w:ascii="Times New Roman" w:eastAsia="Times New Roman" w:hAnsi="Times New Roman" w:cs="Times New Roman"/>
                <w:sz w:val="24"/>
                <w:szCs w:val="24"/>
                <w:lang w:eastAsia="ar-SA"/>
              </w:rPr>
            </w:pPr>
            <w:r w:rsidRPr="000B609D">
              <w:rPr>
                <w:rFonts w:ascii="Times New Roman" w:eastAsia="Times New Roman" w:hAnsi="Times New Roman" w:cs="Times New Roman"/>
                <w:sz w:val="24"/>
                <w:szCs w:val="24"/>
                <w:lang w:eastAsia="ar-SA"/>
              </w:rPr>
              <w:t xml:space="preserve">2) </w:t>
            </w:r>
            <w:r w:rsidRPr="000B609D">
              <w:rPr>
                <w:rFonts w:ascii="Times New Roman" w:eastAsia="Times New Roman" w:hAnsi="Times New Roman" w:cs="Times New Roman"/>
                <w:i/>
                <w:sz w:val="24"/>
                <w:szCs w:val="24"/>
                <w:lang w:eastAsia="ar-SA"/>
              </w:rPr>
              <w:t>Способность к самостоятельной изобразительной деятельности.</w:t>
            </w:r>
          </w:p>
          <w:p w:rsidR="00DC3E03" w:rsidRPr="000B609D" w:rsidRDefault="00DC3E03" w:rsidP="000B609D">
            <w:pPr>
              <w:numPr>
                <w:ilvl w:val="0"/>
                <w:numId w:val="49"/>
              </w:numPr>
              <w:spacing w:after="0" w:line="240" w:lineRule="auto"/>
              <w:ind w:left="0"/>
              <w:jc w:val="both"/>
              <w:rPr>
                <w:rFonts w:ascii="Times New Roman" w:eastAsia="Times New Roman" w:hAnsi="Times New Roman" w:cs="Times New Roman"/>
                <w:sz w:val="24"/>
                <w:szCs w:val="24"/>
                <w:lang w:eastAsia="ar-SA"/>
              </w:rPr>
            </w:pPr>
            <w:r w:rsidRPr="000B609D">
              <w:rPr>
                <w:rFonts w:ascii="Times New Roman" w:eastAsia="Times New Roman" w:hAnsi="Times New Roman" w:cs="Times New Roman"/>
                <w:sz w:val="24"/>
                <w:szCs w:val="24"/>
                <w:lang w:eastAsia="ar-SA"/>
              </w:rPr>
              <w:t xml:space="preserve">Положительные эмоциональные реакции (удовольствие, радость) в процессе изобразительной деятельности. </w:t>
            </w:r>
          </w:p>
          <w:p w:rsidR="00DC3E03" w:rsidRPr="000B609D" w:rsidRDefault="00DC3E03" w:rsidP="000B609D">
            <w:pPr>
              <w:numPr>
                <w:ilvl w:val="0"/>
                <w:numId w:val="49"/>
              </w:numPr>
              <w:spacing w:after="0" w:line="240" w:lineRule="auto"/>
              <w:ind w:left="0"/>
              <w:jc w:val="both"/>
              <w:rPr>
                <w:rFonts w:ascii="Times New Roman" w:eastAsia="Times New Roman" w:hAnsi="Times New Roman" w:cs="Times New Roman"/>
                <w:sz w:val="24"/>
                <w:szCs w:val="24"/>
                <w:lang w:eastAsia="ar-SA"/>
              </w:rPr>
            </w:pPr>
            <w:r w:rsidRPr="000B609D">
              <w:rPr>
                <w:rFonts w:ascii="Times New Roman" w:eastAsia="Times New Roman" w:hAnsi="Times New Roman" w:cs="Times New Roman"/>
                <w:sz w:val="24"/>
                <w:szCs w:val="24"/>
                <w:lang w:eastAsia="ar-SA"/>
              </w:rPr>
              <w:t xml:space="preserve">Стремление к собственной творческой деятельности и умение демонстрировать результаты работы. </w:t>
            </w:r>
          </w:p>
          <w:p w:rsidR="00DC3E03" w:rsidRPr="000B609D" w:rsidRDefault="00DC3E03" w:rsidP="000B609D">
            <w:pPr>
              <w:numPr>
                <w:ilvl w:val="0"/>
                <w:numId w:val="49"/>
              </w:numPr>
              <w:spacing w:after="0" w:line="240" w:lineRule="auto"/>
              <w:ind w:left="0"/>
              <w:jc w:val="both"/>
              <w:rPr>
                <w:rFonts w:ascii="Times New Roman" w:eastAsia="Times New Roman" w:hAnsi="Times New Roman" w:cs="Times New Roman"/>
                <w:sz w:val="24"/>
                <w:szCs w:val="24"/>
                <w:lang w:eastAsia="ar-SA"/>
              </w:rPr>
            </w:pPr>
            <w:r w:rsidRPr="000B609D">
              <w:rPr>
                <w:rFonts w:ascii="Times New Roman" w:eastAsia="Times New Roman" w:hAnsi="Times New Roman" w:cs="Times New Roman"/>
                <w:sz w:val="24"/>
                <w:szCs w:val="24"/>
                <w:lang w:eastAsia="ar-SA"/>
              </w:rPr>
              <w:t>Умение выражать свое отношение к результатам собственной и чужой творческой деятельности.</w:t>
            </w:r>
          </w:p>
          <w:p w:rsidR="00DC3E03" w:rsidRPr="000B609D" w:rsidRDefault="00DC3E03" w:rsidP="000B609D">
            <w:pPr>
              <w:suppressAutoHyphens/>
              <w:spacing w:after="0" w:line="240" w:lineRule="auto"/>
              <w:jc w:val="both"/>
              <w:rPr>
                <w:rFonts w:ascii="Times New Roman" w:eastAsia="Times New Roman" w:hAnsi="Times New Roman" w:cs="Times New Roman"/>
                <w:sz w:val="24"/>
                <w:szCs w:val="24"/>
                <w:lang w:eastAsia="ar-SA"/>
              </w:rPr>
            </w:pPr>
            <w:r w:rsidRPr="000B609D">
              <w:rPr>
                <w:rFonts w:ascii="Times New Roman" w:eastAsia="Times New Roman" w:hAnsi="Times New Roman" w:cs="Times New Roman"/>
                <w:sz w:val="24"/>
                <w:szCs w:val="24"/>
                <w:lang w:eastAsia="ar-SA"/>
              </w:rPr>
              <w:t xml:space="preserve">3) </w:t>
            </w:r>
            <w:r w:rsidRPr="000B609D">
              <w:rPr>
                <w:rFonts w:ascii="Times New Roman" w:eastAsia="Times New Roman" w:hAnsi="Times New Roman" w:cs="Times New Roman"/>
                <w:i/>
                <w:sz w:val="24"/>
                <w:szCs w:val="24"/>
                <w:lang w:eastAsia="ar-SA"/>
              </w:rPr>
              <w:t>Готовность к участию в совместных мероприятиях</w:t>
            </w:r>
            <w:r w:rsidRPr="000B609D">
              <w:rPr>
                <w:rFonts w:ascii="Times New Roman" w:eastAsia="Times New Roman" w:hAnsi="Times New Roman" w:cs="Times New Roman"/>
                <w:sz w:val="24"/>
                <w:szCs w:val="24"/>
                <w:lang w:eastAsia="ar-SA"/>
              </w:rPr>
              <w:t xml:space="preserve">. </w:t>
            </w:r>
          </w:p>
          <w:p w:rsidR="00DC3E03" w:rsidRPr="000B609D" w:rsidRDefault="00DC3E03" w:rsidP="000B609D">
            <w:pPr>
              <w:numPr>
                <w:ilvl w:val="0"/>
                <w:numId w:val="50"/>
              </w:numPr>
              <w:spacing w:after="0" w:line="240" w:lineRule="auto"/>
              <w:ind w:left="0"/>
              <w:jc w:val="both"/>
              <w:rPr>
                <w:rFonts w:ascii="Times New Roman" w:eastAsia="Times New Roman" w:hAnsi="Times New Roman" w:cs="Times New Roman"/>
                <w:sz w:val="24"/>
                <w:szCs w:val="24"/>
                <w:lang w:eastAsia="ar-SA"/>
              </w:rPr>
            </w:pPr>
            <w:r w:rsidRPr="000B609D">
              <w:rPr>
                <w:rFonts w:ascii="Times New Roman" w:eastAsia="Times New Roman" w:hAnsi="Times New Roman" w:cs="Times New Roman"/>
                <w:sz w:val="24"/>
                <w:szCs w:val="24"/>
                <w:lang w:eastAsia="ar-SA"/>
              </w:rPr>
              <w:t>Готовность к взаимодействию в творческой деятельности совместно со сверстниками, взрослыми.</w:t>
            </w:r>
          </w:p>
          <w:p w:rsidR="00DC3E03" w:rsidRPr="000B609D" w:rsidRDefault="00DC3E03" w:rsidP="000B609D">
            <w:pPr>
              <w:numPr>
                <w:ilvl w:val="0"/>
                <w:numId w:val="50"/>
              </w:numPr>
              <w:spacing w:after="0" w:line="240" w:lineRule="auto"/>
              <w:ind w:left="0"/>
              <w:jc w:val="both"/>
              <w:rPr>
                <w:rFonts w:ascii="Times New Roman" w:eastAsia="Times New Roman" w:hAnsi="Times New Roman" w:cs="Times New Roman"/>
                <w:b/>
                <w:sz w:val="24"/>
                <w:szCs w:val="24"/>
                <w:lang w:eastAsia="ar-SA"/>
              </w:rPr>
            </w:pPr>
            <w:r w:rsidRPr="000B609D">
              <w:rPr>
                <w:rFonts w:ascii="Times New Roman" w:eastAsia="Times New Roman" w:hAnsi="Times New Roman" w:cs="Times New Roman"/>
                <w:sz w:val="24"/>
                <w:szCs w:val="24"/>
                <w:lang w:eastAsia="ar-SA"/>
              </w:rPr>
              <w:t>Умение использовать полученные навыки для изготовления творческих работ, для участия в выставках, конкурсах рисунков, поделок.</w:t>
            </w:r>
          </w:p>
        </w:tc>
      </w:tr>
      <w:tr w:rsidR="00DC3E03" w:rsidRPr="000B609D" w:rsidTr="00F42496">
        <w:trPr>
          <w:trHeight w:val="6925"/>
        </w:trPr>
        <w:tc>
          <w:tcPr>
            <w:tcW w:w="1844" w:type="dxa"/>
          </w:tcPr>
          <w:p w:rsidR="00DC3E03" w:rsidRPr="000B609D" w:rsidRDefault="006771EE" w:rsidP="000B609D">
            <w:pPr>
              <w:suppressAutoHyphens/>
              <w:spacing w:after="0" w:line="240" w:lineRule="auto"/>
              <w:jc w:val="both"/>
              <w:rPr>
                <w:rFonts w:ascii="Times New Roman" w:eastAsia="Times New Roman" w:hAnsi="Times New Roman" w:cs="Times New Roman"/>
                <w:b/>
                <w:sz w:val="24"/>
                <w:szCs w:val="24"/>
                <w:lang w:eastAsia="ar-SA"/>
              </w:rPr>
            </w:pPr>
            <w:r w:rsidRPr="000B609D">
              <w:rPr>
                <w:rFonts w:ascii="Times New Roman" w:eastAsia="Times New Roman" w:hAnsi="Times New Roman" w:cs="Times New Roman"/>
                <w:b/>
                <w:sz w:val="24"/>
                <w:szCs w:val="24"/>
                <w:lang w:eastAsia="ar-SA"/>
              </w:rPr>
              <w:lastRenderedPageBreak/>
              <w:t>Физическая культура</w:t>
            </w:r>
          </w:p>
        </w:tc>
        <w:tc>
          <w:tcPr>
            <w:tcW w:w="2126" w:type="dxa"/>
          </w:tcPr>
          <w:p w:rsidR="00DC3E03" w:rsidRPr="000B609D" w:rsidRDefault="00DC3E03" w:rsidP="000B609D">
            <w:pPr>
              <w:widowControl w:val="0"/>
              <w:spacing w:after="0" w:line="240" w:lineRule="auto"/>
              <w:jc w:val="both"/>
              <w:rPr>
                <w:rFonts w:ascii="Times New Roman" w:eastAsia="Times New Roman" w:hAnsi="Times New Roman" w:cs="Times New Roman"/>
                <w:b/>
                <w:sz w:val="24"/>
                <w:szCs w:val="24"/>
              </w:rPr>
            </w:pPr>
            <w:r w:rsidRPr="000B609D">
              <w:rPr>
                <w:rFonts w:ascii="Times New Roman" w:eastAsia="Times New Roman" w:hAnsi="Times New Roman" w:cs="Times New Roman"/>
                <w:b/>
                <w:sz w:val="24"/>
                <w:szCs w:val="24"/>
              </w:rPr>
              <w:t>Адаптивная физкультура</w:t>
            </w:r>
          </w:p>
        </w:tc>
        <w:tc>
          <w:tcPr>
            <w:tcW w:w="6474" w:type="dxa"/>
          </w:tcPr>
          <w:p w:rsidR="00DC3E03" w:rsidRPr="000B609D" w:rsidRDefault="00DC3E03" w:rsidP="000B609D">
            <w:pPr>
              <w:suppressAutoHyphens/>
              <w:spacing w:after="0" w:line="240" w:lineRule="auto"/>
              <w:jc w:val="both"/>
              <w:rPr>
                <w:rFonts w:ascii="Times New Roman" w:eastAsia="Times New Roman" w:hAnsi="Times New Roman" w:cs="Times New Roman"/>
                <w:sz w:val="24"/>
                <w:szCs w:val="24"/>
                <w:lang w:eastAsia="ar-SA"/>
              </w:rPr>
            </w:pPr>
            <w:r w:rsidRPr="000B609D">
              <w:rPr>
                <w:rFonts w:ascii="Times New Roman" w:eastAsia="Times New Roman" w:hAnsi="Times New Roman" w:cs="Times New Roman"/>
                <w:sz w:val="24"/>
                <w:szCs w:val="24"/>
                <w:lang w:eastAsia="ar-SA"/>
              </w:rPr>
              <w:t xml:space="preserve">1) </w:t>
            </w:r>
            <w:r w:rsidRPr="000B609D">
              <w:rPr>
                <w:rFonts w:ascii="Times New Roman" w:eastAsia="Times New Roman" w:hAnsi="Times New Roman" w:cs="Times New Roman"/>
                <w:i/>
                <w:sz w:val="24"/>
                <w:szCs w:val="24"/>
                <w:lang w:eastAsia="ar-SA"/>
              </w:rPr>
              <w:t>Восприятие собственного тела, осознание своих физических возможностей и ограничений</w:t>
            </w:r>
            <w:r w:rsidRPr="000B609D">
              <w:rPr>
                <w:rFonts w:ascii="Times New Roman" w:eastAsia="Times New Roman" w:hAnsi="Times New Roman" w:cs="Times New Roman"/>
                <w:sz w:val="24"/>
                <w:szCs w:val="24"/>
                <w:lang w:eastAsia="ar-SA"/>
              </w:rPr>
              <w:t xml:space="preserve">. </w:t>
            </w:r>
          </w:p>
          <w:p w:rsidR="00DC3E03" w:rsidRPr="000B609D" w:rsidRDefault="00DC3E03" w:rsidP="000B609D">
            <w:pPr>
              <w:numPr>
                <w:ilvl w:val="0"/>
                <w:numId w:val="52"/>
              </w:numPr>
              <w:spacing w:after="0" w:line="240" w:lineRule="auto"/>
              <w:ind w:left="0"/>
              <w:jc w:val="both"/>
              <w:rPr>
                <w:rFonts w:ascii="Times New Roman" w:eastAsia="Times New Roman" w:hAnsi="Times New Roman" w:cs="Times New Roman"/>
                <w:sz w:val="24"/>
                <w:szCs w:val="24"/>
                <w:lang w:eastAsia="ar-SA"/>
              </w:rPr>
            </w:pPr>
            <w:r w:rsidRPr="000B609D">
              <w:rPr>
                <w:rFonts w:ascii="Times New Roman" w:eastAsia="Times New Roman" w:hAnsi="Times New Roman" w:cs="Times New Roman"/>
                <w:sz w:val="24"/>
                <w:szCs w:val="24"/>
                <w:lang w:eastAsia="ar-SA"/>
              </w:rPr>
              <w:t xml:space="preserve">Освоение доступных способов контроля над функциями собственного тела: сидеть, стоять, передвигаться (в </w:t>
            </w:r>
            <w:proofErr w:type="spellStart"/>
            <w:r w:rsidRPr="000B609D">
              <w:rPr>
                <w:rFonts w:ascii="Times New Roman" w:eastAsia="Times New Roman" w:hAnsi="Times New Roman" w:cs="Times New Roman"/>
                <w:sz w:val="24"/>
                <w:szCs w:val="24"/>
                <w:lang w:eastAsia="ar-SA"/>
              </w:rPr>
              <w:t>т.ч</w:t>
            </w:r>
            <w:proofErr w:type="spellEnd"/>
            <w:r w:rsidRPr="000B609D">
              <w:rPr>
                <w:rFonts w:ascii="Times New Roman" w:eastAsia="Times New Roman" w:hAnsi="Times New Roman" w:cs="Times New Roman"/>
                <w:sz w:val="24"/>
                <w:szCs w:val="24"/>
                <w:lang w:eastAsia="ar-SA"/>
              </w:rPr>
              <w:t>. с использованием технических средств).</w:t>
            </w:r>
          </w:p>
          <w:p w:rsidR="00DC3E03" w:rsidRPr="000B609D" w:rsidRDefault="00DC3E03" w:rsidP="000B609D">
            <w:pPr>
              <w:numPr>
                <w:ilvl w:val="0"/>
                <w:numId w:val="52"/>
              </w:numPr>
              <w:spacing w:after="0" w:line="240" w:lineRule="auto"/>
              <w:ind w:left="0"/>
              <w:jc w:val="both"/>
              <w:rPr>
                <w:rFonts w:ascii="Times New Roman" w:eastAsia="Times New Roman" w:hAnsi="Times New Roman" w:cs="Times New Roman"/>
                <w:sz w:val="24"/>
                <w:szCs w:val="24"/>
                <w:lang w:eastAsia="ar-SA"/>
              </w:rPr>
            </w:pPr>
            <w:r w:rsidRPr="000B609D">
              <w:rPr>
                <w:rFonts w:ascii="Times New Roman" w:eastAsia="Times New Roman" w:hAnsi="Times New Roman" w:cs="Times New Roman"/>
                <w:sz w:val="24"/>
                <w:szCs w:val="24"/>
                <w:lang w:eastAsia="ar-SA"/>
              </w:rPr>
              <w:t xml:space="preserve">Освоение двигательных навыков, последовательности движений, развитие координационных способностей. </w:t>
            </w:r>
          </w:p>
          <w:p w:rsidR="00DC3E03" w:rsidRPr="000B609D" w:rsidRDefault="00DC3E03" w:rsidP="000B609D">
            <w:pPr>
              <w:numPr>
                <w:ilvl w:val="0"/>
                <w:numId w:val="52"/>
              </w:numPr>
              <w:spacing w:after="0" w:line="240" w:lineRule="auto"/>
              <w:ind w:left="0"/>
              <w:jc w:val="both"/>
              <w:rPr>
                <w:rFonts w:ascii="Times New Roman" w:eastAsia="Times New Roman" w:hAnsi="Times New Roman" w:cs="Times New Roman"/>
                <w:sz w:val="24"/>
                <w:szCs w:val="24"/>
                <w:lang w:eastAsia="ar-SA"/>
              </w:rPr>
            </w:pPr>
            <w:r w:rsidRPr="000B609D">
              <w:rPr>
                <w:rFonts w:ascii="Times New Roman" w:eastAsia="Times New Roman" w:hAnsi="Times New Roman" w:cs="Times New Roman"/>
                <w:sz w:val="24"/>
                <w:szCs w:val="24"/>
                <w:lang w:eastAsia="ar-SA"/>
              </w:rPr>
              <w:t>Совершенствование физических качеств: ловкости, силы, быстроты, выносливости.</w:t>
            </w:r>
          </w:p>
          <w:p w:rsidR="00DC3E03" w:rsidRPr="000B609D" w:rsidRDefault="00DC3E03" w:rsidP="000B609D">
            <w:pPr>
              <w:numPr>
                <w:ilvl w:val="0"/>
                <w:numId w:val="52"/>
              </w:numPr>
              <w:spacing w:after="0" w:line="240" w:lineRule="auto"/>
              <w:ind w:left="0"/>
              <w:jc w:val="both"/>
              <w:rPr>
                <w:rFonts w:ascii="Times New Roman" w:eastAsia="Times New Roman" w:hAnsi="Times New Roman" w:cs="Times New Roman"/>
                <w:sz w:val="24"/>
                <w:szCs w:val="24"/>
                <w:lang w:eastAsia="ar-SA"/>
              </w:rPr>
            </w:pPr>
            <w:r w:rsidRPr="000B609D">
              <w:rPr>
                <w:rFonts w:ascii="Times New Roman" w:eastAsia="Times New Roman" w:hAnsi="Times New Roman" w:cs="Times New Roman"/>
                <w:sz w:val="24"/>
                <w:szCs w:val="24"/>
                <w:lang w:eastAsia="ar-SA"/>
              </w:rPr>
              <w:t xml:space="preserve">Умение радоваться успехам: выше прыгнул, быстрее пробежал и др. </w:t>
            </w:r>
          </w:p>
          <w:p w:rsidR="00DC3E03" w:rsidRPr="000B609D" w:rsidRDefault="00DC3E03" w:rsidP="000B609D">
            <w:pPr>
              <w:suppressAutoHyphens/>
              <w:spacing w:after="0" w:line="240" w:lineRule="auto"/>
              <w:jc w:val="both"/>
              <w:rPr>
                <w:rFonts w:ascii="Times New Roman" w:eastAsia="Times New Roman" w:hAnsi="Times New Roman" w:cs="Times New Roman"/>
                <w:sz w:val="24"/>
                <w:szCs w:val="24"/>
                <w:lang w:eastAsia="ar-SA"/>
              </w:rPr>
            </w:pPr>
            <w:r w:rsidRPr="000B609D">
              <w:rPr>
                <w:rFonts w:ascii="Times New Roman" w:eastAsia="Times New Roman" w:hAnsi="Times New Roman" w:cs="Times New Roman"/>
                <w:sz w:val="24"/>
                <w:szCs w:val="24"/>
                <w:lang w:eastAsia="ar-SA"/>
              </w:rPr>
              <w:t xml:space="preserve">2) </w:t>
            </w:r>
            <w:r w:rsidRPr="000B609D">
              <w:rPr>
                <w:rFonts w:ascii="Times New Roman" w:eastAsia="Times New Roman" w:hAnsi="Times New Roman" w:cs="Times New Roman"/>
                <w:i/>
                <w:sz w:val="24"/>
                <w:szCs w:val="24"/>
                <w:lang w:eastAsia="ar-SA"/>
              </w:rPr>
              <w:t>Соотнесение самочувствия с настроением, собственной активностью, самостоятельностью и независимостью.</w:t>
            </w:r>
          </w:p>
          <w:p w:rsidR="00DC3E03" w:rsidRPr="000B609D" w:rsidRDefault="00DC3E03" w:rsidP="000B609D">
            <w:pPr>
              <w:numPr>
                <w:ilvl w:val="0"/>
                <w:numId w:val="53"/>
              </w:numPr>
              <w:spacing w:after="0" w:line="240" w:lineRule="auto"/>
              <w:ind w:left="0"/>
              <w:jc w:val="both"/>
              <w:rPr>
                <w:rFonts w:ascii="Times New Roman" w:eastAsia="Times New Roman" w:hAnsi="Times New Roman" w:cs="Times New Roman"/>
                <w:sz w:val="24"/>
                <w:szCs w:val="24"/>
                <w:lang w:eastAsia="ar-SA"/>
              </w:rPr>
            </w:pPr>
            <w:r w:rsidRPr="000B609D">
              <w:rPr>
                <w:rFonts w:ascii="Times New Roman" w:eastAsia="Times New Roman" w:hAnsi="Times New Roman" w:cs="Times New Roman"/>
                <w:sz w:val="24"/>
                <w:szCs w:val="24"/>
                <w:lang w:eastAsia="ar-SA"/>
              </w:rPr>
              <w:t>Умение определять свое самочувствие в связи с физической нагрузкой: усталость, болевые ощущения, др.</w:t>
            </w:r>
          </w:p>
          <w:p w:rsidR="00DC3E03" w:rsidRPr="000B609D" w:rsidRDefault="00DC3E03" w:rsidP="000B609D">
            <w:pPr>
              <w:suppressAutoHyphens/>
              <w:spacing w:after="0" w:line="240" w:lineRule="auto"/>
              <w:jc w:val="both"/>
              <w:rPr>
                <w:rFonts w:ascii="Times New Roman" w:eastAsia="Times New Roman" w:hAnsi="Times New Roman" w:cs="Times New Roman"/>
                <w:i/>
                <w:sz w:val="24"/>
                <w:szCs w:val="24"/>
                <w:lang w:eastAsia="ar-SA"/>
              </w:rPr>
            </w:pPr>
            <w:r w:rsidRPr="000B609D">
              <w:rPr>
                <w:rFonts w:ascii="Times New Roman" w:eastAsia="Times New Roman" w:hAnsi="Times New Roman" w:cs="Times New Roman"/>
                <w:sz w:val="24"/>
                <w:szCs w:val="24"/>
                <w:lang w:eastAsia="ar-SA"/>
              </w:rPr>
              <w:t xml:space="preserve">3) </w:t>
            </w:r>
            <w:r w:rsidRPr="000B609D">
              <w:rPr>
                <w:rFonts w:ascii="Times New Roman" w:eastAsia="Times New Roman" w:hAnsi="Times New Roman" w:cs="Times New Roman"/>
                <w:i/>
                <w:sz w:val="24"/>
                <w:szCs w:val="24"/>
                <w:lang w:eastAsia="ar-SA"/>
              </w:rPr>
              <w:t>Освоение доступных видов физкультурно-спортивной деятельности: езда на велосипеде, ходьба на лыжах, спортивные игры, туризм, плавание.</w:t>
            </w:r>
          </w:p>
          <w:p w:rsidR="00DC3E03" w:rsidRPr="000B609D" w:rsidRDefault="00DC3E03" w:rsidP="000B609D">
            <w:pPr>
              <w:numPr>
                <w:ilvl w:val="0"/>
                <w:numId w:val="54"/>
              </w:numPr>
              <w:spacing w:after="0" w:line="240" w:lineRule="auto"/>
              <w:ind w:left="0"/>
              <w:jc w:val="both"/>
              <w:rPr>
                <w:rFonts w:ascii="Times New Roman" w:eastAsia="Times New Roman" w:hAnsi="Times New Roman" w:cs="Times New Roman"/>
                <w:sz w:val="24"/>
                <w:szCs w:val="24"/>
                <w:lang w:eastAsia="ar-SA"/>
              </w:rPr>
            </w:pPr>
            <w:r w:rsidRPr="000B609D">
              <w:rPr>
                <w:rFonts w:ascii="Times New Roman" w:eastAsia="Times New Roman" w:hAnsi="Times New Roman" w:cs="Times New Roman"/>
                <w:sz w:val="24"/>
                <w:szCs w:val="24"/>
                <w:lang w:eastAsia="ar-SA"/>
              </w:rPr>
              <w:t>Интерес к определенным видам физкультурно-спортивной деятельности: езда на велосипеде, ходьба на лыжах, плавание, спортивные и подвижные игры, туризм, физическая подготовка.</w:t>
            </w:r>
          </w:p>
          <w:p w:rsidR="00DC3E03" w:rsidRPr="000B609D" w:rsidRDefault="00DC3E03" w:rsidP="000B609D">
            <w:pPr>
              <w:numPr>
                <w:ilvl w:val="0"/>
                <w:numId w:val="54"/>
              </w:numPr>
              <w:spacing w:after="0" w:line="240" w:lineRule="auto"/>
              <w:ind w:left="0"/>
              <w:jc w:val="both"/>
              <w:rPr>
                <w:rFonts w:ascii="Times New Roman" w:eastAsia="Times New Roman" w:hAnsi="Times New Roman" w:cs="Times New Roman"/>
                <w:bCs/>
                <w:sz w:val="24"/>
                <w:szCs w:val="24"/>
                <w:u w:val="single"/>
                <w:lang w:eastAsia="ar-SA"/>
              </w:rPr>
            </w:pPr>
            <w:r w:rsidRPr="000B609D">
              <w:rPr>
                <w:rFonts w:ascii="Times New Roman" w:eastAsia="Times New Roman" w:hAnsi="Times New Roman" w:cs="Times New Roman"/>
                <w:sz w:val="24"/>
                <w:szCs w:val="24"/>
                <w:lang w:eastAsia="ar-SA"/>
              </w:rPr>
              <w:t>Умение ездить на велосипеде, кататься на санках, ходить на лыжах, плавать, играть в подвижные игры и др.</w:t>
            </w:r>
          </w:p>
        </w:tc>
      </w:tr>
    </w:tbl>
    <w:p w:rsidR="00F42496" w:rsidRDefault="00F42496" w:rsidP="000B609D">
      <w:pPr>
        <w:widowControl w:val="0"/>
        <w:spacing w:after="0" w:line="240" w:lineRule="auto"/>
        <w:jc w:val="center"/>
        <w:rPr>
          <w:rFonts w:ascii="Times New Roman" w:eastAsia="Times New Roman" w:hAnsi="Times New Roman" w:cs="Times New Roman"/>
          <w:b/>
          <w:sz w:val="24"/>
          <w:szCs w:val="24"/>
          <w:lang w:eastAsia="ru-RU"/>
        </w:rPr>
      </w:pPr>
    </w:p>
    <w:p w:rsidR="00DC3E03" w:rsidRPr="00956AC6" w:rsidRDefault="00DE401A" w:rsidP="000B609D">
      <w:pPr>
        <w:widowControl w:val="0"/>
        <w:spacing w:after="0" w:line="240" w:lineRule="auto"/>
        <w:jc w:val="center"/>
        <w:rPr>
          <w:rFonts w:ascii="Times New Roman" w:eastAsia="Times New Roman" w:hAnsi="Times New Roman" w:cs="Times New Roman"/>
          <w:b/>
          <w:sz w:val="24"/>
          <w:szCs w:val="24"/>
          <w:lang w:eastAsia="ru-RU"/>
        </w:rPr>
      </w:pPr>
      <w:r w:rsidRPr="00956AC6">
        <w:rPr>
          <w:rFonts w:ascii="Times New Roman" w:eastAsia="Times New Roman" w:hAnsi="Times New Roman" w:cs="Times New Roman"/>
          <w:b/>
          <w:sz w:val="24"/>
          <w:szCs w:val="24"/>
          <w:lang w:eastAsia="ru-RU"/>
        </w:rPr>
        <w:t xml:space="preserve">1.3. </w:t>
      </w:r>
      <w:r w:rsidR="00DC3E03" w:rsidRPr="00956AC6">
        <w:rPr>
          <w:rFonts w:ascii="Times New Roman" w:eastAsia="Times New Roman" w:hAnsi="Times New Roman" w:cs="Times New Roman"/>
          <w:b/>
          <w:sz w:val="24"/>
          <w:szCs w:val="24"/>
          <w:lang w:eastAsia="ru-RU"/>
        </w:rPr>
        <w:t>Система оценки достижения планируемых результатов освоения АООП образования обучающихся с умственной отсталостью (интеллектуальными нарушениями)</w:t>
      </w:r>
    </w:p>
    <w:p w:rsidR="00DC3E03" w:rsidRPr="000B609D" w:rsidRDefault="00DC3E03" w:rsidP="000B609D">
      <w:pPr>
        <w:spacing w:after="0" w:line="240" w:lineRule="auto"/>
        <w:ind w:firstLine="720"/>
        <w:jc w:val="both"/>
        <w:rPr>
          <w:rFonts w:ascii="Times New Roman" w:eastAsia="Arial Unicode MS" w:hAnsi="Times New Roman" w:cs="Times New Roman"/>
          <w:kern w:val="1"/>
          <w:sz w:val="24"/>
          <w:szCs w:val="24"/>
        </w:rPr>
      </w:pPr>
      <w:proofErr w:type="gramStart"/>
      <w:r w:rsidRPr="000B609D">
        <w:rPr>
          <w:rFonts w:ascii="Times New Roman" w:eastAsia="Arial Unicode MS" w:hAnsi="Times New Roman" w:cs="Times New Roman"/>
          <w:kern w:val="1"/>
          <w:sz w:val="24"/>
          <w:szCs w:val="24"/>
        </w:rPr>
        <w:t xml:space="preserve">Система оценки достижения планируемых результатов освоения АООП образования обучающихся с </w:t>
      </w:r>
      <w:r w:rsidRPr="000B609D">
        <w:rPr>
          <w:rFonts w:ascii="Times New Roman" w:eastAsia="Arial Unicode MS" w:hAnsi="Times New Roman" w:cs="Times New Roman"/>
          <w:color w:val="000000"/>
          <w:kern w:val="1"/>
          <w:sz w:val="24"/>
          <w:szCs w:val="24"/>
        </w:rPr>
        <w:t>умственной отсталостью (интеллектуальными нарушениями)</w:t>
      </w:r>
      <w:r w:rsidR="00D30B68">
        <w:rPr>
          <w:rFonts w:ascii="Times New Roman" w:eastAsia="Arial Unicode MS" w:hAnsi="Times New Roman" w:cs="Times New Roman"/>
          <w:color w:val="000000"/>
          <w:kern w:val="1"/>
          <w:sz w:val="24"/>
          <w:szCs w:val="24"/>
        </w:rPr>
        <w:t xml:space="preserve"> </w:t>
      </w:r>
      <w:r w:rsidRPr="000B609D">
        <w:rPr>
          <w:rFonts w:ascii="Times New Roman" w:eastAsia="Arial Unicode MS" w:hAnsi="Times New Roman" w:cs="Times New Roman"/>
          <w:kern w:val="1"/>
          <w:sz w:val="24"/>
          <w:szCs w:val="24"/>
        </w:rPr>
        <w:t>(вариант 2)</w:t>
      </w:r>
      <w:r w:rsidR="00956AC6">
        <w:rPr>
          <w:rFonts w:ascii="Times New Roman" w:eastAsia="Arial Unicode MS" w:hAnsi="Times New Roman" w:cs="Times New Roman"/>
          <w:kern w:val="1"/>
          <w:sz w:val="24"/>
          <w:szCs w:val="24"/>
        </w:rPr>
        <w:t xml:space="preserve"> </w:t>
      </w:r>
      <w:r w:rsidRPr="000B609D">
        <w:rPr>
          <w:rFonts w:ascii="Times New Roman" w:eastAsia="Arial Unicode MS" w:hAnsi="Times New Roman" w:cs="Times New Roman"/>
          <w:kern w:val="1"/>
          <w:sz w:val="24"/>
          <w:szCs w:val="24"/>
        </w:rPr>
        <w:lastRenderedPageBreak/>
        <w:t xml:space="preserve">представляет собой один из инструментов реализации требований ФГОС образования обучающихся с </w:t>
      </w:r>
      <w:r w:rsidRPr="000B609D">
        <w:rPr>
          <w:rFonts w:ascii="Times New Roman" w:eastAsia="Arial Unicode MS" w:hAnsi="Times New Roman" w:cs="Times New Roman"/>
          <w:color w:val="000000"/>
          <w:kern w:val="1"/>
          <w:sz w:val="24"/>
          <w:szCs w:val="24"/>
        </w:rPr>
        <w:t>умственной отсталостью (интеллектуальными нарушениями)</w:t>
      </w:r>
      <w:r w:rsidRPr="000B609D">
        <w:rPr>
          <w:rFonts w:ascii="Times New Roman" w:eastAsia="Arial Unicode MS" w:hAnsi="Times New Roman" w:cs="Times New Roman"/>
          <w:kern w:val="1"/>
          <w:sz w:val="24"/>
          <w:szCs w:val="24"/>
        </w:rPr>
        <w:t xml:space="preserve"> к результатам освоения АООП и направлена на обеспечение качества образования, что предполагает </w:t>
      </w:r>
      <w:proofErr w:type="spellStart"/>
      <w:r w:rsidRPr="000B609D">
        <w:rPr>
          <w:rFonts w:ascii="Times New Roman" w:eastAsia="Arial Unicode MS" w:hAnsi="Times New Roman" w:cs="Times New Roman"/>
          <w:kern w:val="1"/>
          <w:sz w:val="24"/>
          <w:szCs w:val="24"/>
        </w:rPr>
        <w:t>вовлечённость</w:t>
      </w:r>
      <w:proofErr w:type="spellEnd"/>
      <w:r w:rsidRPr="000B609D">
        <w:rPr>
          <w:rFonts w:ascii="Times New Roman" w:eastAsia="Arial Unicode MS" w:hAnsi="Times New Roman" w:cs="Times New Roman"/>
          <w:kern w:val="1"/>
          <w:sz w:val="24"/>
          <w:szCs w:val="24"/>
        </w:rPr>
        <w:t xml:space="preserve"> в оценочную деятельность, как педагогов, так и обучающихся и их родителей (законных представителей).</w:t>
      </w:r>
      <w:proofErr w:type="gramEnd"/>
    </w:p>
    <w:p w:rsidR="00DC3E03" w:rsidRPr="000B609D" w:rsidRDefault="00DC3E03" w:rsidP="000B609D">
      <w:pPr>
        <w:spacing w:after="0" w:line="240" w:lineRule="auto"/>
        <w:ind w:firstLine="709"/>
        <w:jc w:val="both"/>
        <w:rPr>
          <w:rFonts w:ascii="Times New Roman" w:eastAsia="Arial Unicode MS" w:hAnsi="Times New Roman" w:cs="Times New Roman"/>
          <w:color w:val="000000"/>
          <w:kern w:val="1"/>
          <w:sz w:val="24"/>
          <w:szCs w:val="24"/>
        </w:rPr>
      </w:pPr>
      <w:r w:rsidRPr="000B609D">
        <w:rPr>
          <w:rFonts w:ascii="Times New Roman" w:eastAsia="Arial Unicode MS" w:hAnsi="Times New Roman" w:cs="Times New Roman"/>
          <w:bCs/>
          <w:color w:val="000000"/>
          <w:kern w:val="1"/>
          <w:sz w:val="24"/>
          <w:szCs w:val="24"/>
          <w:shd w:val="clear" w:color="auto" w:fill="FFFFFF"/>
          <w:lang w:eastAsia="ru-RU" w:bidi="ru-RU"/>
        </w:rPr>
        <w:t>Система оценки достижения планируемых результатов освоения АООП образования обучающимися с умеренной умственной отсталостью (</w:t>
      </w:r>
      <w:r w:rsidR="001B423B">
        <w:rPr>
          <w:rFonts w:ascii="Times New Roman" w:eastAsia="Arial Unicode MS" w:hAnsi="Times New Roman" w:cs="Times New Roman"/>
          <w:bCs/>
          <w:color w:val="000000"/>
          <w:kern w:val="1"/>
          <w:sz w:val="24"/>
          <w:szCs w:val="24"/>
          <w:shd w:val="clear" w:color="auto" w:fill="FFFFFF"/>
          <w:lang w:eastAsia="ru-RU" w:bidi="ru-RU"/>
        </w:rPr>
        <w:t xml:space="preserve">интеллектуальными нарушениями) </w:t>
      </w:r>
      <w:r w:rsidRPr="000B609D">
        <w:rPr>
          <w:rFonts w:ascii="Times New Roman" w:eastAsia="Arial Unicode MS" w:hAnsi="Times New Roman" w:cs="Times New Roman"/>
          <w:bCs/>
          <w:color w:val="000000"/>
          <w:kern w:val="1"/>
          <w:sz w:val="24"/>
          <w:szCs w:val="24"/>
          <w:shd w:val="clear" w:color="auto" w:fill="FFFFFF"/>
          <w:lang w:eastAsia="ru-RU" w:bidi="ru-RU"/>
        </w:rPr>
        <w:t>должна ориентировать образовательный процесс на введение в культуру ребенка, по разным причинам выпадающего из образовательного пространства, достижение возможных результатов освоения содержания СИПР и АООП.</w:t>
      </w:r>
    </w:p>
    <w:p w:rsidR="00DC3E03" w:rsidRPr="000B609D" w:rsidRDefault="00DC3E03" w:rsidP="000B609D">
      <w:pPr>
        <w:spacing w:after="0" w:line="240" w:lineRule="auto"/>
        <w:ind w:firstLine="709"/>
        <w:jc w:val="both"/>
        <w:rPr>
          <w:rFonts w:ascii="Times New Roman" w:eastAsia="Arial Unicode MS" w:hAnsi="Times New Roman" w:cs="Times New Roman"/>
          <w:color w:val="000000"/>
          <w:kern w:val="1"/>
          <w:sz w:val="24"/>
          <w:szCs w:val="24"/>
        </w:rPr>
      </w:pPr>
      <w:r w:rsidRPr="000B609D">
        <w:rPr>
          <w:rFonts w:ascii="Times New Roman" w:eastAsia="Arial Unicode MS" w:hAnsi="Times New Roman" w:cs="Times New Roman"/>
          <w:color w:val="000000"/>
          <w:kern w:val="1"/>
          <w:sz w:val="24"/>
          <w:szCs w:val="24"/>
        </w:rPr>
        <w:t xml:space="preserve">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w:t>
      </w:r>
    </w:p>
    <w:p w:rsidR="00DC3E03" w:rsidRPr="000B609D" w:rsidRDefault="00DC3E03" w:rsidP="000B609D">
      <w:pPr>
        <w:spacing w:after="0" w:line="240" w:lineRule="auto"/>
        <w:ind w:firstLine="709"/>
        <w:jc w:val="both"/>
        <w:rPr>
          <w:rFonts w:ascii="Times New Roman" w:eastAsia="Arial Unicode MS" w:hAnsi="Times New Roman" w:cs="Times New Roman"/>
          <w:b/>
          <w:i/>
          <w:caps/>
          <w:color w:val="000000"/>
          <w:kern w:val="1"/>
          <w:sz w:val="24"/>
          <w:szCs w:val="24"/>
        </w:rPr>
      </w:pPr>
      <w:r w:rsidRPr="000B609D">
        <w:rPr>
          <w:rFonts w:ascii="Times New Roman" w:eastAsia="Arial Unicode MS" w:hAnsi="Times New Roman" w:cs="Times New Roman"/>
          <w:color w:val="000000"/>
          <w:kern w:val="1"/>
          <w:sz w:val="24"/>
          <w:szCs w:val="24"/>
        </w:rPr>
        <w:t>Её основными</w:t>
      </w:r>
      <w:r w:rsidR="00956AC6">
        <w:rPr>
          <w:rFonts w:ascii="Times New Roman" w:eastAsia="Arial Unicode MS" w:hAnsi="Times New Roman" w:cs="Times New Roman"/>
          <w:color w:val="000000"/>
          <w:kern w:val="1"/>
          <w:sz w:val="24"/>
          <w:szCs w:val="24"/>
        </w:rPr>
        <w:t xml:space="preserve"> </w:t>
      </w:r>
      <w:r w:rsidRPr="000B609D">
        <w:rPr>
          <w:rFonts w:ascii="Times New Roman" w:eastAsia="Arial Unicode MS" w:hAnsi="Times New Roman" w:cs="Times New Roman"/>
          <w:bCs/>
          <w:color w:val="000000"/>
          <w:kern w:val="1"/>
          <w:sz w:val="24"/>
          <w:szCs w:val="24"/>
        </w:rPr>
        <w:t>функциями</w:t>
      </w:r>
      <w:r w:rsidRPr="000B609D">
        <w:rPr>
          <w:rFonts w:ascii="Times New Roman" w:eastAsia="Arial Unicode MS" w:hAnsi="Times New Roman" w:cs="Times New Roman"/>
          <w:color w:val="000000"/>
          <w:kern w:val="1"/>
          <w:sz w:val="24"/>
          <w:szCs w:val="24"/>
        </w:rPr>
        <w:t xml:space="preserve"> являются</w:t>
      </w:r>
      <w:r w:rsidR="00956AC6">
        <w:rPr>
          <w:rFonts w:ascii="Times New Roman" w:eastAsia="Arial Unicode MS" w:hAnsi="Times New Roman" w:cs="Times New Roman"/>
          <w:color w:val="000000"/>
          <w:kern w:val="1"/>
          <w:sz w:val="24"/>
          <w:szCs w:val="24"/>
        </w:rPr>
        <w:t xml:space="preserve"> </w:t>
      </w:r>
      <w:r w:rsidRPr="000B609D">
        <w:rPr>
          <w:rFonts w:ascii="Times New Roman" w:eastAsia="Arial Unicode MS" w:hAnsi="Times New Roman" w:cs="Times New Roman"/>
          <w:bCs/>
          <w:iCs/>
          <w:color w:val="000000"/>
          <w:kern w:val="1"/>
          <w:sz w:val="24"/>
          <w:szCs w:val="24"/>
        </w:rPr>
        <w:t>ориентация образовательного процесса</w:t>
      </w:r>
      <w:r w:rsidR="00956AC6">
        <w:rPr>
          <w:rFonts w:ascii="Times New Roman" w:eastAsia="Arial Unicode MS" w:hAnsi="Times New Roman" w:cs="Times New Roman"/>
          <w:bCs/>
          <w:iCs/>
          <w:color w:val="000000"/>
          <w:kern w:val="1"/>
          <w:sz w:val="24"/>
          <w:szCs w:val="24"/>
        </w:rPr>
        <w:t xml:space="preserve"> </w:t>
      </w:r>
      <w:r w:rsidRPr="000B609D">
        <w:rPr>
          <w:rFonts w:ascii="Times New Roman" w:eastAsia="Arial Unicode MS" w:hAnsi="Times New Roman" w:cs="Times New Roman"/>
          <w:color w:val="000000"/>
          <w:kern w:val="1"/>
          <w:sz w:val="24"/>
          <w:szCs w:val="24"/>
        </w:rPr>
        <w:t>на достижение планируемых результатов освоения АООП и обеспечение эффективной</w:t>
      </w:r>
      <w:r w:rsidR="00956AC6">
        <w:rPr>
          <w:rFonts w:ascii="Times New Roman" w:eastAsia="Arial Unicode MS" w:hAnsi="Times New Roman" w:cs="Times New Roman"/>
          <w:color w:val="000000"/>
          <w:kern w:val="1"/>
          <w:sz w:val="24"/>
          <w:szCs w:val="24"/>
        </w:rPr>
        <w:t xml:space="preserve"> </w:t>
      </w:r>
      <w:r w:rsidRPr="000B609D">
        <w:rPr>
          <w:rFonts w:ascii="Times New Roman" w:eastAsia="Arial Unicode MS" w:hAnsi="Times New Roman" w:cs="Times New Roman"/>
          <w:bCs/>
          <w:iCs/>
          <w:color w:val="000000"/>
          <w:kern w:val="1"/>
          <w:sz w:val="24"/>
          <w:szCs w:val="24"/>
        </w:rPr>
        <w:t>обратной связи</w:t>
      </w:r>
      <w:r w:rsidRPr="000B609D">
        <w:rPr>
          <w:rFonts w:ascii="Times New Roman" w:eastAsia="Arial Unicode MS" w:hAnsi="Times New Roman" w:cs="Times New Roman"/>
          <w:bCs/>
          <w:iCs/>
          <w:caps/>
          <w:color w:val="000000"/>
          <w:kern w:val="1"/>
          <w:sz w:val="24"/>
          <w:szCs w:val="24"/>
        </w:rPr>
        <w:t>,</w:t>
      </w:r>
      <w:r w:rsidR="00956AC6">
        <w:rPr>
          <w:rFonts w:ascii="Times New Roman" w:eastAsia="Arial Unicode MS" w:hAnsi="Times New Roman" w:cs="Times New Roman"/>
          <w:bCs/>
          <w:iCs/>
          <w:caps/>
          <w:color w:val="000000"/>
          <w:kern w:val="1"/>
          <w:sz w:val="24"/>
          <w:szCs w:val="24"/>
        </w:rPr>
        <w:t xml:space="preserve"> </w:t>
      </w:r>
      <w:r w:rsidRPr="000B609D">
        <w:rPr>
          <w:rFonts w:ascii="Times New Roman" w:eastAsia="Arial Unicode MS" w:hAnsi="Times New Roman" w:cs="Times New Roman"/>
          <w:color w:val="000000"/>
          <w:kern w:val="1"/>
          <w:sz w:val="24"/>
          <w:szCs w:val="24"/>
        </w:rPr>
        <w:t>позволяющей осуществлять</w:t>
      </w:r>
      <w:r w:rsidR="00956AC6">
        <w:rPr>
          <w:rFonts w:ascii="Times New Roman" w:eastAsia="Arial Unicode MS" w:hAnsi="Times New Roman" w:cs="Times New Roman"/>
          <w:color w:val="000000"/>
          <w:kern w:val="1"/>
          <w:sz w:val="24"/>
          <w:szCs w:val="24"/>
        </w:rPr>
        <w:t xml:space="preserve"> </w:t>
      </w:r>
      <w:r w:rsidRPr="000B609D">
        <w:rPr>
          <w:rFonts w:ascii="Times New Roman" w:eastAsia="Arial Unicode MS" w:hAnsi="Times New Roman" w:cs="Times New Roman"/>
          <w:bCs/>
          <w:iCs/>
          <w:color w:val="000000"/>
          <w:kern w:val="1"/>
          <w:sz w:val="24"/>
          <w:szCs w:val="24"/>
        </w:rPr>
        <w:t>управление образовательным процессом</w:t>
      </w:r>
      <w:r w:rsidRPr="000B609D">
        <w:rPr>
          <w:rFonts w:ascii="Times New Roman" w:eastAsia="Arial Unicode MS" w:hAnsi="Times New Roman" w:cs="Times New Roman"/>
          <w:bCs/>
          <w:iCs/>
          <w:caps/>
          <w:color w:val="000000"/>
          <w:kern w:val="1"/>
          <w:sz w:val="24"/>
          <w:szCs w:val="24"/>
        </w:rPr>
        <w:t>.</w:t>
      </w:r>
    </w:p>
    <w:p w:rsidR="00DC3E03" w:rsidRPr="000B609D" w:rsidRDefault="00DC3E03" w:rsidP="000B609D">
      <w:pPr>
        <w:spacing w:after="0" w:line="240" w:lineRule="auto"/>
        <w:ind w:firstLine="709"/>
        <w:jc w:val="both"/>
        <w:rPr>
          <w:rFonts w:ascii="Times New Roman" w:eastAsia="Calibri" w:hAnsi="Times New Roman" w:cs="Times New Roman"/>
          <w:sz w:val="24"/>
          <w:szCs w:val="24"/>
        </w:rPr>
      </w:pPr>
      <w:r w:rsidRPr="000B609D">
        <w:rPr>
          <w:rFonts w:ascii="Times New Roman" w:eastAsia="Calibri" w:hAnsi="Times New Roman" w:cs="Times New Roman"/>
          <w:sz w:val="24"/>
          <w:szCs w:val="24"/>
        </w:rPr>
        <w:t xml:space="preserve">Основными направлениями и целями оценочной деятельности в соответствии с требованиями Стандарта являются оценка образовательных достижений обучающихся и оценка результатов деятельности образовательных организаций и педагогических кадров. Полученные данные используются для оценки состояния и тенденций развития системы образования. </w:t>
      </w:r>
    </w:p>
    <w:p w:rsidR="00DC3E03" w:rsidRPr="000B609D" w:rsidRDefault="00DC3E03" w:rsidP="000B609D">
      <w:pPr>
        <w:spacing w:after="0" w:line="240" w:lineRule="auto"/>
        <w:ind w:firstLine="709"/>
        <w:jc w:val="both"/>
        <w:rPr>
          <w:rFonts w:ascii="Times New Roman" w:eastAsia="Calibri" w:hAnsi="Times New Roman" w:cs="Times New Roman"/>
          <w:sz w:val="24"/>
          <w:szCs w:val="24"/>
        </w:rPr>
      </w:pPr>
      <w:r w:rsidRPr="000B609D">
        <w:rPr>
          <w:rFonts w:ascii="Times New Roman" w:eastAsia="Calibri" w:hAnsi="Times New Roman" w:cs="Times New Roman"/>
          <w:sz w:val="24"/>
          <w:szCs w:val="24"/>
        </w:rPr>
        <w:t>Система оценки достижения обучающимися с умственной отсталостью (интеллектуальными нарушениями) планируемых результатов освоения АООП призвана решить следующие задачи:</w:t>
      </w:r>
    </w:p>
    <w:p w:rsidR="00DC3E03" w:rsidRPr="000B609D" w:rsidRDefault="00DC3E03" w:rsidP="000B609D">
      <w:pPr>
        <w:widowControl w:val="0"/>
        <w:numPr>
          <w:ilvl w:val="0"/>
          <w:numId w:val="55"/>
        </w:numPr>
        <w:spacing w:after="0" w:line="240" w:lineRule="auto"/>
        <w:ind w:firstLine="709"/>
        <w:jc w:val="both"/>
        <w:rPr>
          <w:rFonts w:ascii="Times New Roman" w:eastAsia="Calibri" w:hAnsi="Times New Roman" w:cs="Times New Roman"/>
          <w:sz w:val="24"/>
          <w:szCs w:val="24"/>
        </w:rPr>
      </w:pPr>
      <w:r w:rsidRPr="000B609D">
        <w:rPr>
          <w:rFonts w:ascii="Times New Roman" w:eastAsia="Calibri" w:hAnsi="Times New Roman" w:cs="Times New Roman"/>
          <w:sz w:val="24"/>
          <w:szCs w:val="24"/>
        </w:rPr>
        <w:t>закреплять основные направления и цели оценочной деятельности, описание объекта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rsidR="00DC3E03" w:rsidRPr="000B609D" w:rsidRDefault="00DC3E03" w:rsidP="000B609D">
      <w:pPr>
        <w:widowControl w:val="0"/>
        <w:numPr>
          <w:ilvl w:val="0"/>
          <w:numId w:val="55"/>
        </w:numPr>
        <w:spacing w:after="0" w:line="240" w:lineRule="auto"/>
        <w:ind w:firstLine="709"/>
        <w:jc w:val="both"/>
        <w:rPr>
          <w:rFonts w:ascii="Times New Roman" w:eastAsia="Calibri" w:hAnsi="Times New Roman" w:cs="Times New Roman"/>
          <w:sz w:val="24"/>
          <w:szCs w:val="24"/>
        </w:rPr>
      </w:pPr>
      <w:r w:rsidRPr="000B609D">
        <w:rPr>
          <w:rFonts w:ascii="Times New Roman" w:eastAsia="Calibri" w:hAnsi="Times New Roman" w:cs="Times New Roman"/>
          <w:sz w:val="24"/>
          <w:szCs w:val="24"/>
        </w:rPr>
        <w:t>позволять осуществлять оценку динамики учебных достижений обучающихся с умственной отсталостью (интеллектуальными нарушениями) и развития их жизненной компетенции;</w:t>
      </w:r>
    </w:p>
    <w:p w:rsidR="00DC3E03" w:rsidRPr="000B609D" w:rsidRDefault="00DC3E03" w:rsidP="000B609D">
      <w:pPr>
        <w:widowControl w:val="0"/>
        <w:numPr>
          <w:ilvl w:val="0"/>
          <w:numId w:val="55"/>
        </w:numPr>
        <w:spacing w:after="0" w:line="240" w:lineRule="auto"/>
        <w:ind w:firstLine="709"/>
        <w:jc w:val="both"/>
        <w:rPr>
          <w:rFonts w:ascii="Times New Roman" w:eastAsia="Calibri" w:hAnsi="Times New Roman" w:cs="Times New Roman"/>
          <w:sz w:val="24"/>
          <w:szCs w:val="24"/>
        </w:rPr>
      </w:pPr>
      <w:r w:rsidRPr="000B609D">
        <w:rPr>
          <w:rFonts w:ascii="Times New Roman" w:eastAsia="Calibri" w:hAnsi="Times New Roman" w:cs="Times New Roman"/>
          <w:sz w:val="24"/>
          <w:szCs w:val="24"/>
        </w:rPr>
        <w:t>обеспечивать комплексный подход к оценке результатов освоения АООП, позволяющий оценивать в единстве предметные и личностные результаты его образования.</w:t>
      </w:r>
    </w:p>
    <w:p w:rsidR="00DC3E03" w:rsidRPr="000B609D" w:rsidRDefault="00DC3E03" w:rsidP="000B609D">
      <w:pPr>
        <w:spacing w:after="0" w:line="240" w:lineRule="auto"/>
        <w:ind w:firstLine="709"/>
        <w:jc w:val="both"/>
        <w:rPr>
          <w:rFonts w:ascii="Times New Roman" w:eastAsia="Calibri" w:hAnsi="Times New Roman" w:cs="Times New Roman"/>
          <w:sz w:val="24"/>
          <w:szCs w:val="24"/>
        </w:rPr>
      </w:pPr>
      <w:r w:rsidRPr="000B609D">
        <w:rPr>
          <w:rFonts w:ascii="Times New Roman" w:eastAsia="Calibri" w:hAnsi="Times New Roman" w:cs="Times New Roman"/>
          <w:sz w:val="24"/>
          <w:szCs w:val="24"/>
        </w:rPr>
        <w:t>Показатель динамики образовательных достижений - один из основных показателей в оценке образовательных достижений обучающихся с умственной отсталостью (интеллектуальными нарушениями). На основе выявления характера динамики образовательных достижений обучающихся с умственной отсталостью (интеллектуальными нарушениями)</w:t>
      </w:r>
      <w:r w:rsidR="00956AC6">
        <w:rPr>
          <w:rFonts w:ascii="Times New Roman" w:eastAsia="Calibri" w:hAnsi="Times New Roman" w:cs="Times New Roman"/>
          <w:sz w:val="24"/>
          <w:szCs w:val="24"/>
        </w:rPr>
        <w:t xml:space="preserve"> </w:t>
      </w:r>
      <w:r w:rsidRPr="000B609D">
        <w:rPr>
          <w:rFonts w:ascii="Times New Roman" w:eastAsia="Calibri" w:hAnsi="Times New Roman" w:cs="Times New Roman"/>
          <w:sz w:val="24"/>
          <w:szCs w:val="24"/>
        </w:rPr>
        <w:t xml:space="preserve">можно оценивать эффективность учебного процесса, работы учителя или образовательного учреждения, системы образования в целом. </w:t>
      </w:r>
    </w:p>
    <w:p w:rsidR="00DC3E03" w:rsidRPr="000B609D" w:rsidRDefault="00DC3E03" w:rsidP="000B609D">
      <w:pPr>
        <w:autoSpaceDE w:val="0"/>
        <w:spacing w:after="0" w:line="240" w:lineRule="auto"/>
        <w:ind w:firstLine="709"/>
        <w:jc w:val="both"/>
        <w:rPr>
          <w:rFonts w:ascii="Times New Roman" w:eastAsia="Calibri" w:hAnsi="Times New Roman" w:cs="Times New Roman"/>
          <w:sz w:val="24"/>
          <w:szCs w:val="24"/>
        </w:rPr>
      </w:pPr>
      <w:r w:rsidRPr="000B609D">
        <w:rPr>
          <w:rFonts w:ascii="Times New Roman" w:eastAsia="Calibri" w:hAnsi="Times New Roman" w:cs="Times New Roman"/>
          <w:sz w:val="24"/>
          <w:szCs w:val="24"/>
        </w:rPr>
        <w:t>Результаты достижений обучающихся с умственной отсталостью (интеллектуальными нарушениями) в овладении АООП являются значимыми для оценки качества образования обучающихся. При определении подходов к осуществлению оценки результатов целесообразно опираться на следующие принципы:</w:t>
      </w:r>
    </w:p>
    <w:p w:rsidR="00DC3E03" w:rsidRPr="000B609D" w:rsidRDefault="00DC3E03" w:rsidP="000B609D">
      <w:pPr>
        <w:numPr>
          <w:ilvl w:val="0"/>
          <w:numId w:val="12"/>
        </w:numPr>
        <w:autoSpaceDE w:val="0"/>
        <w:spacing w:after="0" w:line="240" w:lineRule="auto"/>
        <w:ind w:left="0" w:firstLine="709"/>
        <w:contextualSpacing/>
        <w:jc w:val="both"/>
        <w:rPr>
          <w:rFonts w:ascii="Times New Roman" w:eastAsia="Calibri" w:hAnsi="Times New Roman" w:cs="Times New Roman"/>
          <w:sz w:val="24"/>
          <w:szCs w:val="24"/>
        </w:rPr>
      </w:pPr>
      <w:r w:rsidRPr="000B609D">
        <w:rPr>
          <w:rFonts w:ascii="Times New Roman" w:eastAsia="Calibri" w:hAnsi="Times New Roman" w:cs="Times New Roman"/>
          <w:sz w:val="24"/>
          <w:szCs w:val="24"/>
        </w:rPr>
        <w:t xml:space="preserve">дифференциации оценки достижений с учетом типологических и индивидуальных особенностей развития и особых образовательных </w:t>
      </w:r>
      <w:proofErr w:type="gramStart"/>
      <w:r w:rsidRPr="000B609D">
        <w:rPr>
          <w:rFonts w:ascii="Times New Roman" w:eastAsia="Calibri" w:hAnsi="Times New Roman" w:cs="Times New Roman"/>
          <w:sz w:val="24"/>
          <w:szCs w:val="24"/>
        </w:rPr>
        <w:t>потребностей</w:t>
      </w:r>
      <w:proofErr w:type="gramEnd"/>
      <w:r w:rsidRPr="000B609D">
        <w:rPr>
          <w:rFonts w:ascii="Times New Roman" w:eastAsia="Calibri" w:hAnsi="Times New Roman" w:cs="Times New Roman"/>
          <w:sz w:val="24"/>
          <w:szCs w:val="24"/>
        </w:rPr>
        <w:t xml:space="preserve"> обучающихся с умственной отсталостью (интеллектуальными нарушениями);</w:t>
      </w:r>
    </w:p>
    <w:p w:rsidR="00DC3E03" w:rsidRPr="000B609D" w:rsidRDefault="00DC3E03" w:rsidP="000B609D">
      <w:pPr>
        <w:numPr>
          <w:ilvl w:val="0"/>
          <w:numId w:val="12"/>
        </w:numPr>
        <w:autoSpaceDE w:val="0"/>
        <w:spacing w:after="0" w:line="240" w:lineRule="auto"/>
        <w:ind w:left="0" w:firstLine="709"/>
        <w:contextualSpacing/>
        <w:jc w:val="both"/>
        <w:rPr>
          <w:rFonts w:ascii="Times New Roman" w:eastAsia="Calibri" w:hAnsi="Times New Roman" w:cs="Times New Roman"/>
          <w:sz w:val="24"/>
          <w:szCs w:val="24"/>
        </w:rPr>
      </w:pPr>
      <w:r w:rsidRPr="000B609D">
        <w:rPr>
          <w:rFonts w:ascii="Times New Roman" w:eastAsia="Calibri" w:hAnsi="Times New Roman" w:cs="Times New Roman"/>
          <w:sz w:val="24"/>
          <w:szCs w:val="24"/>
        </w:rPr>
        <w:t>объективности оценки, раскрывающей динамику достижений и качественных изменений в психическом и социальном развитии обучающихся;</w:t>
      </w:r>
    </w:p>
    <w:p w:rsidR="00DC3E03" w:rsidRPr="000B609D" w:rsidRDefault="00DC3E03" w:rsidP="000B609D">
      <w:pPr>
        <w:numPr>
          <w:ilvl w:val="0"/>
          <w:numId w:val="12"/>
        </w:numPr>
        <w:autoSpaceDE w:val="0"/>
        <w:spacing w:after="0" w:line="240" w:lineRule="auto"/>
        <w:ind w:left="0" w:firstLine="709"/>
        <w:contextualSpacing/>
        <w:jc w:val="both"/>
        <w:rPr>
          <w:rFonts w:ascii="Times New Roman" w:eastAsia="Calibri" w:hAnsi="Times New Roman" w:cs="Times New Roman"/>
          <w:sz w:val="24"/>
          <w:szCs w:val="24"/>
        </w:rPr>
      </w:pPr>
      <w:r w:rsidRPr="000B609D">
        <w:rPr>
          <w:rFonts w:ascii="Times New Roman" w:eastAsia="Calibri" w:hAnsi="Times New Roman" w:cs="Times New Roman"/>
          <w:sz w:val="24"/>
          <w:szCs w:val="24"/>
        </w:rPr>
        <w:t xml:space="preserve">единства параметров, критериев и инструментария оценки достижений в освоении содержания АООП, что сможет обеспечить объективность оценки в разных образовательных организациях. </w:t>
      </w:r>
    </w:p>
    <w:p w:rsidR="00DC3E03" w:rsidRPr="000B609D" w:rsidRDefault="00DC3E03" w:rsidP="000B609D">
      <w:pPr>
        <w:autoSpaceDE w:val="0"/>
        <w:spacing w:after="0" w:line="240" w:lineRule="auto"/>
        <w:ind w:firstLine="709"/>
        <w:contextualSpacing/>
        <w:jc w:val="both"/>
        <w:rPr>
          <w:rFonts w:ascii="Times New Roman" w:eastAsia="Calibri" w:hAnsi="Times New Roman" w:cs="Times New Roman"/>
          <w:sz w:val="24"/>
          <w:szCs w:val="24"/>
        </w:rPr>
      </w:pPr>
      <w:r w:rsidRPr="000B609D">
        <w:rPr>
          <w:rFonts w:ascii="Times New Roman" w:eastAsia="Calibri" w:hAnsi="Times New Roman" w:cs="Times New Roman"/>
          <w:sz w:val="24"/>
          <w:szCs w:val="24"/>
        </w:rPr>
        <w:t>Для этого необходимым является создание методического обеспечения (описание диагностических материалов, процедур их применения, сбора, формализации, обработки, обобщения и представления полученных данных) процесса осуществления оценки достижений обучающихся.</w:t>
      </w:r>
    </w:p>
    <w:p w:rsidR="00DC3E03" w:rsidRPr="000B609D" w:rsidRDefault="00DC3E03" w:rsidP="000B609D">
      <w:pPr>
        <w:autoSpaceDE w:val="0"/>
        <w:spacing w:after="0" w:line="240" w:lineRule="auto"/>
        <w:ind w:firstLine="709"/>
        <w:contextualSpacing/>
        <w:jc w:val="both"/>
        <w:rPr>
          <w:rFonts w:ascii="Times New Roman" w:eastAsia="Calibri" w:hAnsi="Times New Roman" w:cs="Times New Roman"/>
          <w:sz w:val="24"/>
          <w:szCs w:val="24"/>
        </w:rPr>
      </w:pPr>
      <w:r w:rsidRPr="000B609D">
        <w:rPr>
          <w:rFonts w:ascii="Times New Roman" w:eastAsia="Calibri" w:hAnsi="Times New Roman" w:cs="Times New Roman"/>
          <w:sz w:val="24"/>
          <w:szCs w:val="24"/>
        </w:rPr>
        <w:t>Эти принципы отражают целостность системы образования обучающихся с умственной отсталостью (интеллектуальными нарушениями), представляют обобщенные характеристики оценки их учебных и личностных достижений.</w:t>
      </w:r>
    </w:p>
    <w:p w:rsidR="00DC3E03" w:rsidRPr="000B609D" w:rsidRDefault="00DC3E03" w:rsidP="000B609D">
      <w:pPr>
        <w:widowControl w:val="0"/>
        <w:spacing w:after="0" w:line="240" w:lineRule="auto"/>
        <w:ind w:firstLine="720"/>
        <w:jc w:val="both"/>
        <w:rPr>
          <w:rFonts w:ascii="Times New Roman" w:eastAsia="Times New Roman" w:hAnsi="Times New Roman" w:cs="Times New Roman"/>
          <w:sz w:val="24"/>
          <w:szCs w:val="24"/>
          <w:lang w:eastAsia="ru-RU"/>
        </w:rPr>
      </w:pPr>
      <w:r w:rsidRPr="000B609D">
        <w:rPr>
          <w:rFonts w:ascii="Times New Roman" w:eastAsia="Times New Roman" w:hAnsi="Times New Roman" w:cs="Times New Roman"/>
          <w:sz w:val="24"/>
          <w:szCs w:val="24"/>
          <w:lang w:eastAsia="ru-RU"/>
        </w:rPr>
        <w:t xml:space="preserve">В целом система оценки достижения обучающимися с умственной отсталостью (интеллектуальными нарушениями) планируемых результатов освоения АООП ориентирует </w:t>
      </w:r>
      <w:r w:rsidRPr="000B609D">
        <w:rPr>
          <w:rFonts w:ascii="Times New Roman" w:eastAsia="Times New Roman" w:hAnsi="Times New Roman" w:cs="Times New Roman"/>
          <w:sz w:val="24"/>
          <w:szCs w:val="24"/>
          <w:lang w:eastAsia="ru-RU"/>
        </w:rPr>
        <w:lastRenderedPageBreak/>
        <w:t xml:space="preserve">образовательный процесс на нравственное развитие, воспитание обучающихся; на достижение планируемых результатов освоения содержания учебных предметов и курсов коррекционно-развивающей области, формирование базовых учебных действий; обеспечивает комплексный подход к оценке результатов освоения обучающимися с умственной отсталостью (интеллектуальными нарушениями) АООП, позволяющий вести оценку предметных (в том числе результатов освоения коррекционно-развивающей области) и личностных результатов. </w:t>
      </w:r>
    </w:p>
    <w:p w:rsidR="00DC3E03" w:rsidRPr="000B609D" w:rsidRDefault="00DC3E03" w:rsidP="000B609D">
      <w:pPr>
        <w:spacing w:after="0" w:line="240" w:lineRule="auto"/>
        <w:ind w:firstLine="709"/>
        <w:jc w:val="both"/>
        <w:rPr>
          <w:rFonts w:ascii="Times New Roman" w:eastAsia="Arial Unicode MS" w:hAnsi="Times New Roman" w:cs="Times New Roman"/>
          <w:caps/>
          <w:color w:val="000000"/>
          <w:kern w:val="1"/>
          <w:sz w:val="24"/>
          <w:szCs w:val="24"/>
        </w:rPr>
      </w:pPr>
      <w:r w:rsidRPr="000B609D">
        <w:rPr>
          <w:rFonts w:ascii="Times New Roman" w:eastAsia="Arial Unicode MS" w:hAnsi="Times New Roman" w:cs="Times New Roman"/>
          <w:color w:val="000000"/>
          <w:kern w:val="1"/>
          <w:sz w:val="24"/>
          <w:szCs w:val="24"/>
        </w:rPr>
        <w:t xml:space="preserve">В соответствии с ФГОС образования </w:t>
      </w:r>
      <w:proofErr w:type="gramStart"/>
      <w:r w:rsidRPr="000B609D">
        <w:rPr>
          <w:rFonts w:ascii="Times New Roman" w:eastAsia="Arial Unicode MS" w:hAnsi="Times New Roman" w:cs="Times New Roman"/>
          <w:color w:val="000000"/>
          <w:kern w:val="1"/>
          <w:sz w:val="24"/>
          <w:szCs w:val="24"/>
        </w:rPr>
        <w:t>обучающихся</w:t>
      </w:r>
      <w:proofErr w:type="gramEnd"/>
      <w:r w:rsidRPr="000B609D">
        <w:rPr>
          <w:rFonts w:ascii="Times New Roman" w:eastAsia="Arial Unicode MS" w:hAnsi="Times New Roman" w:cs="Times New Roman"/>
          <w:color w:val="000000"/>
          <w:kern w:val="1"/>
          <w:sz w:val="24"/>
          <w:szCs w:val="24"/>
        </w:rPr>
        <w:t xml:space="preserve"> с умственной отсталостью (интеллектуальными нарушениями) основным</w:t>
      </w:r>
      <w:r w:rsidR="00956AC6">
        <w:rPr>
          <w:rFonts w:ascii="Times New Roman" w:eastAsia="Arial Unicode MS" w:hAnsi="Times New Roman" w:cs="Times New Roman"/>
          <w:color w:val="000000"/>
          <w:kern w:val="1"/>
          <w:sz w:val="24"/>
          <w:szCs w:val="24"/>
        </w:rPr>
        <w:t xml:space="preserve"> </w:t>
      </w:r>
      <w:r w:rsidRPr="000B609D">
        <w:rPr>
          <w:rFonts w:ascii="Times New Roman" w:eastAsia="Arial Unicode MS" w:hAnsi="Times New Roman" w:cs="Times New Roman"/>
          <w:color w:val="000000"/>
          <w:kern w:val="1"/>
          <w:sz w:val="24"/>
          <w:szCs w:val="24"/>
        </w:rPr>
        <w:t>объектом системы оценки, её</w:t>
      </w:r>
      <w:r w:rsidR="00956AC6">
        <w:rPr>
          <w:rFonts w:ascii="Times New Roman" w:eastAsia="Arial Unicode MS" w:hAnsi="Times New Roman" w:cs="Times New Roman"/>
          <w:color w:val="000000"/>
          <w:kern w:val="1"/>
          <w:sz w:val="24"/>
          <w:szCs w:val="24"/>
        </w:rPr>
        <w:t xml:space="preserve"> </w:t>
      </w:r>
      <w:r w:rsidRPr="000B609D">
        <w:rPr>
          <w:rFonts w:ascii="Times New Roman" w:eastAsia="Arial Unicode MS" w:hAnsi="Times New Roman" w:cs="Times New Roman"/>
          <w:color w:val="000000"/>
          <w:kern w:val="1"/>
          <w:sz w:val="24"/>
          <w:szCs w:val="24"/>
        </w:rPr>
        <w:t xml:space="preserve">содержательной и </w:t>
      </w:r>
      <w:proofErr w:type="spellStart"/>
      <w:r w:rsidRPr="000B609D">
        <w:rPr>
          <w:rFonts w:ascii="Times New Roman" w:eastAsia="Arial Unicode MS" w:hAnsi="Times New Roman" w:cs="Times New Roman"/>
          <w:color w:val="000000"/>
          <w:kern w:val="1"/>
          <w:sz w:val="24"/>
          <w:szCs w:val="24"/>
        </w:rPr>
        <w:t>критериальной</w:t>
      </w:r>
      <w:proofErr w:type="spellEnd"/>
      <w:r w:rsidRPr="000B609D">
        <w:rPr>
          <w:rFonts w:ascii="Times New Roman" w:eastAsia="Arial Unicode MS" w:hAnsi="Times New Roman" w:cs="Times New Roman"/>
          <w:color w:val="000000"/>
          <w:kern w:val="1"/>
          <w:sz w:val="24"/>
          <w:szCs w:val="24"/>
        </w:rPr>
        <w:t xml:space="preserve"> базой выступают возможные планируемые результаты освоения обучающимися АООП.</w:t>
      </w:r>
    </w:p>
    <w:p w:rsidR="00DC3E03" w:rsidRPr="000B609D" w:rsidRDefault="00DC3E03" w:rsidP="000B609D">
      <w:pPr>
        <w:tabs>
          <w:tab w:val="left" w:pos="2486"/>
        </w:tabs>
        <w:spacing w:after="0" w:line="240" w:lineRule="auto"/>
        <w:ind w:firstLine="697"/>
        <w:jc w:val="both"/>
        <w:rPr>
          <w:rFonts w:ascii="Times New Roman" w:eastAsia="Calibri" w:hAnsi="Times New Roman" w:cs="Times New Roman"/>
          <w:sz w:val="24"/>
          <w:szCs w:val="24"/>
        </w:rPr>
      </w:pPr>
      <w:proofErr w:type="gramStart"/>
      <w:r w:rsidRPr="000B609D">
        <w:rPr>
          <w:rFonts w:ascii="Times New Roman" w:eastAsia="Calibri" w:hAnsi="Times New Roman" w:cs="Times New Roman"/>
          <w:sz w:val="24"/>
          <w:szCs w:val="24"/>
        </w:rPr>
        <w:t>В качестве объекта оценивания выступают образовательные достижения обучающихся с умственной отсталостью (интеллектуальными нарушениями), определенные в требованиях к освоению образовательных программ, которые задаются в ФГОС образования обучающихся с умственной отсталостью (интеллектуальными нарушениями).</w:t>
      </w:r>
      <w:proofErr w:type="gramEnd"/>
    </w:p>
    <w:p w:rsidR="00DC3E03" w:rsidRPr="000B609D" w:rsidRDefault="00DC3E03" w:rsidP="000B609D">
      <w:pPr>
        <w:tabs>
          <w:tab w:val="left" w:pos="2486"/>
        </w:tabs>
        <w:spacing w:after="0" w:line="240" w:lineRule="auto"/>
        <w:ind w:firstLine="697"/>
        <w:jc w:val="both"/>
        <w:rPr>
          <w:rFonts w:ascii="Times New Roman" w:eastAsia="Calibri" w:hAnsi="Times New Roman" w:cs="Times New Roman"/>
          <w:sz w:val="24"/>
          <w:szCs w:val="24"/>
        </w:rPr>
      </w:pPr>
      <w:r w:rsidRPr="000B609D">
        <w:rPr>
          <w:rFonts w:ascii="Times New Roman" w:eastAsia="Calibri" w:hAnsi="Times New Roman" w:cs="Times New Roman"/>
          <w:sz w:val="24"/>
          <w:szCs w:val="24"/>
        </w:rPr>
        <w:t>Объектами оценивания выступают результаты промежуточной аттестации обучающихся с умственной отсталостью (интеллектуальными нарушениями), отражающие динамику их индивидуальных образовательных достижений, продвижение в достижении планируемых результатов освоения АООП.</w:t>
      </w:r>
    </w:p>
    <w:p w:rsidR="00DC3E03" w:rsidRPr="000B609D" w:rsidRDefault="00DC3E03" w:rsidP="000B609D">
      <w:pPr>
        <w:widowControl w:val="0"/>
        <w:spacing w:after="0" w:line="240" w:lineRule="auto"/>
        <w:ind w:firstLine="697"/>
        <w:jc w:val="both"/>
        <w:rPr>
          <w:rFonts w:ascii="Times New Roman" w:eastAsia="Times New Roman" w:hAnsi="Times New Roman" w:cs="Times New Roman"/>
          <w:sz w:val="24"/>
          <w:szCs w:val="24"/>
          <w:lang w:eastAsia="ru-RU"/>
        </w:rPr>
      </w:pPr>
      <w:r w:rsidRPr="000B609D">
        <w:rPr>
          <w:rFonts w:ascii="Times New Roman" w:eastAsia="Times New Roman" w:hAnsi="Times New Roman" w:cs="Times New Roman"/>
          <w:sz w:val="24"/>
          <w:szCs w:val="24"/>
          <w:lang w:eastAsia="ru-RU"/>
        </w:rPr>
        <w:t>Особенностями</w:t>
      </w:r>
      <w:r w:rsidR="00956AC6">
        <w:rPr>
          <w:rFonts w:ascii="Times New Roman" w:eastAsia="Times New Roman" w:hAnsi="Times New Roman" w:cs="Times New Roman"/>
          <w:sz w:val="24"/>
          <w:szCs w:val="24"/>
          <w:lang w:eastAsia="ru-RU"/>
        </w:rPr>
        <w:t xml:space="preserve"> </w:t>
      </w:r>
      <w:proofErr w:type="gramStart"/>
      <w:r w:rsidRPr="000B609D">
        <w:rPr>
          <w:rFonts w:ascii="Times New Roman" w:eastAsia="Times New Roman" w:hAnsi="Times New Roman" w:cs="Times New Roman"/>
          <w:sz w:val="24"/>
          <w:szCs w:val="24"/>
          <w:lang w:eastAsia="ru-RU"/>
        </w:rPr>
        <w:t xml:space="preserve">системы оценки достижений планируемых результатов </w:t>
      </w:r>
      <w:r w:rsidR="009A013C" w:rsidRPr="000B609D">
        <w:rPr>
          <w:rFonts w:ascii="Times New Roman" w:eastAsia="Times New Roman" w:hAnsi="Times New Roman" w:cs="Times New Roman"/>
          <w:sz w:val="24"/>
          <w:szCs w:val="24"/>
          <w:lang w:eastAsia="ru-RU"/>
        </w:rPr>
        <w:t>освоени</w:t>
      </w:r>
      <w:r w:rsidRPr="000B609D">
        <w:rPr>
          <w:rFonts w:ascii="Times New Roman" w:eastAsia="Times New Roman" w:hAnsi="Times New Roman" w:cs="Times New Roman"/>
          <w:sz w:val="24"/>
          <w:szCs w:val="24"/>
          <w:lang w:eastAsia="ru-RU"/>
        </w:rPr>
        <w:t>я</w:t>
      </w:r>
      <w:proofErr w:type="gramEnd"/>
      <w:r w:rsidR="00956AC6">
        <w:rPr>
          <w:rFonts w:ascii="Times New Roman" w:eastAsia="Times New Roman" w:hAnsi="Times New Roman" w:cs="Times New Roman"/>
          <w:sz w:val="24"/>
          <w:szCs w:val="24"/>
          <w:lang w:eastAsia="ru-RU"/>
        </w:rPr>
        <w:t xml:space="preserve"> </w:t>
      </w:r>
      <w:r w:rsidRPr="000B609D">
        <w:rPr>
          <w:rFonts w:ascii="Times New Roman" w:eastAsia="Times New Roman" w:hAnsi="Times New Roman" w:cs="Times New Roman"/>
          <w:sz w:val="24"/>
          <w:szCs w:val="24"/>
          <w:lang w:eastAsia="ru-RU"/>
        </w:rPr>
        <w:t>СИПР и АООП образования обучающихся с умственной отсталостью (интеллектуальными нарушениями) (вариант 2) являются:</w:t>
      </w:r>
    </w:p>
    <w:p w:rsidR="00DC3E03" w:rsidRPr="000B609D" w:rsidRDefault="00DC3E03" w:rsidP="000B609D">
      <w:pPr>
        <w:widowControl w:val="0"/>
        <w:numPr>
          <w:ilvl w:val="0"/>
          <w:numId w:val="13"/>
        </w:numPr>
        <w:spacing w:after="0" w:line="240" w:lineRule="auto"/>
        <w:ind w:firstLine="709"/>
        <w:jc w:val="both"/>
        <w:rPr>
          <w:rFonts w:ascii="Times New Roman" w:eastAsia="Times New Roman" w:hAnsi="Times New Roman" w:cs="Times New Roman"/>
          <w:sz w:val="24"/>
          <w:szCs w:val="24"/>
          <w:lang w:eastAsia="ru-RU"/>
        </w:rPr>
      </w:pPr>
      <w:r w:rsidRPr="000B609D">
        <w:rPr>
          <w:rFonts w:ascii="Times New Roman" w:eastAsia="Times New Roman" w:hAnsi="Times New Roman" w:cs="Times New Roman"/>
          <w:sz w:val="24"/>
          <w:szCs w:val="24"/>
          <w:lang w:eastAsia="ru-RU"/>
        </w:rPr>
        <w:t>реализация системно-</w:t>
      </w:r>
      <w:proofErr w:type="spellStart"/>
      <w:r w:rsidRPr="000B609D">
        <w:rPr>
          <w:rFonts w:ascii="Times New Roman" w:eastAsia="Times New Roman" w:hAnsi="Times New Roman" w:cs="Times New Roman"/>
          <w:sz w:val="24"/>
          <w:szCs w:val="24"/>
          <w:lang w:eastAsia="ru-RU"/>
        </w:rPr>
        <w:t>деятельностного</w:t>
      </w:r>
      <w:proofErr w:type="spellEnd"/>
      <w:r w:rsidRPr="000B609D">
        <w:rPr>
          <w:rFonts w:ascii="Times New Roman" w:eastAsia="Times New Roman" w:hAnsi="Times New Roman" w:cs="Times New Roman"/>
          <w:sz w:val="24"/>
          <w:szCs w:val="24"/>
          <w:lang w:eastAsia="ru-RU"/>
        </w:rPr>
        <w:t xml:space="preserve"> подхода к оценке освоения содержания учебных предметов, коррекционных курсов, обеспечивающего способность решения учебно-практических и учебно-познавательных задач;</w:t>
      </w:r>
    </w:p>
    <w:p w:rsidR="00DC3E03" w:rsidRPr="000B609D" w:rsidRDefault="00DC3E03" w:rsidP="000B609D">
      <w:pPr>
        <w:widowControl w:val="0"/>
        <w:numPr>
          <w:ilvl w:val="0"/>
          <w:numId w:val="13"/>
        </w:numPr>
        <w:spacing w:after="0" w:line="240" w:lineRule="auto"/>
        <w:ind w:firstLine="709"/>
        <w:jc w:val="both"/>
        <w:rPr>
          <w:rFonts w:ascii="Times New Roman" w:eastAsia="Times New Roman" w:hAnsi="Times New Roman" w:cs="Times New Roman"/>
          <w:sz w:val="24"/>
          <w:szCs w:val="24"/>
          <w:lang w:eastAsia="ru-RU"/>
        </w:rPr>
      </w:pPr>
      <w:r w:rsidRPr="000B609D">
        <w:rPr>
          <w:rFonts w:ascii="Times New Roman" w:eastAsia="Times New Roman" w:hAnsi="Times New Roman" w:cs="Times New Roman"/>
          <w:sz w:val="24"/>
          <w:szCs w:val="24"/>
          <w:lang w:eastAsia="ru-RU"/>
        </w:rPr>
        <w:t>реализация уровневого подхода к разработке системы оценки достижения планируемых результатов, инструментария и представления их;</w:t>
      </w:r>
    </w:p>
    <w:p w:rsidR="00DC3E03" w:rsidRPr="000B609D" w:rsidRDefault="00DC3E03" w:rsidP="000B609D">
      <w:pPr>
        <w:widowControl w:val="0"/>
        <w:numPr>
          <w:ilvl w:val="0"/>
          <w:numId w:val="13"/>
        </w:numPr>
        <w:spacing w:after="0" w:line="240" w:lineRule="auto"/>
        <w:ind w:firstLine="709"/>
        <w:jc w:val="both"/>
        <w:rPr>
          <w:rFonts w:ascii="Times New Roman" w:eastAsia="Times New Roman" w:hAnsi="Times New Roman" w:cs="Times New Roman"/>
          <w:sz w:val="24"/>
          <w:szCs w:val="24"/>
          <w:lang w:eastAsia="ru-RU"/>
        </w:rPr>
      </w:pPr>
      <w:r w:rsidRPr="000B609D">
        <w:rPr>
          <w:rFonts w:ascii="Times New Roman" w:eastAsia="Times New Roman" w:hAnsi="Times New Roman" w:cs="Times New Roman"/>
          <w:sz w:val="24"/>
          <w:szCs w:val="24"/>
          <w:lang w:eastAsia="ru-RU"/>
        </w:rPr>
        <w:t>реализация индивидуального подхода к разработке системы оценки достижения планируемых результатов СИПР и АООП;</w:t>
      </w:r>
    </w:p>
    <w:p w:rsidR="00DC3E03" w:rsidRPr="000B609D" w:rsidRDefault="00DC3E03" w:rsidP="000B609D">
      <w:pPr>
        <w:widowControl w:val="0"/>
        <w:numPr>
          <w:ilvl w:val="0"/>
          <w:numId w:val="13"/>
        </w:numPr>
        <w:spacing w:after="0" w:line="240" w:lineRule="auto"/>
        <w:ind w:firstLine="709"/>
        <w:jc w:val="both"/>
        <w:rPr>
          <w:rFonts w:ascii="Times New Roman" w:eastAsia="Times New Roman" w:hAnsi="Times New Roman" w:cs="Times New Roman"/>
          <w:sz w:val="24"/>
          <w:szCs w:val="24"/>
          <w:lang w:eastAsia="ru-RU"/>
        </w:rPr>
      </w:pPr>
      <w:r w:rsidRPr="000B609D">
        <w:rPr>
          <w:rFonts w:ascii="Times New Roman" w:eastAsia="Times New Roman" w:hAnsi="Times New Roman" w:cs="Times New Roman"/>
          <w:sz w:val="24"/>
          <w:szCs w:val="24"/>
          <w:lang w:eastAsia="ru-RU"/>
        </w:rPr>
        <w:t>использование системы оценки достижения планируемых результатов, предусматривающей оценку эффективности коррекционно-развивающей работы не только в поддержке освоения АООП, но и в формировании коммуникативных умений и навыков во взаимодействии со сверстниками и взрослыми;</w:t>
      </w:r>
    </w:p>
    <w:p w:rsidR="00DC3E03" w:rsidRPr="000B609D" w:rsidRDefault="00DC3E03" w:rsidP="000B609D">
      <w:pPr>
        <w:widowControl w:val="0"/>
        <w:numPr>
          <w:ilvl w:val="0"/>
          <w:numId w:val="13"/>
        </w:numPr>
        <w:spacing w:after="0" w:line="240" w:lineRule="auto"/>
        <w:ind w:firstLine="709"/>
        <w:jc w:val="both"/>
        <w:rPr>
          <w:rFonts w:ascii="Times New Roman" w:eastAsia="Times New Roman" w:hAnsi="Times New Roman" w:cs="Times New Roman"/>
          <w:sz w:val="24"/>
          <w:szCs w:val="24"/>
          <w:lang w:eastAsia="ru-RU"/>
        </w:rPr>
      </w:pPr>
      <w:proofErr w:type="gramStart"/>
      <w:r w:rsidRPr="000B609D">
        <w:rPr>
          <w:rFonts w:ascii="Times New Roman" w:eastAsia="Times New Roman" w:hAnsi="Times New Roman" w:cs="Times New Roman"/>
          <w:sz w:val="24"/>
          <w:szCs w:val="24"/>
          <w:lang w:eastAsia="ru-RU"/>
        </w:rPr>
        <w:t>критерии эффективности освоения АООП устанавливаются не в сопоставлении с общими нормативами, а исходя из достижения индивидуальных оптимальных (лучших для данного обучающегося в данных конкретных условиях) успехов, которые могут быть достигнуты при правильной организации обучения.</w:t>
      </w:r>
      <w:proofErr w:type="gramEnd"/>
    </w:p>
    <w:p w:rsidR="00DC3E03" w:rsidRPr="000B609D" w:rsidRDefault="00DC3E03" w:rsidP="000B609D">
      <w:pPr>
        <w:autoSpaceDE w:val="0"/>
        <w:autoSpaceDN w:val="0"/>
        <w:adjustRightInd w:val="0"/>
        <w:spacing w:after="0" w:line="240" w:lineRule="auto"/>
        <w:contextualSpacing/>
        <w:jc w:val="center"/>
        <w:rPr>
          <w:rFonts w:ascii="Times New Roman" w:eastAsia="Calibri" w:hAnsi="Times New Roman" w:cs="Times New Roman"/>
          <w:b/>
          <w:color w:val="000000"/>
          <w:sz w:val="24"/>
          <w:szCs w:val="24"/>
        </w:rPr>
      </w:pPr>
      <w:r w:rsidRPr="000B609D">
        <w:rPr>
          <w:rFonts w:ascii="Times New Roman" w:eastAsia="MS Gothic" w:hAnsi="Times New Roman" w:cs="Times New Roman"/>
          <w:b/>
          <w:sz w:val="24"/>
          <w:szCs w:val="24"/>
          <w:lang w:eastAsia="ru-RU"/>
        </w:rPr>
        <w:t xml:space="preserve">Особенности оценки личностных и предметных результатов </w:t>
      </w:r>
      <w:r w:rsidRPr="000B609D">
        <w:rPr>
          <w:rFonts w:ascii="Times New Roman" w:eastAsia="Calibri" w:hAnsi="Times New Roman" w:cs="Times New Roman"/>
          <w:b/>
          <w:color w:val="000000"/>
          <w:sz w:val="24"/>
          <w:szCs w:val="24"/>
        </w:rPr>
        <w:t xml:space="preserve">обучающихся с </w:t>
      </w:r>
      <w:r w:rsidRPr="000B609D">
        <w:rPr>
          <w:rFonts w:ascii="Times New Roman" w:eastAsia="Calibri" w:hAnsi="Times New Roman" w:cs="Times New Roman"/>
          <w:b/>
          <w:sz w:val="24"/>
          <w:szCs w:val="24"/>
        </w:rPr>
        <w:t>умственной отсталостью (интеллектуальными нарушениями)</w:t>
      </w:r>
    </w:p>
    <w:p w:rsidR="00DC3E03" w:rsidRPr="000B609D" w:rsidRDefault="00DC3E03" w:rsidP="000B609D">
      <w:pPr>
        <w:spacing w:after="0" w:line="240" w:lineRule="auto"/>
        <w:ind w:firstLine="697"/>
        <w:contextualSpacing/>
        <w:jc w:val="both"/>
        <w:rPr>
          <w:rFonts w:ascii="Times New Roman" w:eastAsia="Calibri" w:hAnsi="Times New Roman" w:cs="Times New Roman"/>
          <w:i/>
          <w:sz w:val="24"/>
          <w:szCs w:val="24"/>
        </w:rPr>
      </w:pPr>
      <w:r w:rsidRPr="000B609D">
        <w:rPr>
          <w:rFonts w:ascii="Times New Roman" w:eastAsia="Calibri" w:hAnsi="Times New Roman" w:cs="Times New Roman"/>
          <w:sz w:val="24"/>
          <w:szCs w:val="24"/>
        </w:rPr>
        <w:t xml:space="preserve">В соответствии с требованиями Стандарта для </w:t>
      </w:r>
      <w:proofErr w:type="gramStart"/>
      <w:r w:rsidRPr="000B609D">
        <w:rPr>
          <w:rFonts w:ascii="Times New Roman" w:eastAsia="Calibri" w:hAnsi="Times New Roman" w:cs="Times New Roman"/>
          <w:sz w:val="24"/>
          <w:szCs w:val="24"/>
        </w:rPr>
        <w:t>обучающихся</w:t>
      </w:r>
      <w:proofErr w:type="gramEnd"/>
      <w:r w:rsidRPr="000B609D">
        <w:rPr>
          <w:rFonts w:ascii="Times New Roman" w:eastAsia="Calibri" w:hAnsi="Times New Roman" w:cs="Times New Roman"/>
          <w:sz w:val="24"/>
          <w:szCs w:val="24"/>
        </w:rPr>
        <w:t xml:space="preserve"> с умственной отсталостью (интеллектуальными нарушениями) оценке подлежат личностные и предметные результаты.</w:t>
      </w:r>
    </w:p>
    <w:p w:rsidR="00DC3E03" w:rsidRPr="000B609D" w:rsidRDefault="00DC3E03" w:rsidP="000B609D">
      <w:pPr>
        <w:spacing w:after="0" w:line="240" w:lineRule="auto"/>
        <w:ind w:firstLine="697"/>
        <w:contextualSpacing/>
        <w:jc w:val="both"/>
        <w:outlineLvl w:val="1"/>
        <w:rPr>
          <w:rFonts w:ascii="Times New Roman" w:eastAsia="Calibri" w:hAnsi="Times New Roman" w:cs="Times New Roman"/>
          <w:sz w:val="24"/>
          <w:szCs w:val="24"/>
        </w:rPr>
      </w:pPr>
      <w:r w:rsidRPr="000B609D">
        <w:rPr>
          <w:rFonts w:ascii="Times New Roman" w:eastAsia="Calibri" w:hAnsi="Times New Roman" w:cs="Times New Roman"/>
          <w:sz w:val="24"/>
          <w:szCs w:val="24"/>
        </w:rPr>
        <w:t xml:space="preserve">Особенностями системы оценки </w:t>
      </w:r>
      <w:r w:rsidRPr="000B609D">
        <w:rPr>
          <w:rFonts w:ascii="Times New Roman" w:eastAsia="MS Gothic" w:hAnsi="Times New Roman" w:cs="Times New Roman"/>
          <w:sz w:val="24"/>
          <w:szCs w:val="24"/>
          <w:lang w:eastAsia="ru-RU"/>
        </w:rPr>
        <w:t xml:space="preserve">личностных и предметных результатов </w:t>
      </w:r>
      <w:r w:rsidRPr="000B609D">
        <w:rPr>
          <w:rFonts w:ascii="Times New Roman" w:eastAsia="Calibri" w:hAnsi="Times New Roman" w:cs="Times New Roman"/>
          <w:sz w:val="24"/>
          <w:szCs w:val="24"/>
        </w:rPr>
        <w:t>являются:</w:t>
      </w:r>
    </w:p>
    <w:p w:rsidR="00DC3E03" w:rsidRPr="000B609D" w:rsidRDefault="00DC3E03" w:rsidP="000B609D">
      <w:pPr>
        <w:numPr>
          <w:ilvl w:val="0"/>
          <w:numId w:val="14"/>
        </w:numPr>
        <w:spacing w:after="0" w:line="240" w:lineRule="auto"/>
        <w:ind w:left="0" w:firstLine="697"/>
        <w:contextualSpacing/>
        <w:jc w:val="both"/>
        <w:rPr>
          <w:rFonts w:ascii="Times New Roman" w:eastAsia="Calibri" w:hAnsi="Times New Roman" w:cs="Times New Roman"/>
          <w:sz w:val="24"/>
          <w:szCs w:val="24"/>
        </w:rPr>
      </w:pPr>
      <w:r w:rsidRPr="000B609D">
        <w:rPr>
          <w:rFonts w:ascii="Times New Roman" w:eastAsia="Calibri" w:hAnsi="Times New Roman" w:cs="Times New Roman"/>
          <w:sz w:val="24"/>
          <w:szCs w:val="24"/>
        </w:rPr>
        <w:t>комплексный подход к оценке результатов образования (оценка и личностных и предметных результатов освоения АООП);</w:t>
      </w:r>
    </w:p>
    <w:p w:rsidR="00DC3E03" w:rsidRPr="000B609D" w:rsidRDefault="00DC3E03" w:rsidP="000B609D">
      <w:pPr>
        <w:numPr>
          <w:ilvl w:val="0"/>
          <w:numId w:val="14"/>
        </w:numPr>
        <w:spacing w:after="0" w:line="240" w:lineRule="auto"/>
        <w:ind w:left="0" w:firstLine="697"/>
        <w:contextualSpacing/>
        <w:jc w:val="both"/>
        <w:rPr>
          <w:rFonts w:ascii="Times New Roman" w:eastAsia="Calibri" w:hAnsi="Times New Roman" w:cs="Times New Roman"/>
          <w:sz w:val="24"/>
          <w:szCs w:val="24"/>
        </w:rPr>
      </w:pPr>
      <w:r w:rsidRPr="000B609D">
        <w:rPr>
          <w:rFonts w:ascii="Times New Roman" w:eastAsia="Calibri" w:hAnsi="Times New Roman" w:cs="Times New Roman"/>
          <w:sz w:val="24"/>
          <w:szCs w:val="24"/>
        </w:rPr>
        <w:t xml:space="preserve">использование планируемых результатов освоения АООП в качестве содержательной и </w:t>
      </w:r>
      <w:proofErr w:type="spellStart"/>
      <w:r w:rsidRPr="000B609D">
        <w:rPr>
          <w:rFonts w:ascii="Times New Roman" w:eastAsia="Calibri" w:hAnsi="Times New Roman" w:cs="Times New Roman"/>
          <w:sz w:val="24"/>
          <w:szCs w:val="24"/>
        </w:rPr>
        <w:t>критериальной</w:t>
      </w:r>
      <w:proofErr w:type="spellEnd"/>
      <w:r w:rsidRPr="000B609D">
        <w:rPr>
          <w:rFonts w:ascii="Times New Roman" w:eastAsia="Calibri" w:hAnsi="Times New Roman" w:cs="Times New Roman"/>
          <w:sz w:val="24"/>
          <w:szCs w:val="24"/>
        </w:rPr>
        <w:t xml:space="preserve"> базы оценки;</w:t>
      </w:r>
    </w:p>
    <w:p w:rsidR="00DC3E03" w:rsidRPr="000B609D" w:rsidRDefault="00DC3E03" w:rsidP="000B609D">
      <w:pPr>
        <w:numPr>
          <w:ilvl w:val="0"/>
          <w:numId w:val="14"/>
        </w:numPr>
        <w:spacing w:after="0" w:line="240" w:lineRule="auto"/>
        <w:ind w:left="0" w:firstLine="697"/>
        <w:contextualSpacing/>
        <w:jc w:val="both"/>
        <w:rPr>
          <w:rFonts w:ascii="Times New Roman" w:eastAsia="Calibri" w:hAnsi="Times New Roman" w:cs="Times New Roman"/>
          <w:sz w:val="24"/>
          <w:szCs w:val="24"/>
        </w:rPr>
      </w:pPr>
      <w:r w:rsidRPr="000B609D">
        <w:rPr>
          <w:rFonts w:ascii="Times New Roman" w:eastAsia="Calibri" w:hAnsi="Times New Roman" w:cs="Times New Roman"/>
          <w:sz w:val="24"/>
          <w:szCs w:val="24"/>
        </w:rPr>
        <w:t>оценка освоения содержания отдельных учебных предметов на основе системно-</w:t>
      </w:r>
      <w:proofErr w:type="spellStart"/>
      <w:r w:rsidRPr="000B609D">
        <w:rPr>
          <w:rFonts w:ascii="Times New Roman" w:eastAsia="Calibri" w:hAnsi="Times New Roman" w:cs="Times New Roman"/>
          <w:sz w:val="24"/>
          <w:szCs w:val="24"/>
        </w:rPr>
        <w:t>деятельностного</w:t>
      </w:r>
      <w:proofErr w:type="spellEnd"/>
      <w:r w:rsidRPr="000B609D">
        <w:rPr>
          <w:rFonts w:ascii="Times New Roman" w:eastAsia="Calibri" w:hAnsi="Times New Roman" w:cs="Times New Roman"/>
          <w:sz w:val="24"/>
          <w:szCs w:val="24"/>
        </w:rPr>
        <w:t xml:space="preserve"> подхода, проявляющегося в способности к выполнению учебно-практических и учебно-познавательных задач;</w:t>
      </w:r>
    </w:p>
    <w:p w:rsidR="00DC3E03" w:rsidRPr="000B609D" w:rsidRDefault="00DC3E03" w:rsidP="000B609D">
      <w:pPr>
        <w:numPr>
          <w:ilvl w:val="0"/>
          <w:numId w:val="14"/>
        </w:numPr>
        <w:spacing w:after="0" w:line="240" w:lineRule="auto"/>
        <w:ind w:left="0" w:firstLine="697"/>
        <w:contextualSpacing/>
        <w:jc w:val="both"/>
        <w:rPr>
          <w:rFonts w:ascii="Times New Roman" w:eastAsia="Calibri" w:hAnsi="Times New Roman" w:cs="Times New Roman"/>
          <w:sz w:val="24"/>
          <w:szCs w:val="24"/>
        </w:rPr>
      </w:pPr>
      <w:r w:rsidRPr="000B609D">
        <w:rPr>
          <w:rFonts w:ascii="Times New Roman" w:eastAsia="Calibri" w:hAnsi="Times New Roman" w:cs="Times New Roman"/>
          <w:sz w:val="24"/>
          <w:szCs w:val="24"/>
        </w:rPr>
        <w:t>оценка динамики образовательных достижений обучающихся с умственной отсталостью (интеллектуальными нарушениями);</w:t>
      </w:r>
    </w:p>
    <w:p w:rsidR="00DC3E03" w:rsidRPr="000B609D" w:rsidRDefault="00DC3E03" w:rsidP="000B609D">
      <w:pPr>
        <w:numPr>
          <w:ilvl w:val="0"/>
          <w:numId w:val="14"/>
        </w:numPr>
        <w:spacing w:after="0" w:line="240" w:lineRule="auto"/>
        <w:ind w:left="0" w:firstLine="697"/>
        <w:contextualSpacing/>
        <w:jc w:val="both"/>
        <w:rPr>
          <w:rFonts w:ascii="Times New Roman" w:eastAsia="Calibri" w:hAnsi="Times New Roman" w:cs="Times New Roman"/>
          <w:sz w:val="24"/>
          <w:szCs w:val="24"/>
        </w:rPr>
      </w:pPr>
      <w:r w:rsidRPr="000B609D">
        <w:rPr>
          <w:rFonts w:ascii="Times New Roman" w:eastAsia="Calibri" w:hAnsi="Times New Roman" w:cs="Times New Roman"/>
          <w:sz w:val="24"/>
          <w:szCs w:val="24"/>
        </w:rPr>
        <w:t>сочетание внешней и внутренней оценки как механизма обеспечения качества образования;</w:t>
      </w:r>
    </w:p>
    <w:p w:rsidR="00DC3E03" w:rsidRPr="000B609D" w:rsidRDefault="00DC3E03" w:rsidP="000B609D">
      <w:pPr>
        <w:numPr>
          <w:ilvl w:val="0"/>
          <w:numId w:val="14"/>
        </w:numPr>
        <w:spacing w:after="0" w:line="240" w:lineRule="auto"/>
        <w:ind w:left="0" w:firstLine="697"/>
        <w:contextualSpacing/>
        <w:jc w:val="both"/>
        <w:rPr>
          <w:rFonts w:ascii="Times New Roman" w:eastAsia="Calibri" w:hAnsi="Times New Roman" w:cs="Times New Roman"/>
          <w:sz w:val="24"/>
          <w:szCs w:val="24"/>
        </w:rPr>
      </w:pPr>
      <w:r w:rsidRPr="000B609D">
        <w:rPr>
          <w:rFonts w:ascii="Times New Roman" w:eastAsia="Calibri" w:hAnsi="Times New Roman" w:cs="Times New Roman"/>
          <w:sz w:val="24"/>
          <w:szCs w:val="24"/>
        </w:rPr>
        <w:lastRenderedPageBreak/>
        <w:t xml:space="preserve">использование персонифицированных процедур итоговой оценки и </w:t>
      </w:r>
      <w:proofErr w:type="gramStart"/>
      <w:r w:rsidRPr="000B609D">
        <w:rPr>
          <w:rFonts w:ascii="Times New Roman" w:eastAsia="Calibri" w:hAnsi="Times New Roman" w:cs="Times New Roman"/>
          <w:sz w:val="24"/>
          <w:szCs w:val="24"/>
        </w:rPr>
        <w:t>аттестации</w:t>
      </w:r>
      <w:proofErr w:type="gramEnd"/>
      <w:r w:rsidRPr="000B609D">
        <w:rPr>
          <w:rFonts w:ascii="Times New Roman" w:eastAsia="Calibri" w:hAnsi="Times New Roman" w:cs="Times New Roman"/>
          <w:sz w:val="24"/>
          <w:szCs w:val="24"/>
        </w:rPr>
        <w:t xml:space="preserve"> обучающихся с умственной отсталостью (интеллектуальными нарушениями);</w:t>
      </w:r>
    </w:p>
    <w:p w:rsidR="00DC3E03" w:rsidRPr="000B609D" w:rsidRDefault="00DC3E03" w:rsidP="000B609D">
      <w:pPr>
        <w:numPr>
          <w:ilvl w:val="0"/>
          <w:numId w:val="14"/>
        </w:numPr>
        <w:spacing w:after="0" w:line="240" w:lineRule="auto"/>
        <w:ind w:left="0" w:firstLine="709"/>
        <w:contextualSpacing/>
        <w:jc w:val="both"/>
        <w:rPr>
          <w:rFonts w:ascii="Times New Roman" w:eastAsia="Calibri" w:hAnsi="Times New Roman" w:cs="Times New Roman"/>
          <w:sz w:val="24"/>
          <w:szCs w:val="24"/>
        </w:rPr>
      </w:pPr>
      <w:r w:rsidRPr="000B609D">
        <w:rPr>
          <w:rFonts w:ascii="Times New Roman" w:eastAsia="Calibri" w:hAnsi="Times New Roman" w:cs="Times New Roman"/>
          <w:sz w:val="24"/>
          <w:szCs w:val="24"/>
        </w:rPr>
        <w:t>использование накопительной системы оценивания (портфолио), характеризующей динамику личностных образовательных достижений обучающихся с умственной отсталостью (интеллектуальными нарушениями);</w:t>
      </w:r>
    </w:p>
    <w:p w:rsidR="00DC3E03" w:rsidRPr="000B609D" w:rsidRDefault="00DC3E03" w:rsidP="000B609D">
      <w:pPr>
        <w:numPr>
          <w:ilvl w:val="0"/>
          <w:numId w:val="14"/>
        </w:numPr>
        <w:spacing w:after="0" w:line="240" w:lineRule="auto"/>
        <w:ind w:left="0" w:firstLine="709"/>
        <w:contextualSpacing/>
        <w:jc w:val="both"/>
        <w:rPr>
          <w:rFonts w:ascii="Times New Roman" w:eastAsia="Calibri" w:hAnsi="Times New Roman" w:cs="Times New Roman"/>
          <w:sz w:val="24"/>
          <w:szCs w:val="24"/>
        </w:rPr>
      </w:pPr>
      <w:r w:rsidRPr="000B609D">
        <w:rPr>
          <w:rFonts w:ascii="Times New Roman" w:eastAsia="Calibri" w:hAnsi="Times New Roman" w:cs="Times New Roman"/>
          <w:sz w:val="24"/>
          <w:szCs w:val="24"/>
        </w:rPr>
        <w:t>использование наряду со стандартизированными письменными или устными работами таких форм и методов оценки, как проекты, практические работы, творческие работы, самоанализ, самооценка, наблюдения и др.</w:t>
      </w:r>
    </w:p>
    <w:p w:rsidR="00DC3E03" w:rsidRPr="000B609D" w:rsidRDefault="00DC3E03" w:rsidP="000B609D">
      <w:pPr>
        <w:tabs>
          <w:tab w:val="left" w:pos="2486"/>
        </w:tabs>
        <w:spacing w:after="0" w:line="240" w:lineRule="auto"/>
        <w:ind w:firstLine="709"/>
        <w:jc w:val="both"/>
        <w:rPr>
          <w:rFonts w:ascii="Times New Roman" w:eastAsia="Calibri" w:hAnsi="Times New Roman" w:cs="Times New Roman"/>
          <w:sz w:val="24"/>
          <w:szCs w:val="24"/>
          <w:u w:val="single"/>
        </w:rPr>
      </w:pPr>
      <w:r w:rsidRPr="000B609D">
        <w:rPr>
          <w:rFonts w:ascii="Times New Roman" w:eastAsia="Calibri" w:hAnsi="Times New Roman" w:cs="Times New Roman"/>
          <w:sz w:val="24"/>
          <w:szCs w:val="24"/>
          <w:u w:val="single"/>
        </w:rPr>
        <w:t>Оценка личностных результатов</w:t>
      </w:r>
      <w:r w:rsidR="00956AC6">
        <w:rPr>
          <w:rFonts w:ascii="Times New Roman" w:eastAsia="Calibri" w:hAnsi="Times New Roman" w:cs="Times New Roman"/>
          <w:sz w:val="24"/>
          <w:szCs w:val="24"/>
          <w:u w:val="single"/>
        </w:rPr>
        <w:t xml:space="preserve"> </w:t>
      </w:r>
      <w:r w:rsidRPr="000B609D">
        <w:rPr>
          <w:rFonts w:ascii="Times New Roman" w:eastAsia="Calibri" w:hAnsi="Times New Roman" w:cs="Times New Roman"/>
          <w:sz w:val="24"/>
          <w:szCs w:val="24"/>
        </w:rPr>
        <w:t>обучающихся с умственной отсталостью (интеллектуальными нарушениями).</w:t>
      </w:r>
    </w:p>
    <w:p w:rsidR="00DC3E03" w:rsidRPr="000B609D" w:rsidRDefault="00DC3E03" w:rsidP="000B609D">
      <w:pPr>
        <w:spacing w:after="0" w:line="240" w:lineRule="auto"/>
        <w:ind w:firstLine="720"/>
        <w:contextualSpacing/>
        <w:jc w:val="both"/>
        <w:rPr>
          <w:rFonts w:ascii="Times New Roman" w:eastAsia="Calibri" w:hAnsi="Times New Roman" w:cs="Times New Roman"/>
          <w:sz w:val="24"/>
          <w:szCs w:val="24"/>
        </w:rPr>
      </w:pPr>
      <w:r w:rsidRPr="000B609D">
        <w:rPr>
          <w:rFonts w:ascii="Times New Roman" w:eastAsia="Calibri" w:hAnsi="Times New Roman" w:cs="Times New Roman"/>
          <w:sz w:val="24"/>
          <w:szCs w:val="24"/>
        </w:rPr>
        <w:t>Личностные результаты включают овладение обучающимися социальными (жизненными) компетенциями, необходимыми для решения практико-ориентированных задач и обеспечивающими формирование и развитие социальных отношений обучающихся в различных средах.</w:t>
      </w:r>
    </w:p>
    <w:p w:rsidR="00DC3E03" w:rsidRPr="000B609D" w:rsidRDefault="00DC3E03" w:rsidP="000B609D">
      <w:pPr>
        <w:autoSpaceDE w:val="0"/>
        <w:autoSpaceDN w:val="0"/>
        <w:adjustRightInd w:val="0"/>
        <w:spacing w:after="0" w:line="240" w:lineRule="auto"/>
        <w:ind w:firstLine="709"/>
        <w:jc w:val="both"/>
        <w:rPr>
          <w:rFonts w:ascii="Times New Roman" w:eastAsia="Calibri" w:hAnsi="Times New Roman" w:cs="Times New Roman"/>
          <w:sz w:val="24"/>
          <w:szCs w:val="24"/>
        </w:rPr>
      </w:pPr>
      <w:r w:rsidRPr="000B609D">
        <w:rPr>
          <w:rFonts w:ascii="Times New Roman" w:eastAsia="Calibri" w:hAnsi="Times New Roman" w:cs="Times New Roman"/>
          <w:sz w:val="24"/>
          <w:szCs w:val="24"/>
        </w:rPr>
        <w:t>Оценка личностных результатов</w:t>
      </w:r>
      <w:r w:rsidR="00D81AE3">
        <w:rPr>
          <w:rFonts w:ascii="Times New Roman" w:eastAsia="Calibri" w:hAnsi="Times New Roman" w:cs="Times New Roman"/>
          <w:sz w:val="24"/>
          <w:szCs w:val="24"/>
        </w:rPr>
        <w:t xml:space="preserve"> </w:t>
      </w:r>
      <w:r w:rsidRPr="000B609D">
        <w:rPr>
          <w:rFonts w:ascii="Times New Roman" w:eastAsia="Calibri" w:hAnsi="Times New Roman" w:cs="Times New Roman"/>
          <w:sz w:val="24"/>
          <w:szCs w:val="24"/>
        </w:rPr>
        <w:t>предполагает, прежде всего, оценку</w:t>
      </w:r>
      <w:r w:rsidR="001B423B">
        <w:rPr>
          <w:rFonts w:ascii="Times New Roman" w:eastAsia="Calibri" w:hAnsi="Times New Roman" w:cs="Times New Roman"/>
          <w:sz w:val="24"/>
          <w:szCs w:val="24"/>
        </w:rPr>
        <w:t xml:space="preserve"> </w:t>
      </w:r>
      <w:r w:rsidRPr="000B609D">
        <w:rPr>
          <w:rFonts w:ascii="Times New Roman" w:eastAsia="Calibri" w:hAnsi="Times New Roman" w:cs="Times New Roman"/>
          <w:sz w:val="24"/>
          <w:szCs w:val="24"/>
        </w:rPr>
        <w:t xml:space="preserve">продвижения ребенка в овладении социальными (жизненными) компетенциями, которые, в конечном итоге, составляют основу этих результатов. </w:t>
      </w:r>
    </w:p>
    <w:p w:rsidR="00DC3E03" w:rsidRPr="000B609D" w:rsidRDefault="00DC3E03" w:rsidP="000B609D">
      <w:pPr>
        <w:spacing w:after="0" w:line="240" w:lineRule="auto"/>
        <w:ind w:firstLine="709"/>
        <w:jc w:val="both"/>
        <w:rPr>
          <w:rFonts w:ascii="Times New Roman" w:eastAsia="Calibri" w:hAnsi="Times New Roman" w:cs="Times New Roman"/>
          <w:bCs/>
          <w:sz w:val="24"/>
          <w:szCs w:val="24"/>
        </w:rPr>
      </w:pPr>
      <w:r w:rsidRPr="000B609D">
        <w:rPr>
          <w:rFonts w:ascii="Times New Roman" w:eastAsia="Calibri" w:hAnsi="Times New Roman" w:cs="Times New Roman"/>
          <w:sz w:val="24"/>
          <w:szCs w:val="24"/>
        </w:rPr>
        <w:t>Всесторонняя и комплексная оценка овладения обучающимися социальными (жизненными) компетенциями осуществляется на основании применения метода экспертной оценки, который представляет собой процедуру оценки результатов на основе мнений группы специалистов (экспертов). Состав экспертной группы определен общеобразовательной организацией и включает педагогических работников (учителей, учителей-логопедов, педагогов-психологов, социальных педагогов), которые хорошо знают ученика. Для полноты оценки личностных результатов освоения обучающимися с умственной отсталостью (интеллектуальными нарушениями) АООП учитывается мнение родителей (законных представителей), поскольку основой оценки служит анализ изменений поведения обучающегося в повседневной жизни в различных социальных средах (школьной и семейной).</w:t>
      </w:r>
    </w:p>
    <w:p w:rsidR="00DC3E03" w:rsidRPr="000B609D" w:rsidRDefault="00DC3E03" w:rsidP="000B609D">
      <w:pPr>
        <w:tabs>
          <w:tab w:val="left" w:pos="2486"/>
        </w:tabs>
        <w:spacing w:after="0" w:line="240" w:lineRule="auto"/>
        <w:ind w:firstLine="709"/>
        <w:jc w:val="both"/>
        <w:rPr>
          <w:rFonts w:ascii="Times New Roman" w:eastAsia="Calibri" w:hAnsi="Times New Roman" w:cs="Times New Roman"/>
          <w:sz w:val="24"/>
          <w:szCs w:val="24"/>
          <w:u w:val="single"/>
        </w:rPr>
      </w:pPr>
      <w:r w:rsidRPr="000B609D">
        <w:rPr>
          <w:rFonts w:ascii="Times New Roman" w:eastAsia="Calibri" w:hAnsi="Times New Roman" w:cs="Times New Roman"/>
          <w:sz w:val="24"/>
          <w:szCs w:val="24"/>
          <w:u w:val="single"/>
        </w:rPr>
        <w:t xml:space="preserve">Оценка предметных результатов. </w:t>
      </w:r>
    </w:p>
    <w:p w:rsidR="00DC3E03" w:rsidRPr="000B609D" w:rsidRDefault="00DC3E03" w:rsidP="000B609D">
      <w:pPr>
        <w:spacing w:after="0" w:line="240" w:lineRule="auto"/>
        <w:ind w:firstLine="709"/>
        <w:jc w:val="both"/>
        <w:rPr>
          <w:rFonts w:ascii="Times New Roman" w:eastAsia="Calibri" w:hAnsi="Times New Roman" w:cs="Times New Roman"/>
          <w:bCs/>
          <w:sz w:val="24"/>
          <w:szCs w:val="24"/>
        </w:rPr>
      </w:pPr>
      <w:r w:rsidRPr="000B609D">
        <w:rPr>
          <w:rFonts w:ascii="Times New Roman" w:eastAsia="Calibri" w:hAnsi="Times New Roman" w:cs="Times New Roman"/>
          <w:sz w:val="24"/>
          <w:szCs w:val="24"/>
        </w:rPr>
        <w:t xml:space="preserve">Предметные результаты связаны с овладением </w:t>
      </w:r>
      <w:proofErr w:type="gramStart"/>
      <w:r w:rsidRPr="000B609D">
        <w:rPr>
          <w:rFonts w:ascii="Times New Roman" w:eastAsia="Calibri" w:hAnsi="Times New Roman" w:cs="Times New Roman"/>
          <w:sz w:val="24"/>
          <w:szCs w:val="24"/>
        </w:rPr>
        <w:t>обучающимися</w:t>
      </w:r>
      <w:proofErr w:type="gramEnd"/>
      <w:r w:rsidRPr="000B609D">
        <w:rPr>
          <w:rFonts w:ascii="Times New Roman" w:eastAsia="Calibri" w:hAnsi="Times New Roman" w:cs="Times New Roman"/>
          <w:sz w:val="24"/>
          <w:szCs w:val="24"/>
        </w:rPr>
        <w:t xml:space="preserve"> содержанием каждой предметной области и характеризуют достижения обучающихся в усвоении знаний и умений, способность их применять в практической деятельности. </w:t>
      </w:r>
    </w:p>
    <w:p w:rsidR="00DC3E03" w:rsidRPr="000B609D" w:rsidRDefault="00DC3E03" w:rsidP="000B609D">
      <w:pPr>
        <w:spacing w:after="0" w:line="240" w:lineRule="auto"/>
        <w:ind w:firstLine="709"/>
        <w:jc w:val="both"/>
        <w:rPr>
          <w:rFonts w:ascii="Times New Roman" w:eastAsia="Calibri" w:hAnsi="Times New Roman" w:cs="Times New Roman"/>
          <w:bCs/>
          <w:sz w:val="24"/>
          <w:szCs w:val="24"/>
        </w:rPr>
      </w:pPr>
      <w:proofErr w:type="gramStart"/>
      <w:r w:rsidRPr="000B609D">
        <w:rPr>
          <w:rFonts w:ascii="Times New Roman" w:eastAsia="Calibri" w:hAnsi="Times New Roman" w:cs="Times New Roman"/>
          <w:bCs/>
          <w:sz w:val="24"/>
          <w:szCs w:val="24"/>
        </w:rPr>
        <w:t>Оценку предметных результатов</w:t>
      </w:r>
      <w:r w:rsidR="00956AC6">
        <w:rPr>
          <w:rFonts w:ascii="Times New Roman" w:eastAsia="Calibri" w:hAnsi="Times New Roman" w:cs="Times New Roman"/>
          <w:bCs/>
          <w:sz w:val="24"/>
          <w:szCs w:val="24"/>
        </w:rPr>
        <w:t xml:space="preserve"> </w:t>
      </w:r>
      <w:r w:rsidRPr="000B609D">
        <w:rPr>
          <w:rFonts w:ascii="Times New Roman" w:eastAsia="Calibri" w:hAnsi="Times New Roman" w:cs="Times New Roman"/>
          <w:bCs/>
          <w:sz w:val="24"/>
          <w:szCs w:val="24"/>
        </w:rPr>
        <w:t>целесообразно начинать со</w:t>
      </w:r>
      <w:r w:rsidR="00956AC6">
        <w:rPr>
          <w:rFonts w:ascii="Times New Roman" w:eastAsia="Calibri" w:hAnsi="Times New Roman" w:cs="Times New Roman"/>
          <w:bCs/>
          <w:sz w:val="24"/>
          <w:szCs w:val="24"/>
        </w:rPr>
        <w:t xml:space="preserve"> </w:t>
      </w:r>
      <w:r w:rsidRPr="000B609D">
        <w:rPr>
          <w:rFonts w:ascii="Times New Roman" w:eastAsia="Calibri" w:hAnsi="Times New Roman" w:cs="Times New Roman"/>
          <w:bCs/>
          <w:sz w:val="24"/>
          <w:szCs w:val="24"/>
          <w:lang w:val="en-US"/>
        </w:rPr>
        <w:t>II</w:t>
      </w:r>
      <w:r w:rsidRPr="000B609D">
        <w:rPr>
          <w:rFonts w:ascii="Times New Roman" w:eastAsia="Calibri" w:hAnsi="Times New Roman" w:cs="Times New Roman"/>
          <w:bCs/>
          <w:sz w:val="24"/>
          <w:szCs w:val="24"/>
        </w:rPr>
        <w:t>-го класса (второй год обучения), т.е. в тот период, когда у обучающихся будут сформированы некоторые начальные базовые учебные действия.</w:t>
      </w:r>
      <w:proofErr w:type="gramEnd"/>
      <w:r w:rsidR="00956AC6">
        <w:rPr>
          <w:rFonts w:ascii="Times New Roman" w:eastAsia="Calibri" w:hAnsi="Times New Roman" w:cs="Times New Roman"/>
          <w:bCs/>
          <w:sz w:val="24"/>
          <w:szCs w:val="24"/>
        </w:rPr>
        <w:t xml:space="preserve"> </w:t>
      </w:r>
      <w:r w:rsidRPr="000B609D">
        <w:rPr>
          <w:rFonts w:ascii="Times New Roman" w:eastAsia="Calibri" w:hAnsi="Times New Roman" w:cs="Times New Roman"/>
          <w:bCs/>
          <w:sz w:val="24"/>
          <w:szCs w:val="24"/>
        </w:rPr>
        <w:t>Кроме того, сама учебная деятельность для них будет привычной, и они смогут ее организовывать под руководством учителя.</w:t>
      </w:r>
    </w:p>
    <w:p w:rsidR="00DC3E03" w:rsidRPr="000B609D" w:rsidRDefault="00DC3E03" w:rsidP="000B609D">
      <w:pPr>
        <w:spacing w:after="0" w:line="240" w:lineRule="auto"/>
        <w:ind w:firstLine="709"/>
        <w:jc w:val="both"/>
        <w:rPr>
          <w:rFonts w:ascii="Times New Roman" w:eastAsia="Calibri" w:hAnsi="Times New Roman" w:cs="Times New Roman"/>
          <w:sz w:val="24"/>
          <w:szCs w:val="24"/>
        </w:rPr>
      </w:pPr>
      <w:r w:rsidRPr="000B609D">
        <w:rPr>
          <w:rFonts w:ascii="Times New Roman" w:eastAsia="Calibri" w:hAnsi="Times New Roman" w:cs="Times New Roman"/>
          <w:bCs/>
          <w:sz w:val="24"/>
          <w:szCs w:val="24"/>
        </w:rPr>
        <w:t xml:space="preserve">Во время обучения во всех классах педагогами поощряется и стимулируется работа учеников. При этом не является принципиально важным, насколько </w:t>
      </w:r>
      <w:proofErr w:type="gramStart"/>
      <w:r w:rsidRPr="000B609D">
        <w:rPr>
          <w:rFonts w:ascii="Times New Roman" w:eastAsia="Calibri" w:hAnsi="Times New Roman" w:cs="Times New Roman"/>
          <w:bCs/>
          <w:sz w:val="24"/>
          <w:szCs w:val="24"/>
        </w:rPr>
        <w:t>обучающийся</w:t>
      </w:r>
      <w:proofErr w:type="gramEnd"/>
      <w:r w:rsidRPr="000B609D">
        <w:rPr>
          <w:rFonts w:ascii="Times New Roman" w:eastAsia="Calibri" w:hAnsi="Times New Roman" w:cs="Times New Roman"/>
          <w:bCs/>
          <w:sz w:val="24"/>
          <w:szCs w:val="24"/>
        </w:rPr>
        <w:t xml:space="preserve"> продвигается в освоении того или иного учебного предмета. На этом этапе обучения центральным результатом является появление значимых предпосылок учебной деятельности, одной из которых является способность ее осуществления не только под прямым и непосредственным руководством и контролем учителя, но и с определенной долей самостоятельности во взаимодействии с учителем и одноклассниками. </w:t>
      </w:r>
    </w:p>
    <w:p w:rsidR="00DC3E03" w:rsidRPr="000B609D" w:rsidRDefault="00DC3E03" w:rsidP="000B609D">
      <w:pPr>
        <w:spacing w:after="0" w:line="240" w:lineRule="auto"/>
        <w:ind w:firstLine="709"/>
        <w:jc w:val="both"/>
        <w:rPr>
          <w:rFonts w:ascii="Times New Roman" w:eastAsia="Calibri" w:hAnsi="Times New Roman" w:cs="Times New Roman"/>
          <w:sz w:val="24"/>
          <w:szCs w:val="24"/>
        </w:rPr>
      </w:pPr>
      <w:r w:rsidRPr="000B609D">
        <w:rPr>
          <w:rFonts w:ascii="Times New Roman" w:eastAsia="Calibri" w:hAnsi="Times New Roman" w:cs="Times New Roman"/>
          <w:sz w:val="24"/>
          <w:szCs w:val="24"/>
        </w:rPr>
        <w:t xml:space="preserve">В целом оценка достижения обучающимися с умственной отсталостью (интеллектуальными нарушениями) предметных результатов базируется на принципах индивидуального и дифференцированного подходов. Усвоенные </w:t>
      </w:r>
      <w:proofErr w:type="gramStart"/>
      <w:r w:rsidRPr="000B609D">
        <w:rPr>
          <w:rFonts w:ascii="Times New Roman" w:eastAsia="Calibri" w:hAnsi="Times New Roman" w:cs="Times New Roman"/>
          <w:sz w:val="24"/>
          <w:szCs w:val="24"/>
        </w:rPr>
        <w:t>обучающимися</w:t>
      </w:r>
      <w:proofErr w:type="gramEnd"/>
      <w:r w:rsidRPr="000B609D">
        <w:rPr>
          <w:rFonts w:ascii="Times New Roman" w:eastAsia="Calibri" w:hAnsi="Times New Roman" w:cs="Times New Roman"/>
          <w:sz w:val="24"/>
          <w:szCs w:val="24"/>
        </w:rPr>
        <w:t xml:space="preserve"> даже незначительные по объему и элементарные по содержанию знания и умения должны выполнять коррекционно-развивающую функцию, поскольку они играют определенную роль в становлении личности ученика и овладении им социальным опытом.</w:t>
      </w:r>
    </w:p>
    <w:p w:rsidR="00DC3E03" w:rsidRPr="000B609D" w:rsidRDefault="00DC3E03" w:rsidP="000B609D">
      <w:pPr>
        <w:autoSpaceDE w:val="0"/>
        <w:autoSpaceDN w:val="0"/>
        <w:adjustRightInd w:val="0"/>
        <w:spacing w:after="0" w:line="240" w:lineRule="auto"/>
        <w:contextualSpacing/>
        <w:jc w:val="center"/>
        <w:rPr>
          <w:rFonts w:ascii="Times New Roman" w:eastAsia="Calibri" w:hAnsi="Times New Roman" w:cs="Times New Roman"/>
          <w:b/>
          <w:color w:val="000000"/>
          <w:sz w:val="24"/>
          <w:szCs w:val="24"/>
          <w:lang w:val="en-US"/>
        </w:rPr>
      </w:pPr>
      <w:r w:rsidRPr="000B609D">
        <w:rPr>
          <w:rFonts w:ascii="Times New Roman" w:eastAsia="MS Gothic" w:hAnsi="Times New Roman" w:cs="Times New Roman"/>
          <w:b/>
          <w:sz w:val="24"/>
          <w:szCs w:val="24"/>
          <w:lang w:eastAsia="ru-RU"/>
        </w:rPr>
        <w:t xml:space="preserve">Особенности проведения оценки результатов освоения СИПР </w:t>
      </w:r>
      <w:r w:rsidRPr="000B609D">
        <w:rPr>
          <w:rFonts w:ascii="Times New Roman" w:eastAsia="Calibri" w:hAnsi="Times New Roman" w:cs="Times New Roman"/>
          <w:b/>
          <w:color w:val="000000"/>
          <w:sz w:val="24"/>
          <w:szCs w:val="24"/>
        </w:rPr>
        <w:t xml:space="preserve">обучающимися с </w:t>
      </w:r>
      <w:r w:rsidRPr="000B609D">
        <w:rPr>
          <w:rFonts w:ascii="Times New Roman" w:eastAsia="Calibri" w:hAnsi="Times New Roman" w:cs="Times New Roman"/>
          <w:b/>
          <w:sz w:val="24"/>
          <w:szCs w:val="24"/>
        </w:rPr>
        <w:t>умственной отсталостью (интеллектуальными нарушениями)</w:t>
      </w:r>
    </w:p>
    <w:p w:rsidR="00DC3E03" w:rsidRPr="000B609D" w:rsidRDefault="00DC3E03" w:rsidP="000B609D">
      <w:pPr>
        <w:suppressAutoHyphens/>
        <w:spacing w:after="0" w:line="240" w:lineRule="auto"/>
        <w:ind w:firstLine="709"/>
        <w:jc w:val="both"/>
        <w:rPr>
          <w:rFonts w:ascii="Times New Roman" w:eastAsia="Times New Roman" w:hAnsi="Times New Roman" w:cs="Times New Roman"/>
          <w:bCs/>
          <w:sz w:val="24"/>
          <w:szCs w:val="24"/>
          <w:lang w:eastAsia="ar-SA"/>
        </w:rPr>
      </w:pPr>
      <w:r w:rsidRPr="000B609D">
        <w:rPr>
          <w:rFonts w:ascii="Times New Roman" w:eastAsia="Times New Roman" w:hAnsi="Times New Roman" w:cs="Times New Roman"/>
          <w:spacing w:val="2"/>
          <w:sz w:val="24"/>
          <w:szCs w:val="24"/>
          <w:lang w:eastAsia="ar-SA"/>
        </w:rPr>
        <w:t xml:space="preserve">Система оценки результатов </w:t>
      </w:r>
      <w:r w:rsidRPr="000B609D">
        <w:rPr>
          <w:rFonts w:ascii="Times New Roman" w:eastAsia="Times New Roman" w:hAnsi="Times New Roman" w:cs="Times New Roman"/>
          <w:bCs/>
          <w:sz w:val="24"/>
          <w:szCs w:val="24"/>
          <w:lang w:eastAsia="ar-SA"/>
        </w:rPr>
        <w:t xml:space="preserve">отражает степень выполнения </w:t>
      </w:r>
      <w:proofErr w:type="gramStart"/>
      <w:r w:rsidRPr="000B609D">
        <w:rPr>
          <w:rFonts w:ascii="Times New Roman" w:eastAsia="Times New Roman" w:hAnsi="Times New Roman" w:cs="Times New Roman"/>
          <w:bCs/>
          <w:sz w:val="24"/>
          <w:szCs w:val="24"/>
          <w:lang w:eastAsia="ar-SA"/>
        </w:rPr>
        <w:t>обучающимся</w:t>
      </w:r>
      <w:proofErr w:type="gramEnd"/>
      <w:r w:rsidRPr="000B609D">
        <w:rPr>
          <w:rFonts w:ascii="Times New Roman" w:eastAsia="Times New Roman" w:hAnsi="Times New Roman" w:cs="Times New Roman"/>
          <w:bCs/>
          <w:sz w:val="24"/>
          <w:szCs w:val="24"/>
          <w:lang w:eastAsia="ar-SA"/>
        </w:rPr>
        <w:t xml:space="preserve"> СИПР, взаимодействие следующих компонентов:</w:t>
      </w:r>
    </w:p>
    <w:p w:rsidR="00DC3E03" w:rsidRPr="000B609D" w:rsidRDefault="00DC3E03" w:rsidP="000B609D">
      <w:pPr>
        <w:numPr>
          <w:ilvl w:val="0"/>
          <w:numId w:val="51"/>
        </w:numPr>
        <w:spacing w:after="0" w:line="240" w:lineRule="auto"/>
        <w:ind w:left="0" w:firstLine="709"/>
        <w:jc w:val="both"/>
        <w:rPr>
          <w:rFonts w:ascii="Times New Roman" w:eastAsia="Times New Roman" w:hAnsi="Times New Roman" w:cs="Times New Roman"/>
          <w:bCs/>
          <w:sz w:val="24"/>
          <w:szCs w:val="24"/>
          <w:lang w:eastAsia="ar-SA"/>
        </w:rPr>
      </w:pPr>
      <w:proofErr w:type="gramStart"/>
      <w:r w:rsidRPr="000B609D">
        <w:rPr>
          <w:rFonts w:ascii="Times New Roman" w:eastAsia="Times New Roman" w:hAnsi="Times New Roman" w:cs="Times New Roman"/>
          <w:bCs/>
          <w:sz w:val="24"/>
          <w:szCs w:val="24"/>
          <w:lang w:eastAsia="ar-SA"/>
        </w:rPr>
        <w:t>что обучающийся знает и умеет на конец учебного периода,</w:t>
      </w:r>
      <w:proofErr w:type="gramEnd"/>
    </w:p>
    <w:p w:rsidR="00DC3E03" w:rsidRPr="000B609D" w:rsidRDefault="00DC3E03" w:rsidP="000B609D">
      <w:pPr>
        <w:numPr>
          <w:ilvl w:val="0"/>
          <w:numId w:val="51"/>
        </w:numPr>
        <w:spacing w:after="0" w:line="240" w:lineRule="auto"/>
        <w:ind w:left="0" w:firstLine="709"/>
        <w:jc w:val="both"/>
        <w:rPr>
          <w:rFonts w:ascii="Times New Roman" w:eastAsia="Times New Roman" w:hAnsi="Times New Roman" w:cs="Times New Roman"/>
          <w:bCs/>
          <w:sz w:val="24"/>
          <w:szCs w:val="24"/>
          <w:lang w:eastAsia="ar-SA"/>
        </w:rPr>
      </w:pPr>
      <w:r w:rsidRPr="000B609D">
        <w:rPr>
          <w:rFonts w:ascii="Times New Roman" w:eastAsia="Times New Roman" w:hAnsi="Times New Roman" w:cs="Times New Roman"/>
          <w:bCs/>
          <w:sz w:val="24"/>
          <w:szCs w:val="24"/>
          <w:lang w:eastAsia="ar-SA"/>
        </w:rPr>
        <w:t>что из полученных знаний и умений он применяет на практике,</w:t>
      </w:r>
    </w:p>
    <w:p w:rsidR="00DC3E03" w:rsidRPr="000B609D" w:rsidRDefault="00DC3E03" w:rsidP="000B609D">
      <w:pPr>
        <w:numPr>
          <w:ilvl w:val="0"/>
          <w:numId w:val="51"/>
        </w:numPr>
        <w:spacing w:after="0" w:line="240" w:lineRule="auto"/>
        <w:ind w:left="0" w:firstLine="709"/>
        <w:jc w:val="both"/>
        <w:rPr>
          <w:rFonts w:ascii="Times New Roman" w:eastAsia="Times New Roman" w:hAnsi="Times New Roman" w:cs="Times New Roman"/>
          <w:bCs/>
          <w:sz w:val="24"/>
          <w:szCs w:val="24"/>
          <w:lang w:eastAsia="ar-SA"/>
        </w:rPr>
      </w:pPr>
      <w:r w:rsidRPr="000B609D">
        <w:rPr>
          <w:rFonts w:ascii="Times New Roman" w:eastAsia="Times New Roman" w:hAnsi="Times New Roman" w:cs="Times New Roman"/>
          <w:bCs/>
          <w:sz w:val="24"/>
          <w:szCs w:val="24"/>
          <w:lang w:eastAsia="ar-SA"/>
        </w:rPr>
        <w:t>насколько активно, адекватно и самостоятельно он их применяет.</w:t>
      </w:r>
    </w:p>
    <w:p w:rsidR="00346D5A" w:rsidRPr="00FC1DE1" w:rsidRDefault="00DC3E03" w:rsidP="000B609D">
      <w:pPr>
        <w:suppressAutoHyphens/>
        <w:spacing w:after="0" w:line="240" w:lineRule="auto"/>
        <w:ind w:firstLine="709"/>
        <w:jc w:val="both"/>
        <w:rPr>
          <w:rFonts w:ascii="Times New Roman" w:eastAsia="Times New Roman" w:hAnsi="Times New Roman" w:cs="Times New Roman"/>
          <w:bCs/>
          <w:sz w:val="24"/>
          <w:szCs w:val="24"/>
          <w:lang w:eastAsia="ar-SA"/>
        </w:rPr>
      </w:pPr>
      <w:r w:rsidRPr="000B609D">
        <w:rPr>
          <w:rFonts w:ascii="Times New Roman" w:eastAsia="Times New Roman" w:hAnsi="Times New Roman" w:cs="Times New Roman"/>
          <w:bCs/>
          <w:sz w:val="24"/>
          <w:szCs w:val="24"/>
          <w:lang w:eastAsia="ar-SA"/>
        </w:rPr>
        <w:lastRenderedPageBreak/>
        <w:t xml:space="preserve">При оценке результативности обучения должны учитываться особенности психического, неврологического и соматического состояния каждого обучающегося. </w:t>
      </w:r>
      <w:proofErr w:type="gramStart"/>
      <w:r w:rsidRPr="000B609D">
        <w:rPr>
          <w:rFonts w:ascii="Times New Roman" w:eastAsia="Times New Roman" w:hAnsi="Times New Roman" w:cs="Times New Roman"/>
          <w:bCs/>
          <w:sz w:val="24"/>
          <w:szCs w:val="24"/>
          <w:lang w:eastAsia="ar-SA"/>
        </w:rPr>
        <w:t>Выявление результативности обучения должно происходить вариативно с учетом психофизического развития ребенка в процессе выполнения перцептивных, речевых, предметных действий, графических работ и др. При предъявлении и выполнении всех видов заданий обучающимся должна оказываться помощь: разъяснение, показ, дополнительные словесные, графические и жестовые инструкции; задания по подражанию, совместно распределенным действиям и др. При оценке результативности достижений необходимо учитывать степень самостоятельности ребенка.</w:t>
      </w:r>
      <w:proofErr w:type="gramEnd"/>
    </w:p>
    <w:p w:rsidR="00D87072" w:rsidRPr="000B609D" w:rsidRDefault="00D87072" w:rsidP="00D87072">
      <w:pPr>
        <w:spacing w:after="0" w:line="240" w:lineRule="auto"/>
        <w:ind w:firstLine="567"/>
        <w:contextualSpacing/>
        <w:jc w:val="both"/>
        <w:rPr>
          <w:rFonts w:ascii="Times New Roman" w:eastAsia="Times New Roman" w:hAnsi="Times New Roman" w:cs="Times New Roman"/>
          <w:color w:val="000000" w:themeColor="text1"/>
          <w:sz w:val="24"/>
          <w:szCs w:val="24"/>
          <w:lang w:eastAsia="ar-SA"/>
        </w:rPr>
      </w:pPr>
      <w:r w:rsidRPr="000B609D">
        <w:rPr>
          <w:rFonts w:ascii="Times New Roman" w:eastAsia="Times New Roman" w:hAnsi="Times New Roman" w:cs="Times New Roman"/>
          <w:color w:val="000000" w:themeColor="text1"/>
          <w:sz w:val="24"/>
          <w:szCs w:val="24"/>
          <w:lang w:eastAsia="ar-SA"/>
        </w:rPr>
        <w:t xml:space="preserve">В первом классе применяются показатели самостоятельности, представленные в (таблице </w:t>
      </w:r>
      <w:r w:rsidRPr="00FC1DE1">
        <w:rPr>
          <w:rFonts w:ascii="Times New Roman" w:eastAsia="Times New Roman" w:hAnsi="Times New Roman" w:cs="Times New Roman"/>
          <w:color w:val="000000" w:themeColor="text1"/>
          <w:sz w:val="24"/>
          <w:szCs w:val="24"/>
          <w:lang w:eastAsia="ar-SA"/>
        </w:rPr>
        <w:t>2</w:t>
      </w:r>
      <w:r w:rsidRPr="000B609D">
        <w:rPr>
          <w:rFonts w:ascii="Times New Roman" w:eastAsia="Times New Roman" w:hAnsi="Times New Roman" w:cs="Times New Roman"/>
          <w:color w:val="000000" w:themeColor="text1"/>
          <w:sz w:val="24"/>
          <w:szCs w:val="24"/>
          <w:lang w:eastAsia="ar-SA"/>
        </w:rPr>
        <w:t>):</w:t>
      </w:r>
    </w:p>
    <w:p w:rsidR="00D87072" w:rsidRPr="00D87072" w:rsidRDefault="00D87072" w:rsidP="00D87072">
      <w:pPr>
        <w:spacing w:after="0" w:line="240" w:lineRule="auto"/>
        <w:ind w:firstLine="709"/>
        <w:contextualSpacing/>
        <w:jc w:val="right"/>
        <w:rPr>
          <w:rFonts w:ascii="Times New Roman" w:eastAsia="Times New Roman" w:hAnsi="Times New Roman" w:cs="Times New Roman"/>
          <w:sz w:val="24"/>
          <w:szCs w:val="24"/>
          <w:lang w:val="en-US" w:eastAsia="ar-SA"/>
        </w:rPr>
      </w:pPr>
      <w:r w:rsidRPr="000B609D">
        <w:rPr>
          <w:rFonts w:ascii="Times New Roman" w:eastAsia="Times New Roman" w:hAnsi="Times New Roman" w:cs="Times New Roman"/>
          <w:color w:val="000000" w:themeColor="text1"/>
          <w:sz w:val="24"/>
          <w:szCs w:val="24"/>
          <w:lang w:eastAsia="ar-SA"/>
        </w:rPr>
        <w:t xml:space="preserve">Таблица </w:t>
      </w:r>
      <w:r>
        <w:rPr>
          <w:rFonts w:ascii="Times New Roman" w:eastAsia="Times New Roman" w:hAnsi="Times New Roman" w:cs="Times New Roman"/>
          <w:color w:val="000000" w:themeColor="text1"/>
          <w:sz w:val="24"/>
          <w:szCs w:val="24"/>
          <w:lang w:val="en-US" w:eastAsia="ar-SA"/>
        </w:rPr>
        <w:t>2</w:t>
      </w:r>
    </w:p>
    <w:tbl>
      <w:tblPr>
        <w:tblW w:w="10454"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761"/>
        <w:gridCol w:w="2693"/>
      </w:tblGrid>
      <w:tr w:rsidR="00D87072" w:rsidRPr="000B609D" w:rsidTr="00F071B0">
        <w:trPr>
          <w:trHeight w:val="348"/>
        </w:trPr>
        <w:tc>
          <w:tcPr>
            <w:tcW w:w="7761" w:type="dxa"/>
          </w:tcPr>
          <w:p w:rsidR="00D87072" w:rsidRPr="000B609D" w:rsidRDefault="00D87072" w:rsidP="00F071B0">
            <w:pPr>
              <w:spacing w:after="0" w:line="240" w:lineRule="auto"/>
              <w:ind w:firstLine="709"/>
              <w:jc w:val="both"/>
              <w:rPr>
                <w:rFonts w:ascii="Times New Roman" w:hAnsi="Times New Roman" w:cs="Times New Roman"/>
                <w:b/>
                <w:sz w:val="24"/>
                <w:szCs w:val="24"/>
              </w:rPr>
            </w:pPr>
            <w:r w:rsidRPr="000B609D">
              <w:rPr>
                <w:rFonts w:ascii="Times New Roman" w:hAnsi="Times New Roman" w:cs="Times New Roman"/>
                <w:b/>
                <w:sz w:val="24"/>
                <w:szCs w:val="24"/>
              </w:rPr>
              <w:t>Показатели самостоятельности учащегося (ПС)</w:t>
            </w:r>
          </w:p>
        </w:tc>
        <w:tc>
          <w:tcPr>
            <w:tcW w:w="2693" w:type="dxa"/>
          </w:tcPr>
          <w:p w:rsidR="00D87072" w:rsidRPr="000B609D" w:rsidRDefault="00D87072" w:rsidP="00F071B0">
            <w:pPr>
              <w:spacing w:after="0" w:line="240" w:lineRule="auto"/>
              <w:jc w:val="both"/>
              <w:rPr>
                <w:rFonts w:ascii="Times New Roman" w:hAnsi="Times New Roman" w:cs="Times New Roman"/>
                <w:b/>
                <w:sz w:val="24"/>
                <w:szCs w:val="24"/>
              </w:rPr>
            </w:pPr>
            <w:r w:rsidRPr="000B609D">
              <w:rPr>
                <w:rFonts w:ascii="Times New Roman" w:hAnsi="Times New Roman" w:cs="Times New Roman"/>
                <w:b/>
                <w:sz w:val="24"/>
                <w:szCs w:val="24"/>
              </w:rPr>
              <w:t>Условные обозначения</w:t>
            </w:r>
          </w:p>
        </w:tc>
      </w:tr>
      <w:tr w:rsidR="00D87072" w:rsidRPr="000B609D" w:rsidTr="00F071B0">
        <w:trPr>
          <w:trHeight w:val="225"/>
        </w:trPr>
        <w:tc>
          <w:tcPr>
            <w:tcW w:w="7761" w:type="dxa"/>
          </w:tcPr>
          <w:p w:rsidR="00D87072" w:rsidRPr="000B609D" w:rsidRDefault="00D87072" w:rsidP="00F071B0">
            <w:pPr>
              <w:spacing w:after="0" w:line="240" w:lineRule="auto"/>
              <w:ind w:firstLine="709"/>
              <w:jc w:val="both"/>
              <w:rPr>
                <w:rFonts w:ascii="Times New Roman" w:hAnsi="Times New Roman" w:cs="Times New Roman"/>
                <w:sz w:val="24"/>
                <w:szCs w:val="24"/>
              </w:rPr>
            </w:pPr>
            <w:r w:rsidRPr="000B609D">
              <w:rPr>
                <w:rFonts w:ascii="Times New Roman" w:hAnsi="Times New Roman" w:cs="Times New Roman"/>
                <w:sz w:val="24"/>
                <w:szCs w:val="24"/>
              </w:rPr>
              <w:t>Действие выполняется взрослым (ребёнок пассивен)</w:t>
            </w:r>
          </w:p>
        </w:tc>
        <w:tc>
          <w:tcPr>
            <w:tcW w:w="2693" w:type="dxa"/>
          </w:tcPr>
          <w:p w:rsidR="00D87072" w:rsidRPr="000B609D" w:rsidRDefault="00D87072" w:rsidP="00F071B0">
            <w:pPr>
              <w:spacing w:after="0" w:line="240" w:lineRule="auto"/>
              <w:ind w:firstLine="709"/>
              <w:jc w:val="both"/>
              <w:rPr>
                <w:rFonts w:ascii="Times New Roman" w:hAnsi="Times New Roman" w:cs="Times New Roman"/>
                <w:sz w:val="24"/>
                <w:szCs w:val="24"/>
              </w:rPr>
            </w:pPr>
            <w:r w:rsidRPr="000B609D">
              <w:rPr>
                <w:rFonts w:ascii="Times New Roman" w:hAnsi="Times New Roman" w:cs="Times New Roman"/>
                <w:sz w:val="24"/>
                <w:szCs w:val="24"/>
              </w:rPr>
              <w:t>!</w:t>
            </w:r>
          </w:p>
        </w:tc>
      </w:tr>
      <w:tr w:rsidR="00D87072" w:rsidRPr="000B609D" w:rsidTr="00F071B0">
        <w:trPr>
          <w:trHeight w:val="225"/>
        </w:trPr>
        <w:tc>
          <w:tcPr>
            <w:tcW w:w="7761" w:type="dxa"/>
          </w:tcPr>
          <w:p w:rsidR="00D87072" w:rsidRPr="000B609D" w:rsidRDefault="00D87072" w:rsidP="00F071B0">
            <w:pPr>
              <w:spacing w:after="0" w:line="240" w:lineRule="auto"/>
              <w:ind w:firstLine="709"/>
              <w:jc w:val="both"/>
              <w:rPr>
                <w:rFonts w:ascii="Times New Roman" w:hAnsi="Times New Roman" w:cs="Times New Roman"/>
                <w:sz w:val="24"/>
                <w:szCs w:val="24"/>
              </w:rPr>
            </w:pPr>
            <w:r w:rsidRPr="000B609D">
              <w:rPr>
                <w:rFonts w:ascii="Times New Roman" w:hAnsi="Times New Roman" w:cs="Times New Roman"/>
                <w:sz w:val="24"/>
                <w:szCs w:val="24"/>
              </w:rPr>
              <w:t>Действие выполняется ребёнком:</w:t>
            </w:r>
          </w:p>
        </w:tc>
        <w:tc>
          <w:tcPr>
            <w:tcW w:w="2693" w:type="dxa"/>
          </w:tcPr>
          <w:p w:rsidR="00D87072" w:rsidRPr="000B609D" w:rsidRDefault="00D87072" w:rsidP="00F071B0">
            <w:pPr>
              <w:spacing w:after="0" w:line="240" w:lineRule="auto"/>
              <w:ind w:firstLine="709"/>
              <w:jc w:val="both"/>
              <w:rPr>
                <w:rFonts w:ascii="Times New Roman" w:hAnsi="Times New Roman" w:cs="Times New Roman"/>
                <w:sz w:val="24"/>
                <w:szCs w:val="24"/>
              </w:rPr>
            </w:pPr>
          </w:p>
        </w:tc>
      </w:tr>
      <w:tr w:rsidR="00D87072" w:rsidRPr="000B609D" w:rsidTr="00F071B0">
        <w:trPr>
          <w:trHeight w:val="218"/>
        </w:trPr>
        <w:tc>
          <w:tcPr>
            <w:tcW w:w="7761" w:type="dxa"/>
            <w:vAlign w:val="center"/>
          </w:tcPr>
          <w:p w:rsidR="00D87072" w:rsidRPr="000B609D" w:rsidRDefault="00D87072" w:rsidP="00F071B0">
            <w:pPr>
              <w:spacing w:after="0" w:line="240" w:lineRule="auto"/>
              <w:ind w:firstLine="709"/>
              <w:jc w:val="both"/>
              <w:rPr>
                <w:rFonts w:ascii="Times New Roman" w:hAnsi="Times New Roman" w:cs="Times New Roman"/>
                <w:sz w:val="24"/>
                <w:szCs w:val="24"/>
              </w:rPr>
            </w:pPr>
            <w:r w:rsidRPr="000B609D">
              <w:rPr>
                <w:rFonts w:ascii="Times New Roman" w:hAnsi="Times New Roman" w:cs="Times New Roman"/>
                <w:sz w:val="24"/>
                <w:szCs w:val="24"/>
              </w:rPr>
              <w:t>- со значительной помощью взрослого</w:t>
            </w:r>
          </w:p>
        </w:tc>
        <w:tc>
          <w:tcPr>
            <w:tcW w:w="2693" w:type="dxa"/>
          </w:tcPr>
          <w:p w:rsidR="00D87072" w:rsidRPr="000B609D" w:rsidRDefault="00D87072" w:rsidP="00F071B0">
            <w:pPr>
              <w:spacing w:after="0" w:line="240" w:lineRule="auto"/>
              <w:ind w:firstLine="709"/>
              <w:jc w:val="both"/>
              <w:rPr>
                <w:rFonts w:ascii="Times New Roman" w:hAnsi="Times New Roman" w:cs="Times New Roman"/>
                <w:sz w:val="24"/>
                <w:szCs w:val="24"/>
              </w:rPr>
            </w:pPr>
            <w:proofErr w:type="spellStart"/>
            <w:r w:rsidRPr="000B609D">
              <w:rPr>
                <w:rFonts w:ascii="Times New Roman" w:hAnsi="Times New Roman" w:cs="Times New Roman"/>
                <w:sz w:val="24"/>
                <w:szCs w:val="24"/>
              </w:rPr>
              <w:t>Пп</w:t>
            </w:r>
            <w:proofErr w:type="spellEnd"/>
          </w:p>
        </w:tc>
      </w:tr>
      <w:tr w:rsidR="00D87072" w:rsidRPr="000B609D" w:rsidTr="00F071B0">
        <w:trPr>
          <w:trHeight w:val="225"/>
        </w:trPr>
        <w:tc>
          <w:tcPr>
            <w:tcW w:w="7761" w:type="dxa"/>
            <w:vAlign w:val="center"/>
          </w:tcPr>
          <w:p w:rsidR="00D87072" w:rsidRPr="000B609D" w:rsidRDefault="00D87072" w:rsidP="00F071B0">
            <w:pPr>
              <w:spacing w:after="0" w:line="240" w:lineRule="auto"/>
              <w:ind w:firstLine="709"/>
              <w:jc w:val="both"/>
              <w:rPr>
                <w:rFonts w:ascii="Times New Roman" w:hAnsi="Times New Roman" w:cs="Times New Roman"/>
                <w:sz w:val="24"/>
                <w:szCs w:val="24"/>
              </w:rPr>
            </w:pPr>
            <w:r w:rsidRPr="000B609D">
              <w:rPr>
                <w:rFonts w:ascii="Times New Roman" w:hAnsi="Times New Roman" w:cs="Times New Roman"/>
                <w:sz w:val="24"/>
                <w:szCs w:val="24"/>
              </w:rPr>
              <w:t>- с частичной помощью взрослого</w:t>
            </w:r>
          </w:p>
        </w:tc>
        <w:tc>
          <w:tcPr>
            <w:tcW w:w="2693" w:type="dxa"/>
          </w:tcPr>
          <w:p w:rsidR="00D87072" w:rsidRPr="000B609D" w:rsidRDefault="00D87072" w:rsidP="00F071B0">
            <w:pPr>
              <w:spacing w:after="0" w:line="240" w:lineRule="auto"/>
              <w:ind w:firstLine="709"/>
              <w:jc w:val="both"/>
              <w:rPr>
                <w:rFonts w:ascii="Times New Roman" w:hAnsi="Times New Roman" w:cs="Times New Roman"/>
                <w:sz w:val="24"/>
                <w:szCs w:val="24"/>
              </w:rPr>
            </w:pPr>
            <w:proofErr w:type="gramStart"/>
            <w:r w:rsidRPr="000B609D">
              <w:rPr>
                <w:rFonts w:ascii="Times New Roman" w:hAnsi="Times New Roman" w:cs="Times New Roman"/>
                <w:sz w:val="24"/>
                <w:szCs w:val="24"/>
              </w:rPr>
              <w:t>П</w:t>
            </w:r>
            <w:proofErr w:type="gramEnd"/>
          </w:p>
        </w:tc>
      </w:tr>
      <w:tr w:rsidR="00D87072" w:rsidRPr="000B609D" w:rsidTr="00F071B0">
        <w:trPr>
          <w:trHeight w:val="218"/>
        </w:trPr>
        <w:tc>
          <w:tcPr>
            <w:tcW w:w="7761" w:type="dxa"/>
            <w:vAlign w:val="center"/>
          </w:tcPr>
          <w:p w:rsidR="00D87072" w:rsidRPr="000B609D" w:rsidRDefault="00D87072" w:rsidP="00F071B0">
            <w:pPr>
              <w:spacing w:after="0" w:line="240" w:lineRule="auto"/>
              <w:ind w:firstLine="709"/>
              <w:jc w:val="both"/>
              <w:rPr>
                <w:rFonts w:ascii="Times New Roman" w:hAnsi="Times New Roman" w:cs="Times New Roman"/>
                <w:sz w:val="24"/>
                <w:szCs w:val="24"/>
              </w:rPr>
            </w:pPr>
            <w:r w:rsidRPr="000B609D">
              <w:rPr>
                <w:rFonts w:ascii="Times New Roman" w:hAnsi="Times New Roman" w:cs="Times New Roman"/>
                <w:sz w:val="24"/>
                <w:szCs w:val="24"/>
              </w:rPr>
              <w:t>- по последовательной инструкции (по изображению или  вербально)</w:t>
            </w:r>
          </w:p>
        </w:tc>
        <w:tc>
          <w:tcPr>
            <w:tcW w:w="2693" w:type="dxa"/>
          </w:tcPr>
          <w:p w:rsidR="00D87072" w:rsidRPr="000B609D" w:rsidRDefault="00D87072" w:rsidP="00F071B0">
            <w:pPr>
              <w:spacing w:after="0" w:line="240" w:lineRule="auto"/>
              <w:ind w:firstLine="709"/>
              <w:jc w:val="both"/>
              <w:rPr>
                <w:rFonts w:ascii="Times New Roman" w:hAnsi="Times New Roman" w:cs="Times New Roman"/>
                <w:sz w:val="24"/>
                <w:szCs w:val="24"/>
              </w:rPr>
            </w:pPr>
            <w:r w:rsidRPr="000B609D">
              <w:rPr>
                <w:rFonts w:ascii="Times New Roman" w:hAnsi="Times New Roman" w:cs="Times New Roman"/>
                <w:sz w:val="24"/>
                <w:szCs w:val="24"/>
              </w:rPr>
              <w:t>И</w:t>
            </w:r>
          </w:p>
        </w:tc>
      </w:tr>
      <w:tr w:rsidR="00D87072" w:rsidRPr="000B609D" w:rsidTr="00F071B0">
        <w:trPr>
          <w:trHeight w:val="225"/>
        </w:trPr>
        <w:tc>
          <w:tcPr>
            <w:tcW w:w="7761" w:type="dxa"/>
            <w:vAlign w:val="center"/>
          </w:tcPr>
          <w:p w:rsidR="00D87072" w:rsidRPr="000B609D" w:rsidRDefault="00D87072" w:rsidP="00F071B0">
            <w:pPr>
              <w:spacing w:after="0" w:line="240" w:lineRule="auto"/>
              <w:ind w:firstLine="709"/>
              <w:jc w:val="both"/>
              <w:rPr>
                <w:rFonts w:ascii="Times New Roman" w:hAnsi="Times New Roman" w:cs="Times New Roman"/>
                <w:sz w:val="24"/>
                <w:szCs w:val="24"/>
              </w:rPr>
            </w:pPr>
            <w:r w:rsidRPr="000B609D">
              <w:rPr>
                <w:rFonts w:ascii="Times New Roman" w:hAnsi="Times New Roman" w:cs="Times New Roman"/>
                <w:sz w:val="24"/>
                <w:szCs w:val="24"/>
              </w:rPr>
              <w:t>- подражая или по образцу</w:t>
            </w:r>
          </w:p>
        </w:tc>
        <w:tc>
          <w:tcPr>
            <w:tcW w:w="2693" w:type="dxa"/>
          </w:tcPr>
          <w:p w:rsidR="00D87072" w:rsidRPr="000B609D" w:rsidRDefault="00D87072" w:rsidP="00F071B0">
            <w:pPr>
              <w:spacing w:after="0" w:line="240" w:lineRule="auto"/>
              <w:ind w:firstLine="709"/>
              <w:jc w:val="both"/>
              <w:rPr>
                <w:rFonts w:ascii="Times New Roman" w:hAnsi="Times New Roman" w:cs="Times New Roman"/>
                <w:sz w:val="24"/>
                <w:szCs w:val="24"/>
              </w:rPr>
            </w:pPr>
            <w:r w:rsidRPr="000B609D">
              <w:rPr>
                <w:rFonts w:ascii="Times New Roman" w:hAnsi="Times New Roman" w:cs="Times New Roman"/>
                <w:sz w:val="24"/>
                <w:szCs w:val="24"/>
              </w:rPr>
              <w:t>О</w:t>
            </w:r>
          </w:p>
        </w:tc>
      </w:tr>
      <w:tr w:rsidR="00D87072" w:rsidRPr="000B609D" w:rsidTr="00F071B0">
        <w:trPr>
          <w:trHeight w:val="225"/>
        </w:trPr>
        <w:tc>
          <w:tcPr>
            <w:tcW w:w="7761" w:type="dxa"/>
            <w:vAlign w:val="center"/>
          </w:tcPr>
          <w:p w:rsidR="00D87072" w:rsidRPr="000B609D" w:rsidRDefault="00D87072" w:rsidP="00F071B0">
            <w:pPr>
              <w:spacing w:after="0" w:line="240" w:lineRule="auto"/>
              <w:ind w:firstLine="709"/>
              <w:jc w:val="both"/>
              <w:rPr>
                <w:rFonts w:ascii="Times New Roman" w:hAnsi="Times New Roman" w:cs="Times New Roman"/>
                <w:sz w:val="24"/>
                <w:szCs w:val="24"/>
              </w:rPr>
            </w:pPr>
            <w:r w:rsidRPr="000B609D">
              <w:rPr>
                <w:rFonts w:ascii="Times New Roman" w:hAnsi="Times New Roman" w:cs="Times New Roman"/>
                <w:sz w:val="24"/>
                <w:szCs w:val="24"/>
              </w:rPr>
              <w:t>- самостоятельно</w:t>
            </w:r>
          </w:p>
        </w:tc>
        <w:tc>
          <w:tcPr>
            <w:tcW w:w="2693" w:type="dxa"/>
          </w:tcPr>
          <w:p w:rsidR="00D87072" w:rsidRPr="000B609D" w:rsidRDefault="00D87072" w:rsidP="00F071B0">
            <w:pPr>
              <w:spacing w:after="0" w:line="240" w:lineRule="auto"/>
              <w:ind w:firstLine="709"/>
              <w:jc w:val="both"/>
              <w:rPr>
                <w:rFonts w:ascii="Times New Roman" w:hAnsi="Times New Roman" w:cs="Times New Roman"/>
                <w:sz w:val="24"/>
                <w:szCs w:val="24"/>
              </w:rPr>
            </w:pPr>
            <w:r w:rsidRPr="000B609D">
              <w:rPr>
                <w:rFonts w:ascii="Times New Roman" w:hAnsi="Times New Roman" w:cs="Times New Roman"/>
                <w:sz w:val="24"/>
                <w:szCs w:val="24"/>
              </w:rPr>
              <w:t>С</w:t>
            </w:r>
          </w:p>
        </w:tc>
      </w:tr>
      <w:tr w:rsidR="00D87072" w:rsidRPr="000B609D" w:rsidTr="00F071B0">
        <w:trPr>
          <w:trHeight w:val="218"/>
        </w:trPr>
        <w:tc>
          <w:tcPr>
            <w:tcW w:w="7761" w:type="dxa"/>
            <w:vAlign w:val="center"/>
          </w:tcPr>
          <w:p w:rsidR="00D87072" w:rsidRPr="000B609D" w:rsidRDefault="00D87072" w:rsidP="00F071B0">
            <w:pPr>
              <w:spacing w:after="0" w:line="240" w:lineRule="auto"/>
              <w:ind w:firstLine="709"/>
              <w:jc w:val="both"/>
              <w:rPr>
                <w:rFonts w:ascii="Times New Roman" w:hAnsi="Times New Roman" w:cs="Times New Roman"/>
                <w:sz w:val="24"/>
                <w:szCs w:val="24"/>
              </w:rPr>
            </w:pPr>
            <w:r w:rsidRPr="000B609D">
              <w:rPr>
                <w:rFonts w:ascii="Times New Roman" w:hAnsi="Times New Roman" w:cs="Times New Roman"/>
                <w:sz w:val="24"/>
                <w:szCs w:val="24"/>
              </w:rPr>
              <w:t>- узнает объект</w:t>
            </w:r>
          </w:p>
        </w:tc>
        <w:tc>
          <w:tcPr>
            <w:tcW w:w="2693" w:type="dxa"/>
          </w:tcPr>
          <w:p w:rsidR="00D87072" w:rsidRPr="000B609D" w:rsidRDefault="00D87072" w:rsidP="00F071B0">
            <w:pPr>
              <w:spacing w:after="0" w:line="240" w:lineRule="auto"/>
              <w:ind w:firstLine="709"/>
              <w:jc w:val="both"/>
              <w:rPr>
                <w:rFonts w:ascii="Times New Roman" w:hAnsi="Times New Roman" w:cs="Times New Roman"/>
                <w:sz w:val="24"/>
                <w:szCs w:val="24"/>
              </w:rPr>
            </w:pPr>
            <w:r w:rsidRPr="000B609D">
              <w:rPr>
                <w:rFonts w:ascii="Times New Roman" w:hAnsi="Times New Roman" w:cs="Times New Roman"/>
                <w:sz w:val="24"/>
                <w:szCs w:val="24"/>
              </w:rPr>
              <w:t>У</w:t>
            </w:r>
          </w:p>
        </w:tc>
      </w:tr>
      <w:tr w:rsidR="00D87072" w:rsidRPr="000B609D" w:rsidTr="00F071B0">
        <w:trPr>
          <w:trHeight w:val="225"/>
        </w:trPr>
        <w:tc>
          <w:tcPr>
            <w:tcW w:w="7761" w:type="dxa"/>
            <w:vAlign w:val="center"/>
          </w:tcPr>
          <w:p w:rsidR="00D87072" w:rsidRPr="000B609D" w:rsidRDefault="00D87072" w:rsidP="00F071B0">
            <w:pPr>
              <w:spacing w:after="0" w:line="240" w:lineRule="auto"/>
              <w:ind w:firstLine="709"/>
              <w:jc w:val="both"/>
              <w:rPr>
                <w:rFonts w:ascii="Times New Roman" w:hAnsi="Times New Roman" w:cs="Times New Roman"/>
                <w:sz w:val="24"/>
                <w:szCs w:val="24"/>
              </w:rPr>
            </w:pPr>
            <w:r w:rsidRPr="000B609D">
              <w:rPr>
                <w:rFonts w:ascii="Times New Roman" w:hAnsi="Times New Roman" w:cs="Times New Roman"/>
                <w:sz w:val="24"/>
                <w:szCs w:val="24"/>
              </w:rPr>
              <w:t>- не всегда узнает объект</w:t>
            </w:r>
          </w:p>
        </w:tc>
        <w:tc>
          <w:tcPr>
            <w:tcW w:w="2693" w:type="dxa"/>
          </w:tcPr>
          <w:p w:rsidR="00D87072" w:rsidRPr="000B609D" w:rsidRDefault="00D87072" w:rsidP="00F071B0">
            <w:pPr>
              <w:spacing w:after="0" w:line="240" w:lineRule="auto"/>
              <w:ind w:firstLine="709"/>
              <w:jc w:val="both"/>
              <w:rPr>
                <w:rFonts w:ascii="Times New Roman" w:hAnsi="Times New Roman" w:cs="Times New Roman"/>
                <w:sz w:val="24"/>
                <w:szCs w:val="24"/>
              </w:rPr>
            </w:pPr>
            <w:proofErr w:type="spellStart"/>
            <w:r w:rsidRPr="000B609D">
              <w:rPr>
                <w:rFonts w:ascii="Times New Roman" w:hAnsi="Times New Roman" w:cs="Times New Roman"/>
                <w:sz w:val="24"/>
                <w:szCs w:val="24"/>
              </w:rPr>
              <w:t>Нву</w:t>
            </w:r>
            <w:proofErr w:type="spellEnd"/>
          </w:p>
        </w:tc>
      </w:tr>
      <w:tr w:rsidR="00D87072" w:rsidRPr="000B609D" w:rsidTr="00F071B0">
        <w:trPr>
          <w:trHeight w:val="225"/>
        </w:trPr>
        <w:tc>
          <w:tcPr>
            <w:tcW w:w="7761" w:type="dxa"/>
            <w:vAlign w:val="center"/>
          </w:tcPr>
          <w:p w:rsidR="00D87072" w:rsidRPr="000B609D" w:rsidRDefault="00D87072" w:rsidP="00F071B0">
            <w:pPr>
              <w:spacing w:after="0" w:line="240" w:lineRule="auto"/>
              <w:ind w:firstLine="709"/>
              <w:jc w:val="both"/>
              <w:rPr>
                <w:rFonts w:ascii="Times New Roman" w:hAnsi="Times New Roman" w:cs="Times New Roman"/>
                <w:sz w:val="24"/>
                <w:szCs w:val="24"/>
              </w:rPr>
            </w:pPr>
            <w:r w:rsidRPr="000B609D">
              <w:rPr>
                <w:rFonts w:ascii="Times New Roman" w:hAnsi="Times New Roman" w:cs="Times New Roman"/>
                <w:sz w:val="24"/>
                <w:szCs w:val="24"/>
              </w:rPr>
              <w:t>- не узнает объект</w:t>
            </w:r>
          </w:p>
        </w:tc>
        <w:tc>
          <w:tcPr>
            <w:tcW w:w="2693" w:type="dxa"/>
          </w:tcPr>
          <w:p w:rsidR="00D87072" w:rsidRPr="000B609D" w:rsidRDefault="00D87072" w:rsidP="00F071B0">
            <w:pPr>
              <w:spacing w:after="0" w:line="240" w:lineRule="auto"/>
              <w:ind w:firstLine="709"/>
              <w:jc w:val="both"/>
              <w:rPr>
                <w:rFonts w:ascii="Times New Roman" w:hAnsi="Times New Roman" w:cs="Times New Roman"/>
                <w:sz w:val="24"/>
                <w:szCs w:val="24"/>
              </w:rPr>
            </w:pPr>
            <w:r w:rsidRPr="000B609D">
              <w:rPr>
                <w:rFonts w:ascii="Times New Roman" w:hAnsi="Times New Roman" w:cs="Times New Roman"/>
                <w:sz w:val="24"/>
                <w:szCs w:val="24"/>
              </w:rPr>
              <w:t>Н</w:t>
            </w:r>
          </w:p>
        </w:tc>
      </w:tr>
    </w:tbl>
    <w:p w:rsidR="00D87072" w:rsidRPr="00451282" w:rsidRDefault="00D87072" w:rsidP="00D87072">
      <w:pPr>
        <w:pStyle w:val="af0"/>
        <w:shd w:val="clear" w:color="auto" w:fill="FFFFFF"/>
        <w:spacing w:before="0" w:beforeAutospacing="0" w:after="0" w:afterAutospacing="0"/>
        <w:ind w:firstLine="706"/>
        <w:jc w:val="both"/>
        <w:rPr>
          <w:bCs/>
          <w:lang w:eastAsia="ar-SA"/>
        </w:rPr>
      </w:pPr>
      <w:r w:rsidRPr="00451282">
        <w:rPr>
          <w:bCs/>
          <w:lang w:eastAsia="ar-SA"/>
        </w:rPr>
        <w:t>Со второго класса о</w:t>
      </w:r>
      <w:r w:rsidR="00DC3E03" w:rsidRPr="00451282">
        <w:rPr>
          <w:bCs/>
          <w:lang w:eastAsia="ar-SA"/>
        </w:rPr>
        <w:t>ценка выявленных результатов обучения осуществляется в оценочных показателях, основанных на качественных критериях по итогам выполняемых практических действий:</w:t>
      </w:r>
    </w:p>
    <w:p w:rsidR="005D1C8A" w:rsidRPr="004D34AF" w:rsidRDefault="005D1C8A" w:rsidP="005D1C8A">
      <w:pPr>
        <w:shd w:val="clear" w:color="auto" w:fill="FFFFFF"/>
        <w:spacing w:after="0" w:line="240" w:lineRule="auto"/>
        <w:jc w:val="both"/>
        <w:rPr>
          <w:rFonts w:ascii="Arial" w:eastAsia="Times New Roman" w:hAnsi="Arial" w:cs="Arial"/>
          <w:color w:val="000000"/>
          <w:sz w:val="20"/>
          <w:szCs w:val="20"/>
          <w:lang w:eastAsia="ru-RU"/>
        </w:rPr>
      </w:pPr>
      <w:r w:rsidRPr="004D34AF">
        <w:rPr>
          <w:rFonts w:ascii="Times New Roman" w:eastAsia="Times New Roman" w:hAnsi="Times New Roman" w:cs="Times New Roman"/>
          <w:color w:val="000000"/>
          <w:sz w:val="24"/>
          <w:szCs w:val="24"/>
          <w:bdr w:val="none" w:sz="0" w:space="0" w:color="auto" w:frame="1"/>
          <w:lang w:eastAsia="ru-RU"/>
        </w:rPr>
        <w:t>0</w:t>
      </w:r>
      <w:r w:rsidRPr="004D34AF">
        <w:rPr>
          <w:rFonts w:ascii="Times New Roman" w:eastAsia="Times New Roman" w:hAnsi="Times New Roman" w:cs="Times New Roman"/>
          <w:color w:val="000000"/>
          <w:sz w:val="14"/>
          <w:szCs w:val="14"/>
          <w:bdr w:val="none" w:sz="0" w:space="0" w:color="auto" w:frame="1"/>
          <w:lang w:eastAsia="ru-RU"/>
        </w:rPr>
        <w:t> </w:t>
      </w:r>
      <w:r w:rsidRPr="004D34AF">
        <w:rPr>
          <w:rFonts w:ascii="Times New Roman" w:eastAsia="Times New Roman" w:hAnsi="Times New Roman" w:cs="Times New Roman"/>
          <w:color w:val="000000"/>
          <w:sz w:val="24"/>
          <w:szCs w:val="24"/>
          <w:bdr w:val="none" w:sz="0" w:space="0" w:color="auto" w:frame="1"/>
          <w:lang w:eastAsia="ru-RU"/>
        </w:rPr>
        <w:t>– не выполняет, помощь не принимает.</w:t>
      </w:r>
    </w:p>
    <w:p w:rsidR="005D1C8A" w:rsidRPr="004D34AF" w:rsidRDefault="005D1C8A" w:rsidP="005D1C8A">
      <w:pPr>
        <w:shd w:val="clear" w:color="auto" w:fill="FFFFFF"/>
        <w:spacing w:after="0" w:line="240" w:lineRule="auto"/>
        <w:jc w:val="both"/>
        <w:rPr>
          <w:rFonts w:ascii="Arial" w:eastAsia="Times New Roman" w:hAnsi="Arial" w:cs="Arial"/>
          <w:color w:val="000000"/>
          <w:sz w:val="20"/>
          <w:szCs w:val="20"/>
          <w:lang w:eastAsia="ru-RU"/>
        </w:rPr>
      </w:pPr>
      <w:r w:rsidRPr="004D34AF">
        <w:rPr>
          <w:rFonts w:ascii="Times New Roman" w:eastAsia="Times New Roman" w:hAnsi="Times New Roman" w:cs="Times New Roman"/>
          <w:color w:val="000000"/>
          <w:sz w:val="24"/>
          <w:szCs w:val="24"/>
          <w:bdr w:val="none" w:sz="0" w:space="0" w:color="auto" w:frame="1"/>
          <w:lang w:eastAsia="ru-RU"/>
        </w:rPr>
        <w:t>1</w:t>
      </w:r>
      <w:r w:rsidRPr="004D34AF">
        <w:rPr>
          <w:rFonts w:ascii="Times New Roman" w:eastAsia="Times New Roman" w:hAnsi="Times New Roman" w:cs="Times New Roman"/>
          <w:color w:val="000000"/>
          <w:sz w:val="14"/>
          <w:szCs w:val="14"/>
          <w:bdr w:val="none" w:sz="0" w:space="0" w:color="auto" w:frame="1"/>
          <w:lang w:eastAsia="ru-RU"/>
        </w:rPr>
        <w:t> </w:t>
      </w:r>
      <w:r w:rsidRPr="004D34AF">
        <w:rPr>
          <w:rFonts w:ascii="Times New Roman" w:eastAsia="Times New Roman" w:hAnsi="Times New Roman" w:cs="Times New Roman"/>
          <w:color w:val="000000"/>
          <w:sz w:val="24"/>
          <w:szCs w:val="24"/>
          <w:bdr w:val="none" w:sz="0" w:space="0" w:color="auto" w:frame="1"/>
          <w:lang w:eastAsia="ru-RU"/>
        </w:rPr>
        <w:t>– выполняет совместно с педагогом при значительной тактильной помощи.</w:t>
      </w:r>
    </w:p>
    <w:p w:rsidR="005D1C8A" w:rsidRPr="004D34AF" w:rsidRDefault="005D1C8A" w:rsidP="005D1C8A">
      <w:pPr>
        <w:shd w:val="clear" w:color="auto" w:fill="FFFFFF"/>
        <w:spacing w:after="0" w:line="240" w:lineRule="auto"/>
        <w:jc w:val="both"/>
        <w:rPr>
          <w:rFonts w:ascii="Arial" w:eastAsia="Times New Roman" w:hAnsi="Arial" w:cs="Arial"/>
          <w:color w:val="000000"/>
          <w:sz w:val="20"/>
          <w:szCs w:val="20"/>
          <w:lang w:eastAsia="ru-RU"/>
        </w:rPr>
      </w:pPr>
      <w:r w:rsidRPr="004D34AF">
        <w:rPr>
          <w:rFonts w:ascii="Times New Roman" w:eastAsia="Times New Roman" w:hAnsi="Times New Roman" w:cs="Times New Roman"/>
          <w:color w:val="000000"/>
          <w:sz w:val="24"/>
          <w:szCs w:val="24"/>
          <w:bdr w:val="none" w:sz="0" w:space="0" w:color="auto" w:frame="1"/>
          <w:lang w:eastAsia="ru-RU"/>
        </w:rPr>
        <w:t>2</w:t>
      </w:r>
      <w:r w:rsidRPr="004D34AF">
        <w:rPr>
          <w:rFonts w:ascii="Times New Roman" w:eastAsia="Times New Roman" w:hAnsi="Times New Roman" w:cs="Times New Roman"/>
          <w:color w:val="000000"/>
          <w:sz w:val="14"/>
          <w:szCs w:val="14"/>
          <w:bdr w:val="none" w:sz="0" w:space="0" w:color="auto" w:frame="1"/>
          <w:lang w:eastAsia="ru-RU"/>
        </w:rPr>
        <w:t> </w:t>
      </w:r>
      <w:r w:rsidRPr="004D34AF">
        <w:rPr>
          <w:rFonts w:ascii="Times New Roman" w:eastAsia="Times New Roman" w:hAnsi="Times New Roman" w:cs="Times New Roman"/>
          <w:color w:val="000000"/>
          <w:sz w:val="24"/>
          <w:szCs w:val="24"/>
          <w:bdr w:val="none" w:sz="0" w:space="0" w:color="auto" w:frame="1"/>
          <w:lang w:eastAsia="ru-RU"/>
        </w:rPr>
        <w:t>– выполняет совместно с педагогом с незначительной тактильной помощью или после частичного выполнения педагогом.</w:t>
      </w:r>
    </w:p>
    <w:p w:rsidR="005D1C8A" w:rsidRPr="004D34AF" w:rsidRDefault="005D1C8A" w:rsidP="005D1C8A">
      <w:pPr>
        <w:shd w:val="clear" w:color="auto" w:fill="FFFFFF"/>
        <w:spacing w:after="0" w:line="240" w:lineRule="auto"/>
        <w:jc w:val="both"/>
        <w:rPr>
          <w:rFonts w:ascii="Arial" w:eastAsia="Times New Roman" w:hAnsi="Arial" w:cs="Arial"/>
          <w:color w:val="000000"/>
          <w:sz w:val="20"/>
          <w:szCs w:val="20"/>
          <w:lang w:eastAsia="ru-RU"/>
        </w:rPr>
      </w:pPr>
      <w:r w:rsidRPr="004D34AF">
        <w:rPr>
          <w:rFonts w:ascii="Times New Roman" w:eastAsia="Times New Roman" w:hAnsi="Times New Roman" w:cs="Times New Roman"/>
          <w:color w:val="000000"/>
          <w:sz w:val="24"/>
          <w:szCs w:val="24"/>
          <w:bdr w:val="none" w:sz="0" w:space="0" w:color="auto" w:frame="1"/>
          <w:lang w:eastAsia="ru-RU"/>
        </w:rPr>
        <w:t>3</w:t>
      </w:r>
      <w:r w:rsidRPr="004D34AF">
        <w:rPr>
          <w:rFonts w:ascii="Times New Roman" w:eastAsia="Times New Roman" w:hAnsi="Times New Roman" w:cs="Times New Roman"/>
          <w:color w:val="000000"/>
          <w:sz w:val="14"/>
          <w:szCs w:val="14"/>
          <w:bdr w:val="none" w:sz="0" w:space="0" w:color="auto" w:frame="1"/>
          <w:lang w:eastAsia="ru-RU"/>
        </w:rPr>
        <w:t> </w:t>
      </w:r>
      <w:r w:rsidRPr="004D34AF">
        <w:rPr>
          <w:rFonts w:ascii="Times New Roman" w:eastAsia="Times New Roman" w:hAnsi="Times New Roman" w:cs="Times New Roman"/>
          <w:color w:val="000000"/>
          <w:sz w:val="24"/>
          <w:szCs w:val="24"/>
          <w:bdr w:val="none" w:sz="0" w:space="0" w:color="auto" w:frame="1"/>
          <w:lang w:eastAsia="ru-RU"/>
        </w:rPr>
        <w:t>– выполняет самостоятельно по подражанию, показу, образцу.</w:t>
      </w:r>
    </w:p>
    <w:p w:rsidR="005D1C8A" w:rsidRPr="004D34AF" w:rsidRDefault="005D1C8A" w:rsidP="005D1C8A">
      <w:pPr>
        <w:shd w:val="clear" w:color="auto" w:fill="FFFFFF"/>
        <w:spacing w:after="0" w:line="240" w:lineRule="auto"/>
        <w:jc w:val="both"/>
        <w:rPr>
          <w:rFonts w:ascii="Arial" w:eastAsia="Times New Roman" w:hAnsi="Arial" w:cs="Arial"/>
          <w:color w:val="000000"/>
          <w:sz w:val="20"/>
          <w:szCs w:val="20"/>
          <w:lang w:eastAsia="ru-RU"/>
        </w:rPr>
      </w:pPr>
      <w:r w:rsidRPr="004D34AF">
        <w:rPr>
          <w:rFonts w:ascii="Times New Roman" w:eastAsia="Times New Roman" w:hAnsi="Times New Roman" w:cs="Times New Roman"/>
          <w:color w:val="000000"/>
          <w:sz w:val="24"/>
          <w:szCs w:val="24"/>
          <w:bdr w:val="none" w:sz="0" w:space="0" w:color="auto" w:frame="1"/>
          <w:lang w:eastAsia="ru-RU"/>
        </w:rPr>
        <w:t>4</w:t>
      </w:r>
      <w:r w:rsidRPr="004D34AF">
        <w:rPr>
          <w:rFonts w:ascii="Times New Roman" w:eastAsia="Times New Roman" w:hAnsi="Times New Roman" w:cs="Times New Roman"/>
          <w:color w:val="000000"/>
          <w:sz w:val="14"/>
          <w:szCs w:val="14"/>
          <w:bdr w:val="none" w:sz="0" w:space="0" w:color="auto" w:frame="1"/>
          <w:lang w:eastAsia="ru-RU"/>
        </w:rPr>
        <w:t> </w:t>
      </w:r>
      <w:r w:rsidRPr="004D34AF">
        <w:rPr>
          <w:rFonts w:ascii="Times New Roman" w:eastAsia="Times New Roman" w:hAnsi="Times New Roman" w:cs="Times New Roman"/>
          <w:color w:val="000000"/>
          <w:sz w:val="24"/>
          <w:szCs w:val="24"/>
          <w:bdr w:val="none" w:sz="0" w:space="0" w:color="auto" w:frame="1"/>
          <w:lang w:eastAsia="ru-RU"/>
        </w:rPr>
        <w:t xml:space="preserve">– выполняет самостоятельно по словесной </w:t>
      </w:r>
      <w:proofErr w:type="spellStart"/>
      <w:r w:rsidRPr="004D34AF">
        <w:rPr>
          <w:rFonts w:ascii="Times New Roman" w:eastAsia="Times New Roman" w:hAnsi="Times New Roman" w:cs="Times New Roman"/>
          <w:color w:val="000000"/>
          <w:sz w:val="24"/>
          <w:szCs w:val="24"/>
          <w:bdr w:val="none" w:sz="0" w:space="0" w:color="auto" w:frame="1"/>
          <w:lang w:eastAsia="ru-RU"/>
        </w:rPr>
        <w:t>пооперациональной</w:t>
      </w:r>
      <w:proofErr w:type="spellEnd"/>
      <w:r w:rsidRPr="004D34AF">
        <w:rPr>
          <w:rFonts w:ascii="Times New Roman" w:eastAsia="Times New Roman" w:hAnsi="Times New Roman" w:cs="Times New Roman"/>
          <w:color w:val="000000"/>
          <w:sz w:val="24"/>
          <w:szCs w:val="24"/>
          <w:bdr w:val="none" w:sz="0" w:space="0" w:color="auto" w:frame="1"/>
          <w:lang w:eastAsia="ru-RU"/>
        </w:rPr>
        <w:t xml:space="preserve"> инструкции.</w:t>
      </w:r>
    </w:p>
    <w:p w:rsidR="005D1C8A" w:rsidRPr="004D34AF" w:rsidRDefault="005D1C8A" w:rsidP="005D1C8A">
      <w:pPr>
        <w:shd w:val="clear" w:color="auto" w:fill="FFFFFF"/>
        <w:spacing w:after="0" w:line="240" w:lineRule="auto"/>
        <w:jc w:val="both"/>
        <w:rPr>
          <w:rFonts w:ascii="Arial" w:eastAsia="Times New Roman" w:hAnsi="Arial" w:cs="Arial"/>
          <w:color w:val="000000"/>
          <w:sz w:val="20"/>
          <w:szCs w:val="20"/>
          <w:lang w:eastAsia="ru-RU"/>
        </w:rPr>
      </w:pPr>
      <w:r w:rsidRPr="004D34AF">
        <w:rPr>
          <w:rFonts w:ascii="Times New Roman" w:eastAsia="Times New Roman" w:hAnsi="Times New Roman" w:cs="Times New Roman"/>
          <w:color w:val="000000"/>
          <w:sz w:val="24"/>
          <w:szCs w:val="24"/>
          <w:bdr w:val="none" w:sz="0" w:space="0" w:color="auto" w:frame="1"/>
          <w:lang w:eastAsia="ru-RU"/>
        </w:rPr>
        <w:t>5</w:t>
      </w:r>
      <w:r w:rsidRPr="004D34AF">
        <w:rPr>
          <w:rFonts w:ascii="Times New Roman" w:eastAsia="Times New Roman" w:hAnsi="Times New Roman" w:cs="Times New Roman"/>
          <w:color w:val="000000"/>
          <w:sz w:val="14"/>
          <w:szCs w:val="14"/>
          <w:bdr w:val="none" w:sz="0" w:space="0" w:color="auto" w:frame="1"/>
          <w:lang w:eastAsia="ru-RU"/>
        </w:rPr>
        <w:t> </w:t>
      </w:r>
      <w:r w:rsidRPr="004D34AF">
        <w:rPr>
          <w:rFonts w:ascii="Times New Roman" w:eastAsia="Times New Roman" w:hAnsi="Times New Roman" w:cs="Times New Roman"/>
          <w:color w:val="000000"/>
          <w:sz w:val="24"/>
          <w:szCs w:val="24"/>
          <w:bdr w:val="none" w:sz="0" w:space="0" w:color="auto" w:frame="1"/>
          <w:lang w:eastAsia="ru-RU"/>
        </w:rPr>
        <w:t>– выполняет самостоятельно по вербальному заданию.</w:t>
      </w:r>
    </w:p>
    <w:p w:rsidR="00D87072" w:rsidRPr="000B609D" w:rsidRDefault="00D87072" w:rsidP="00D87072">
      <w:pPr>
        <w:pStyle w:val="af0"/>
        <w:shd w:val="clear" w:color="auto" w:fill="FFFFFF"/>
        <w:spacing w:before="0" w:beforeAutospacing="0" w:after="0" w:afterAutospacing="0"/>
        <w:jc w:val="both"/>
        <w:rPr>
          <w:color w:val="000000"/>
        </w:rPr>
      </w:pPr>
      <w:r w:rsidRPr="000B609D">
        <w:rPr>
          <w:color w:val="000000"/>
        </w:rPr>
        <w:t xml:space="preserve">Бальная система оценки позволяет объективно оценить промежуточные и итоговые достижения каждого учащегося в овладении конкретными учебными действиями, получить общую картину </w:t>
      </w:r>
      <w:proofErr w:type="spellStart"/>
      <w:r w:rsidRPr="000B609D">
        <w:rPr>
          <w:color w:val="000000"/>
        </w:rPr>
        <w:t>сформированности</w:t>
      </w:r>
      <w:proofErr w:type="spellEnd"/>
      <w:r w:rsidRPr="000B609D">
        <w:rPr>
          <w:color w:val="000000"/>
        </w:rPr>
        <w:t xml:space="preserve"> учебных действий у всех учащихся, и на этой основе осуществить корректировку процесса их формирования на протяжении всего времени обучения.</w:t>
      </w:r>
    </w:p>
    <w:p w:rsidR="00DC3E03" w:rsidRPr="000B609D" w:rsidRDefault="00DC3E03" w:rsidP="00D87072">
      <w:pPr>
        <w:suppressAutoHyphens/>
        <w:spacing w:after="0" w:line="240" w:lineRule="auto"/>
        <w:ind w:firstLine="709"/>
        <w:jc w:val="both"/>
        <w:rPr>
          <w:rFonts w:ascii="Times New Roman" w:eastAsia="Times New Roman" w:hAnsi="Times New Roman" w:cs="Times New Roman"/>
          <w:bCs/>
          <w:sz w:val="24"/>
          <w:szCs w:val="24"/>
          <w:lang w:eastAsia="ar-SA"/>
        </w:rPr>
      </w:pPr>
      <w:r w:rsidRPr="000B609D">
        <w:rPr>
          <w:rFonts w:ascii="Times New Roman" w:eastAsia="Times New Roman" w:hAnsi="Times New Roman" w:cs="Times New Roman"/>
          <w:bCs/>
          <w:sz w:val="24"/>
          <w:szCs w:val="24"/>
          <w:lang w:eastAsia="ar-SA"/>
        </w:rPr>
        <w:t xml:space="preserve">Выявление представлений, умений и </w:t>
      </w:r>
      <w:proofErr w:type="gramStart"/>
      <w:r w:rsidRPr="000B609D">
        <w:rPr>
          <w:rFonts w:ascii="Times New Roman" w:eastAsia="Times New Roman" w:hAnsi="Times New Roman" w:cs="Times New Roman"/>
          <w:bCs/>
          <w:sz w:val="24"/>
          <w:szCs w:val="24"/>
          <w:lang w:eastAsia="ar-SA"/>
        </w:rPr>
        <w:t>навыков</w:t>
      </w:r>
      <w:proofErr w:type="gramEnd"/>
      <w:r w:rsidRPr="000B609D">
        <w:rPr>
          <w:rFonts w:ascii="Times New Roman" w:eastAsia="Times New Roman" w:hAnsi="Times New Roman" w:cs="Times New Roman"/>
          <w:bCs/>
          <w:sz w:val="24"/>
          <w:szCs w:val="24"/>
          <w:lang w:eastAsia="ar-SA"/>
        </w:rPr>
        <w:t xml:space="preserve"> обучающихся в каждой образовательной области должно создавать основу для корректировки СИПР, конкретизации содержания дальнейшей коррекционно-развивающей работы. В случае затруднений в оценке </w:t>
      </w:r>
      <w:proofErr w:type="spellStart"/>
      <w:r w:rsidRPr="000B609D">
        <w:rPr>
          <w:rFonts w:ascii="Times New Roman" w:eastAsia="Times New Roman" w:hAnsi="Times New Roman" w:cs="Times New Roman"/>
          <w:bCs/>
          <w:sz w:val="24"/>
          <w:szCs w:val="24"/>
          <w:lang w:eastAsia="ar-SA"/>
        </w:rPr>
        <w:t>сформированности</w:t>
      </w:r>
      <w:proofErr w:type="spellEnd"/>
      <w:r w:rsidRPr="000B609D">
        <w:rPr>
          <w:rFonts w:ascii="Times New Roman" w:eastAsia="Times New Roman" w:hAnsi="Times New Roman" w:cs="Times New Roman"/>
          <w:bCs/>
          <w:sz w:val="24"/>
          <w:szCs w:val="24"/>
          <w:lang w:eastAsia="ar-SA"/>
        </w:rPr>
        <w:t xml:space="preserve"> действий, представлений в связи с отсутствием видимых изменений, обусловленных тяжестью имеющихся у ребенка нарушений, следует оценивать его эмоциональное состояние, другие возможные личностные результаты.</w:t>
      </w:r>
    </w:p>
    <w:p w:rsidR="00DC3E03" w:rsidRPr="000B609D" w:rsidRDefault="00DC3E03" w:rsidP="000B609D">
      <w:pPr>
        <w:suppressAutoHyphens/>
        <w:spacing w:after="0" w:line="240" w:lineRule="auto"/>
        <w:ind w:firstLine="709"/>
        <w:jc w:val="both"/>
        <w:rPr>
          <w:rFonts w:ascii="Times New Roman" w:eastAsia="Times New Roman" w:hAnsi="Times New Roman" w:cs="Times New Roman"/>
          <w:spacing w:val="2"/>
          <w:sz w:val="24"/>
          <w:szCs w:val="24"/>
          <w:lang w:eastAsia="ar-SA"/>
        </w:rPr>
      </w:pPr>
    </w:p>
    <w:p w:rsidR="00DC3E03" w:rsidRPr="000B609D" w:rsidRDefault="00DC3E03" w:rsidP="000B609D">
      <w:pPr>
        <w:spacing w:after="0" w:line="240" w:lineRule="auto"/>
        <w:jc w:val="center"/>
        <w:rPr>
          <w:rFonts w:ascii="Times New Roman" w:eastAsia="Calibri" w:hAnsi="Times New Roman" w:cs="Times New Roman"/>
          <w:b/>
          <w:sz w:val="24"/>
          <w:szCs w:val="24"/>
        </w:rPr>
      </w:pPr>
      <w:r w:rsidRPr="000B609D">
        <w:rPr>
          <w:rFonts w:ascii="Times New Roman" w:eastAsia="Calibri" w:hAnsi="Times New Roman" w:cs="Times New Roman"/>
          <w:b/>
          <w:sz w:val="24"/>
          <w:szCs w:val="24"/>
        </w:rPr>
        <w:t>2.</w:t>
      </w:r>
      <w:r w:rsidRPr="000B609D">
        <w:rPr>
          <w:rFonts w:ascii="Times New Roman" w:eastAsia="Calibri" w:hAnsi="Times New Roman" w:cs="Times New Roman"/>
          <w:b/>
          <w:sz w:val="24"/>
          <w:szCs w:val="24"/>
        </w:rPr>
        <w:tab/>
        <w:t>Содержательный раздел</w:t>
      </w:r>
    </w:p>
    <w:p w:rsidR="00DC3E03" w:rsidRPr="000B609D" w:rsidRDefault="00DC3E03" w:rsidP="000B609D">
      <w:pPr>
        <w:spacing w:after="0" w:line="240" w:lineRule="auto"/>
        <w:ind w:firstLine="709"/>
        <w:jc w:val="center"/>
        <w:rPr>
          <w:rFonts w:ascii="Times New Roman" w:eastAsia="Calibri" w:hAnsi="Times New Roman" w:cs="Times New Roman"/>
          <w:b/>
          <w:sz w:val="24"/>
          <w:szCs w:val="24"/>
        </w:rPr>
      </w:pPr>
      <w:r w:rsidRPr="000B609D">
        <w:rPr>
          <w:rFonts w:ascii="Times New Roman" w:eastAsia="Calibri" w:hAnsi="Times New Roman" w:cs="Times New Roman"/>
          <w:b/>
          <w:sz w:val="24"/>
          <w:szCs w:val="24"/>
        </w:rPr>
        <w:t>2.1.</w:t>
      </w:r>
      <w:r w:rsidRPr="000B609D">
        <w:rPr>
          <w:rFonts w:ascii="Times New Roman" w:eastAsia="Calibri" w:hAnsi="Times New Roman" w:cs="Times New Roman"/>
          <w:b/>
          <w:sz w:val="24"/>
          <w:szCs w:val="24"/>
        </w:rPr>
        <w:tab/>
        <w:t>Программа формирования базовых учебных действий</w:t>
      </w:r>
    </w:p>
    <w:p w:rsidR="00DC3E03" w:rsidRPr="000B609D" w:rsidRDefault="00DC3E03" w:rsidP="000B609D">
      <w:pPr>
        <w:suppressAutoHyphens/>
        <w:spacing w:after="0" w:line="240" w:lineRule="auto"/>
        <w:ind w:firstLine="709"/>
        <w:jc w:val="both"/>
        <w:rPr>
          <w:rFonts w:ascii="Times New Roman" w:eastAsia="Times New Roman" w:hAnsi="Times New Roman" w:cs="Times New Roman"/>
          <w:sz w:val="24"/>
          <w:szCs w:val="24"/>
          <w:lang w:eastAsia="ar-SA"/>
        </w:rPr>
      </w:pPr>
      <w:proofErr w:type="gramStart"/>
      <w:r w:rsidRPr="000B609D">
        <w:rPr>
          <w:rFonts w:ascii="Times New Roman" w:eastAsia="Times New Roman" w:hAnsi="Times New Roman" w:cs="Times New Roman"/>
          <w:sz w:val="24"/>
          <w:szCs w:val="24"/>
          <w:lang w:eastAsia="ar-SA"/>
        </w:rPr>
        <w:t xml:space="preserve">Программа формирования базовых учебных действий у обучающихся </w:t>
      </w:r>
      <w:r w:rsidRPr="000B609D">
        <w:rPr>
          <w:rFonts w:ascii="Times New Roman" w:eastAsia="Times New Roman" w:hAnsi="Times New Roman" w:cs="Times New Roman"/>
          <w:bCs/>
          <w:sz w:val="24"/>
          <w:szCs w:val="24"/>
          <w:lang w:eastAsia="ar-SA"/>
        </w:rPr>
        <w:t>с умеренной, умственной отсталостью</w:t>
      </w:r>
      <w:r w:rsidR="005D1C8A">
        <w:rPr>
          <w:rFonts w:ascii="Times New Roman" w:eastAsia="Times New Roman" w:hAnsi="Times New Roman" w:cs="Times New Roman"/>
          <w:bCs/>
          <w:sz w:val="24"/>
          <w:szCs w:val="24"/>
          <w:lang w:eastAsia="ar-SA"/>
        </w:rPr>
        <w:t xml:space="preserve"> </w:t>
      </w:r>
      <w:r w:rsidRPr="000B609D">
        <w:rPr>
          <w:rFonts w:ascii="Times New Roman" w:eastAsia="Times New Roman" w:hAnsi="Times New Roman" w:cs="Times New Roman"/>
          <w:bCs/>
          <w:sz w:val="24"/>
          <w:szCs w:val="24"/>
          <w:lang w:eastAsia="ar-SA"/>
        </w:rPr>
        <w:t xml:space="preserve"> </w:t>
      </w:r>
      <w:r w:rsidRPr="000B609D">
        <w:rPr>
          <w:rFonts w:ascii="Times New Roman" w:eastAsia="Times New Roman" w:hAnsi="Times New Roman" w:cs="Times New Roman"/>
          <w:sz w:val="24"/>
          <w:szCs w:val="24"/>
          <w:lang w:eastAsia="ar-SA"/>
        </w:rPr>
        <w:t xml:space="preserve">направлена на формирование готовности у детей к овладению содержанием АООП образования для обучающихся с умственной отсталостью (вариант 2) и включает следующие задачи: </w:t>
      </w:r>
      <w:proofErr w:type="gramEnd"/>
    </w:p>
    <w:p w:rsidR="00DC3E03" w:rsidRPr="000B609D" w:rsidRDefault="00DC3E03" w:rsidP="000B609D">
      <w:pPr>
        <w:numPr>
          <w:ilvl w:val="0"/>
          <w:numId w:val="59"/>
        </w:numPr>
        <w:suppressAutoHyphens/>
        <w:spacing w:after="0" w:line="240" w:lineRule="auto"/>
        <w:ind w:left="0" w:firstLine="708"/>
        <w:jc w:val="both"/>
        <w:rPr>
          <w:rFonts w:ascii="Times New Roman" w:eastAsia="Times New Roman" w:hAnsi="Times New Roman" w:cs="Times New Roman"/>
          <w:sz w:val="24"/>
          <w:szCs w:val="24"/>
          <w:lang w:eastAsia="ar-SA"/>
        </w:rPr>
      </w:pPr>
      <w:r w:rsidRPr="000B609D">
        <w:rPr>
          <w:rFonts w:ascii="Times New Roman" w:eastAsia="Times New Roman" w:hAnsi="Times New Roman" w:cs="Times New Roman"/>
          <w:sz w:val="24"/>
          <w:szCs w:val="24"/>
          <w:lang w:eastAsia="ar-SA"/>
        </w:rPr>
        <w:t>Подготовку ребенка к нахождению и обучению в среде сверстников, к эмоциональному, коммуникативному взаимодействию с группой обучающихся.</w:t>
      </w:r>
    </w:p>
    <w:p w:rsidR="00DC3E03" w:rsidRPr="000B609D" w:rsidRDefault="00DC3E03" w:rsidP="000B609D">
      <w:pPr>
        <w:numPr>
          <w:ilvl w:val="0"/>
          <w:numId w:val="59"/>
        </w:numPr>
        <w:spacing w:after="0" w:line="240" w:lineRule="auto"/>
        <w:ind w:left="0" w:firstLine="709"/>
        <w:jc w:val="both"/>
        <w:rPr>
          <w:rFonts w:ascii="Times New Roman" w:eastAsia="Times New Roman" w:hAnsi="Times New Roman" w:cs="Times New Roman"/>
          <w:sz w:val="24"/>
          <w:szCs w:val="24"/>
          <w:lang w:eastAsia="ar-SA"/>
        </w:rPr>
      </w:pPr>
      <w:r w:rsidRPr="000B609D">
        <w:rPr>
          <w:rFonts w:ascii="Times New Roman" w:eastAsia="Times New Roman" w:hAnsi="Times New Roman" w:cs="Times New Roman"/>
          <w:sz w:val="24"/>
          <w:szCs w:val="24"/>
          <w:lang w:eastAsia="ar-SA"/>
        </w:rPr>
        <w:t xml:space="preserve">Формирование учебного поведения: </w:t>
      </w:r>
    </w:p>
    <w:p w:rsidR="00DC3E03" w:rsidRPr="000B609D" w:rsidRDefault="00DC3E03" w:rsidP="000B609D">
      <w:pPr>
        <w:numPr>
          <w:ilvl w:val="0"/>
          <w:numId w:val="57"/>
        </w:numPr>
        <w:spacing w:after="0" w:line="240" w:lineRule="auto"/>
        <w:ind w:left="0" w:firstLine="709"/>
        <w:jc w:val="both"/>
        <w:rPr>
          <w:rFonts w:ascii="Times New Roman" w:eastAsia="Times New Roman" w:hAnsi="Times New Roman" w:cs="Times New Roman"/>
          <w:sz w:val="24"/>
          <w:szCs w:val="24"/>
          <w:lang w:eastAsia="ar-SA"/>
        </w:rPr>
      </w:pPr>
      <w:r w:rsidRPr="000B609D">
        <w:rPr>
          <w:rFonts w:ascii="Times New Roman" w:eastAsia="Times New Roman" w:hAnsi="Times New Roman" w:cs="Times New Roman"/>
          <w:sz w:val="24"/>
          <w:szCs w:val="24"/>
          <w:lang w:eastAsia="ar-SA"/>
        </w:rPr>
        <w:lastRenderedPageBreak/>
        <w:t>направленность взгляда (на говорящего взрослого, на задание);</w:t>
      </w:r>
    </w:p>
    <w:p w:rsidR="00DC3E03" w:rsidRPr="000B609D" w:rsidRDefault="00DC3E03" w:rsidP="000B609D">
      <w:pPr>
        <w:numPr>
          <w:ilvl w:val="0"/>
          <w:numId w:val="57"/>
        </w:numPr>
        <w:spacing w:after="0" w:line="240" w:lineRule="auto"/>
        <w:ind w:left="0" w:firstLine="709"/>
        <w:jc w:val="both"/>
        <w:rPr>
          <w:rFonts w:ascii="Times New Roman" w:eastAsia="Times New Roman" w:hAnsi="Times New Roman" w:cs="Times New Roman"/>
          <w:sz w:val="24"/>
          <w:szCs w:val="24"/>
          <w:lang w:eastAsia="ar-SA"/>
        </w:rPr>
      </w:pPr>
      <w:r w:rsidRPr="000B609D">
        <w:rPr>
          <w:rFonts w:ascii="Times New Roman" w:eastAsia="Times New Roman" w:hAnsi="Times New Roman" w:cs="Times New Roman"/>
          <w:sz w:val="24"/>
          <w:szCs w:val="24"/>
          <w:lang w:eastAsia="ar-SA"/>
        </w:rPr>
        <w:t xml:space="preserve">умение выполнять инструкции педагога; </w:t>
      </w:r>
    </w:p>
    <w:p w:rsidR="00DC3E03" w:rsidRPr="000B609D" w:rsidRDefault="00DC3E03" w:rsidP="000B609D">
      <w:pPr>
        <w:numPr>
          <w:ilvl w:val="0"/>
          <w:numId w:val="57"/>
        </w:numPr>
        <w:spacing w:after="0" w:line="240" w:lineRule="auto"/>
        <w:ind w:left="0" w:firstLine="709"/>
        <w:jc w:val="both"/>
        <w:rPr>
          <w:rFonts w:ascii="Times New Roman" w:eastAsia="Times New Roman" w:hAnsi="Times New Roman" w:cs="Times New Roman"/>
          <w:sz w:val="24"/>
          <w:szCs w:val="24"/>
          <w:lang w:eastAsia="ar-SA"/>
        </w:rPr>
      </w:pPr>
      <w:r w:rsidRPr="000B609D">
        <w:rPr>
          <w:rFonts w:ascii="Times New Roman" w:eastAsia="Times New Roman" w:hAnsi="Times New Roman" w:cs="Times New Roman"/>
          <w:sz w:val="24"/>
          <w:szCs w:val="24"/>
          <w:lang w:eastAsia="ar-SA"/>
        </w:rPr>
        <w:t>использование по назначению учебных материалов;</w:t>
      </w:r>
    </w:p>
    <w:p w:rsidR="00DC3E03" w:rsidRPr="000B609D" w:rsidRDefault="00DC3E03" w:rsidP="000B609D">
      <w:pPr>
        <w:numPr>
          <w:ilvl w:val="0"/>
          <w:numId w:val="57"/>
        </w:numPr>
        <w:spacing w:after="0" w:line="240" w:lineRule="auto"/>
        <w:ind w:left="0" w:firstLine="709"/>
        <w:jc w:val="both"/>
        <w:rPr>
          <w:rFonts w:ascii="Times New Roman" w:eastAsia="Times New Roman" w:hAnsi="Times New Roman" w:cs="Times New Roman"/>
          <w:sz w:val="24"/>
          <w:szCs w:val="24"/>
          <w:lang w:eastAsia="ar-SA"/>
        </w:rPr>
      </w:pPr>
      <w:r w:rsidRPr="000B609D">
        <w:rPr>
          <w:rFonts w:ascii="Times New Roman" w:eastAsia="Times New Roman" w:hAnsi="Times New Roman" w:cs="Times New Roman"/>
          <w:sz w:val="24"/>
          <w:szCs w:val="24"/>
          <w:lang w:eastAsia="ar-SA"/>
        </w:rPr>
        <w:t xml:space="preserve">умение выполнять действия по образцу и по подражанию. </w:t>
      </w:r>
    </w:p>
    <w:p w:rsidR="00DC3E03" w:rsidRPr="000B609D" w:rsidRDefault="00DC3E03" w:rsidP="000B609D">
      <w:pPr>
        <w:numPr>
          <w:ilvl w:val="0"/>
          <w:numId w:val="59"/>
        </w:numPr>
        <w:suppressAutoHyphens/>
        <w:spacing w:after="0" w:line="240" w:lineRule="auto"/>
        <w:ind w:left="0" w:firstLine="708"/>
        <w:jc w:val="both"/>
        <w:rPr>
          <w:rFonts w:ascii="Times New Roman" w:eastAsia="Times New Roman" w:hAnsi="Times New Roman" w:cs="Times New Roman"/>
          <w:sz w:val="24"/>
          <w:szCs w:val="24"/>
          <w:lang w:eastAsia="ar-SA"/>
        </w:rPr>
      </w:pPr>
      <w:r w:rsidRPr="000B609D">
        <w:rPr>
          <w:rFonts w:ascii="Times New Roman" w:eastAsia="Times New Roman" w:hAnsi="Times New Roman" w:cs="Times New Roman"/>
          <w:sz w:val="24"/>
          <w:szCs w:val="24"/>
          <w:lang w:eastAsia="ar-SA"/>
        </w:rPr>
        <w:t xml:space="preserve">Формирование умения выполнять задание: </w:t>
      </w:r>
    </w:p>
    <w:p w:rsidR="00DC3E03" w:rsidRPr="000B609D" w:rsidRDefault="00DC3E03" w:rsidP="000B609D">
      <w:pPr>
        <w:numPr>
          <w:ilvl w:val="0"/>
          <w:numId w:val="58"/>
        </w:numPr>
        <w:spacing w:after="0" w:line="240" w:lineRule="auto"/>
        <w:ind w:left="0" w:firstLine="709"/>
        <w:jc w:val="both"/>
        <w:rPr>
          <w:rFonts w:ascii="Times New Roman" w:eastAsia="Times New Roman" w:hAnsi="Times New Roman" w:cs="Times New Roman"/>
          <w:sz w:val="24"/>
          <w:szCs w:val="24"/>
          <w:lang w:eastAsia="ar-SA"/>
        </w:rPr>
      </w:pPr>
      <w:r w:rsidRPr="000B609D">
        <w:rPr>
          <w:rFonts w:ascii="Times New Roman" w:eastAsia="Times New Roman" w:hAnsi="Times New Roman" w:cs="Times New Roman"/>
          <w:sz w:val="24"/>
          <w:szCs w:val="24"/>
          <w:lang w:eastAsia="ar-SA"/>
        </w:rPr>
        <w:t xml:space="preserve">в течение определенного периода времени, </w:t>
      </w:r>
    </w:p>
    <w:p w:rsidR="00DC3E03" w:rsidRPr="000B609D" w:rsidRDefault="00DC3E03" w:rsidP="000B609D">
      <w:pPr>
        <w:numPr>
          <w:ilvl w:val="0"/>
          <w:numId w:val="58"/>
        </w:numPr>
        <w:spacing w:after="0" w:line="240" w:lineRule="auto"/>
        <w:ind w:left="0" w:firstLine="709"/>
        <w:jc w:val="both"/>
        <w:rPr>
          <w:rFonts w:ascii="Times New Roman" w:eastAsia="Times New Roman" w:hAnsi="Times New Roman" w:cs="Times New Roman"/>
          <w:sz w:val="24"/>
          <w:szCs w:val="24"/>
          <w:lang w:eastAsia="ar-SA"/>
        </w:rPr>
      </w:pPr>
      <w:r w:rsidRPr="000B609D">
        <w:rPr>
          <w:rFonts w:ascii="Times New Roman" w:eastAsia="Times New Roman" w:hAnsi="Times New Roman" w:cs="Times New Roman"/>
          <w:sz w:val="24"/>
          <w:szCs w:val="24"/>
          <w:lang w:eastAsia="ar-SA"/>
        </w:rPr>
        <w:t>от начала до конца,</w:t>
      </w:r>
    </w:p>
    <w:p w:rsidR="00DC3E03" w:rsidRPr="000B609D" w:rsidRDefault="00DC3E03" w:rsidP="000B609D">
      <w:pPr>
        <w:numPr>
          <w:ilvl w:val="0"/>
          <w:numId w:val="58"/>
        </w:numPr>
        <w:spacing w:after="0" w:line="240" w:lineRule="auto"/>
        <w:ind w:left="0" w:firstLine="709"/>
        <w:jc w:val="both"/>
        <w:rPr>
          <w:rFonts w:ascii="Times New Roman" w:eastAsia="Times New Roman" w:hAnsi="Times New Roman" w:cs="Times New Roman"/>
          <w:sz w:val="24"/>
          <w:szCs w:val="24"/>
          <w:lang w:eastAsia="ar-SA"/>
        </w:rPr>
      </w:pPr>
      <w:r w:rsidRPr="000B609D">
        <w:rPr>
          <w:rFonts w:ascii="Times New Roman" w:eastAsia="Times New Roman" w:hAnsi="Times New Roman" w:cs="Times New Roman"/>
          <w:sz w:val="24"/>
          <w:szCs w:val="24"/>
          <w:lang w:eastAsia="ar-SA"/>
        </w:rPr>
        <w:t xml:space="preserve">с заданными качественными параметрами. </w:t>
      </w:r>
    </w:p>
    <w:p w:rsidR="00DC3E03" w:rsidRPr="000B609D" w:rsidRDefault="00DC3E03" w:rsidP="000B609D">
      <w:pPr>
        <w:numPr>
          <w:ilvl w:val="0"/>
          <w:numId w:val="59"/>
        </w:numPr>
        <w:suppressAutoHyphens/>
        <w:spacing w:after="0" w:line="240" w:lineRule="auto"/>
        <w:ind w:left="0" w:firstLine="708"/>
        <w:jc w:val="both"/>
        <w:rPr>
          <w:rFonts w:ascii="Times New Roman" w:eastAsia="Times New Roman" w:hAnsi="Times New Roman" w:cs="Times New Roman"/>
          <w:sz w:val="24"/>
          <w:szCs w:val="24"/>
          <w:lang w:eastAsia="ar-SA"/>
        </w:rPr>
      </w:pPr>
      <w:r w:rsidRPr="000B609D">
        <w:rPr>
          <w:rFonts w:ascii="Times New Roman" w:eastAsia="Times New Roman" w:hAnsi="Times New Roman" w:cs="Times New Roman"/>
          <w:sz w:val="24"/>
          <w:szCs w:val="24"/>
          <w:lang w:eastAsia="ar-SA"/>
        </w:rPr>
        <w:t xml:space="preserve">Формирование умения самостоятельно переходить от одного задания (операции, действия) к другому в соответствии с расписанием занятий, алгоритмом действия и т.д. </w:t>
      </w:r>
    </w:p>
    <w:p w:rsidR="00983CCC" w:rsidRPr="000B609D" w:rsidRDefault="00983CCC" w:rsidP="000B609D">
      <w:pPr>
        <w:shd w:val="clear" w:color="auto" w:fill="FFFFFF"/>
        <w:spacing w:after="0" w:line="240" w:lineRule="auto"/>
        <w:ind w:firstLine="706"/>
        <w:jc w:val="both"/>
        <w:rPr>
          <w:rFonts w:ascii="Times New Roman" w:eastAsia="Times New Roman" w:hAnsi="Times New Roman" w:cs="Times New Roman"/>
          <w:color w:val="000000"/>
          <w:sz w:val="24"/>
          <w:szCs w:val="24"/>
          <w:lang w:eastAsia="ru-RU"/>
        </w:rPr>
      </w:pPr>
      <w:r w:rsidRPr="000B609D">
        <w:rPr>
          <w:rFonts w:ascii="Times New Roman" w:eastAsia="Times New Roman" w:hAnsi="Times New Roman" w:cs="Times New Roman"/>
          <w:color w:val="000000"/>
          <w:sz w:val="24"/>
          <w:szCs w:val="24"/>
          <w:lang w:eastAsia="ru-RU"/>
        </w:rPr>
        <w:t xml:space="preserve">Программа строится на основе </w:t>
      </w:r>
      <w:proofErr w:type="spellStart"/>
      <w:r w:rsidRPr="000B609D">
        <w:rPr>
          <w:rFonts w:ascii="Times New Roman" w:eastAsia="Times New Roman" w:hAnsi="Times New Roman" w:cs="Times New Roman"/>
          <w:color w:val="000000"/>
          <w:sz w:val="24"/>
          <w:szCs w:val="24"/>
          <w:lang w:eastAsia="ru-RU"/>
        </w:rPr>
        <w:t>деятельностного</w:t>
      </w:r>
      <w:proofErr w:type="spellEnd"/>
      <w:r w:rsidRPr="000B609D">
        <w:rPr>
          <w:rFonts w:ascii="Times New Roman" w:eastAsia="Times New Roman" w:hAnsi="Times New Roman" w:cs="Times New Roman"/>
          <w:color w:val="000000"/>
          <w:sz w:val="24"/>
          <w:szCs w:val="24"/>
          <w:lang w:eastAsia="ru-RU"/>
        </w:rPr>
        <w:t xml:space="preserve"> подхода к обучению и позволяет реализовывать коррекционно-развивающий потенциал образования школьников с умственной отсталостью.</w:t>
      </w:r>
    </w:p>
    <w:p w:rsidR="00983CCC" w:rsidRPr="000B609D" w:rsidRDefault="00983CCC" w:rsidP="000B609D">
      <w:pPr>
        <w:shd w:val="clear" w:color="auto" w:fill="FFFFFF"/>
        <w:spacing w:after="0" w:line="240" w:lineRule="auto"/>
        <w:ind w:firstLine="706"/>
        <w:jc w:val="both"/>
        <w:rPr>
          <w:rFonts w:ascii="Times New Roman" w:eastAsia="Times New Roman" w:hAnsi="Times New Roman" w:cs="Times New Roman"/>
          <w:color w:val="000000"/>
          <w:sz w:val="24"/>
          <w:szCs w:val="24"/>
          <w:lang w:eastAsia="ru-RU"/>
        </w:rPr>
      </w:pPr>
      <w:r w:rsidRPr="000B609D">
        <w:rPr>
          <w:rFonts w:ascii="Times New Roman" w:eastAsia="Times New Roman" w:hAnsi="Times New Roman" w:cs="Times New Roman"/>
          <w:b/>
          <w:color w:val="000000"/>
          <w:sz w:val="24"/>
          <w:szCs w:val="24"/>
          <w:lang w:eastAsia="ru-RU"/>
        </w:rPr>
        <w:t xml:space="preserve">Основная цель </w:t>
      </w:r>
      <w:r w:rsidRPr="000B609D">
        <w:rPr>
          <w:rFonts w:ascii="Times New Roman" w:eastAsia="Times New Roman" w:hAnsi="Times New Roman" w:cs="Times New Roman"/>
          <w:color w:val="000000"/>
          <w:sz w:val="24"/>
          <w:szCs w:val="24"/>
          <w:lang w:eastAsia="ru-RU"/>
        </w:rPr>
        <w:t>реализации программы формирования БУД состоит в формировании школьника с умственной отсталостью как субъекта учебной деятельности, которая обеспечивает одно из направлений его подготовки к самостоятельной жизни в обществе и овладения доступными видами профильного труда.</w:t>
      </w:r>
    </w:p>
    <w:p w:rsidR="00983CCC" w:rsidRPr="000B609D" w:rsidRDefault="00983CCC" w:rsidP="000B609D">
      <w:pPr>
        <w:shd w:val="clear" w:color="auto" w:fill="FFFFFF"/>
        <w:spacing w:after="0" w:line="240" w:lineRule="auto"/>
        <w:ind w:firstLine="706"/>
        <w:jc w:val="both"/>
        <w:rPr>
          <w:rFonts w:ascii="Times New Roman" w:eastAsia="Times New Roman" w:hAnsi="Times New Roman" w:cs="Times New Roman"/>
          <w:b/>
          <w:color w:val="000000"/>
          <w:sz w:val="24"/>
          <w:szCs w:val="24"/>
          <w:lang w:eastAsia="ru-RU"/>
        </w:rPr>
      </w:pPr>
      <w:r w:rsidRPr="000B609D">
        <w:rPr>
          <w:rFonts w:ascii="Times New Roman" w:eastAsia="Times New Roman" w:hAnsi="Times New Roman" w:cs="Times New Roman"/>
          <w:b/>
          <w:color w:val="000000"/>
          <w:sz w:val="24"/>
          <w:szCs w:val="24"/>
          <w:lang w:eastAsia="ru-RU"/>
        </w:rPr>
        <w:t>Задачами реализации программы являются:</w:t>
      </w:r>
    </w:p>
    <w:p w:rsidR="00983CCC" w:rsidRPr="000B609D" w:rsidRDefault="00983CCC" w:rsidP="000B609D">
      <w:pPr>
        <w:shd w:val="clear" w:color="auto" w:fill="FFFFFF"/>
        <w:spacing w:after="0" w:line="240" w:lineRule="auto"/>
        <w:ind w:firstLine="706"/>
        <w:jc w:val="both"/>
        <w:rPr>
          <w:rFonts w:ascii="Times New Roman" w:eastAsia="Times New Roman" w:hAnsi="Times New Roman" w:cs="Times New Roman"/>
          <w:color w:val="000000"/>
          <w:sz w:val="24"/>
          <w:szCs w:val="24"/>
          <w:lang w:eastAsia="ru-RU"/>
        </w:rPr>
      </w:pPr>
      <w:r w:rsidRPr="000B609D">
        <w:rPr>
          <w:rFonts w:ascii="Times New Roman" w:eastAsia="Times New Roman" w:hAnsi="Times New Roman" w:cs="Times New Roman"/>
          <w:color w:val="000000"/>
          <w:sz w:val="24"/>
          <w:szCs w:val="24"/>
          <w:lang w:eastAsia="ru-RU"/>
        </w:rPr>
        <w:t>― формирование мотивационного компонента учебной деятельности;</w:t>
      </w:r>
    </w:p>
    <w:p w:rsidR="00983CCC" w:rsidRPr="000B609D" w:rsidRDefault="00983CCC" w:rsidP="000B609D">
      <w:pPr>
        <w:shd w:val="clear" w:color="auto" w:fill="FFFFFF"/>
        <w:spacing w:after="0" w:line="240" w:lineRule="auto"/>
        <w:ind w:firstLine="706"/>
        <w:jc w:val="both"/>
        <w:rPr>
          <w:rFonts w:ascii="Times New Roman" w:eastAsia="Times New Roman" w:hAnsi="Times New Roman" w:cs="Times New Roman"/>
          <w:color w:val="000000"/>
          <w:sz w:val="24"/>
          <w:szCs w:val="24"/>
          <w:lang w:eastAsia="ru-RU"/>
        </w:rPr>
      </w:pPr>
      <w:r w:rsidRPr="000B609D">
        <w:rPr>
          <w:rFonts w:ascii="Times New Roman" w:eastAsia="Times New Roman" w:hAnsi="Times New Roman" w:cs="Times New Roman"/>
          <w:color w:val="000000"/>
          <w:sz w:val="24"/>
          <w:szCs w:val="24"/>
          <w:lang w:eastAsia="ru-RU"/>
        </w:rPr>
        <w:t>― овладение комплексом базовых учебных действий, составляющих операционный компонент учебной деятельности;</w:t>
      </w:r>
    </w:p>
    <w:p w:rsidR="00983CCC" w:rsidRPr="000B609D" w:rsidRDefault="00983CCC" w:rsidP="000B609D">
      <w:pPr>
        <w:shd w:val="clear" w:color="auto" w:fill="FFFFFF"/>
        <w:spacing w:after="0" w:line="240" w:lineRule="auto"/>
        <w:ind w:firstLine="706"/>
        <w:jc w:val="both"/>
        <w:rPr>
          <w:rFonts w:ascii="Times New Roman" w:eastAsia="Times New Roman" w:hAnsi="Times New Roman" w:cs="Times New Roman"/>
          <w:color w:val="000000"/>
          <w:sz w:val="24"/>
          <w:szCs w:val="24"/>
          <w:lang w:eastAsia="ru-RU"/>
        </w:rPr>
      </w:pPr>
      <w:r w:rsidRPr="000B609D">
        <w:rPr>
          <w:rFonts w:ascii="Times New Roman" w:eastAsia="Times New Roman" w:hAnsi="Times New Roman" w:cs="Times New Roman"/>
          <w:color w:val="000000"/>
          <w:sz w:val="24"/>
          <w:szCs w:val="24"/>
          <w:lang w:eastAsia="ru-RU"/>
        </w:rPr>
        <w:t>― развитие умений принимать цель и готовый план деятельности, планировать знакомую деятельность, контролировать и оценивать ее результаты в опоре на организационную помощь педагога.</w:t>
      </w:r>
    </w:p>
    <w:p w:rsidR="00983CCC" w:rsidRPr="000B609D" w:rsidRDefault="00983CCC" w:rsidP="000B609D">
      <w:pPr>
        <w:shd w:val="clear" w:color="auto" w:fill="FFFFFF"/>
        <w:spacing w:after="0" w:line="240" w:lineRule="auto"/>
        <w:ind w:firstLine="706"/>
        <w:jc w:val="both"/>
        <w:rPr>
          <w:rFonts w:ascii="Times New Roman" w:eastAsia="Times New Roman" w:hAnsi="Times New Roman" w:cs="Times New Roman"/>
          <w:color w:val="000000"/>
          <w:sz w:val="24"/>
          <w:szCs w:val="24"/>
          <w:lang w:eastAsia="ru-RU"/>
        </w:rPr>
      </w:pPr>
      <w:r w:rsidRPr="000B609D">
        <w:rPr>
          <w:rFonts w:ascii="Times New Roman" w:eastAsia="Times New Roman" w:hAnsi="Times New Roman" w:cs="Times New Roman"/>
          <w:color w:val="000000"/>
          <w:sz w:val="24"/>
          <w:szCs w:val="24"/>
          <w:lang w:eastAsia="ru-RU"/>
        </w:rPr>
        <w:t>Для реализации поставленной цели и соответствующих ей задач необходимо:</w:t>
      </w:r>
    </w:p>
    <w:p w:rsidR="00983CCC" w:rsidRPr="000B609D" w:rsidRDefault="00983CCC" w:rsidP="000B609D">
      <w:pPr>
        <w:numPr>
          <w:ilvl w:val="0"/>
          <w:numId w:val="72"/>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0B609D">
        <w:rPr>
          <w:rFonts w:ascii="Times New Roman" w:eastAsia="Times New Roman" w:hAnsi="Times New Roman" w:cs="Times New Roman"/>
          <w:color w:val="000000"/>
          <w:sz w:val="24"/>
          <w:szCs w:val="24"/>
          <w:lang w:eastAsia="ru-RU"/>
        </w:rPr>
        <w:t>определить функции и состав базовых учебных действий, учитывая психофизические особенности и своеобразие учебной деятельности обучающихся;</w:t>
      </w:r>
    </w:p>
    <w:p w:rsidR="00983CCC" w:rsidRPr="000B609D" w:rsidRDefault="00983CCC" w:rsidP="000B609D">
      <w:pPr>
        <w:numPr>
          <w:ilvl w:val="0"/>
          <w:numId w:val="72"/>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0B609D">
        <w:rPr>
          <w:rFonts w:ascii="Times New Roman" w:eastAsia="Times New Roman" w:hAnsi="Times New Roman" w:cs="Times New Roman"/>
          <w:color w:val="000000"/>
          <w:sz w:val="24"/>
          <w:szCs w:val="24"/>
          <w:lang w:eastAsia="ru-RU"/>
        </w:rPr>
        <w:t>определить связи базовых учебных действий с содержанием учебных предметов;</w:t>
      </w:r>
    </w:p>
    <w:p w:rsidR="00983CCC" w:rsidRPr="000B609D" w:rsidRDefault="00983CCC" w:rsidP="000B609D">
      <w:pPr>
        <w:shd w:val="clear" w:color="auto" w:fill="FFFFFF"/>
        <w:spacing w:after="0" w:line="240" w:lineRule="auto"/>
        <w:ind w:firstLine="850"/>
        <w:jc w:val="both"/>
        <w:rPr>
          <w:rFonts w:ascii="Times New Roman" w:eastAsia="Times New Roman" w:hAnsi="Times New Roman" w:cs="Times New Roman"/>
          <w:color w:val="000000"/>
          <w:sz w:val="24"/>
          <w:szCs w:val="24"/>
          <w:lang w:eastAsia="ru-RU"/>
        </w:rPr>
      </w:pPr>
      <w:r w:rsidRPr="000B609D">
        <w:rPr>
          <w:rFonts w:ascii="Times New Roman" w:eastAsia="Times New Roman" w:hAnsi="Times New Roman" w:cs="Times New Roman"/>
          <w:color w:val="000000"/>
          <w:sz w:val="24"/>
          <w:szCs w:val="24"/>
          <w:lang w:eastAsia="ru-RU"/>
        </w:rPr>
        <w:t xml:space="preserve">Согласно требованиям Стандарта уровень </w:t>
      </w:r>
      <w:proofErr w:type="spellStart"/>
      <w:r w:rsidRPr="000B609D">
        <w:rPr>
          <w:rFonts w:ascii="Times New Roman" w:eastAsia="Times New Roman" w:hAnsi="Times New Roman" w:cs="Times New Roman"/>
          <w:color w:val="000000"/>
          <w:sz w:val="24"/>
          <w:szCs w:val="24"/>
          <w:lang w:eastAsia="ru-RU"/>
        </w:rPr>
        <w:t>сформированности</w:t>
      </w:r>
      <w:proofErr w:type="spellEnd"/>
      <w:r w:rsidRPr="000B609D">
        <w:rPr>
          <w:rFonts w:ascii="Times New Roman" w:eastAsia="Times New Roman" w:hAnsi="Times New Roman" w:cs="Times New Roman"/>
          <w:color w:val="000000"/>
          <w:sz w:val="24"/>
          <w:szCs w:val="24"/>
          <w:lang w:eastAsia="ru-RU"/>
        </w:rPr>
        <w:t xml:space="preserve"> базовых учебных действий обучающихся с умственной отсталостью определяется на момент завершения обучения школе.</w:t>
      </w:r>
    </w:p>
    <w:p w:rsidR="00983CCC" w:rsidRPr="000B609D" w:rsidRDefault="00983CCC" w:rsidP="000B609D">
      <w:pPr>
        <w:shd w:val="clear" w:color="auto" w:fill="FFFFFF"/>
        <w:spacing w:after="0" w:line="240" w:lineRule="auto"/>
        <w:ind w:firstLine="706"/>
        <w:jc w:val="both"/>
        <w:rPr>
          <w:rFonts w:ascii="Times New Roman" w:eastAsia="Times New Roman" w:hAnsi="Times New Roman" w:cs="Times New Roman"/>
          <w:color w:val="000000"/>
          <w:sz w:val="24"/>
          <w:szCs w:val="24"/>
          <w:lang w:eastAsia="ru-RU"/>
        </w:rPr>
      </w:pPr>
      <w:r w:rsidRPr="000B609D">
        <w:rPr>
          <w:rFonts w:ascii="Times New Roman" w:eastAsia="Times New Roman" w:hAnsi="Times New Roman" w:cs="Times New Roman"/>
          <w:color w:val="000000"/>
          <w:sz w:val="24"/>
          <w:szCs w:val="24"/>
          <w:lang w:eastAsia="ru-RU"/>
        </w:rPr>
        <w:t xml:space="preserve">Современные подходы к повышению эффективности обучения предполагают формирование у школьника положительной мотивации к учению, умению учиться, получать и использовать знания в процессе жизни и деятельности. На протяжении всего обучения проводится целенаправленная работа по формированию учебной деятельности, в которой особое внимание уделяется развитию и коррекции мотивационного и операционного компонентов учебной деятельности, т.к. они во многом определяют уровень ее </w:t>
      </w:r>
      <w:proofErr w:type="spellStart"/>
      <w:r w:rsidRPr="000B609D">
        <w:rPr>
          <w:rFonts w:ascii="Times New Roman" w:eastAsia="Times New Roman" w:hAnsi="Times New Roman" w:cs="Times New Roman"/>
          <w:color w:val="000000"/>
          <w:sz w:val="24"/>
          <w:szCs w:val="24"/>
          <w:lang w:eastAsia="ru-RU"/>
        </w:rPr>
        <w:t>сформированности</w:t>
      </w:r>
      <w:proofErr w:type="spellEnd"/>
      <w:r w:rsidRPr="000B609D">
        <w:rPr>
          <w:rFonts w:ascii="Times New Roman" w:eastAsia="Times New Roman" w:hAnsi="Times New Roman" w:cs="Times New Roman"/>
          <w:color w:val="000000"/>
          <w:sz w:val="24"/>
          <w:szCs w:val="24"/>
          <w:lang w:eastAsia="ru-RU"/>
        </w:rPr>
        <w:t xml:space="preserve"> и успешность обучения школьника.</w:t>
      </w:r>
    </w:p>
    <w:p w:rsidR="00983CCC" w:rsidRPr="000B609D" w:rsidRDefault="00983CCC" w:rsidP="000B609D">
      <w:pPr>
        <w:shd w:val="clear" w:color="auto" w:fill="FFFFFF"/>
        <w:spacing w:after="0" w:line="240" w:lineRule="auto"/>
        <w:ind w:firstLine="706"/>
        <w:jc w:val="both"/>
        <w:rPr>
          <w:rFonts w:ascii="Times New Roman" w:eastAsia="Times New Roman" w:hAnsi="Times New Roman" w:cs="Times New Roman"/>
          <w:color w:val="000000"/>
          <w:sz w:val="24"/>
          <w:szCs w:val="24"/>
          <w:lang w:eastAsia="ru-RU"/>
        </w:rPr>
      </w:pPr>
      <w:r w:rsidRPr="000B609D">
        <w:rPr>
          <w:rFonts w:ascii="Times New Roman" w:eastAsia="Times New Roman" w:hAnsi="Times New Roman" w:cs="Times New Roman"/>
          <w:color w:val="000000"/>
          <w:sz w:val="24"/>
          <w:szCs w:val="24"/>
          <w:lang w:eastAsia="ru-RU"/>
        </w:rPr>
        <w:t>В качестве базовых учебных действий рассматриваются операционные, мотивационные, целевые и оценочные.</w:t>
      </w:r>
    </w:p>
    <w:p w:rsidR="00983CCC" w:rsidRPr="000B609D" w:rsidRDefault="00983CCC" w:rsidP="000B609D">
      <w:pPr>
        <w:shd w:val="clear" w:color="auto" w:fill="FFFFFF"/>
        <w:spacing w:after="0" w:line="240" w:lineRule="auto"/>
        <w:ind w:firstLine="706"/>
        <w:jc w:val="both"/>
        <w:rPr>
          <w:rFonts w:ascii="Times New Roman" w:eastAsia="Times New Roman" w:hAnsi="Times New Roman" w:cs="Times New Roman"/>
          <w:color w:val="000000"/>
          <w:sz w:val="24"/>
          <w:szCs w:val="24"/>
          <w:lang w:eastAsia="ru-RU"/>
        </w:rPr>
      </w:pPr>
      <w:r w:rsidRPr="000B609D">
        <w:rPr>
          <w:rFonts w:ascii="Times New Roman" w:eastAsia="Times New Roman" w:hAnsi="Times New Roman" w:cs="Times New Roman"/>
          <w:color w:val="000000"/>
          <w:sz w:val="24"/>
          <w:szCs w:val="24"/>
          <w:lang w:eastAsia="ru-RU"/>
        </w:rPr>
        <w:t>Функции базовых учебных действий:</w:t>
      </w:r>
    </w:p>
    <w:p w:rsidR="00983CCC" w:rsidRPr="000B609D" w:rsidRDefault="00983CCC" w:rsidP="000B609D">
      <w:pPr>
        <w:shd w:val="clear" w:color="auto" w:fill="FFFFFF"/>
        <w:spacing w:after="0" w:line="240" w:lineRule="auto"/>
        <w:ind w:firstLine="706"/>
        <w:jc w:val="both"/>
        <w:rPr>
          <w:rFonts w:ascii="Times New Roman" w:eastAsia="Times New Roman" w:hAnsi="Times New Roman" w:cs="Times New Roman"/>
          <w:color w:val="000000"/>
          <w:sz w:val="24"/>
          <w:szCs w:val="24"/>
          <w:lang w:eastAsia="ru-RU"/>
        </w:rPr>
      </w:pPr>
      <w:r w:rsidRPr="000B609D">
        <w:rPr>
          <w:rFonts w:ascii="Times New Roman" w:eastAsia="Times New Roman" w:hAnsi="Times New Roman" w:cs="Times New Roman"/>
          <w:color w:val="000000"/>
          <w:sz w:val="24"/>
          <w:szCs w:val="24"/>
          <w:lang w:eastAsia="ru-RU"/>
        </w:rPr>
        <w:t>обеспечение успешности (эффективности) изучения содержания любой предметной области;</w:t>
      </w:r>
    </w:p>
    <w:p w:rsidR="00983CCC" w:rsidRPr="000B609D" w:rsidRDefault="00983CCC" w:rsidP="000B609D">
      <w:pPr>
        <w:numPr>
          <w:ilvl w:val="0"/>
          <w:numId w:val="73"/>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0B609D">
        <w:rPr>
          <w:rFonts w:ascii="Times New Roman" w:eastAsia="Times New Roman" w:hAnsi="Times New Roman" w:cs="Times New Roman"/>
          <w:color w:val="000000"/>
          <w:sz w:val="24"/>
          <w:szCs w:val="24"/>
          <w:lang w:eastAsia="ru-RU"/>
        </w:rPr>
        <w:t>реализация преемственности обучения на всех уровнях образования;</w:t>
      </w:r>
    </w:p>
    <w:p w:rsidR="00983CCC" w:rsidRPr="000B609D" w:rsidRDefault="00983CCC" w:rsidP="000B609D">
      <w:pPr>
        <w:numPr>
          <w:ilvl w:val="0"/>
          <w:numId w:val="73"/>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0B609D">
        <w:rPr>
          <w:rFonts w:ascii="Times New Roman" w:eastAsia="Times New Roman" w:hAnsi="Times New Roman" w:cs="Times New Roman"/>
          <w:color w:val="000000"/>
          <w:sz w:val="24"/>
          <w:szCs w:val="24"/>
          <w:lang w:eastAsia="ru-RU"/>
        </w:rPr>
        <w:t>формирование готовности школьника с умственной отсталостью к дальнейшему профессиональному образованию;</w:t>
      </w:r>
    </w:p>
    <w:p w:rsidR="00983CCC" w:rsidRPr="000B609D" w:rsidRDefault="00983CCC" w:rsidP="000B609D">
      <w:pPr>
        <w:numPr>
          <w:ilvl w:val="0"/>
          <w:numId w:val="73"/>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0B609D">
        <w:rPr>
          <w:rFonts w:ascii="Times New Roman" w:eastAsia="Times New Roman" w:hAnsi="Times New Roman" w:cs="Times New Roman"/>
          <w:color w:val="000000"/>
          <w:sz w:val="24"/>
          <w:szCs w:val="24"/>
          <w:lang w:eastAsia="ru-RU"/>
        </w:rPr>
        <w:t>обеспечение целостности развития личности обучающегося.</w:t>
      </w:r>
    </w:p>
    <w:p w:rsidR="00983CCC" w:rsidRPr="000B609D" w:rsidRDefault="00983CCC" w:rsidP="000B609D">
      <w:pPr>
        <w:shd w:val="clear" w:color="auto" w:fill="FFFFFF"/>
        <w:spacing w:after="0" w:line="240" w:lineRule="auto"/>
        <w:ind w:firstLine="706"/>
        <w:jc w:val="both"/>
        <w:rPr>
          <w:rFonts w:ascii="Times New Roman" w:eastAsia="Times New Roman" w:hAnsi="Times New Roman" w:cs="Times New Roman"/>
          <w:color w:val="000000"/>
          <w:sz w:val="24"/>
          <w:szCs w:val="24"/>
          <w:lang w:eastAsia="ru-RU"/>
        </w:rPr>
      </w:pPr>
      <w:r w:rsidRPr="000B609D">
        <w:rPr>
          <w:rFonts w:ascii="Times New Roman" w:eastAsia="Times New Roman" w:hAnsi="Times New Roman" w:cs="Times New Roman"/>
          <w:color w:val="000000"/>
          <w:sz w:val="24"/>
          <w:szCs w:val="24"/>
          <w:lang w:eastAsia="ru-RU"/>
        </w:rPr>
        <w:t>С учетом возрастных особенностей обучающихся с умственной отсталостью базовые учебные действия целесообразно рассматривать на различных этапах обучения.</w:t>
      </w:r>
    </w:p>
    <w:p w:rsidR="00983CCC" w:rsidRPr="000B609D" w:rsidRDefault="00983CCC" w:rsidP="000B609D">
      <w:pPr>
        <w:shd w:val="clear" w:color="auto" w:fill="FFFFFF"/>
        <w:spacing w:after="0" w:line="240" w:lineRule="auto"/>
        <w:ind w:firstLine="706"/>
        <w:jc w:val="both"/>
        <w:rPr>
          <w:rFonts w:ascii="Times New Roman" w:eastAsia="Times New Roman" w:hAnsi="Times New Roman" w:cs="Times New Roman"/>
          <w:color w:val="000000"/>
          <w:sz w:val="24"/>
          <w:szCs w:val="24"/>
          <w:lang w:eastAsia="ru-RU"/>
        </w:rPr>
      </w:pPr>
      <w:r w:rsidRPr="000B609D">
        <w:rPr>
          <w:rFonts w:ascii="Times New Roman" w:eastAsia="Times New Roman" w:hAnsi="Times New Roman" w:cs="Times New Roman"/>
          <w:color w:val="000000"/>
          <w:sz w:val="24"/>
          <w:szCs w:val="24"/>
          <w:lang w:eastAsia="ru-RU"/>
        </w:rPr>
        <w:t xml:space="preserve">(1-й </w:t>
      </w:r>
      <w:proofErr w:type="gramStart"/>
      <w:r w:rsidRPr="000B609D">
        <w:rPr>
          <w:rFonts w:ascii="Times New Roman" w:eastAsia="Times New Roman" w:hAnsi="Times New Roman" w:cs="Times New Roman"/>
          <w:color w:val="000000"/>
          <w:sz w:val="24"/>
          <w:szCs w:val="24"/>
          <w:lang w:eastAsia="ru-RU"/>
        </w:rPr>
        <w:t>)-</w:t>
      </w:r>
      <w:proofErr w:type="gramEnd"/>
      <w:r w:rsidRPr="000B609D">
        <w:rPr>
          <w:rFonts w:ascii="Times New Roman" w:eastAsia="Times New Roman" w:hAnsi="Times New Roman" w:cs="Times New Roman"/>
          <w:color w:val="000000"/>
          <w:sz w:val="24"/>
          <w:szCs w:val="24"/>
          <w:lang w:eastAsia="ru-RU"/>
        </w:rPr>
        <w:t>дополнительный, 1-4 классы.</w:t>
      </w:r>
    </w:p>
    <w:p w:rsidR="00983CCC" w:rsidRPr="000B609D" w:rsidRDefault="00983CCC" w:rsidP="000B609D">
      <w:pPr>
        <w:shd w:val="clear" w:color="auto" w:fill="FFFFFF"/>
        <w:spacing w:after="0" w:line="240" w:lineRule="auto"/>
        <w:ind w:firstLine="706"/>
        <w:jc w:val="both"/>
        <w:rPr>
          <w:rFonts w:ascii="Times New Roman" w:eastAsia="Times New Roman" w:hAnsi="Times New Roman" w:cs="Times New Roman"/>
          <w:color w:val="000000"/>
          <w:sz w:val="24"/>
          <w:szCs w:val="24"/>
          <w:lang w:eastAsia="ru-RU"/>
        </w:rPr>
      </w:pPr>
      <w:r w:rsidRPr="000B609D">
        <w:rPr>
          <w:rFonts w:ascii="Times New Roman" w:eastAsia="Times New Roman" w:hAnsi="Times New Roman" w:cs="Times New Roman"/>
          <w:color w:val="000000"/>
          <w:sz w:val="24"/>
          <w:szCs w:val="24"/>
          <w:lang w:eastAsia="ru-RU"/>
        </w:rPr>
        <w:t>Базовые учебные действия, формируемые у младших школьников, обеспечивают, с одной стороны, успешное начало школьного обучения и осознанное отношение к обучению, с другой ― составляют основу формирования в старших классах более сложных действий, которые содействуют дальнейшему становлению ученика как субъекта осознанной активной учебной деятельности на доступном для него уровне.</w:t>
      </w:r>
    </w:p>
    <w:p w:rsidR="00983CCC" w:rsidRPr="000B609D" w:rsidRDefault="00983CCC" w:rsidP="000B609D">
      <w:pPr>
        <w:shd w:val="clear" w:color="auto" w:fill="FFFFFF"/>
        <w:spacing w:after="0" w:line="240" w:lineRule="auto"/>
        <w:ind w:firstLine="706"/>
        <w:jc w:val="both"/>
        <w:rPr>
          <w:rFonts w:ascii="Times New Roman" w:eastAsia="Times New Roman" w:hAnsi="Times New Roman" w:cs="Times New Roman"/>
          <w:color w:val="000000"/>
          <w:sz w:val="24"/>
          <w:szCs w:val="24"/>
          <w:lang w:eastAsia="ru-RU"/>
        </w:rPr>
      </w:pPr>
      <w:r w:rsidRPr="000B609D">
        <w:rPr>
          <w:rFonts w:ascii="Times New Roman" w:eastAsia="Times New Roman" w:hAnsi="Times New Roman" w:cs="Times New Roman"/>
          <w:color w:val="000000"/>
          <w:sz w:val="24"/>
          <w:szCs w:val="24"/>
          <w:lang w:eastAsia="ru-RU"/>
        </w:rPr>
        <w:lastRenderedPageBreak/>
        <w:t>1. Личностные учебные действия обеспечивают готовность ребенка к принятию новой роли ученика, понимание им на доступном уровне ролевых функций и включение в процесс обучения на основе интереса к его содержанию и организации.</w:t>
      </w:r>
    </w:p>
    <w:p w:rsidR="00983CCC" w:rsidRPr="000B609D" w:rsidRDefault="00983CCC" w:rsidP="000B609D">
      <w:pPr>
        <w:shd w:val="clear" w:color="auto" w:fill="FFFFFF"/>
        <w:spacing w:after="0" w:line="240" w:lineRule="auto"/>
        <w:ind w:firstLine="706"/>
        <w:jc w:val="both"/>
        <w:rPr>
          <w:rFonts w:ascii="Times New Roman" w:eastAsia="Times New Roman" w:hAnsi="Times New Roman" w:cs="Times New Roman"/>
          <w:color w:val="000000"/>
          <w:sz w:val="24"/>
          <w:szCs w:val="24"/>
          <w:lang w:eastAsia="ru-RU"/>
        </w:rPr>
      </w:pPr>
      <w:r w:rsidRPr="000B609D">
        <w:rPr>
          <w:rFonts w:ascii="Times New Roman" w:eastAsia="Times New Roman" w:hAnsi="Times New Roman" w:cs="Times New Roman"/>
          <w:color w:val="000000"/>
          <w:sz w:val="24"/>
          <w:szCs w:val="24"/>
          <w:lang w:eastAsia="ru-RU"/>
        </w:rPr>
        <w:t xml:space="preserve">2. Коммуникативные учебные действия обеспечивают способность вступать в коммуникацию </w:t>
      </w:r>
      <w:proofErr w:type="gramStart"/>
      <w:r w:rsidRPr="000B609D">
        <w:rPr>
          <w:rFonts w:ascii="Times New Roman" w:eastAsia="Times New Roman" w:hAnsi="Times New Roman" w:cs="Times New Roman"/>
          <w:color w:val="000000"/>
          <w:sz w:val="24"/>
          <w:szCs w:val="24"/>
          <w:lang w:eastAsia="ru-RU"/>
        </w:rPr>
        <w:t>со</w:t>
      </w:r>
      <w:proofErr w:type="gramEnd"/>
      <w:r w:rsidRPr="000B609D">
        <w:rPr>
          <w:rFonts w:ascii="Times New Roman" w:eastAsia="Times New Roman" w:hAnsi="Times New Roman" w:cs="Times New Roman"/>
          <w:color w:val="000000"/>
          <w:sz w:val="24"/>
          <w:szCs w:val="24"/>
          <w:lang w:eastAsia="ru-RU"/>
        </w:rPr>
        <w:t xml:space="preserve"> взрослыми и сверстниками в процессе обучения.</w:t>
      </w:r>
    </w:p>
    <w:p w:rsidR="00983CCC" w:rsidRPr="000B609D" w:rsidRDefault="00983CCC" w:rsidP="000B609D">
      <w:pPr>
        <w:shd w:val="clear" w:color="auto" w:fill="FFFFFF"/>
        <w:spacing w:after="0" w:line="240" w:lineRule="auto"/>
        <w:ind w:firstLine="706"/>
        <w:jc w:val="both"/>
        <w:rPr>
          <w:rFonts w:ascii="Times New Roman" w:eastAsia="Times New Roman" w:hAnsi="Times New Roman" w:cs="Times New Roman"/>
          <w:color w:val="000000"/>
          <w:sz w:val="24"/>
          <w:szCs w:val="24"/>
          <w:lang w:eastAsia="ru-RU"/>
        </w:rPr>
      </w:pPr>
      <w:r w:rsidRPr="000B609D">
        <w:rPr>
          <w:rFonts w:ascii="Times New Roman" w:eastAsia="Times New Roman" w:hAnsi="Times New Roman" w:cs="Times New Roman"/>
          <w:color w:val="000000"/>
          <w:sz w:val="24"/>
          <w:szCs w:val="24"/>
          <w:lang w:eastAsia="ru-RU"/>
        </w:rPr>
        <w:t>3. Регулятивные учебные действия обеспечивают успешную работу на любом уроке и любом этапе обучения. Благодаря им создаются условия для формирования и реализации начальных логических операций.</w:t>
      </w:r>
    </w:p>
    <w:p w:rsidR="00983CCC" w:rsidRPr="000B609D" w:rsidRDefault="00983CCC" w:rsidP="000B609D">
      <w:pPr>
        <w:shd w:val="clear" w:color="auto" w:fill="FFFFFF"/>
        <w:spacing w:after="0" w:line="240" w:lineRule="auto"/>
        <w:ind w:firstLine="706"/>
        <w:jc w:val="both"/>
        <w:rPr>
          <w:rFonts w:ascii="Times New Roman" w:eastAsia="Times New Roman" w:hAnsi="Times New Roman" w:cs="Times New Roman"/>
          <w:color w:val="000000"/>
          <w:sz w:val="24"/>
          <w:szCs w:val="24"/>
          <w:lang w:eastAsia="ru-RU"/>
        </w:rPr>
      </w:pPr>
      <w:r w:rsidRPr="000B609D">
        <w:rPr>
          <w:rFonts w:ascii="Times New Roman" w:eastAsia="Times New Roman" w:hAnsi="Times New Roman" w:cs="Times New Roman"/>
          <w:color w:val="000000"/>
          <w:sz w:val="24"/>
          <w:szCs w:val="24"/>
          <w:lang w:eastAsia="ru-RU"/>
        </w:rPr>
        <w:t xml:space="preserve">4. Познавательные учебные действия представлены комплексом начальных логических операций, которые необходимы для усвоения и использования знаний и умений в различных условиях, составляют основу для дальнейшего формирования логического мышления школьников. Умение использовать все группы действий в различных образовательных ситуациях является показателем их </w:t>
      </w:r>
      <w:proofErr w:type="spellStart"/>
      <w:r w:rsidRPr="000B609D">
        <w:rPr>
          <w:rFonts w:ascii="Times New Roman" w:eastAsia="Times New Roman" w:hAnsi="Times New Roman" w:cs="Times New Roman"/>
          <w:color w:val="000000"/>
          <w:sz w:val="24"/>
          <w:szCs w:val="24"/>
          <w:lang w:eastAsia="ru-RU"/>
        </w:rPr>
        <w:t>сформированности</w:t>
      </w:r>
      <w:proofErr w:type="spellEnd"/>
      <w:r w:rsidRPr="000B609D">
        <w:rPr>
          <w:rFonts w:ascii="Times New Roman" w:eastAsia="Times New Roman" w:hAnsi="Times New Roman" w:cs="Times New Roman"/>
          <w:color w:val="000000"/>
          <w:sz w:val="24"/>
          <w:szCs w:val="24"/>
          <w:lang w:eastAsia="ru-RU"/>
        </w:rPr>
        <w:t>.</w:t>
      </w:r>
    </w:p>
    <w:p w:rsidR="00983CCC" w:rsidRPr="000B609D" w:rsidRDefault="00983CCC" w:rsidP="000B609D">
      <w:pPr>
        <w:shd w:val="clear" w:color="auto" w:fill="FFFFFF"/>
        <w:spacing w:after="0" w:line="240" w:lineRule="auto"/>
        <w:ind w:firstLine="706"/>
        <w:jc w:val="both"/>
        <w:rPr>
          <w:rFonts w:ascii="Times New Roman" w:eastAsia="Times New Roman" w:hAnsi="Times New Roman" w:cs="Times New Roman"/>
          <w:color w:val="000000"/>
          <w:sz w:val="24"/>
          <w:szCs w:val="24"/>
          <w:lang w:eastAsia="ru-RU"/>
        </w:rPr>
      </w:pPr>
      <w:r w:rsidRPr="000B609D">
        <w:rPr>
          <w:rFonts w:ascii="Times New Roman" w:eastAsia="Times New Roman" w:hAnsi="Times New Roman" w:cs="Times New Roman"/>
          <w:b/>
          <w:bCs/>
          <w:color w:val="000000"/>
          <w:sz w:val="24"/>
          <w:szCs w:val="24"/>
          <w:lang w:eastAsia="ru-RU"/>
        </w:rPr>
        <w:t>Характеристика базовых учебных действий</w:t>
      </w:r>
    </w:p>
    <w:p w:rsidR="00983CCC" w:rsidRPr="000B609D" w:rsidRDefault="00983CCC" w:rsidP="000B609D">
      <w:pPr>
        <w:shd w:val="clear" w:color="auto" w:fill="FFFFFF"/>
        <w:spacing w:after="0" w:line="240" w:lineRule="auto"/>
        <w:ind w:firstLine="706"/>
        <w:jc w:val="both"/>
        <w:rPr>
          <w:rFonts w:ascii="Times New Roman" w:eastAsia="Times New Roman" w:hAnsi="Times New Roman" w:cs="Times New Roman"/>
          <w:color w:val="000000"/>
          <w:sz w:val="24"/>
          <w:szCs w:val="24"/>
          <w:lang w:eastAsia="ru-RU"/>
        </w:rPr>
      </w:pPr>
      <w:r w:rsidRPr="000B609D">
        <w:rPr>
          <w:rFonts w:ascii="Times New Roman" w:eastAsia="Times New Roman" w:hAnsi="Times New Roman" w:cs="Times New Roman"/>
          <w:i/>
          <w:iCs/>
          <w:color w:val="000000"/>
          <w:sz w:val="24"/>
          <w:szCs w:val="24"/>
          <w:lang w:eastAsia="ru-RU"/>
        </w:rPr>
        <w:t>Личностные учебные действия</w:t>
      </w:r>
    </w:p>
    <w:p w:rsidR="00983CCC" w:rsidRPr="000B609D" w:rsidRDefault="00983CCC" w:rsidP="000B609D">
      <w:pPr>
        <w:shd w:val="clear" w:color="auto" w:fill="FFFFFF"/>
        <w:spacing w:after="0" w:line="240" w:lineRule="auto"/>
        <w:ind w:firstLine="706"/>
        <w:jc w:val="both"/>
        <w:rPr>
          <w:rFonts w:ascii="Times New Roman" w:eastAsia="Times New Roman" w:hAnsi="Times New Roman" w:cs="Times New Roman"/>
          <w:color w:val="000000"/>
          <w:sz w:val="24"/>
          <w:szCs w:val="24"/>
          <w:lang w:eastAsia="ru-RU"/>
        </w:rPr>
      </w:pPr>
      <w:r w:rsidRPr="000B609D">
        <w:rPr>
          <w:rFonts w:ascii="Times New Roman" w:eastAsia="Times New Roman" w:hAnsi="Times New Roman" w:cs="Times New Roman"/>
          <w:color w:val="000000"/>
          <w:sz w:val="24"/>
          <w:szCs w:val="24"/>
          <w:lang w:eastAsia="ru-RU"/>
        </w:rPr>
        <w:t xml:space="preserve">Личностные учебные действия - осознание себя как ученика, заинтересованного посещением школы, обучением, занятиями, как члена семьи, одноклассника, друга; способность к осмыслению социального окружения, своего места в нем, принятие соответствующих возрасту ценностей и социальных ролей; положительное отношение к окружающей действительности, готовность к организации взаимодействия с ней и эстетическому ее восприятию; целостный, социально ориентированный взгляд на мир в единстве его природной и социальной частей; самостоятельность в выполнении учебных заданий, поручений, договоренностей; понимание личной ответственности за свои поступки на основе представлений </w:t>
      </w:r>
      <w:proofErr w:type="gramStart"/>
      <w:r w:rsidRPr="000B609D">
        <w:rPr>
          <w:rFonts w:ascii="Times New Roman" w:eastAsia="Times New Roman" w:hAnsi="Times New Roman" w:cs="Times New Roman"/>
          <w:color w:val="000000"/>
          <w:sz w:val="24"/>
          <w:szCs w:val="24"/>
          <w:lang w:eastAsia="ru-RU"/>
        </w:rPr>
        <w:t>о</w:t>
      </w:r>
      <w:proofErr w:type="gramEnd"/>
      <w:r w:rsidRPr="000B609D">
        <w:rPr>
          <w:rFonts w:ascii="Times New Roman" w:eastAsia="Times New Roman" w:hAnsi="Times New Roman" w:cs="Times New Roman"/>
          <w:color w:val="000000"/>
          <w:sz w:val="24"/>
          <w:szCs w:val="24"/>
          <w:lang w:eastAsia="ru-RU"/>
        </w:rPr>
        <w:t xml:space="preserve"> этических нормах и правилах поведения в современном обществе; готовность к безопасному и бережному поведению в природе и обществе.</w:t>
      </w:r>
    </w:p>
    <w:p w:rsidR="00983CCC" w:rsidRPr="000B609D" w:rsidRDefault="00983CCC" w:rsidP="000B609D">
      <w:pPr>
        <w:shd w:val="clear" w:color="auto" w:fill="FFFFFF"/>
        <w:spacing w:after="0" w:line="240" w:lineRule="auto"/>
        <w:ind w:firstLine="706"/>
        <w:jc w:val="both"/>
        <w:rPr>
          <w:rFonts w:ascii="Times New Roman" w:eastAsia="Times New Roman" w:hAnsi="Times New Roman" w:cs="Times New Roman"/>
          <w:color w:val="000000"/>
          <w:sz w:val="24"/>
          <w:szCs w:val="24"/>
          <w:lang w:eastAsia="ru-RU"/>
        </w:rPr>
      </w:pPr>
      <w:r w:rsidRPr="000B609D">
        <w:rPr>
          <w:rFonts w:ascii="Times New Roman" w:eastAsia="Times New Roman" w:hAnsi="Times New Roman" w:cs="Times New Roman"/>
          <w:i/>
          <w:iCs/>
          <w:color w:val="000000"/>
          <w:sz w:val="24"/>
          <w:szCs w:val="24"/>
          <w:lang w:eastAsia="ru-RU"/>
        </w:rPr>
        <w:t>Коммуникативные учебные действия</w:t>
      </w:r>
    </w:p>
    <w:p w:rsidR="00983CCC" w:rsidRPr="000B609D" w:rsidRDefault="00983CCC" w:rsidP="000B609D">
      <w:pPr>
        <w:shd w:val="clear" w:color="auto" w:fill="FFFFFF"/>
        <w:spacing w:after="0" w:line="240" w:lineRule="auto"/>
        <w:ind w:firstLine="706"/>
        <w:jc w:val="both"/>
        <w:rPr>
          <w:rFonts w:ascii="Times New Roman" w:eastAsia="Times New Roman" w:hAnsi="Times New Roman" w:cs="Times New Roman"/>
          <w:color w:val="000000"/>
          <w:sz w:val="24"/>
          <w:szCs w:val="24"/>
          <w:lang w:eastAsia="ru-RU"/>
        </w:rPr>
      </w:pPr>
      <w:r w:rsidRPr="000B609D">
        <w:rPr>
          <w:rFonts w:ascii="Times New Roman" w:eastAsia="Times New Roman" w:hAnsi="Times New Roman" w:cs="Times New Roman"/>
          <w:color w:val="000000"/>
          <w:sz w:val="24"/>
          <w:szCs w:val="24"/>
          <w:lang w:eastAsia="ru-RU"/>
        </w:rPr>
        <w:t>Коммуникативные учебные действия включают следующие умения:</w:t>
      </w:r>
    </w:p>
    <w:p w:rsidR="00983CCC" w:rsidRPr="000B609D" w:rsidRDefault="00983CCC" w:rsidP="000B609D">
      <w:pPr>
        <w:shd w:val="clear" w:color="auto" w:fill="FFFFFF"/>
        <w:spacing w:after="0" w:line="240" w:lineRule="auto"/>
        <w:ind w:firstLine="706"/>
        <w:jc w:val="both"/>
        <w:rPr>
          <w:rFonts w:ascii="Times New Roman" w:eastAsia="Times New Roman" w:hAnsi="Times New Roman" w:cs="Times New Roman"/>
          <w:color w:val="000000"/>
          <w:sz w:val="24"/>
          <w:szCs w:val="24"/>
          <w:lang w:eastAsia="ru-RU"/>
        </w:rPr>
      </w:pPr>
      <w:r w:rsidRPr="000B609D">
        <w:rPr>
          <w:rFonts w:ascii="Times New Roman" w:eastAsia="Times New Roman" w:hAnsi="Times New Roman" w:cs="Times New Roman"/>
          <w:color w:val="000000"/>
          <w:sz w:val="24"/>
          <w:szCs w:val="24"/>
          <w:lang w:eastAsia="ru-RU"/>
        </w:rPr>
        <w:t xml:space="preserve">вступать в контакт и работать в коллективе (учитель - ученик, ученик – ученик, ученик – класс, учитель-класс); использовать принятые ритуалы социального взаимодействия с одноклассниками и учителем; обращаться за помощью и принимать помощь; слушать и понимать инструкцию к учебному заданию в разных видах деятельности и быту; сотрудничать </w:t>
      </w:r>
      <w:proofErr w:type="gramStart"/>
      <w:r w:rsidRPr="000B609D">
        <w:rPr>
          <w:rFonts w:ascii="Times New Roman" w:eastAsia="Times New Roman" w:hAnsi="Times New Roman" w:cs="Times New Roman"/>
          <w:color w:val="000000"/>
          <w:sz w:val="24"/>
          <w:szCs w:val="24"/>
          <w:lang w:eastAsia="ru-RU"/>
        </w:rPr>
        <w:t>со</w:t>
      </w:r>
      <w:proofErr w:type="gramEnd"/>
      <w:r w:rsidRPr="000B609D">
        <w:rPr>
          <w:rFonts w:ascii="Times New Roman" w:eastAsia="Times New Roman" w:hAnsi="Times New Roman" w:cs="Times New Roman"/>
          <w:color w:val="000000"/>
          <w:sz w:val="24"/>
          <w:szCs w:val="24"/>
          <w:lang w:eastAsia="ru-RU"/>
        </w:rPr>
        <w:t xml:space="preserve"> взрослыми и сверстниками в разных социальных ситуациях; доброжелательно относиться, сопереживать, конструктивно взаимодействовать с людьми; договариваться и изменять свое поведение с учетом поведения других участников спорной ситуации;</w:t>
      </w:r>
    </w:p>
    <w:p w:rsidR="00983CCC" w:rsidRPr="000B609D" w:rsidRDefault="00983CCC" w:rsidP="000B609D">
      <w:pPr>
        <w:shd w:val="clear" w:color="auto" w:fill="FFFFFF"/>
        <w:spacing w:after="0" w:line="240" w:lineRule="auto"/>
        <w:ind w:firstLine="706"/>
        <w:jc w:val="both"/>
        <w:rPr>
          <w:rFonts w:ascii="Times New Roman" w:eastAsia="Times New Roman" w:hAnsi="Times New Roman" w:cs="Times New Roman"/>
          <w:color w:val="000000"/>
          <w:sz w:val="24"/>
          <w:szCs w:val="24"/>
          <w:lang w:eastAsia="ru-RU"/>
        </w:rPr>
      </w:pPr>
      <w:r w:rsidRPr="000B609D">
        <w:rPr>
          <w:rFonts w:ascii="Times New Roman" w:eastAsia="Times New Roman" w:hAnsi="Times New Roman" w:cs="Times New Roman"/>
          <w:i/>
          <w:iCs/>
          <w:color w:val="000000"/>
          <w:sz w:val="24"/>
          <w:szCs w:val="24"/>
          <w:lang w:eastAsia="ru-RU"/>
        </w:rPr>
        <w:t>Регулятивные учебные действия:</w:t>
      </w:r>
    </w:p>
    <w:p w:rsidR="00983CCC" w:rsidRPr="000B609D" w:rsidRDefault="00983CCC" w:rsidP="000B609D">
      <w:pPr>
        <w:shd w:val="clear" w:color="auto" w:fill="FFFFFF"/>
        <w:spacing w:after="0" w:line="240" w:lineRule="auto"/>
        <w:ind w:firstLine="706"/>
        <w:jc w:val="both"/>
        <w:rPr>
          <w:rFonts w:ascii="Times New Roman" w:eastAsia="Times New Roman" w:hAnsi="Times New Roman" w:cs="Times New Roman"/>
          <w:color w:val="000000"/>
          <w:sz w:val="24"/>
          <w:szCs w:val="24"/>
          <w:lang w:eastAsia="ru-RU"/>
        </w:rPr>
      </w:pPr>
      <w:r w:rsidRPr="000B609D">
        <w:rPr>
          <w:rFonts w:ascii="Times New Roman" w:eastAsia="Times New Roman" w:hAnsi="Times New Roman" w:cs="Times New Roman"/>
          <w:color w:val="000000"/>
          <w:sz w:val="24"/>
          <w:szCs w:val="24"/>
          <w:lang w:eastAsia="ru-RU"/>
        </w:rPr>
        <w:t>Регулятивные учебные действия включают следующие умения: входить и выходить из учебного помещения со звонком; ориентироваться в пространстве класса (зала, учебного помещения); пользоваться учебной мебелью; адекватно использовать ритуалы школьного поведения (поднимать руку, вставать и выходить из-за парты и т. д.); работать с учебными принадлежностями (инструментами, спортивным инвентарем) и организовывать рабочее место; передвигаться по школе, находить свой класс, другие необходимые помещения; принимать цели и произвольно включаться в деятельность, следовать предложенному плану и работать в общем темпе; активно участвовать в деятельности, контролировать и оценивать свои действия и действия одноклассников; соотносить свои действия и их результаты с заданными образцами, принимать оценку деятельности, оценивать ее с учетом предложенных критериев, корректировать свою деятельность с учетом выявленных недочетов.</w:t>
      </w:r>
    </w:p>
    <w:p w:rsidR="00983CCC" w:rsidRPr="000B609D" w:rsidRDefault="00983CCC" w:rsidP="000B609D">
      <w:pPr>
        <w:shd w:val="clear" w:color="auto" w:fill="FFFFFF"/>
        <w:spacing w:after="0" w:line="240" w:lineRule="auto"/>
        <w:ind w:firstLine="706"/>
        <w:jc w:val="both"/>
        <w:rPr>
          <w:rFonts w:ascii="Times New Roman" w:eastAsia="Times New Roman" w:hAnsi="Times New Roman" w:cs="Times New Roman"/>
          <w:color w:val="000000"/>
          <w:sz w:val="24"/>
          <w:szCs w:val="24"/>
          <w:lang w:eastAsia="ru-RU"/>
        </w:rPr>
      </w:pPr>
      <w:r w:rsidRPr="000B609D">
        <w:rPr>
          <w:rFonts w:ascii="Times New Roman" w:eastAsia="Times New Roman" w:hAnsi="Times New Roman" w:cs="Times New Roman"/>
          <w:i/>
          <w:iCs/>
          <w:color w:val="000000"/>
          <w:sz w:val="24"/>
          <w:szCs w:val="24"/>
          <w:lang w:eastAsia="ru-RU"/>
        </w:rPr>
        <w:t>Познавательные учебные действия:</w:t>
      </w:r>
    </w:p>
    <w:p w:rsidR="00983CCC" w:rsidRPr="000B609D" w:rsidRDefault="00983CCC" w:rsidP="000B609D">
      <w:pPr>
        <w:shd w:val="clear" w:color="auto" w:fill="FFFFFF"/>
        <w:spacing w:after="0" w:line="240" w:lineRule="auto"/>
        <w:ind w:firstLine="706"/>
        <w:jc w:val="both"/>
        <w:rPr>
          <w:rFonts w:ascii="Times New Roman" w:eastAsia="Times New Roman" w:hAnsi="Times New Roman" w:cs="Times New Roman"/>
          <w:color w:val="000000"/>
          <w:sz w:val="24"/>
          <w:szCs w:val="24"/>
          <w:lang w:eastAsia="ru-RU"/>
        </w:rPr>
      </w:pPr>
      <w:r w:rsidRPr="000B609D">
        <w:rPr>
          <w:rFonts w:ascii="Times New Roman" w:eastAsia="Times New Roman" w:hAnsi="Times New Roman" w:cs="Times New Roman"/>
          <w:color w:val="000000"/>
          <w:sz w:val="24"/>
          <w:szCs w:val="24"/>
          <w:lang w:eastAsia="ru-RU"/>
        </w:rPr>
        <w:t>К познавательным учебным действиям относятся следующие умения:</w:t>
      </w:r>
    </w:p>
    <w:p w:rsidR="00983CCC" w:rsidRPr="000B609D" w:rsidRDefault="00983CCC" w:rsidP="000B609D">
      <w:pPr>
        <w:shd w:val="clear" w:color="auto" w:fill="FFFFFF"/>
        <w:spacing w:after="0" w:line="240" w:lineRule="auto"/>
        <w:jc w:val="both"/>
        <w:rPr>
          <w:rFonts w:ascii="Times New Roman" w:eastAsia="Times New Roman" w:hAnsi="Times New Roman" w:cs="Times New Roman"/>
          <w:color w:val="000000"/>
          <w:sz w:val="24"/>
          <w:szCs w:val="24"/>
          <w:lang w:eastAsia="ru-RU"/>
        </w:rPr>
      </w:pPr>
      <w:proofErr w:type="gramStart"/>
      <w:r w:rsidRPr="000B609D">
        <w:rPr>
          <w:rFonts w:ascii="Times New Roman" w:eastAsia="Times New Roman" w:hAnsi="Times New Roman" w:cs="Times New Roman"/>
          <w:color w:val="000000"/>
          <w:sz w:val="24"/>
          <w:szCs w:val="24"/>
          <w:lang w:eastAsia="ru-RU"/>
        </w:rPr>
        <w:t xml:space="preserve">выделять существенные, общие и отличительные свойства предметов; устанавливать </w:t>
      </w:r>
      <w:proofErr w:type="spellStart"/>
      <w:r w:rsidRPr="000B609D">
        <w:rPr>
          <w:rFonts w:ascii="Times New Roman" w:eastAsia="Times New Roman" w:hAnsi="Times New Roman" w:cs="Times New Roman"/>
          <w:color w:val="000000"/>
          <w:sz w:val="24"/>
          <w:szCs w:val="24"/>
          <w:lang w:eastAsia="ru-RU"/>
        </w:rPr>
        <w:t>видородовые</w:t>
      </w:r>
      <w:proofErr w:type="spellEnd"/>
      <w:r w:rsidRPr="000B609D">
        <w:rPr>
          <w:rFonts w:ascii="Times New Roman" w:eastAsia="Times New Roman" w:hAnsi="Times New Roman" w:cs="Times New Roman"/>
          <w:color w:val="000000"/>
          <w:sz w:val="24"/>
          <w:szCs w:val="24"/>
          <w:lang w:eastAsia="ru-RU"/>
        </w:rPr>
        <w:t xml:space="preserve"> отношения предметов; делать простейшие обобщения, сравнивать, классифицировать на наглядном материале; пользоваться знаками, символами, предметами-заместителями; читать; писать; выполнять арифметические действия; наблюдать; работать с информацией (понимать изображение, текст, устное высказывание, элементарное схематическое изображение, таблицу, предъявленные на бумажных и электронных и других носителях).</w:t>
      </w:r>
      <w:proofErr w:type="gramEnd"/>
    </w:p>
    <w:p w:rsidR="00983CCC" w:rsidRPr="000B609D" w:rsidRDefault="00993848" w:rsidP="000B609D">
      <w:pPr>
        <w:shd w:val="clear" w:color="auto" w:fill="FFFFFF"/>
        <w:spacing w:after="0" w:line="240" w:lineRule="auto"/>
        <w:jc w:val="right"/>
        <w:rPr>
          <w:rFonts w:ascii="Times New Roman" w:eastAsia="Times New Roman" w:hAnsi="Times New Roman" w:cs="Times New Roman"/>
          <w:color w:val="000000"/>
          <w:sz w:val="24"/>
          <w:szCs w:val="24"/>
          <w:lang w:eastAsia="ru-RU"/>
        </w:rPr>
      </w:pPr>
      <w:r w:rsidRPr="000B609D">
        <w:rPr>
          <w:rFonts w:ascii="Times New Roman" w:eastAsia="Times New Roman" w:hAnsi="Times New Roman" w:cs="Times New Roman"/>
          <w:color w:val="000000"/>
          <w:sz w:val="24"/>
          <w:szCs w:val="24"/>
          <w:lang w:eastAsia="ru-RU"/>
        </w:rPr>
        <w:lastRenderedPageBreak/>
        <w:t>Таблица 3</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799"/>
        <w:gridCol w:w="4253"/>
        <w:gridCol w:w="3969"/>
      </w:tblGrid>
      <w:tr w:rsidR="00606400" w:rsidRPr="000B609D" w:rsidTr="00606400">
        <w:trPr>
          <w:tblCellSpacing w:w="15" w:type="dxa"/>
        </w:trPr>
        <w:tc>
          <w:tcPr>
            <w:tcW w:w="1754" w:type="dxa"/>
            <w:shd w:val="clear" w:color="auto" w:fill="FFFFFF"/>
            <w:tcMar>
              <w:top w:w="58" w:type="dxa"/>
              <w:left w:w="58" w:type="dxa"/>
              <w:bottom w:w="58" w:type="dxa"/>
              <w:right w:w="0" w:type="dxa"/>
            </w:tcMar>
            <w:hideMark/>
          </w:tcPr>
          <w:p w:rsidR="00606400" w:rsidRPr="000B609D" w:rsidRDefault="00606400" w:rsidP="000B609D">
            <w:pPr>
              <w:spacing w:after="0" w:line="240" w:lineRule="auto"/>
              <w:jc w:val="both"/>
              <w:rPr>
                <w:rFonts w:ascii="Times New Roman" w:eastAsia="Times New Roman" w:hAnsi="Times New Roman" w:cs="Times New Roman"/>
                <w:sz w:val="24"/>
                <w:szCs w:val="24"/>
                <w:lang w:eastAsia="ru-RU"/>
              </w:rPr>
            </w:pPr>
            <w:r w:rsidRPr="000B609D">
              <w:rPr>
                <w:rFonts w:ascii="Times New Roman" w:eastAsia="Times New Roman" w:hAnsi="Times New Roman" w:cs="Times New Roman"/>
                <w:sz w:val="24"/>
                <w:szCs w:val="24"/>
                <w:lang w:eastAsia="ru-RU"/>
              </w:rPr>
              <w:t>Группа БУД</w:t>
            </w:r>
          </w:p>
          <w:p w:rsidR="00606400" w:rsidRPr="000B609D" w:rsidRDefault="00606400" w:rsidP="000B609D">
            <w:pPr>
              <w:spacing w:after="0" w:line="240" w:lineRule="auto"/>
              <w:jc w:val="both"/>
              <w:rPr>
                <w:rFonts w:ascii="Times New Roman" w:eastAsia="Times New Roman" w:hAnsi="Times New Roman" w:cs="Times New Roman"/>
                <w:sz w:val="24"/>
                <w:szCs w:val="24"/>
                <w:lang w:eastAsia="ru-RU"/>
              </w:rPr>
            </w:pPr>
            <w:r w:rsidRPr="000B609D">
              <w:rPr>
                <w:rFonts w:ascii="Times New Roman" w:eastAsia="Times New Roman" w:hAnsi="Times New Roman" w:cs="Times New Roman"/>
                <w:sz w:val="24"/>
                <w:szCs w:val="24"/>
                <w:lang w:eastAsia="ru-RU"/>
              </w:rPr>
              <w:t>действий</w:t>
            </w:r>
          </w:p>
        </w:tc>
        <w:tc>
          <w:tcPr>
            <w:tcW w:w="4223" w:type="dxa"/>
            <w:shd w:val="clear" w:color="auto" w:fill="FFFFFF"/>
            <w:tcMar>
              <w:top w:w="58" w:type="dxa"/>
              <w:left w:w="58" w:type="dxa"/>
              <w:bottom w:w="58" w:type="dxa"/>
              <w:right w:w="0" w:type="dxa"/>
            </w:tcMar>
            <w:hideMark/>
          </w:tcPr>
          <w:p w:rsidR="00606400" w:rsidRPr="000B609D" w:rsidRDefault="00606400" w:rsidP="000B609D">
            <w:pPr>
              <w:spacing w:after="0" w:line="240" w:lineRule="auto"/>
              <w:jc w:val="both"/>
              <w:rPr>
                <w:rFonts w:ascii="Times New Roman" w:eastAsia="Times New Roman" w:hAnsi="Times New Roman" w:cs="Times New Roman"/>
                <w:sz w:val="24"/>
                <w:szCs w:val="24"/>
                <w:lang w:eastAsia="ru-RU"/>
              </w:rPr>
            </w:pPr>
            <w:r w:rsidRPr="000B609D">
              <w:rPr>
                <w:rFonts w:ascii="Times New Roman" w:eastAsia="Times New Roman" w:hAnsi="Times New Roman" w:cs="Times New Roman"/>
                <w:sz w:val="24"/>
                <w:szCs w:val="24"/>
                <w:lang w:eastAsia="ru-RU"/>
              </w:rPr>
              <w:t xml:space="preserve">Перечень </w:t>
            </w:r>
            <w:proofErr w:type="gramStart"/>
            <w:r w:rsidRPr="000B609D">
              <w:rPr>
                <w:rFonts w:ascii="Times New Roman" w:eastAsia="Times New Roman" w:hAnsi="Times New Roman" w:cs="Times New Roman"/>
                <w:sz w:val="24"/>
                <w:szCs w:val="24"/>
                <w:lang w:eastAsia="ru-RU"/>
              </w:rPr>
              <w:t>учебных</w:t>
            </w:r>
            <w:proofErr w:type="gramEnd"/>
          </w:p>
          <w:p w:rsidR="00606400" w:rsidRPr="000B609D" w:rsidRDefault="00606400" w:rsidP="000B609D">
            <w:pPr>
              <w:spacing w:after="0" w:line="240" w:lineRule="auto"/>
              <w:jc w:val="both"/>
              <w:rPr>
                <w:rFonts w:ascii="Times New Roman" w:eastAsia="Times New Roman" w:hAnsi="Times New Roman" w:cs="Times New Roman"/>
                <w:sz w:val="24"/>
                <w:szCs w:val="24"/>
                <w:lang w:eastAsia="ru-RU"/>
              </w:rPr>
            </w:pPr>
            <w:r w:rsidRPr="000B609D">
              <w:rPr>
                <w:rFonts w:ascii="Times New Roman" w:eastAsia="Times New Roman" w:hAnsi="Times New Roman" w:cs="Times New Roman"/>
                <w:sz w:val="24"/>
                <w:szCs w:val="24"/>
                <w:lang w:eastAsia="ru-RU"/>
              </w:rPr>
              <w:t>действия</w:t>
            </w:r>
          </w:p>
        </w:tc>
        <w:tc>
          <w:tcPr>
            <w:tcW w:w="3924" w:type="dxa"/>
            <w:shd w:val="clear" w:color="auto" w:fill="FFFFFF"/>
            <w:tcMar>
              <w:top w:w="58" w:type="dxa"/>
              <w:left w:w="58" w:type="dxa"/>
              <w:bottom w:w="58" w:type="dxa"/>
              <w:right w:w="0" w:type="dxa"/>
            </w:tcMar>
            <w:hideMark/>
          </w:tcPr>
          <w:p w:rsidR="00606400" w:rsidRPr="000B609D" w:rsidRDefault="00606400" w:rsidP="000B609D">
            <w:pPr>
              <w:spacing w:after="0" w:line="240" w:lineRule="auto"/>
              <w:jc w:val="both"/>
              <w:rPr>
                <w:rFonts w:ascii="Times New Roman" w:eastAsia="Times New Roman" w:hAnsi="Times New Roman" w:cs="Times New Roman"/>
                <w:sz w:val="24"/>
                <w:szCs w:val="24"/>
                <w:lang w:eastAsia="ru-RU"/>
              </w:rPr>
            </w:pPr>
            <w:r w:rsidRPr="000B609D">
              <w:rPr>
                <w:rFonts w:ascii="Times New Roman" w:eastAsia="Times New Roman" w:hAnsi="Times New Roman" w:cs="Times New Roman"/>
                <w:sz w:val="24"/>
                <w:szCs w:val="24"/>
                <w:lang w:eastAsia="ru-RU"/>
              </w:rPr>
              <w:t>Образовательная</w:t>
            </w:r>
          </w:p>
          <w:p w:rsidR="00606400" w:rsidRPr="000B609D" w:rsidRDefault="00606400" w:rsidP="000B609D">
            <w:pPr>
              <w:spacing w:after="0" w:line="240" w:lineRule="auto"/>
              <w:jc w:val="both"/>
              <w:rPr>
                <w:rFonts w:ascii="Times New Roman" w:eastAsia="Times New Roman" w:hAnsi="Times New Roman" w:cs="Times New Roman"/>
                <w:sz w:val="24"/>
                <w:szCs w:val="24"/>
                <w:lang w:eastAsia="ru-RU"/>
              </w:rPr>
            </w:pPr>
            <w:r w:rsidRPr="000B609D">
              <w:rPr>
                <w:rFonts w:ascii="Times New Roman" w:eastAsia="Times New Roman" w:hAnsi="Times New Roman" w:cs="Times New Roman"/>
                <w:sz w:val="24"/>
                <w:szCs w:val="24"/>
                <w:lang w:eastAsia="ru-RU"/>
              </w:rPr>
              <w:t>область</w:t>
            </w:r>
          </w:p>
        </w:tc>
      </w:tr>
      <w:tr w:rsidR="00606400" w:rsidRPr="000B609D" w:rsidTr="00606400">
        <w:trPr>
          <w:tblCellSpacing w:w="15" w:type="dxa"/>
        </w:trPr>
        <w:tc>
          <w:tcPr>
            <w:tcW w:w="1754" w:type="dxa"/>
            <w:vMerge w:val="restart"/>
            <w:shd w:val="clear" w:color="auto" w:fill="FFFFFF"/>
            <w:tcMar>
              <w:top w:w="0" w:type="dxa"/>
              <w:left w:w="58" w:type="dxa"/>
              <w:bottom w:w="58" w:type="dxa"/>
              <w:right w:w="0" w:type="dxa"/>
            </w:tcMar>
            <w:hideMark/>
          </w:tcPr>
          <w:p w:rsidR="00606400" w:rsidRPr="000B609D" w:rsidRDefault="00606400" w:rsidP="000B609D">
            <w:pPr>
              <w:spacing w:after="0" w:line="240" w:lineRule="auto"/>
              <w:jc w:val="both"/>
              <w:rPr>
                <w:rFonts w:ascii="Times New Roman" w:eastAsia="Times New Roman" w:hAnsi="Times New Roman" w:cs="Times New Roman"/>
                <w:sz w:val="24"/>
                <w:szCs w:val="24"/>
                <w:lang w:eastAsia="ru-RU"/>
              </w:rPr>
            </w:pPr>
            <w:r w:rsidRPr="000B609D">
              <w:rPr>
                <w:rFonts w:ascii="Times New Roman" w:eastAsia="Times New Roman" w:hAnsi="Times New Roman" w:cs="Times New Roman"/>
                <w:sz w:val="24"/>
                <w:szCs w:val="24"/>
                <w:lang w:eastAsia="ru-RU"/>
              </w:rPr>
              <w:t>Личностные</w:t>
            </w:r>
          </w:p>
          <w:p w:rsidR="00606400" w:rsidRPr="000B609D" w:rsidRDefault="00606400" w:rsidP="000B609D">
            <w:pPr>
              <w:spacing w:after="0" w:line="240" w:lineRule="auto"/>
              <w:jc w:val="both"/>
              <w:rPr>
                <w:rFonts w:ascii="Times New Roman" w:eastAsia="Times New Roman" w:hAnsi="Times New Roman" w:cs="Times New Roman"/>
                <w:sz w:val="24"/>
                <w:szCs w:val="24"/>
                <w:lang w:eastAsia="ru-RU"/>
              </w:rPr>
            </w:pPr>
            <w:r w:rsidRPr="000B609D">
              <w:rPr>
                <w:rFonts w:ascii="Times New Roman" w:eastAsia="Times New Roman" w:hAnsi="Times New Roman" w:cs="Times New Roman"/>
                <w:sz w:val="24"/>
                <w:szCs w:val="24"/>
                <w:lang w:eastAsia="ru-RU"/>
              </w:rPr>
              <w:t>учебные</w:t>
            </w:r>
          </w:p>
          <w:p w:rsidR="00606400" w:rsidRPr="000B609D" w:rsidRDefault="00606400" w:rsidP="000B609D">
            <w:pPr>
              <w:spacing w:after="0" w:line="240" w:lineRule="auto"/>
              <w:jc w:val="both"/>
              <w:rPr>
                <w:rFonts w:ascii="Times New Roman" w:eastAsia="Times New Roman" w:hAnsi="Times New Roman" w:cs="Times New Roman"/>
                <w:sz w:val="24"/>
                <w:szCs w:val="24"/>
                <w:lang w:eastAsia="ru-RU"/>
              </w:rPr>
            </w:pPr>
            <w:r w:rsidRPr="000B609D">
              <w:rPr>
                <w:rFonts w:ascii="Times New Roman" w:eastAsia="Times New Roman" w:hAnsi="Times New Roman" w:cs="Times New Roman"/>
                <w:sz w:val="24"/>
                <w:szCs w:val="24"/>
                <w:lang w:eastAsia="ru-RU"/>
              </w:rPr>
              <w:t>действия</w:t>
            </w:r>
          </w:p>
        </w:tc>
        <w:tc>
          <w:tcPr>
            <w:tcW w:w="4223" w:type="dxa"/>
            <w:vMerge w:val="restart"/>
            <w:shd w:val="clear" w:color="auto" w:fill="FFFFFF"/>
            <w:tcMar>
              <w:top w:w="0" w:type="dxa"/>
              <w:left w:w="58" w:type="dxa"/>
              <w:bottom w:w="58" w:type="dxa"/>
              <w:right w:w="0" w:type="dxa"/>
            </w:tcMar>
            <w:hideMark/>
          </w:tcPr>
          <w:p w:rsidR="00606400" w:rsidRPr="000B609D" w:rsidRDefault="00606400" w:rsidP="000B609D">
            <w:pPr>
              <w:spacing w:after="0" w:line="240" w:lineRule="auto"/>
              <w:jc w:val="both"/>
              <w:rPr>
                <w:rFonts w:ascii="Times New Roman" w:eastAsia="Times New Roman" w:hAnsi="Times New Roman" w:cs="Times New Roman"/>
                <w:sz w:val="24"/>
                <w:szCs w:val="24"/>
                <w:lang w:eastAsia="ru-RU"/>
              </w:rPr>
            </w:pPr>
            <w:r w:rsidRPr="000B609D">
              <w:rPr>
                <w:rFonts w:ascii="Times New Roman" w:eastAsia="Times New Roman" w:hAnsi="Times New Roman" w:cs="Times New Roman"/>
                <w:sz w:val="24"/>
                <w:szCs w:val="24"/>
                <w:lang w:eastAsia="ru-RU"/>
              </w:rPr>
              <w:t>осознание себя как ученика, заинтересованного посещением школы, обучением, занятиями, как члена семьи, одноклассника,</w:t>
            </w:r>
          </w:p>
          <w:p w:rsidR="00606400" w:rsidRPr="000B609D" w:rsidRDefault="00606400" w:rsidP="000B609D">
            <w:pPr>
              <w:spacing w:after="0" w:line="240" w:lineRule="auto"/>
              <w:jc w:val="both"/>
              <w:rPr>
                <w:rFonts w:ascii="Times New Roman" w:eastAsia="Times New Roman" w:hAnsi="Times New Roman" w:cs="Times New Roman"/>
                <w:sz w:val="24"/>
                <w:szCs w:val="24"/>
                <w:lang w:eastAsia="ru-RU"/>
              </w:rPr>
            </w:pPr>
            <w:r w:rsidRPr="000B609D">
              <w:rPr>
                <w:rFonts w:ascii="Times New Roman" w:eastAsia="Times New Roman" w:hAnsi="Times New Roman" w:cs="Times New Roman"/>
                <w:sz w:val="24"/>
                <w:szCs w:val="24"/>
                <w:lang w:eastAsia="ru-RU"/>
              </w:rPr>
              <w:t>друга</w:t>
            </w:r>
          </w:p>
        </w:tc>
        <w:tc>
          <w:tcPr>
            <w:tcW w:w="3924" w:type="dxa"/>
            <w:shd w:val="clear" w:color="auto" w:fill="FFFFFF"/>
            <w:tcMar>
              <w:top w:w="0" w:type="dxa"/>
              <w:left w:w="58" w:type="dxa"/>
              <w:bottom w:w="58" w:type="dxa"/>
              <w:right w:w="0" w:type="dxa"/>
            </w:tcMar>
            <w:hideMark/>
          </w:tcPr>
          <w:p w:rsidR="00606400" w:rsidRPr="000B609D" w:rsidRDefault="00606400" w:rsidP="000B609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Речь и альтернативная коммуникация</w:t>
            </w:r>
          </w:p>
        </w:tc>
      </w:tr>
      <w:tr w:rsidR="00606400" w:rsidRPr="000B609D" w:rsidTr="00606400">
        <w:trPr>
          <w:tblCellSpacing w:w="15" w:type="dxa"/>
        </w:trPr>
        <w:tc>
          <w:tcPr>
            <w:tcW w:w="1754" w:type="dxa"/>
            <w:vMerge/>
            <w:shd w:val="clear" w:color="auto" w:fill="FFFFFF"/>
            <w:vAlign w:val="center"/>
            <w:hideMark/>
          </w:tcPr>
          <w:p w:rsidR="00606400" w:rsidRPr="000B609D" w:rsidRDefault="00606400" w:rsidP="000B609D">
            <w:pPr>
              <w:spacing w:after="0" w:line="240" w:lineRule="auto"/>
              <w:jc w:val="both"/>
              <w:rPr>
                <w:rFonts w:ascii="Times New Roman" w:eastAsia="Times New Roman" w:hAnsi="Times New Roman" w:cs="Times New Roman"/>
                <w:sz w:val="24"/>
                <w:szCs w:val="24"/>
                <w:lang w:eastAsia="ru-RU"/>
              </w:rPr>
            </w:pPr>
          </w:p>
        </w:tc>
        <w:tc>
          <w:tcPr>
            <w:tcW w:w="4223" w:type="dxa"/>
            <w:vMerge/>
            <w:shd w:val="clear" w:color="auto" w:fill="FFFFFF"/>
            <w:vAlign w:val="center"/>
            <w:hideMark/>
          </w:tcPr>
          <w:p w:rsidR="00606400" w:rsidRPr="000B609D" w:rsidRDefault="00606400" w:rsidP="000B609D">
            <w:pPr>
              <w:spacing w:after="0" w:line="240" w:lineRule="auto"/>
              <w:jc w:val="both"/>
              <w:rPr>
                <w:rFonts w:ascii="Times New Roman" w:eastAsia="Times New Roman" w:hAnsi="Times New Roman" w:cs="Times New Roman"/>
                <w:sz w:val="24"/>
                <w:szCs w:val="24"/>
                <w:lang w:eastAsia="ru-RU"/>
              </w:rPr>
            </w:pPr>
          </w:p>
        </w:tc>
        <w:tc>
          <w:tcPr>
            <w:tcW w:w="3924" w:type="dxa"/>
            <w:shd w:val="clear" w:color="auto" w:fill="FFFFFF"/>
            <w:tcMar>
              <w:top w:w="0" w:type="dxa"/>
              <w:left w:w="58" w:type="dxa"/>
              <w:bottom w:w="58" w:type="dxa"/>
              <w:right w:w="0" w:type="dxa"/>
            </w:tcMar>
            <w:hideMark/>
          </w:tcPr>
          <w:p w:rsidR="00606400" w:rsidRPr="000B609D" w:rsidRDefault="00606400" w:rsidP="000B609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Математические представления</w:t>
            </w:r>
          </w:p>
        </w:tc>
      </w:tr>
      <w:tr w:rsidR="00606400" w:rsidRPr="000B609D" w:rsidTr="00606400">
        <w:trPr>
          <w:tblCellSpacing w:w="15" w:type="dxa"/>
        </w:trPr>
        <w:tc>
          <w:tcPr>
            <w:tcW w:w="1754" w:type="dxa"/>
            <w:vMerge/>
            <w:shd w:val="clear" w:color="auto" w:fill="FFFFFF"/>
            <w:vAlign w:val="center"/>
            <w:hideMark/>
          </w:tcPr>
          <w:p w:rsidR="00606400" w:rsidRPr="000B609D" w:rsidRDefault="00606400" w:rsidP="000B609D">
            <w:pPr>
              <w:spacing w:after="0" w:line="240" w:lineRule="auto"/>
              <w:jc w:val="both"/>
              <w:rPr>
                <w:rFonts w:ascii="Times New Roman" w:eastAsia="Times New Roman" w:hAnsi="Times New Roman" w:cs="Times New Roman"/>
                <w:sz w:val="24"/>
                <w:szCs w:val="24"/>
                <w:lang w:eastAsia="ru-RU"/>
              </w:rPr>
            </w:pPr>
          </w:p>
        </w:tc>
        <w:tc>
          <w:tcPr>
            <w:tcW w:w="4223" w:type="dxa"/>
            <w:vMerge w:val="restart"/>
            <w:shd w:val="clear" w:color="auto" w:fill="FFFFFF"/>
            <w:tcMar>
              <w:top w:w="0" w:type="dxa"/>
              <w:left w:w="58" w:type="dxa"/>
              <w:bottom w:w="58" w:type="dxa"/>
              <w:right w:w="0" w:type="dxa"/>
            </w:tcMar>
            <w:hideMark/>
          </w:tcPr>
          <w:p w:rsidR="00606400" w:rsidRPr="000B609D" w:rsidRDefault="00606400" w:rsidP="000B609D">
            <w:pPr>
              <w:spacing w:after="0" w:line="240" w:lineRule="auto"/>
              <w:jc w:val="both"/>
              <w:rPr>
                <w:rFonts w:ascii="Times New Roman" w:eastAsia="Times New Roman" w:hAnsi="Times New Roman" w:cs="Times New Roman"/>
                <w:sz w:val="24"/>
                <w:szCs w:val="24"/>
                <w:lang w:eastAsia="ru-RU"/>
              </w:rPr>
            </w:pPr>
            <w:r w:rsidRPr="000B609D">
              <w:rPr>
                <w:rFonts w:ascii="Times New Roman" w:eastAsia="Times New Roman" w:hAnsi="Times New Roman" w:cs="Times New Roman"/>
                <w:sz w:val="24"/>
                <w:szCs w:val="24"/>
                <w:lang w:eastAsia="ru-RU"/>
              </w:rPr>
              <w:t>способность к осмыслению социального окружения, своего места в нем,</w:t>
            </w:r>
          </w:p>
          <w:p w:rsidR="00606400" w:rsidRPr="000B609D" w:rsidRDefault="00606400" w:rsidP="000B609D">
            <w:pPr>
              <w:spacing w:after="0" w:line="240" w:lineRule="auto"/>
              <w:jc w:val="both"/>
              <w:rPr>
                <w:rFonts w:ascii="Times New Roman" w:eastAsia="Times New Roman" w:hAnsi="Times New Roman" w:cs="Times New Roman"/>
                <w:sz w:val="24"/>
                <w:szCs w:val="24"/>
                <w:lang w:eastAsia="ru-RU"/>
              </w:rPr>
            </w:pPr>
            <w:r w:rsidRPr="000B609D">
              <w:rPr>
                <w:rFonts w:ascii="Times New Roman" w:eastAsia="Times New Roman" w:hAnsi="Times New Roman" w:cs="Times New Roman"/>
                <w:sz w:val="24"/>
                <w:szCs w:val="24"/>
                <w:lang w:eastAsia="ru-RU"/>
              </w:rPr>
              <w:t>принятие соответствующих возрасту ценностей</w:t>
            </w:r>
          </w:p>
          <w:p w:rsidR="00606400" w:rsidRPr="000B609D" w:rsidRDefault="00606400" w:rsidP="000B609D">
            <w:pPr>
              <w:spacing w:after="0" w:line="240" w:lineRule="auto"/>
              <w:jc w:val="both"/>
              <w:rPr>
                <w:rFonts w:ascii="Times New Roman" w:eastAsia="Times New Roman" w:hAnsi="Times New Roman" w:cs="Times New Roman"/>
                <w:sz w:val="24"/>
                <w:szCs w:val="24"/>
                <w:lang w:eastAsia="ru-RU"/>
              </w:rPr>
            </w:pPr>
            <w:r w:rsidRPr="000B609D">
              <w:rPr>
                <w:rFonts w:ascii="Times New Roman" w:eastAsia="Times New Roman" w:hAnsi="Times New Roman" w:cs="Times New Roman"/>
                <w:sz w:val="24"/>
                <w:szCs w:val="24"/>
                <w:lang w:eastAsia="ru-RU"/>
              </w:rPr>
              <w:t>и социальных ролей</w:t>
            </w:r>
          </w:p>
        </w:tc>
        <w:tc>
          <w:tcPr>
            <w:tcW w:w="3924" w:type="dxa"/>
            <w:shd w:val="clear" w:color="auto" w:fill="FFFFFF"/>
            <w:tcMar>
              <w:top w:w="0" w:type="dxa"/>
              <w:left w:w="58" w:type="dxa"/>
              <w:bottom w:w="58" w:type="dxa"/>
              <w:right w:w="0" w:type="dxa"/>
            </w:tcMar>
            <w:hideMark/>
          </w:tcPr>
          <w:p w:rsidR="00606400" w:rsidRPr="000B609D" w:rsidRDefault="00606400" w:rsidP="000B609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Речь и альтернативная коммуникация</w:t>
            </w:r>
          </w:p>
        </w:tc>
      </w:tr>
      <w:tr w:rsidR="00606400" w:rsidRPr="000B609D" w:rsidTr="00606400">
        <w:trPr>
          <w:tblCellSpacing w:w="15" w:type="dxa"/>
        </w:trPr>
        <w:tc>
          <w:tcPr>
            <w:tcW w:w="1754" w:type="dxa"/>
            <w:vMerge/>
            <w:shd w:val="clear" w:color="auto" w:fill="FFFFFF"/>
            <w:vAlign w:val="center"/>
            <w:hideMark/>
          </w:tcPr>
          <w:p w:rsidR="00606400" w:rsidRPr="000B609D" w:rsidRDefault="00606400" w:rsidP="000B609D">
            <w:pPr>
              <w:spacing w:after="0" w:line="240" w:lineRule="auto"/>
              <w:jc w:val="both"/>
              <w:rPr>
                <w:rFonts w:ascii="Times New Roman" w:eastAsia="Times New Roman" w:hAnsi="Times New Roman" w:cs="Times New Roman"/>
                <w:sz w:val="24"/>
                <w:szCs w:val="24"/>
                <w:lang w:eastAsia="ru-RU"/>
              </w:rPr>
            </w:pPr>
          </w:p>
        </w:tc>
        <w:tc>
          <w:tcPr>
            <w:tcW w:w="4223" w:type="dxa"/>
            <w:vMerge/>
            <w:shd w:val="clear" w:color="auto" w:fill="FFFFFF"/>
            <w:vAlign w:val="center"/>
            <w:hideMark/>
          </w:tcPr>
          <w:p w:rsidR="00606400" w:rsidRPr="000B609D" w:rsidRDefault="00606400" w:rsidP="000B609D">
            <w:pPr>
              <w:spacing w:after="0" w:line="240" w:lineRule="auto"/>
              <w:jc w:val="both"/>
              <w:rPr>
                <w:rFonts w:ascii="Times New Roman" w:eastAsia="Times New Roman" w:hAnsi="Times New Roman" w:cs="Times New Roman"/>
                <w:sz w:val="24"/>
                <w:szCs w:val="24"/>
                <w:lang w:eastAsia="ru-RU"/>
              </w:rPr>
            </w:pPr>
          </w:p>
        </w:tc>
        <w:tc>
          <w:tcPr>
            <w:tcW w:w="3924" w:type="dxa"/>
            <w:shd w:val="clear" w:color="auto" w:fill="FFFFFF"/>
            <w:tcMar>
              <w:top w:w="0" w:type="dxa"/>
              <w:left w:w="58" w:type="dxa"/>
              <w:bottom w:w="58" w:type="dxa"/>
              <w:right w:w="0" w:type="dxa"/>
            </w:tcMar>
            <w:hideMark/>
          </w:tcPr>
          <w:p w:rsidR="00606400" w:rsidRPr="000B609D" w:rsidRDefault="00606400" w:rsidP="00A9395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Домоводство Профильный труд</w:t>
            </w:r>
          </w:p>
        </w:tc>
      </w:tr>
      <w:tr w:rsidR="00606400" w:rsidRPr="000B609D" w:rsidTr="00606400">
        <w:trPr>
          <w:tblCellSpacing w:w="15" w:type="dxa"/>
        </w:trPr>
        <w:tc>
          <w:tcPr>
            <w:tcW w:w="1754" w:type="dxa"/>
            <w:vMerge/>
            <w:shd w:val="clear" w:color="auto" w:fill="FFFFFF"/>
            <w:vAlign w:val="center"/>
            <w:hideMark/>
          </w:tcPr>
          <w:p w:rsidR="00606400" w:rsidRPr="000B609D" w:rsidRDefault="00606400" w:rsidP="000B609D">
            <w:pPr>
              <w:spacing w:after="0" w:line="240" w:lineRule="auto"/>
              <w:jc w:val="both"/>
              <w:rPr>
                <w:rFonts w:ascii="Times New Roman" w:eastAsia="Times New Roman" w:hAnsi="Times New Roman" w:cs="Times New Roman"/>
                <w:sz w:val="24"/>
                <w:szCs w:val="24"/>
                <w:lang w:eastAsia="ru-RU"/>
              </w:rPr>
            </w:pPr>
          </w:p>
        </w:tc>
        <w:tc>
          <w:tcPr>
            <w:tcW w:w="4223" w:type="dxa"/>
            <w:vMerge w:val="restart"/>
            <w:shd w:val="clear" w:color="auto" w:fill="FFFFFF"/>
            <w:tcMar>
              <w:top w:w="0" w:type="dxa"/>
              <w:left w:w="58" w:type="dxa"/>
              <w:bottom w:w="58" w:type="dxa"/>
              <w:right w:w="0" w:type="dxa"/>
            </w:tcMar>
            <w:hideMark/>
          </w:tcPr>
          <w:p w:rsidR="00606400" w:rsidRPr="000B609D" w:rsidRDefault="00606400" w:rsidP="000B609D">
            <w:pPr>
              <w:spacing w:after="0" w:line="240" w:lineRule="auto"/>
              <w:jc w:val="both"/>
              <w:rPr>
                <w:rFonts w:ascii="Times New Roman" w:eastAsia="Times New Roman" w:hAnsi="Times New Roman" w:cs="Times New Roman"/>
                <w:sz w:val="24"/>
                <w:szCs w:val="24"/>
                <w:lang w:eastAsia="ru-RU"/>
              </w:rPr>
            </w:pPr>
            <w:r w:rsidRPr="000B609D">
              <w:rPr>
                <w:rFonts w:ascii="Times New Roman" w:eastAsia="Times New Roman" w:hAnsi="Times New Roman" w:cs="Times New Roman"/>
                <w:sz w:val="24"/>
                <w:szCs w:val="24"/>
                <w:lang w:eastAsia="ru-RU"/>
              </w:rPr>
              <w:t xml:space="preserve">положительное отношение к окружающей действительности, готовность </w:t>
            </w:r>
            <w:proofErr w:type="gramStart"/>
            <w:r w:rsidRPr="000B609D">
              <w:rPr>
                <w:rFonts w:ascii="Times New Roman" w:eastAsia="Times New Roman" w:hAnsi="Times New Roman" w:cs="Times New Roman"/>
                <w:sz w:val="24"/>
                <w:szCs w:val="24"/>
                <w:lang w:eastAsia="ru-RU"/>
              </w:rPr>
              <w:t>к</w:t>
            </w:r>
            <w:proofErr w:type="gramEnd"/>
          </w:p>
          <w:p w:rsidR="00606400" w:rsidRPr="000B609D" w:rsidRDefault="00606400" w:rsidP="000B609D">
            <w:pPr>
              <w:spacing w:after="0" w:line="240" w:lineRule="auto"/>
              <w:jc w:val="both"/>
              <w:rPr>
                <w:rFonts w:ascii="Times New Roman" w:eastAsia="Times New Roman" w:hAnsi="Times New Roman" w:cs="Times New Roman"/>
                <w:sz w:val="24"/>
                <w:szCs w:val="24"/>
                <w:lang w:eastAsia="ru-RU"/>
              </w:rPr>
            </w:pPr>
            <w:r w:rsidRPr="000B609D">
              <w:rPr>
                <w:rFonts w:ascii="Times New Roman" w:eastAsia="Times New Roman" w:hAnsi="Times New Roman" w:cs="Times New Roman"/>
                <w:sz w:val="24"/>
                <w:szCs w:val="24"/>
                <w:lang w:eastAsia="ru-RU"/>
              </w:rPr>
              <w:t>организации взаимодействия с ней и эстетическому ее восприятию;</w:t>
            </w:r>
          </w:p>
        </w:tc>
        <w:tc>
          <w:tcPr>
            <w:tcW w:w="3924" w:type="dxa"/>
            <w:shd w:val="clear" w:color="auto" w:fill="FFFFFF"/>
            <w:tcMar>
              <w:top w:w="0" w:type="dxa"/>
              <w:left w:w="58" w:type="dxa"/>
              <w:bottom w:w="58" w:type="dxa"/>
              <w:right w:w="0" w:type="dxa"/>
            </w:tcMar>
            <w:hideMark/>
          </w:tcPr>
          <w:p w:rsidR="00606400" w:rsidRPr="000B609D" w:rsidRDefault="00606400" w:rsidP="000B609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Речь и альтернативная коммуникация</w:t>
            </w:r>
          </w:p>
        </w:tc>
      </w:tr>
      <w:tr w:rsidR="00606400" w:rsidRPr="000B609D" w:rsidTr="00606400">
        <w:trPr>
          <w:tblCellSpacing w:w="15" w:type="dxa"/>
        </w:trPr>
        <w:tc>
          <w:tcPr>
            <w:tcW w:w="1754" w:type="dxa"/>
            <w:vMerge/>
            <w:shd w:val="clear" w:color="auto" w:fill="FFFFFF"/>
            <w:vAlign w:val="center"/>
            <w:hideMark/>
          </w:tcPr>
          <w:p w:rsidR="00606400" w:rsidRPr="000B609D" w:rsidRDefault="00606400" w:rsidP="000B609D">
            <w:pPr>
              <w:spacing w:after="0" w:line="240" w:lineRule="auto"/>
              <w:jc w:val="both"/>
              <w:rPr>
                <w:rFonts w:ascii="Times New Roman" w:eastAsia="Times New Roman" w:hAnsi="Times New Roman" w:cs="Times New Roman"/>
                <w:sz w:val="24"/>
                <w:szCs w:val="24"/>
                <w:lang w:eastAsia="ru-RU"/>
              </w:rPr>
            </w:pPr>
          </w:p>
        </w:tc>
        <w:tc>
          <w:tcPr>
            <w:tcW w:w="4223" w:type="dxa"/>
            <w:vMerge/>
            <w:shd w:val="clear" w:color="auto" w:fill="FFFFFF"/>
            <w:vAlign w:val="center"/>
            <w:hideMark/>
          </w:tcPr>
          <w:p w:rsidR="00606400" w:rsidRPr="000B609D" w:rsidRDefault="00606400" w:rsidP="000B609D">
            <w:pPr>
              <w:spacing w:after="0" w:line="240" w:lineRule="auto"/>
              <w:jc w:val="both"/>
              <w:rPr>
                <w:rFonts w:ascii="Times New Roman" w:eastAsia="Times New Roman" w:hAnsi="Times New Roman" w:cs="Times New Roman"/>
                <w:sz w:val="24"/>
                <w:szCs w:val="24"/>
                <w:lang w:eastAsia="ru-RU"/>
              </w:rPr>
            </w:pPr>
          </w:p>
        </w:tc>
        <w:tc>
          <w:tcPr>
            <w:tcW w:w="3924" w:type="dxa"/>
            <w:shd w:val="clear" w:color="auto" w:fill="FFFFFF"/>
            <w:tcMar>
              <w:top w:w="0" w:type="dxa"/>
              <w:left w:w="58" w:type="dxa"/>
              <w:bottom w:w="58" w:type="dxa"/>
              <w:right w:w="0" w:type="dxa"/>
            </w:tcMar>
            <w:hideMark/>
          </w:tcPr>
          <w:p w:rsidR="00606400" w:rsidRDefault="00606400" w:rsidP="000B609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Изобразительная деятельность</w:t>
            </w:r>
          </w:p>
          <w:p w:rsidR="00606400" w:rsidRPr="000B609D" w:rsidRDefault="00606400" w:rsidP="000B609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Музыка и движение</w:t>
            </w:r>
          </w:p>
        </w:tc>
      </w:tr>
      <w:tr w:rsidR="00606400" w:rsidRPr="000B609D" w:rsidTr="00606400">
        <w:trPr>
          <w:tblCellSpacing w:w="15" w:type="dxa"/>
        </w:trPr>
        <w:tc>
          <w:tcPr>
            <w:tcW w:w="1754" w:type="dxa"/>
            <w:vMerge w:val="restart"/>
            <w:shd w:val="clear" w:color="auto" w:fill="FFFFFF"/>
            <w:tcMar>
              <w:top w:w="0" w:type="dxa"/>
              <w:left w:w="58" w:type="dxa"/>
              <w:bottom w:w="58" w:type="dxa"/>
              <w:right w:w="0" w:type="dxa"/>
            </w:tcMar>
            <w:hideMark/>
          </w:tcPr>
          <w:p w:rsidR="00606400" w:rsidRPr="000B609D" w:rsidRDefault="00606400" w:rsidP="000B609D">
            <w:pPr>
              <w:spacing w:after="0" w:line="240" w:lineRule="auto"/>
              <w:jc w:val="both"/>
              <w:rPr>
                <w:rFonts w:ascii="Times New Roman" w:eastAsia="Times New Roman" w:hAnsi="Times New Roman" w:cs="Times New Roman"/>
                <w:sz w:val="24"/>
                <w:szCs w:val="24"/>
                <w:lang w:eastAsia="ru-RU"/>
              </w:rPr>
            </w:pPr>
            <w:proofErr w:type="spellStart"/>
            <w:r w:rsidRPr="000B609D">
              <w:rPr>
                <w:rFonts w:ascii="Times New Roman" w:eastAsia="Times New Roman" w:hAnsi="Times New Roman" w:cs="Times New Roman"/>
                <w:sz w:val="24"/>
                <w:szCs w:val="24"/>
                <w:lang w:eastAsia="ru-RU"/>
              </w:rPr>
              <w:t>Коммуника</w:t>
            </w:r>
            <w:proofErr w:type="spellEnd"/>
            <w:r w:rsidRPr="000B609D">
              <w:rPr>
                <w:rFonts w:ascii="Times New Roman" w:eastAsia="Times New Roman" w:hAnsi="Times New Roman" w:cs="Times New Roman"/>
                <w:sz w:val="24"/>
                <w:szCs w:val="24"/>
                <w:lang w:eastAsia="ru-RU"/>
              </w:rPr>
              <w:t>-</w:t>
            </w:r>
          </w:p>
          <w:p w:rsidR="00606400" w:rsidRPr="000B609D" w:rsidRDefault="00606400" w:rsidP="000B609D">
            <w:pPr>
              <w:spacing w:after="0" w:line="240" w:lineRule="auto"/>
              <w:jc w:val="both"/>
              <w:rPr>
                <w:rFonts w:ascii="Times New Roman" w:eastAsia="Times New Roman" w:hAnsi="Times New Roman" w:cs="Times New Roman"/>
                <w:sz w:val="24"/>
                <w:szCs w:val="24"/>
                <w:lang w:eastAsia="ru-RU"/>
              </w:rPr>
            </w:pPr>
            <w:proofErr w:type="spellStart"/>
            <w:r w:rsidRPr="000B609D">
              <w:rPr>
                <w:rFonts w:ascii="Times New Roman" w:eastAsia="Times New Roman" w:hAnsi="Times New Roman" w:cs="Times New Roman"/>
                <w:sz w:val="24"/>
                <w:szCs w:val="24"/>
                <w:lang w:eastAsia="ru-RU"/>
              </w:rPr>
              <w:t>тивные</w:t>
            </w:r>
            <w:proofErr w:type="spellEnd"/>
          </w:p>
          <w:p w:rsidR="00606400" w:rsidRPr="000B609D" w:rsidRDefault="00606400" w:rsidP="000B609D">
            <w:pPr>
              <w:spacing w:after="0" w:line="240" w:lineRule="auto"/>
              <w:jc w:val="both"/>
              <w:rPr>
                <w:rFonts w:ascii="Times New Roman" w:eastAsia="Times New Roman" w:hAnsi="Times New Roman" w:cs="Times New Roman"/>
                <w:sz w:val="24"/>
                <w:szCs w:val="24"/>
                <w:lang w:eastAsia="ru-RU"/>
              </w:rPr>
            </w:pPr>
            <w:r w:rsidRPr="000B609D">
              <w:rPr>
                <w:rFonts w:ascii="Times New Roman" w:eastAsia="Times New Roman" w:hAnsi="Times New Roman" w:cs="Times New Roman"/>
                <w:sz w:val="24"/>
                <w:szCs w:val="24"/>
                <w:lang w:eastAsia="ru-RU"/>
              </w:rPr>
              <w:t>учебные</w:t>
            </w:r>
          </w:p>
          <w:p w:rsidR="00606400" w:rsidRPr="000B609D" w:rsidRDefault="00606400" w:rsidP="000B609D">
            <w:pPr>
              <w:spacing w:after="0" w:line="240" w:lineRule="auto"/>
              <w:jc w:val="both"/>
              <w:rPr>
                <w:rFonts w:ascii="Times New Roman" w:eastAsia="Times New Roman" w:hAnsi="Times New Roman" w:cs="Times New Roman"/>
                <w:sz w:val="24"/>
                <w:szCs w:val="24"/>
                <w:lang w:eastAsia="ru-RU"/>
              </w:rPr>
            </w:pPr>
            <w:r w:rsidRPr="000B609D">
              <w:rPr>
                <w:rFonts w:ascii="Times New Roman" w:eastAsia="Times New Roman" w:hAnsi="Times New Roman" w:cs="Times New Roman"/>
                <w:sz w:val="24"/>
                <w:szCs w:val="24"/>
                <w:lang w:eastAsia="ru-RU"/>
              </w:rPr>
              <w:t>действия</w:t>
            </w:r>
          </w:p>
        </w:tc>
        <w:tc>
          <w:tcPr>
            <w:tcW w:w="4223" w:type="dxa"/>
            <w:vMerge w:val="restart"/>
            <w:shd w:val="clear" w:color="auto" w:fill="FFFFFF"/>
            <w:tcMar>
              <w:top w:w="0" w:type="dxa"/>
              <w:left w:w="58" w:type="dxa"/>
              <w:bottom w:w="58" w:type="dxa"/>
              <w:right w:w="0" w:type="dxa"/>
            </w:tcMar>
            <w:hideMark/>
          </w:tcPr>
          <w:p w:rsidR="00606400" w:rsidRPr="000B609D" w:rsidRDefault="00606400" w:rsidP="000B609D">
            <w:pPr>
              <w:spacing w:after="0" w:line="240" w:lineRule="auto"/>
              <w:jc w:val="both"/>
              <w:rPr>
                <w:rFonts w:ascii="Times New Roman" w:eastAsia="Times New Roman" w:hAnsi="Times New Roman" w:cs="Times New Roman"/>
                <w:sz w:val="24"/>
                <w:szCs w:val="24"/>
                <w:lang w:eastAsia="ru-RU"/>
              </w:rPr>
            </w:pPr>
            <w:r w:rsidRPr="000B609D">
              <w:rPr>
                <w:rFonts w:ascii="Times New Roman" w:eastAsia="Times New Roman" w:hAnsi="Times New Roman" w:cs="Times New Roman"/>
                <w:sz w:val="24"/>
                <w:szCs w:val="24"/>
                <w:lang w:eastAsia="ru-RU"/>
              </w:rPr>
              <w:t>целостный, социально</w:t>
            </w:r>
          </w:p>
          <w:p w:rsidR="00606400" w:rsidRPr="000B609D" w:rsidRDefault="00606400" w:rsidP="000B609D">
            <w:pPr>
              <w:spacing w:after="0" w:line="240" w:lineRule="auto"/>
              <w:jc w:val="both"/>
              <w:rPr>
                <w:rFonts w:ascii="Times New Roman" w:eastAsia="Times New Roman" w:hAnsi="Times New Roman" w:cs="Times New Roman"/>
                <w:sz w:val="24"/>
                <w:szCs w:val="24"/>
                <w:lang w:eastAsia="ru-RU"/>
              </w:rPr>
            </w:pPr>
            <w:r w:rsidRPr="000B609D">
              <w:rPr>
                <w:rFonts w:ascii="Times New Roman" w:eastAsia="Times New Roman" w:hAnsi="Times New Roman" w:cs="Times New Roman"/>
                <w:sz w:val="24"/>
                <w:szCs w:val="24"/>
                <w:lang w:eastAsia="ru-RU"/>
              </w:rPr>
              <w:t>ориентированный взгляд</w:t>
            </w:r>
          </w:p>
          <w:p w:rsidR="00606400" w:rsidRPr="000B609D" w:rsidRDefault="00606400" w:rsidP="000B609D">
            <w:pPr>
              <w:spacing w:after="0" w:line="240" w:lineRule="auto"/>
              <w:jc w:val="both"/>
              <w:rPr>
                <w:rFonts w:ascii="Times New Roman" w:eastAsia="Times New Roman" w:hAnsi="Times New Roman" w:cs="Times New Roman"/>
                <w:sz w:val="24"/>
                <w:szCs w:val="24"/>
                <w:lang w:eastAsia="ru-RU"/>
              </w:rPr>
            </w:pPr>
            <w:r w:rsidRPr="000B609D">
              <w:rPr>
                <w:rFonts w:ascii="Times New Roman" w:eastAsia="Times New Roman" w:hAnsi="Times New Roman" w:cs="Times New Roman"/>
                <w:sz w:val="24"/>
                <w:szCs w:val="24"/>
                <w:lang w:eastAsia="ru-RU"/>
              </w:rPr>
              <w:t xml:space="preserve">на мир в единстве его </w:t>
            </w:r>
            <w:proofErr w:type="gramStart"/>
            <w:r w:rsidRPr="000B609D">
              <w:rPr>
                <w:rFonts w:ascii="Times New Roman" w:eastAsia="Times New Roman" w:hAnsi="Times New Roman" w:cs="Times New Roman"/>
                <w:sz w:val="24"/>
                <w:szCs w:val="24"/>
                <w:lang w:eastAsia="ru-RU"/>
              </w:rPr>
              <w:t>при</w:t>
            </w:r>
            <w:proofErr w:type="gramEnd"/>
            <w:r w:rsidRPr="000B609D">
              <w:rPr>
                <w:rFonts w:ascii="Times New Roman" w:eastAsia="Times New Roman" w:hAnsi="Times New Roman" w:cs="Times New Roman"/>
                <w:sz w:val="24"/>
                <w:szCs w:val="24"/>
                <w:lang w:eastAsia="ru-RU"/>
              </w:rPr>
              <w:t>-</w:t>
            </w:r>
          </w:p>
          <w:p w:rsidR="00606400" w:rsidRPr="000B609D" w:rsidRDefault="00606400" w:rsidP="000B609D">
            <w:pPr>
              <w:spacing w:after="0" w:line="240" w:lineRule="auto"/>
              <w:jc w:val="both"/>
              <w:rPr>
                <w:rFonts w:ascii="Times New Roman" w:eastAsia="Times New Roman" w:hAnsi="Times New Roman" w:cs="Times New Roman"/>
                <w:sz w:val="24"/>
                <w:szCs w:val="24"/>
                <w:lang w:eastAsia="ru-RU"/>
              </w:rPr>
            </w:pPr>
            <w:r w:rsidRPr="000B609D">
              <w:rPr>
                <w:rFonts w:ascii="Times New Roman" w:eastAsia="Times New Roman" w:hAnsi="Times New Roman" w:cs="Times New Roman"/>
                <w:sz w:val="24"/>
                <w:szCs w:val="24"/>
                <w:lang w:eastAsia="ru-RU"/>
              </w:rPr>
              <w:t>родной и социальной</w:t>
            </w:r>
          </w:p>
          <w:p w:rsidR="00606400" w:rsidRPr="000B609D" w:rsidRDefault="00606400" w:rsidP="000B609D">
            <w:pPr>
              <w:spacing w:after="0" w:line="240" w:lineRule="auto"/>
              <w:jc w:val="both"/>
              <w:rPr>
                <w:rFonts w:ascii="Times New Roman" w:eastAsia="Times New Roman" w:hAnsi="Times New Roman" w:cs="Times New Roman"/>
                <w:sz w:val="24"/>
                <w:szCs w:val="24"/>
                <w:lang w:eastAsia="ru-RU"/>
              </w:rPr>
            </w:pPr>
            <w:r w:rsidRPr="000B609D">
              <w:rPr>
                <w:rFonts w:ascii="Times New Roman" w:eastAsia="Times New Roman" w:hAnsi="Times New Roman" w:cs="Times New Roman"/>
                <w:sz w:val="24"/>
                <w:szCs w:val="24"/>
                <w:lang w:eastAsia="ru-RU"/>
              </w:rPr>
              <w:t>частей</w:t>
            </w:r>
          </w:p>
        </w:tc>
        <w:tc>
          <w:tcPr>
            <w:tcW w:w="3924" w:type="dxa"/>
            <w:shd w:val="clear" w:color="auto" w:fill="FFFFFF"/>
            <w:tcMar>
              <w:top w:w="0" w:type="dxa"/>
              <w:left w:w="58" w:type="dxa"/>
              <w:bottom w:w="58" w:type="dxa"/>
              <w:right w:w="0" w:type="dxa"/>
            </w:tcMar>
            <w:hideMark/>
          </w:tcPr>
          <w:p w:rsidR="00606400" w:rsidRPr="000B609D" w:rsidRDefault="00606400" w:rsidP="000B609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Адаптивная физкультура</w:t>
            </w:r>
          </w:p>
          <w:p w:rsidR="00606400" w:rsidRPr="000B609D" w:rsidRDefault="00606400" w:rsidP="000B609D">
            <w:pPr>
              <w:spacing w:after="0" w:line="240" w:lineRule="auto"/>
              <w:jc w:val="both"/>
              <w:rPr>
                <w:rFonts w:ascii="Times New Roman" w:eastAsia="Times New Roman" w:hAnsi="Times New Roman" w:cs="Times New Roman"/>
                <w:sz w:val="24"/>
                <w:szCs w:val="24"/>
                <w:lang w:eastAsia="ru-RU"/>
              </w:rPr>
            </w:pPr>
          </w:p>
        </w:tc>
      </w:tr>
      <w:tr w:rsidR="00606400" w:rsidRPr="000B609D" w:rsidTr="00606400">
        <w:trPr>
          <w:tblCellSpacing w:w="15" w:type="dxa"/>
        </w:trPr>
        <w:tc>
          <w:tcPr>
            <w:tcW w:w="1754" w:type="dxa"/>
            <w:vMerge/>
            <w:shd w:val="clear" w:color="auto" w:fill="FFFFFF"/>
            <w:vAlign w:val="center"/>
            <w:hideMark/>
          </w:tcPr>
          <w:p w:rsidR="00606400" w:rsidRPr="000B609D" w:rsidRDefault="00606400" w:rsidP="000B609D">
            <w:pPr>
              <w:spacing w:after="0" w:line="240" w:lineRule="auto"/>
              <w:jc w:val="both"/>
              <w:rPr>
                <w:rFonts w:ascii="Times New Roman" w:eastAsia="Times New Roman" w:hAnsi="Times New Roman" w:cs="Times New Roman"/>
                <w:sz w:val="24"/>
                <w:szCs w:val="24"/>
                <w:lang w:eastAsia="ru-RU"/>
              </w:rPr>
            </w:pPr>
          </w:p>
        </w:tc>
        <w:tc>
          <w:tcPr>
            <w:tcW w:w="4223" w:type="dxa"/>
            <w:vMerge/>
            <w:shd w:val="clear" w:color="auto" w:fill="FFFFFF"/>
            <w:vAlign w:val="center"/>
            <w:hideMark/>
          </w:tcPr>
          <w:p w:rsidR="00606400" w:rsidRPr="000B609D" w:rsidRDefault="00606400" w:rsidP="000B609D">
            <w:pPr>
              <w:spacing w:after="0" w:line="240" w:lineRule="auto"/>
              <w:jc w:val="both"/>
              <w:rPr>
                <w:rFonts w:ascii="Times New Roman" w:eastAsia="Times New Roman" w:hAnsi="Times New Roman" w:cs="Times New Roman"/>
                <w:sz w:val="24"/>
                <w:szCs w:val="24"/>
                <w:lang w:eastAsia="ru-RU"/>
              </w:rPr>
            </w:pPr>
          </w:p>
        </w:tc>
        <w:tc>
          <w:tcPr>
            <w:tcW w:w="3924" w:type="dxa"/>
            <w:shd w:val="clear" w:color="auto" w:fill="FFFFFF"/>
            <w:tcMar>
              <w:top w:w="0" w:type="dxa"/>
              <w:left w:w="58" w:type="dxa"/>
              <w:bottom w:w="58" w:type="dxa"/>
              <w:right w:w="0" w:type="dxa"/>
            </w:tcMar>
            <w:hideMark/>
          </w:tcPr>
          <w:p w:rsidR="00606400" w:rsidRPr="000B609D" w:rsidRDefault="00606400" w:rsidP="000B609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Домоводство Профильный труд</w:t>
            </w:r>
          </w:p>
        </w:tc>
      </w:tr>
      <w:tr w:rsidR="00606400" w:rsidRPr="000B609D" w:rsidTr="00606400">
        <w:trPr>
          <w:tblCellSpacing w:w="15" w:type="dxa"/>
        </w:trPr>
        <w:tc>
          <w:tcPr>
            <w:tcW w:w="1754" w:type="dxa"/>
            <w:vMerge/>
            <w:shd w:val="clear" w:color="auto" w:fill="FFFFFF"/>
            <w:vAlign w:val="center"/>
            <w:hideMark/>
          </w:tcPr>
          <w:p w:rsidR="00606400" w:rsidRPr="000B609D" w:rsidRDefault="00606400" w:rsidP="000B609D">
            <w:pPr>
              <w:spacing w:after="0" w:line="240" w:lineRule="auto"/>
              <w:jc w:val="both"/>
              <w:rPr>
                <w:rFonts w:ascii="Times New Roman" w:eastAsia="Times New Roman" w:hAnsi="Times New Roman" w:cs="Times New Roman"/>
                <w:sz w:val="24"/>
                <w:szCs w:val="24"/>
                <w:lang w:eastAsia="ru-RU"/>
              </w:rPr>
            </w:pPr>
          </w:p>
        </w:tc>
        <w:tc>
          <w:tcPr>
            <w:tcW w:w="4223" w:type="dxa"/>
            <w:vMerge w:val="restart"/>
            <w:shd w:val="clear" w:color="auto" w:fill="FFFFFF"/>
            <w:tcMar>
              <w:top w:w="0" w:type="dxa"/>
              <w:left w:w="58" w:type="dxa"/>
              <w:bottom w:w="58" w:type="dxa"/>
              <w:right w:w="0" w:type="dxa"/>
            </w:tcMar>
            <w:hideMark/>
          </w:tcPr>
          <w:p w:rsidR="00606400" w:rsidRPr="000B609D" w:rsidRDefault="00606400" w:rsidP="000B609D">
            <w:pPr>
              <w:spacing w:after="0" w:line="240" w:lineRule="auto"/>
              <w:jc w:val="both"/>
              <w:rPr>
                <w:rFonts w:ascii="Times New Roman" w:eastAsia="Times New Roman" w:hAnsi="Times New Roman" w:cs="Times New Roman"/>
                <w:sz w:val="24"/>
                <w:szCs w:val="24"/>
                <w:lang w:eastAsia="ru-RU"/>
              </w:rPr>
            </w:pPr>
            <w:r w:rsidRPr="000B609D">
              <w:rPr>
                <w:rFonts w:ascii="Times New Roman" w:eastAsia="Times New Roman" w:hAnsi="Times New Roman" w:cs="Times New Roman"/>
                <w:sz w:val="24"/>
                <w:szCs w:val="24"/>
                <w:lang w:eastAsia="ru-RU"/>
              </w:rPr>
              <w:t>целостный, социально</w:t>
            </w:r>
          </w:p>
          <w:p w:rsidR="00606400" w:rsidRPr="000B609D" w:rsidRDefault="00606400" w:rsidP="000B609D">
            <w:pPr>
              <w:spacing w:after="0" w:line="240" w:lineRule="auto"/>
              <w:jc w:val="both"/>
              <w:rPr>
                <w:rFonts w:ascii="Times New Roman" w:eastAsia="Times New Roman" w:hAnsi="Times New Roman" w:cs="Times New Roman"/>
                <w:sz w:val="24"/>
                <w:szCs w:val="24"/>
                <w:lang w:eastAsia="ru-RU"/>
              </w:rPr>
            </w:pPr>
            <w:r w:rsidRPr="000B609D">
              <w:rPr>
                <w:rFonts w:ascii="Times New Roman" w:eastAsia="Times New Roman" w:hAnsi="Times New Roman" w:cs="Times New Roman"/>
                <w:sz w:val="24"/>
                <w:szCs w:val="24"/>
                <w:lang w:eastAsia="ru-RU"/>
              </w:rPr>
              <w:t>ориентированный взгляд</w:t>
            </w:r>
          </w:p>
          <w:p w:rsidR="00606400" w:rsidRPr="000B609D" w:rsidRDefault="00606400" w:rsidP="000B609D">
            <w:pPr>
              <w:spacing w:after="0" w:line="240" w:lineRule="auto"/>
              <w:jc w:val="both"/>
              <w:rPr>
                <w:rFonts w:ascii="Times New Roman" w:eastAsia="Times New Roman" w:hAnsi="Times New Roman" w:cs="Times New Roman"/>
                <w:sz w:val="24"/>
                <w:szCs w:val="24"/>
                <w:lang w:eastAsia="ru-RU"/>
              </w:rPr>
            </w:pPr>
            <w:r w:rsidRPr="000B609D">
              <w:rPr>
                <w:rFonts w:ascii="Times New Roman" w:eastAsia="Times New Roman" w:hAnsi="Times New Roman" w:cs="Times New Roman"/>
                <w:sz w:val="24"/>
                <w:szCs w:val="24"/>
                <w:lang w:eastAsia="ru-RU"/>
              </w:rPr>
              <w:t xml:space="preserve">на мир в единстве его </w:t>
            </w:r>
            <w:proofErr w:type="gramStart"/>
            <w:r w:rsidRPr="000B609D">
              <w:rPr>
                <w:rFonts w:ascii="Times New Roman" w:eastAsia="Times New Roman" w:hAnsi="Times New Roman" w:cs="Times New Roman"/>
                <w:sz w:val="24"/>
                <w:szCs w:val="24"/>
                <w:lang w:eastAsia="ru-RU"/>
              </w:rPr>
              <w:t>при</w:t>
            </w:r>
            <w:proofErr w:type="gramEnd"/>
            <w:r w:rsidRPr="000B609D">
              <w:rPr>
                <w:rFonts w:ascii="Times New Roman" w:eastAsia="Times New Roman" w:hAnsi="Times New Roman" w:cs="Times New Roman"/>
                <w:sz w:val="24"/>
                <w:szCs w:val="24"/>
                <w:lang w:eastAsia="ru-RU"/>
              </w:rPr>
              <w:t>-</w:t>
            </w:r>
          </w:p>
          <w:p w:rsidR="00606400" w:rsidRPr="000B609D" w:rsidRDefault="00606400" w:rsidP="000B609D">
            <w:pPr>
              <w:spacing w:after="0" w:line="240" w:lineRule="auto"/>
              <w:jc w:val="both"/>
              <w:rPr>
                <w:rFonts w:ascii="Times New Roman" w:eastAsia="Times New Roman" w:hAnsi="Times New Roman" w:cs="Times New Roman"/>
                <w:sz w:val="24"/>
                <w:szCs w:val="24"/>
                <w:lang w:eastAsia="ru-RU"/>
              </w:rPr>
            </w:pPr>
            <w:r w:rsidRPr="000B609D">
              <w:rPr>
                <w:rFonts w:ascii="Times New Roman" w:eastAsia="Times New Roman" w:hAnsi="Times New Roman" w:cs="Times New Roman"/>
                <w:sz w:val="24"/>
                <w:szCs w:val="24"/>
                <w:lang w:eastAsia="ru-RU"/>
              </w:rPr>
              <w:t>родной и социальной</w:t>
            </w:r>
          </w:p>
          <w:p w:rsidR="00606400" w:rsidRPr="000B609D" w:rsidRDefault="00606400" w:rsidP="000B609D">
            <w:pPr>
              <w:spacing w:after="0" w:line="240" w:lineRule="auto"/>
              <w:jc w:val="both"/>
              <w:rPr>
                <w:rFonts w:ascii="Times New Roman" w:eastAsia="Times New Roman" w:hAnsi="Times New Roman" w:cs="Times New Roman"/>
                <w:sz w:val="24"/>
                <w:szCs w:val="24"/>
                <w:lang w:eastAsia="ru-RU"/>
              </w:rPr>
            </w:pPr>
            <w:r w:rsidRPr="000B609D">
              <w:rPr>
                <w:rFonts w:ascii="Times New Roman" w:eastAsia="Times New Roman" w:hAnsi="Times New Roman" w:cs="Times New Roman"/>
                <w:sz w:val="24"/>
                <w:szCs w:val="24"/>
                <w:lang w:eastAsia="ru-RU"/>
              </w:rPr>
              <w:t>частей</w:t>
            </w:r>
          </w:p>
        </w:tc>
        <w:tc>
          <w:tcPr>
            <w:tcW w:w="3924" w:type="dxa"/>
            <w:shd w:val="clear" w:color="auto" w:fill="FFFFFF"/>
            <w:tcMar>
              <w:top w:w="0" w:type="dxa"/>
              <w:left w:w="58" w:type="dxa"/>
              <w:bottom w:w="58" w:type="dxa"/>
              <w:right w:w="0" w:type="dxa"/>
            </w:tcMar>
            <w:hideMark/>
          </w:tcPr>
          <w:p w:rsidR="00606400" w:rsidRPr="000B609D" w:rsidRDefault="00606400" w:rsidP="000B609D">
            <w:pPr>
              <w:spacing w:after="0" w:line="240" w:lineRule="auto"/>
              <w:jc w:val="both"/>
              <w:rPr>
                <w:rFonts w:ascii="Times New Roman" w:eastAsia="Times New Roman" w:hAnsi="Times New Roman" w:cs="Times New Roman"/>
                <w:sz w:val="24"/>
                <w:szCs w:val="24"/>
                <w:lang w:eastAsia="ru-RU"/>
              </w:rPr>
            </w:pPr>
            <w:r w:rsidRPr="00A9395A">
              <w:rPr>
                <w:rFonts w:ascii="Times New Roman" w:eastAsia="Times New Roman" w:hAnsi="Times New Roman" w:cs="Times New Roman"/>
                <w:sz w:val="24"/>
                <w:szCs w:val="24"/>
                <w:lang w:eastAsia="ru-RU"/>
              </w:rPr>
              <w:t>Речь и альтернативная коммуникация</w:t>
            </w:r>
          </w:p>
        </w:tc>
      </w:tr>
      <w:tr w:rsidR="00606400" w:rsidRPr="000B609D" w:rsidTr="00606400">
        <w:trPr>
          <w:tblCellSpacing w:w="15" w:type="dxa"/>
        </w:trPr>
        <w:tc>
          <w:tcPr>
            <w:tcW w:w="1754" w:type="dxa"/>
            <w:vMerge/>
            <w:shd w:val="clear" w:color="auto" w:fill="FFFFFF"/>
            <w:vAlign w:val="center"/>
            <w:hideMark/>
          </w:tcPr>
          <w:p w:rsidR="00606400" w:rsidRPr="000B609D" w:rsidRDefault="00606400" w:rsidP="000B609D">
            <w:pPr>
              <w:spacing w:after="0" w:line="240" w:lineRule="auto"/>
              <w:jc w:val="both"/>
              <w:rPr>
                <w:rFonts w:ascii="Times New Roman" w:eastAsia="Times New Roman" w:hAnsi="Times New Roman" w:cs="Times New Roman"/>
                <w:sz w:val="24"/>
                <w:szCs w:val="24"/>
                <w:lang w:eastAsia="ru-RU"/>
              </w:rPr>
            </w:pPr>
          </w:p>
        </w:tc>
        <w:tc>
          <w:tcPr>
            <w:tcW w:w="4223" w:type="dxa"/>
            <w:vMerge/>
            <w:shd w:val="clear" w:color="auto" w:fill="FFFFFF"/>
            <w:vAlign w:val="center"/>
            <w:hideMark/>
          </w:tcPr>
          <w:p w:rsidR="00606400" w:rsidRPr="000B609D" w:rsidRDefault="00606400" w:rsidP="000B609D">
            <w:pPr>
              <w:spacing w:after="0" w:line="240" w:lineRule="auto"/>
              <w:jc w:val="both"/>
              <w:rPr>
                <w:rFonts w:ascii="Times New Roman" w:eastAsia="Times New Roman" w:hAnsi="Times New Roman" w:cs="Times New Roman"/>
                <w:sz w:val="24"/>
                <w:szCs w:val="24"/>
                <w:lang w:eastAsia="ru-RU"/>
              </w:rPr>
            </w:pPr>
          </w:p>
        </w:tc>
        <w:tc>
          <w:tcPr>
            <w:tcW w:w="3924" w:type="dxa"/>
            <w:shd w:val="clear" w:color="auto" w:fill="FFFFFF"/>
            <w:tcMar>
              <w:top w:w="0" w:type="dxa"/>
              <w:left w:w="58" w:type="dxa"/>
              <w:bottom w:w="58" w:type="dxa"/>
              <w:right w:w="0" w:type="dxa"/>
            </w:tcMar>
            <w:hideMark/>
          </w:tcPr>
          <w:p w:rsidR="00606400" w:rsidRDefault="00606400" w:rsidP="00A9395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Окружающий и социальный мир</w:t>
            </w:r>
          </w:p>
          <w:p w:rsidR="00606400" w:rsidRPr="000B609D" w:rsidRDefault="00606400" w:rsidP="00A9395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Человек </w:t>
            </w:r>
          </w:p>
        </w:tc>
      </w:tr>
      <w:tr w:rsidR="00606400" w:rsidRPr="000B609D" w:rsidTr="00606400">
        <w:trPr>
          <w:tblCellSpacing w:w="15" w:type="dxa"/>
        </w:trPr>
        <w:tc>
          <w:tcPr>
            <w:tcW w:w="1754" w:type="dxa"/>
            <w:vMerge/>
            <w:shd w:val="clear" w:color="auto" w:fill="FFFFFF"/>
            <w:vAlign w:val="center"/>
            <w:hideMark/>
          </w:tcPr>
          <w:p w:rsidR="00606400" w:rsidRPr="000B609D" w:rsidRDefault="00606400" w:rsidP="000B609D">
            <w:pPr>
              <w:spacing w:after="0" w:line="240" w:lineRule="auto"/>
              <w:jc w:val="both"/>
              <w:rPr>
                <w:rFonts w:ascii="Times New Roman" w:eastAsia="Times New Roman" w:hAnsi="Times New Roman" w:cs="Times New Roman"/>
                <w:sz w:val="24"/>
                <w:szCs w:val="24"/>
                <w:lang w:eastAsia="ru-RU"/>
              </w:rPr>
            </w:pPr>
          </w:p>
        </w:tc>
        <w:tc>
          <w:tcPr>
            <w:tcW w:w="4223" w:type="dxa"/>
            <w:vMerge w:val="restart"/>
            <w:shd w:val="clear" w:color="auto" w:fill="FFFFFF"/>
            <w:tcMar>
              <w:top w:w="0" w:type="dxa"/>
              <w:left w:w="58" w:type="dxa"/>
              <w:bottom w:w="58" w:type="dxa"/>
              <w:right w:w="0" w:type="dxa"/>
            </w:tcMar>
            <w:hideMark/>
          </w:tcPr>
          <w:p w:rsidR="00606400" w:rsidRPr="000B609D" w:rsidRDefault="00606400" w:rsidP="000B609D">
            <w:pPr>
              <w:spacing w:after="0" w:line="240" w:lineRule="auto"/>
              <w:jc w:val="both"/>
              <w:rPr>
                <w:rFonts w:ascii="Times New Roman" w:eastAsia="Times New Roman" w:hAnsi="Times New Roman" w:cs="Times New Roman"/>
                <w:sz w:val="24"/>
                <w:szCs w:val="24"/>
                <w:lang w:eastAsia="ru-RU"/>
              </w:rPr>
            </w:pPr>
            <w:r w:rsidRPr="000B609D">
              <w:rPr>
                <w:rFonts w:ascii="Times New Roman" w:eastAsia="Times New Roman" w:hAnsi="Times New Roman" w:cs="Times New Roman"/>
                <w:sz w:val="24"/>
                <w:szCs w:val="24"/>
                <w:lang w:eastAsia="ru-RU"/>
              </w:rPr>
              <w:t>самостоятельность в выполнении учебных заданий, поручений, договоренностей</w:t>
            </w:r>
          </w:p>
        </w:tc>
        <w:tc>
          <w:tcPr>
            <w:tcW w:w="3924" w:type="dxa"/>
            <w:shd w:val="clear" w:color="auto" w:fill="FFFFFF"/>
            <w:tcMar>
              <w:top w:w="0" w:type="dxa"/>
              <w:left w:w="58" w:type="dxa"/>
              <w:bottom w:w="58" w:type="dxa"/>
              <w:right w:w="0" w:type="dxa"/>
            </w:tcMar>
            <w:hideMark/>
          </w:tcPr>
          <w:p w:rsidR="00606400" w:rsidRPr="000B609D" w:rsidRDefault="00606400" w:rsidP="000B609D">
            <w:pPr>
              <w:spacing w:after="0" w:line="240" w:lineRule="auto"/>
              <w:jc w:val="both"/>
              <w:rPr>
                <w:rFonts w:ascii="Times New Roman" w:eastAsia="Times New Roman" w:hAnsi="Times New Roman" w:cs="Times New Roman"/>
                <w:sz w:val="24"/>
                <w:szCs w:val="24"/>
                <w:lang w:eastAsia="ru-RU"/>
              </w:rPr>
            </w:pPr>
            <w:r w:rsidRPr="00A9395A">
              <w:rPr>
                <w:rFonts w:ascii="Times New Roman" w:eastAsia="Times New Roman" w:hAnsi="Times New Roman" w:cs="Times New Roman"/>
                <w:sz w:val="24"/>
                <w:szCs w:val="24"/>
                <w:lang w:eastAsia="ru-RU"/>
              </w:rPr>
              <w:t>Речь и альтернативная коммуникация</w:t>
            </w:r>
          </w:p>
        </w:tc>
      </w:tr>
      <w:tr w:rsidR="00606400" w:rsidRPr="000B609D" w:rsidTr="00606400">
        <w:trPr>
          <w:tblCellSpacing w:w="15" w:type="dxa"/>
        </w:trPr>
        <w:tc>
          <w:tcPr>
            <w:tcW w:w="1754" w:type="dxa"/>
            <w:vMerge/>
            <w:shd w:val="clear" w:color="auto" w:fill="FFFFFF"/>
            <w:vAlign w:val="center"/>
            <w:hideMark/>
          </w:tcPr>
          <w:p w:rsidR="00606400" w:rsidRPr="000B609D" w:rsidRDefault="00606400" w:rsidP="000B609D">
            <w:pPr>
              <w:spacing w:after="0" w:line="240" w:lineRule="auto"/>
              <w:jc w:val="both"/>
              <w:rPr>
                <w:rFonts w:ascii="Times New Roman" w:eastAsia="Times New Roman" w:hAnsi="Times New Roman" w:cs="Times New Roman"/>
                <w:sz w:val="24"/>
                <w:szCs w:val="24"/>
                <w:lang w:eastAsia="ru-RU"/>
              </w:rPr>
            </w:pPr>
          </w:p>
        </w:tc>
        <w:tc>
          <w:tcPr>
            <w:tcW w:w="4223" w:type="dxa"/>
            <w:vMerge/>
            <w:shd w:val="clear" w:color="auto" w:fill="FFFFFF"/>
            <w:vAlign w:val="center"/>
            <w:hideMark/>
          </w:tcPr>
          <w:p w:rsidR="00606400" w:rsidRPr="000B609D" w:rsidRDefault="00606400" w:rsidP="000B609D">
            <w:pPr>
              <w:spacing w:after="0" w:line="240" w:lineRule="auto"/>
              <w:jc w:val="both"/>
              <w:rPr>
                <w:rFonts w:ascii="Times New Roman" w:eastAsia="Times New Roman" w:hAnsi="Times New Roman" w:cs="Times New Roman"/>
                <w:sz w:val="24"/>
                <w:szCs w:val="24"/>
                <w:lang w:eastAsia="ru-RU"/>
              </w:rPr>
            </w:pPr>
          </w:p>
        </w:tc>
        <w:tc>
          <w:tcPr>
            <w:tcW w:w="3924" w:type="dxa"/>
            <w:shd w:val="clear" w:color="auto" w:fill="FFFFFF"/>
            <w:tcMar>
              <w:top w:w="0" w:type="dxa"/>
              <w:left w:w="58" w:type="dxa"/>
              <w:bottom w:w="58" w:type="dxa"/>
              <w:right w:w="0" w:type="dxa"/>
            </w:tcMar>
            <w:hideMark/>
          </w:tcPr>
          <w:p w:rsidR="00606400" w:rsidRPr="000B609D" w:rsidRDefault="00606400" w:rsidP="000B609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Математические представления</w:t>
            </w:r>
          </w:p>
        </w:tc>
      </w:tr>
      <w:tr w:rsidR="00606400" w:rsidRPr="000B609D" w:rsidTr="00606400">
        <w:trPr>
          <w:tblCellSpacing w:w="15" w:type="dxa"/>
        </w:trPr>
        <w:tc>
          <w:tcPr>
            <w:tcW w:w="1754" w:type="dxa"/>
            <w:vMerge/>
            <w:shd w:val="clear" w:color="auto" w:fill="FFFFFF"/>
            <w:vAlign w:val="center"/>
            <w:hideMark/>
          </w:tcPr>
          <w:p w:rsidR="00606400" w:rsidRPr="000B609D" w:rsidRDefault="00606400" w:rsidP="000B609D">
            <w:pPr>
              <w:spacing w:after="0" w:line="240" w:lineRule="auto"/>
              <w:jc w:val="both"/>
              <w:rPr>
                <w:rFonts w:ascii="Times New Roman" w:eastAsia="Times New Roman" w:hAnsi="Times New Roman" w:cs="Times New Roman"/>
                <w:sz w:val="24"/>
                <w:szCs w:val="24"/>
                <w:lang w:eastAsia="ru-RU"/>
              </w:rPr>
            </w:pPr>
          </w:p>
        </w:tc>
        <w:tc>
          <w:tcPr>
            <w:tcW w:w="4223" w:type="dxa"/>
            <w:vMerge/>
            <w:shd w:val="clear" w:color="auto" w:fill="FFFFFF"/>
            <w:vAlign w:val="center"/>
            <w:hideMark/>
          </w:tcPr>
          <w:p w:rsidR="00606400" w:rsidRPr="000B609D" w:rsidRDefault="00606400" w:rsidP="000B609D">
            <w:pPr>
              <w:spacing w:after="0" w:line="240" w:lineRule="auto"/>
              <w:jc w:val="both"/>
              <w:rPr>
                <w:rFonts w:ascii="Times New Roman" w:eastAsia="Times New Roman" w:hAnsi="Times New Roman" w:cs="Times New Roman"/>
                <w:sz w:val="24"/>
                <w:szCs w:val="24"/>
                <w:lang w:eastAsia="ru-RU"/>
              </w:rPr>
            </w:pPr>
          </w:p>
        </w:tc>
        <w:tc>
          <w:tcPr>
            <w:tcW w:w="3924" w:type="dxa"/>
            <w:shd w:val="clear" w:color="auto" w:fill="FFFFFF"/>
            <w:tcMar>
              <w:top w:w="0" w:type="dxa"/>
              <w:left w:w="58" w:type="dxa"/>
              <w:bottom w:w="58" w:type="dxa"/>
              <w:right w:w="0" w:type="dxa"/>
            </w:tcMar>
            <w:hideMark/>
          </w:tcPr>
          <w:p w:rsidR="00606400" w:rsidRPr="000B609D" w:rsidRDefault="00606400" w:rsidP="000B609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Домоводство Профильный труд</w:t>
            </w:r>
          </w:p>
        </w:tc>
      </w:tr>
      <w:tr w:rsidR="00606400" w:rsidRPr="000B609D" w:rsidTr="00606400">
        <w:trPr>
          <w:tblCellSpacing w:w="15" w:type="dxa"/>
        </w:trPr>
        <w:tc>
          <w:tcPr>
            <w:tcW w:w="1754" w:type="dxa"/>
            <w:vMerge/>
            <w:shd w:val="clear" w:color="auto" w:fill="FFFFFF"/>
            <w:vAlign w:val="center"/>
            <w:hideMark/>
          </w:tcPr>
          <w:p w:rsidR="00606400" w:rsidRPr="000B609D" w:rsidRDefault="00606400" w:rsidP="000B609D">
            <w:pPr>
              <w:spacing w:after="0" w:line="240" w:lineRule="auto"/>
              <w:jc w:val="both"/>
              <w:rPr>
                <w:rFonts w:ascii="Times New Roman" w:eastAsia="Times New Roman" w:hAnsi="Times New Roman" w:cs="Times New Roman"/>
                <w:sz w:val="24"/>
                <w:szCs w:val="24"/>
                <w:lang w:eastAsia="ru-RU"/>
              </w:rPr>
            </w:pPr>
          </w:p>
        </w:tc>
        <w:tc>
          <w:tcPr>
            <w:tcW w:w="4223" w:type="dxa"/>
            <w:vMerge w:val="restart"/>
            <w:shd w:val="clear" w:color="auto" w:fill="FFFFFF"/>
            <w:tcMar>
              <w:top w:w="0" w:type="dxa"/>
              <w:left w:w="58" w:type="dxa"/>
              <w:bottom w:w="58" w:type="dxa"/>
              <w:right w:w="0" w:type="dxa"/>
            </w:tcMar>
            <w:hideMark/>
          </w:tcPr>
          <w:p w:rsidR="00606400" w:rsidRPr="000B609D" w:rsidRDefault="00606400" w:rsidP="000B609D">
            <w:pPr>
              <w:spacing w:after="0" w:line="240" w:lineRule="auto"/>
              <w:jc w:val="both"/>
              <w:rPr>
                <w:rFonts w:ascii="Times New Roman" w:eastAsia="Times New Roman" w:hAnsi="Times New Roman" w:cs="Times New Roman"/>
                <w:sz w:val="24"/>
                <w:szCs w:val="24"/>
                <w:lang w:eastAsia="ru-RU"/>
              </w:rPr>
            </w:pPr>
            <w:r w:rsidRPr="000B609D">
              <w:rPr>
                <w:rFonts w:ascii="Times New Roman" w:eastAsia="Times New Roman" w:hAnsi="Times New Roman" w:cs="Times New Roman"/>
                <w:sz w:val="24"/>
                <w:szCs w:val="24"/>
                <w:lang w:eastAsia="ru-RU"/>
              </w:rPr>
              <w:t xml:space="preserve">понимание личной ответственности за свои поступки на основе представлений </w:t>
            </w:r>
            <w:proofErr w:type="gramStart"/>
            <w:r w:rsidRPr="000B609D">
              <w:rPr>
                <w:rFonts w:ascii="Times New Roman" w:eastAsia="Times New Roman" w:hAnsi="Times New Roman" w:cs="Times New Roman"/>
                <w:sz w:val="24"/>
                <w:szCs w:val="24"/>
                <w:lang w:eastAsia="ru-RU"/>
              </w:rPr>
              <w:t>о</w:t>
            </w:r>
            <w:proofErr w:type="gramEnd"/>
            <w:r w:rsidRPr="000B609D">
              <w:rPr>
                <w:rFonts w:ascii="Times New Roman" w:eastAsia="Times New Roman" w:hAnsi="Times New Roman" w:cs="Times New Roman"/>
                <w:sz w:val="24"/>
                <w:szCs w:val="24"/>
                <w:lang w:eastAsia="ru-RU"/>
              </w:rPr>
              <w:t xml:space="preserve"> этических нормах</w:t>
            </w:r>
          </w:p>
          <w:p w:rsidR="00606400" w:rsidRPr="000B609D" w:rsidRDefault="00606400" w:rsidP="000B609D">
            <w:pPr>
              <w:spacing w:after="0" w:line="240" w:lineRule="auto"/>
              <w:jc w:val="both"/>
              <w:rPr>
                <w:rFonts w:ascii="Times New Roman" w:eastAsia="Times New Roman" w:hAnsi="Times New Roman" w:cs="Times New Roman"/>
                <w:sz w:val="24"/>
                <w:szCs w:val="24"/>
                <w:lang w:eastAsia="ru-RU"/>
              </w:rPr>
            </w:pPr>
            <w:r w:rsidRPr="000B609D">
              <w:rPr>
                <w:rFonts w:ascii="Times New Roman" w:eastAsia="Times New Roman" w:hAnsi="Times New Roman" w:cs="Times New Roman"/>
                <w:sz w:val="24"/>
                <w:szCs w:val="24"/>
                <w:lang w:eastAsia="ru-RU"/>
              </w:rPr>
              <w:t xml:space="preserve">и правилах поведения </w:t>
            </w:r>
            <w:proofErr w:type="gramStart"/>
            <w:r w:rsidRPr="000B609D">
              <w:rPr>
                <w:rFonts w:ascii="Times New Roman" w:eastAsia="Times New Roman" w:hAnsi="Times New Roman" w:cs="Times New Roman"/>
                <w:sz w:val="24"/>
                <w:szCs w:val="24"/>
                <w:lang w:eastAsia="ru-RU"/>
              </w:rPr>
              <w:t>в</w:t>
            </w:r>
            <w:proofErr w:type="gramEnd"/>
          </w:p>
          <w:p w:rsidR="00606400" w:rsidRPr="000B609D" w:rsidRDefault="00606400" w:rsidP="000B609D">
            <w:pPr>
              <w:spacing w:after="0" w:line="240" w:lineRule="auto"/>
              <w:jc w:val="both"/>
              <w:rPr>
                <w:rFonts w:ascii="Times New Roman" w:eastAsia="Times New Roman" w:hAnsi="Times New Roman" w:cs="Times New Roman"/>
                <w:sz w:val="24"/>
                <w:szCs w:val="24"/>
                <w:lang w:eastAsia="ru-RU"/>
              </w:rPr>
            </w:pPr>
            <w:r w:rsidRPr="000B609D">
              <w:rPr>
                <w:rFonts w:ascii="Times New Roman" w:eastAsia="Times New Roman" w:hAnsi="Times New Roman" w:cs="Times New Roman"/>
                <w:sz w:val="24"/>
                <w:szCs w:val="24"/>
                <w:lang w:eastAsia="ru-RU"/>
              </w:rPr>
              <w:t xml:space="preserve">современном </w:t>
            </w:r>
            <w:proofErr w:type="gramStart"/>
            <w:r w:rsidRPr="000B609D">
              <w:rPr>
                <w:rFonts w:ascii="Times New Roman" w:eastAsia="Times New Roman" w:hAnsi="Times New Roman" w:cs="Times New Roman"/>
                <w:sz w:val="24"/>
                <w:szCs w:val="24"/>
                <w:lang w:eastAsia="ru-RU"/>
              </w:rPr>
              <w:t>обществе</w:t>
            </w:r>
            <w:proofErr w:type="gramEnd"/>
          </w:p>
        </w:tc>
        <w:tc>
          <w:tcPr>
            <w:tcW w:w="3924" w:type="dxa"/>
            <w:shd w:val="clear" w:color="auto" w:fill="FFFFFF"/>
            <w:tcMar>
              <w:top w:w="0" w:type="dxa"/>
              <w:left w:w="58" w:type="dxa"/>
              <w:bottom w:w="58" w:type="dxa"/>
              <w:right w:w="0" w:type="dxa"/>
            </w:tcMar>
            <w:hideMark/>
          </w:tcPr>
          <w:p w:rsidR="00606400" w:rsidRPr="000B609D" w:rsidRDefault="00606400" w:rsidP="000B609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Речь и альтернативная коммуникация</w:t>
            </w:r>
          </w:p>
        </w:tc>
      </w:tr>
      <w:tr w:rsidR="00606400" w:rsidRPr="000B609D" w:rsidTr="00606400">
        <w:trPr>
          <w:tblCellSpacing w:w="15" w:type="dxa"/>
        </w:trPr>
        <w:tc>
          <w:tcPr>
            <w:tcW w:w="1754" w:type="dxa"/>
            <w:vMerge/>
            <w:shd w:val="clear" w:color="auto" w:fill="FFFFFF"/>
            <w:vAlign w:val="center"/>
            <w:hideMark/>
          </w:tcPr>
          <w:p w:rsidR="00606400" w:rsidRPr="000B609D" w:rsidRDefault="00606400" w:rsidP="000B609D">
            <w:pPr>
              <w:spacing w:after="0" w:line="240" w:lineRule="auto"/>
              <w:jc w:val="both"/>
              <w:rPr>
                <w:rFonts w:ascii="Times New Roman" w:eastAsia="Times New Roman" w:hAnsi="Times New Roman" w:cs="Times New Roman"/>
                <w:sz w:val="24"/>
                <w:szCs w:val="24"/>
                <w:lang w:eastAsia="ru-RU"/>
              </w:rPr>
            </w:pPr>
          </w:p>
        </w:tc>
        <w:tc>
          <w:tcPr>
            <w:tcW w:w="4223" w:type="dxa"/>
            <w:vMerge/>
            <w:shd w:val="clear" w:color="auto" w:fill="FFFFFF"/>
            <w:vAlign w:val="center"/>
            <w:hideMark/>
          </w:tcPr>
          <w:p w:rsidR="00606400" w:rsidRPr="000B609D" w:rsidRDefault="00606400" w:rsidP="000B609D">
            <w:pPr>
              <w:spacing w:after="0" w:line="240" w:lineRule="auto"/>
              <w:jc w:val="both"/>
              <w:rPr>
                <w:rFonts w:ascii="Times New Roman" w:eastAsia="Times New Roman" w:hAnsi="Times New Roman" w:cs="Times New Roman"/>
                <w:sz w:val="24"/>
                <w:szCs w:val="24"/>
                <w:lang w:eastAsia="ru-RU"/>
              </w:rPr>
            </w:pPr>
          </w:p>
        </w:tc>
        <w:tc>
          <w:tcPr>
            <w:tcW w:w="3924" w:type="dxa"/>
            <w:shd w:val="clear" w:color="auto" w:fill="FFFFFF"/>
            <w:tcMar>
              <w:top w:w="0" w:type="dxa"/>
              <w:left w:w="58" w:type="dxa"/>
              <w:bottom w:w="58" w:type="dxa"/>
              <w:right w:w="0" w:type="dxa"/>
            </w:tcMar>
            <w:hideMark/>
          </w:tcPr>
          <w:p w:rsidR="00606400" w:rsidRPr="000B609D" w:rsidRDefault="00606400" w:rsidP="00A9395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Адаптивная  ф</w:t>
            </w:r>
            <w:r w:rsidRPr="000B609D">
              <w:rPr>
                <w:rFonts w:ascii="Times New Roman" w:eastAsia="Times New Roman" w:hAnsi="Times New Roman" w:cs="Times New Roman"/>
                <w:sz w:val="24"/>
                <w:szCs w:val="24"/>
                <w:lang w:eastAsia="ru-RU"/>
              </w:rPr>
              <w:t>изкультура</w:t>
            </w:r>
          </w:p>
        </w:tc>
      </w:tr>
      <w:tr w:rsidR="00606400" w:rsidRPr="000B609D" w:rsidTr="00606400">
        <w:trPr>
          <w:tblCellSpacing w:w="15" w:type="dxa"/>
        </w:trPr>
        <w:tc>
          <w:tcPr>
            <w:tcW w:w="1754" w:type="dxa"/>
            <w:vMerge/>
            <w:shd w:val="clear" w:color="auto" w:fill="FFFFFF"/>
            <w:vAlign w:val="center"/>
            <w:hideMark/>
          </w:tcPr>
          <w:p w:rsidR="00606400" w:rsidRPr="000B609D" w:rsidRDefault="00606400" w:rsidP="000B609D">
            <w:pPr>
              <w:spacing w:after="0" w:line="240" w:lineRule="auto"/>
              <w:jc w:val="both"/>
              <w:rPr>
                <w:rFonts w:ascii="Times New Roman" w:eastAsia="Times New Roman" w:hAnsi="Times New Roman" w:cs="Times New Roman"/>
                <w:sz w:val="24"/>
                <w:szCs w:val="24"/>
                <w:lang w:eastAsia="ru-RU"/>
              </w:rPr>
            </w:pPr>
          </w:p>
        </w:tc>
        <w:tc>
          <w:tcPr>
            <w:tcW w:w="4223" w:type="dxa"/>
            <w:vMerge/>
            <w:shd w:val="clear" w:color="auto" w:fill="FFFFFF"/>
            <w:vAlign w:val="center"/>
            <w:hideMark/>
          </w:tcPr>
          <w:p w:rsidR="00606400" w:rsidRPr="000B609D" w:rsidRDefault="00606400" w:rsidP="000B609D">
            <w:pPr>
              <w:spacing w:after="0" w:line="240" w:lineRule="auto"/>
              <w:jc w:val="both"/>
              <w:rPr>
                <w:rFonts w:ascii="Times New Roman" w:eastAsia="Times New Roman" w:hAnsi="Times New Roman" w:cs="Times New Roman"/>
                <w:sz w:val="24"/>
                <w:szCs w:val="24"/>
                <w:lang w:eastAsia="ru-RU"/>
              </w:rPr>
            </w:pPr>
          </w:p>
        </w:tc>
        <w:tc>
          <w:tcPr>
            <w:tcW w:w="3924" w:type="dxa"/>
            <w:shd w:val="clear" w:color="auto" w:fill="FFFFFF"/>
            <w:tcMar>
              <w:top w:w="0" w:type="dxa"/>
              <w:left w:w="58" w:type="dxa"/>
              <w:bottom w:w="58" w:type="dxa"/>
              <w:right w:w="0" w:type="dxa"/>
            </w:tcMar>
            <w:hideMark/>
          </w:tcPr>
          <w:p w:rsidR="00606400" w:rsidRPr="000B609D" w:rsidRDefault="00606400" w:rsidP="000B609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Домоводство Профильный труд</w:t>
            </w:r>
          </w:p>
        </w:tc>
      </w:tr>
      <w:tr w:rsidR="00606400" w:rsidRPr="000B609D" w:rsidTr="00606400">
        <w:trPr>
          <w:tblCellSpacing w:w="15" w:type="dxa"/>
        </w:trPr>
        <w:tc>
          <w:tcPr>
            <w:tcW w:w="1754" w:type="dxa"/>
            <w:vMerge/>
            <w:shd w:val="clear" w:color="auto" w:fill="FFFFFF"/>
            <w:vAlign w:val="center"/>
            <w:hideMark/>
          </w:tcPr>
          <w:p w:rsidR="00606400" w:rsidRPr="000B609D" w:rsidRDefault="00606400" w:rsidP="000B609D">
            <w:pPr>
              <w:spacing w:after="0" w:line="240" w:lineRule="auto"/>
              <w:jc w:val="both"/>
              <w:rPr>
                <w:rFonts w:ascii="Times New Roman" w:eastAsia="Times New Roman" w:hAnsi="Times New Roman" w:cs="Times New Roman"/>
                <w:sz w:val="24"/>
                <w:szCs w:val="24"/>
                <w:lang w:eastAsia="ru-RU"/>
              </w:rPr>
            </w:pPr>
          </w:p>
        </w:tc>
        <w:tc>
          <w:tcPr>
            <w:tcW w:w="4223" w:type="dxa"/>
            <w:vMerge w:val="restart"/>
            <w:shd w:val="clear" w:color="auto" w:fill="FFFFFF"/>
            <w:tcMar>
              <w:top w:w="0" w:type="dxa"/>
              <w:left w:w="58" w:type="dxa"/>
              <w:bottom w:w="58" w:type="dxa"/>
              <w:right w:w="0" w:type="dxa"/>
            </w:tcMar>
            <w:hideMark/>
          </w:tcPr>
          <w:p w:rsidR="00606400" w:rsidRPr="000B609D" w:rsidRDefault="00606400" w:rsidP="000B609D">
            <w:pPr>
              <w:spacing w:after="0" w:line="240" w:lineRule="auto"/>
              <w:jc w:val="both"/>
              <w:rPr>
                <w:rFonts w:ascii="Times New Roman" w:eastAsia="Times New Roman" w:hAnsi="Times New Roman" w:cs="Times New Roman"/>
                <w:sz w:val="24"/>
                <w:szCs w:val="24"/>
                <w:lang w:eastAsia="ru-RU"/>
              </w:rPr>
            </w:pPr>
            <w:r w:rsidRPr="000B609D">
              <w:rPr>
                <w:rFonts w:ascii="Times New Roman" w:eastAsia="Times New Roman" w:hAnsi="Times New Roman" w:cs="Times New Roman"/>
                <w:sz w:val="24"/>
                <w:szCs w:val="24"/>
                <w:lang w:eastAsia="ru-RU"/>
              </w:rPr>
              <w:t xml:space="preserve">готовность к </w:t>
            </w:r>
            <w:proofErr w:type="gramStart"/>
            <w:r w:rsidRPr="000B609D">
              <w:rPr>
                <w:rFonts w:ascii="Times New Roman" w:eastAsia="Times New Roman" w:hAnsi="Times New Roman" w:cs="Times New Roman"/>
                <w:sz w:val="24"/>
                <w:szCs w:val="24"/>
                <w:lang w:eastAsia="ru-RU"/>
              </w:rPr>
              <w:t>безопасному</w:t>
            </w:r>
            <w:proofErr w:type="gramEnd"/>
          </w:p>
          <w:p w:rsidR="00606400" w:rsidRPr="000B609D" w:rsidRDefault="00606400" w:rsidP="000B609D">
            <w:pPr>
              <w:spacing w:after="0" w:line="240" w:lineRule="auto"/>
              <w:jc w:val="both"/>
              <w:rPr>
                <w:rFonts w:ascii="Times New Roman" w:eastAsia="Times New Roman" w:hAnsi="Times New Roman" w:cs="Times New Roman"/>
                <w:sz w:val="24"/>
                <w:szCs w:val="24"/>
                <w:lang w:eastAsia="ru-RU"/>
              </w:rPr>
            </w:pPr>
            <w:r w:rsidRPr="000B609D">
              <w:rPr>
                <w:rFonts w:ascii="Times New Roman" w:eastAsia="Times New Roman" w:hAnsi="Times New Roman" w:cs="Times New Roman"/>
                <w:sz w:val="24"/>
                <w:szCs w:val="24"/>
                <w:lang w:eastAsia="ru-RU"/>
              </w:rPr>
              <w:t xml:space="preserve">и бережному поведению </w:t>
            </w:r>
            <w:proofErr w:type="gramStart"/>
            <w:r w:rsidRPr="000B609D">
              <w:rPr>
                <w:rFonts w:ascii="Times New Roman" w:eastAsia="Times New Roman" w:hAnsi="Times New Roman" w:cs="Times New Roman"/>
                <w:sz w:val="24"/>
                <w:szCs w:val="24"/>
                <w:lang w:eastAsia="ru-RU"/>
              </w:rPr>
              <w:t>в</w:t>
            </w:r>
            <w:proofErr w:type="gramEnd"/>
          </w:p>
          <w:p w:rsidR="00606400" w:rsidRPr="000B609D" w:rsidRDefault="00606400" w:rsidP="000B609D">
            <w:pPr>
              <w:spacing w:after="0" w:line="240" w:lineRule="auto"/>
              <w:jc w:val="both"/>
              <w:rPr>
                <w:rFonts w:ascii="Times New Roman" w:eastAsia="Times New Roman" w:hAnsi="Times New Roman" w:cs="Times New Roman"/>
                <w:sz w:val="24"/>
                <w:szCs w:val="24"/>
                <w:lang w:eastAsia="ru-RU"/>
              </w:rPr>
            </w:pPr>
            <w:r w:rsidRPr="000B609D">
              <w:rPr>
                <w:rFonts w:ascii="Times New Roman" w:eastAsia="Times New Roman" w:hAnsi="Times New Roman" w:cs="Times New Roman"/>
                <w:sz w:val="24"/>
                <w:szCs w:val="24"/>
                <w:lang w:eastAsia="ru-RU"/>
              </w:rPr>
              <w:t>природе и обществе</w:t>
            </w:r>
          </w:p>
        </w:tc>
        <w:tc>
          <w:tcPr>
            <w:tcW w:w="3924" w:type="dxa"/>
            <w:shd w:val="clear" w:color="auto" w:fill="FFFFFF"/>
            <w:tcMar>
              <w:top w:w="0" w:type="dxa"/>
              <w:left w:w="58" w:type="dxa"/>
              <w:bottom w:w="58" w:type="dxa"/>
              <w:right w:w="0" w:type="dxa"/>
            </w:tcMar>
            <w:hideMark/>
          </w:tcPr>
          <w:p w:rsidR="00606400" w:rsidRPr="000B609D" w:rsidRDefault="00606400" w:rsidP="000B609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Речь и альтернативная коммуникация</w:t>
            </w:r>
          </w:p>
        </w:tc>
      </w:tr>
      <w:tr w:rsidR="00606400" w:rsidRPr="000B609D" w:rsidTr="00606400">
        <w:trPr>
          <w:tblCellSpacing w:w="15" w:type="dxa"/>
        </w:trPr>
        <w:tc>
          <w:tcPr>
            <w:tcW w:w="1754" w:type="dxa"/>
            <w:vMerge/>
            <w:shd w:val="clear" w:color="auto" w:fill="FFFFFF"/>
            <w:vAlign w:val="center"/>
            <w:hideMark/>
          </w:tcPr>
          <w:p w:rsidR="00606400" w:rsidRPr="000B609D" w:rsidRDefault="00606400" w:rsidP="000B609D">
            <w:pPr>
              <w:spacing w:after="0" w:line="240" w:lineRule="auto"/>
              <w:jc w:val="both"/>
              <w:rPr>
                <w:rFonts w:ascii="Times New Roman" w:eastAsia="Times New Roman" w:hAnsi="Times New Roman" w:cs="Times New Roman"/>
                <w:sz w:val="24"/>
                <w:szCs w:val="24"/>
                <w:lang w:eastAsia="ru-RU"/>
              </w:rPr>
            </w:pPr>
          </w:p>
        </w:tc>
        <w:tc>
          <w:tcPr>
            <w:tcW w:w="4223" w:type="dxa"/>
            <w:vMerge/>
            <w:shd w:val="clear" w:color="auto" w:fill="FFFFFF"/>
            <w:vAlign w:val="center"/>
            <w:hideMark/>
          </w:tcPr>
          <w:p w:rsidR="00606400" w:rsidRPr="000B609D" w:rsidRDefault="00606400" w:rsidP="000B609D">
            <w:pPr>
              <w:spacing w:after="0" w:line="240" w:lineRule="auto"/>
              <w:jc w:val="both"/>
              <w:rPr>
                <w:rFonts w:ascii="Times New Roman" w:eastAsia="Times New Roman" w:hAnsi="Times New Roman" w:cs="Times New Roman"/>
                <w:sz w:val="24"/>
                <w:szCs w:val="24"/>
                <w:lang w:eastAsia="ru-RU"/>
              </w:rPr>
            </w:pPr>
          </w:p>
        </w:tc>
        <w:tc>
          <w:tcPr>
            <w:tcW w:w="3924" w:type="dxa"/>
            <w:shd w:val="clear" w:color="auto" w:fill="FFFFFF"/>
            <w:tcMar>
              <w:top w:w="0" w:type="dxa"/>
              <w:left w:w="58" w:type="dxa"/>
              <w:bottom w:w="58" w:type="dxa"/>
              <w:right w:w="0" w:type="dxa"/>
            </w:tcMar>
            <w:hideMark/>
          </w:tcPr>
          <w:p w:rsidR="00606400" w:rsidRDefault="00606400" w:rsidP="000B609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Окружающий природный мир</w:t>
            </w:r>
          </w:p>
          <w:p w:rsidR="00606400" w:rsidRDefault="00606400" w:rsidP="000B609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Окружающий социальный мир</w:t>
            </w:r>
          </w:p>
          <w:p w:rsidR="00606400" w:rsidRPr="000B609D" w:rsidRDefault="00606400" w:rsidP="000B609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Человек </w:t>
            </w:r>
          </w:p>
        </w:tc>
      </w:tr>
      <w:tr w:rsidR="00606400" w:rsidRPr="000B609D" w:rsidTr="00606400">
        <w:trPr>
          <w:tblCellSpacing w:w="15" w:type="dxa"/>
        </w:trPr>
        <w:tc>
          <w:tcPr>
            <w:tcW w:w="1754" w:type="dxa"/>
            <w:vMerge/>
            <w:shd w:val="clear" w:color="auto" w:fill="FFFFFF"/>
            <w:vAlign w:val="center"/>
            <w:hideMark/>
          </w:tcPr>
          <w:p w:rsidR="00606400" w:rsidRPr="000B609D" w:rsidRDefault="00606400" w:rsidP="000B609D">
            <w:pPr>
              <w:spacing w:after="0" w:line="240" w:lineRule="auto"/>
              <w:jc w:val="both"/>
              <w:rPr>
                <w:rFonts w:ascii="Times New Roman" w:eastAsia="Times New Roman" w:hAnsi="Times New Roman" w:cs="Times New Roman"/>
                <w:sz w:val="24"/>
                <w:szCs w:val="24"/>
                <w:lang w:eastAsia="ru-RU"/>
              </w:rPr>
            </w:pPr>
          </w:p>
        </w:tc>
        <w:tc>
          <w:tcPr>
            <w:tcW w:w="4223" w:type="dxa"/>
            <w:vMerge w:val="restart"/>
            <w:shd w:val="clear" w:color="auto" w:fill="FFFFFF"/>
            <w:tcMar>
              <w:top w:w="0" w:type="dxa"/>
              <w:left w:w="58" w:type="dxa"/>
              <w:bottom w:w="58" w:type="dxa"/>
              <w:right w:w="0" w:type="dxa"/>
            </w:tcMar>
            <w:hideMark/>
          </w:tcPr>
          <w:p w:rsidR="00606400" w:rsidRPr="000B609D" w:rsidRDefault="00606400" w:rsidP="000B609D">
            <w:pPr>
              <w:spacing w:after="0" w:line="240" w:lineRule="auto"/>
              <w:jc w:val="both"/>
              <w:rPr>
                <w:rFonts w:ascii="Times New Roman" w:eastAsia="Times New Roman" w:hAnsi="Times New Roman" w:cs="Times New Roman"/>
                <w:sz w:val="24"/>
                <w:szCs w:val="24"/>
                <w:lang w:eastAsia="ru-RU"/>
              </w:rPr>
            </w:pPr>
            <w:r w:rsidRPr="000B609D">
              <w:rPr>
                <w:rFonts w:ascii="Times New Roman" w:eastAsia="Times New Roman" w:hAnsi="Times New Roman" w:cs="Times New Roman"/>
                <w:sz w:val="24"/>
                <w:szCs w:val="24"/>
                <w:lang w:eastAsia="ru-RU"/>
              </w:rPr>
              <w:t xml:space="preserve">вступать в контакт и работать в коллективе (учитель – ученик, ученик </w:t>
            </w:r>
            <w:proofErr w:type="gramStart"/>
            <w:r w:rsidRPr="000B609D">
              <w:rPr>
                <w:rFonts w:ascii="Times New Roman" w:eastAsia="Times New Roman" w:hAnsi="Times New Roman" w:cs="Times New Roman"/>
                <w:sz w:val="24"/>
                <w:szCs w:val="24"/>
                <w:lang w:eastAsia="ru-RU"/>
              </w:rPr>
              <w:t>–у</w:t>
            </w:r>
            <w:proofErr w:type="gramEnd"/>
            <w:r w:rsidRPr="000B609D">
              <w:rPr>
                <w:rFonts w:ascii="Times New Roman" w:eastAsia="Times New Roman" w:hAnsi="Times New Roman" w:cs="Times New Roman"/>
                <w:sz w:val="24"/>
                <w:szCs w:val="24"/>
                <w:lang w:eastAsia="ru-RU"/>
              </w:rPr>
              <w:t>ченик, ученик – класс,</w:t>
            </w:r>
          </w:p>
          <w:p w:rsidR="00606400" w:rsidRPr="000B609D" w:rsidRDefault="00606400" w:rsidP="000B609D">
            <w:pPr>
              <w:spacing w:after="0" w:line="240" w:lineRule="auto"/>
              <w:jc w:val="both"/>
              <w:rPr>
                <w:rFonts w:ascii="Times New Roman" w:eastAsia="Times New Roman" w:hAnsi="Times New Roman" w:cs="Times New Roman"/>
                <w:sz w:val="24"/>
                <w:szCs w:val="24"/>
                <w:lang w:eastAsia="ru-RU"/>
              </w:rPr>
            </w:pPr>
            <w:proofErr w:type="gramStart"/>
            <w:r w:rsidRPr="000B609D">
              <w:rPr>
                <w:rFonts w:ascii="Times New Roman" w:eastAsia="Times New Roman" w:hAnsi="Times New Roman" w:cs="Times New Roman"/>
                <w:sz w:val="24"/>
                <w:szCs w:val="24"/>
                <w:lang w:eastAsia="ru-RU"/>
              </w:rPr>
              <w:t>учитель-класс)</w:t>
            </w:r>
            <w:proofErr w:type="gramEnd"/>
          </w:p>
        </w:tc>
        <w:tc>
          <w:tcPr>
            <w:tcW w:w="3924" w:type="dxa"/>
            <w:shd w:val="clear" w:color="auto" w:fill="FFFFFF"/>
            <w:tcMar>
              <w:top w:w="0" w:type="dxa"/>
              <w:left w:w="58" w:type="dxa"/>
              <w:bottom w:w="58" w:type="dxa"/>
              <w:right w:w="0" w:type="dxa"/>
            </w:tcMar>
            <w:hideMark/>
          </w:tcPr>
          <w:p w:rsidR="00606400" w:rsidRPr="000B609D" w:rsidRDefault="00606400" w:rsidP="000B609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Речь и альтернативная коммуникация</w:t>
            </w:r>
          </w:p>
        </w:tc>
      </w:tr>
      <w:tr w:rsidR="00606400" w:rsidRPr="000B609D" w:rsidTr="00606400">
        <w:trPr>
          <w:tblCellSpacing w:w="15" w:type="dxa"/>
        </w:trPr>
        <w:tc>
          <w:tcPr>
            <w:tcW w:w="1754" w:type="dxa"/>
            <w:vMerge/>
            <w:shd w:val="clear" w:color="auto" w:fill="FFFFFF"/>
            <w:vAlign w:val="center"/>
            <w:hideMark/>
          </w:tcPr>
          <w:p w:rsidR="00606400" w:rsidRPr="000B609D" w:rsidRDefault="00606400" w:rsidP="000B609D">
            <w:pPr>
              <w:spacing w:after="0" w:line="240" w:lineRule="auto"/>
              <w:jc w:val="both"/>
              <w:rPr>
                <w:rFonts w:ascii="Times New Roman" w:eastAsia="Times New Roman" w:hAnsi="Times New Roman" w:cs="Times New Roman"/>
                <w:sz w:val="24"/>
                <w:szCs w:val="24"/>
                <w:lang w:eastAsia="ru-RU"/>
              </w:rPr>
            </w:pPr>
          </w:p>
        </w:tc>
        <w:tc>
          <w:tcPr>
            <w:tcW w:w="4223" w:type="dxa"/>
            <w:vMerge/>
            <w:shd w:val="clear" w:color="auto" w:fill="FFFFFF"/>
            <w:vAlign w:val="center"/>
            <w:hideMark/>
          </w:tcPr>
          <w:p w:rsidR="00606400" w:rsidRPr="000B609D" w:rsidRDefault="00606400" w:rsidP="000B609D">
            <w:pPr>
              <w:spacing w:after="0" w:line="240" w:lineRule="auto"/>
              <w:jc w:val="both"/>
              <w:rPr>
                <w:rFonts w:ascii="Times New Roman" w:eastAsia="Times New Roman" w:hAnsi="Times New Roman" w:cs="Times New Roman"/>
                <w:sz w:val="24"/>
                <w:szCs w:val="24"/>
                <w:lang w:eastAsia="ru-RU"/>
              </w:rPr>
            </w:pPr>
          </w:p>
        </w:tc>
        <w:tc>
          <w:tcPr>
            <w:tcW w:w="3924" w:type="dxa"/>
            <w:shd w:val="clear" w:color="auto" w:fill="FFFFFF"/>
            <w:tcMar>
              <w:top w:w="0" w:type="dxa"/>
              <w:left w:w="58" w:type="dxa"/>
              <w:bottom w:w="58" w:type="dxa"/>
              <w:right w:w="0" w:type="dxa"/>
            </w:tcMar>
            <w:hideMark/>
          </w:tcPr>
          <w:p w:rsidR="00606400" w:rsidRPr="000B609D" w:rsidRDefault="00606400" w:rsidP="00A9395A">
            <w:pPr>
              <w:spacing w:after="0" w:line="240" w:lineRule="auto"/>
              <w:jc w:val="both"/>
              <w:rPr>
                <w:rFonts w:ascii="Times New Roman" w:eastAsia="Times New Roman" w:hAnsi="Times New Roman" w:cs="Times New Roman"/>
                <w:sz w:val="24"/>
                <w:szCs w:val="24"/>
                <w:lang w:eastAsia="ru-RU"/>
              </w:rPr>
            </w:pPr>
            <w:r w:rsidRPr="000B609D">
              <w:rPr>
                <w:rFonts w:ascii="Times New Roman" w:eastAsia="Times New Roman" w:hAnsi="Times New Roman" w:cs="Times New Roman"/>
                <w:sz w:val="24"/>
                <w:szCs w:val="24"/>
                <w:lang w:eastAsia="ru-RU"/>
              </w:rPr>
              <w:t>Математи</w:t>
            </w:r>
            <w:r>
              <w:rPr>
                <w:rFonts w:ascii="Times New Roman" w:eastAsia="Times New Roman" w:hAnsi="Times New Roman" w:cs="Times New Roman"/>
                <w:sz w:val="24"/>
                <w:szCs w:val="24"/>
                <w:lang w:eastAsia="ru-RU"/>
              </w:rPr>
              <w:t>ческие представления</w:t>
            </w:r>
          </w:p>
        </w:tc>
      </w:tr>
      <w:tr w:rsidR="00606400" w:rsidRPr="000B609D" w:rsidTr="00606400">
        <w:trPr>
          <w:tblCellSpacing w:w="15" w:type="dxa"/>
        </w:trPr>
        <w:tc>
          <w:tcPr>
            <w:tcW w:w="1754" w:type="dxa"/>
            <w:vMerge/>
            <w:shd w:val="clear" w:color="auto" w:fill="FFFFFF"/>
            <w:vAlign w:val="center"/>
            <w:hideMark/>
          </w:tcPr>
          <w:p w:rsidR="00606400" w:rsidRPr="000B609D" w:rsidRDefault="00606400" w:rsidP="000B609D">
            <w:pPr>
              <w:spacing w:after="0" w:line="240" w:lineRule="auto"/>
              <w:jc w:val="both"/>
              <w:rPr>
                <w:rFonts w:ascii="Times New Roman" w:eastAsia="Times New Roman" w:hAnsi="Times New Roman" w:cs="Times New Roman"/>
                <w:sz w:val="24"/>
                <w:szCs w:val="24"/>
                <w:lang w:eastAsia="ru-RU"/>
              </w:rPr>
            </w:pPr>
          </w:p>
        </w:tc>
        <w:tc>
          <w:tcPr>
            <w:tcW w:w="4223" w:type="dxa"/>
            <w:vMerge/>
            <w:shd w:val="clear" w:color="auto" w:fill="FFFFFF"/>
            <w:vAlign w:val="center"/>
            <w:hideMark/>
          </w:tcPr>
          <w:p w:rsidR="00606400" w:rsidRPr="000B609D" w:rsidRDefault="00606400" w:rsidP="000B609D">
            <w:pPr>
              <w:spacing w:after="0" w:line="240" w:lineRule="auto"/>
              <w:jc w:val="both"/>
              <w:rPr>
                <w:rFonts w:ascii="Times New Roman" w:eastAsia="Times New Roman" w:hAnsi="Times New Roman" w:cs="Times New Roman"/>
                <w:sz w:val="24"/>
                <w:szCs w:val="24"/>
                <w:lang w:eastAsia="ru-RU"/>
              </w:rPr>
            </w:pPr>
          </w:p>
        </w:tc>
        <w:tc>
          <w:tcPr>
            <w:tcW w:w="3924" w:type="dxa"/>
            <w:shd w:val="clear" w:color="auto" w:fill="FFFFFF"/>
            <w:tcMar>
              <w:top w:w="0" w:type="dxa"/>
              <w:left w:w="58" w:type="dxa"/>
              <w:bottom w:w="58" w:type="dxa"/>
              <w:right w:w="0" w:type="dxa"/>
            </w:tcMar>
            <w:hideMark/>
          </w:tcPr>
          <w:p w:rsidR="00606400" w:rsidRPr="000B609D" w:rsidRDefault="00606400" w:rsidP="000B609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Окружающий социальный мир</w:t>
            </w:r>
          </w:p>
        </w:tc>
      </w:tr>
      <w:tr w:rsidR="00606400" w:rsidRPr="000B609D" w:rsidTr="00606400">
        <w:trPr>
          <w:tblCellSpacing w:w="15" w:type="dxa"/>
        </w:trPr>
        <w:tc>
          <w:tcPr>
            <w:tcW w:w="1754" w:type="dxa"/>
            <w:vMerge/>
            <w:shd w:val="clear" w:color="auto" w:fill="FFFFFF"/>
            <w:vAlign w:val="center"/>
            <w:hideMark/>
          </w:tcPr>
          <w:p w:rsidR="00606400" w:rsidRPr="000B609D" w:rsidRDefault="00606400" w:rsidP="000B609D">
            <w:pPr>
              <w:spacing w:after="0" w:line="240" w:lineRule="auto"/>
              <w:jc w:val="both"/>
              <w:rPr>
                <w:rFonts w:ascii="Times New Roman" w:eastAsia="Times New Roman" w:hAnsi="Times New Roman" w:cs="Times New Roman"/>
                <w:sz w:val="24"/>
                <w:szCs w:val="24"/>
                <w:lang w:eastAsia="ru-RU"/>
              </w:rPr>
            </w:pPr>
          </w:p>
        </w:tc>
        <w:tc>
          <w:tcPr>
            <w:tcW w:w="4223" w:type="dxa"/>
            <w:vMerge/>
            <w:shd w:val="clear" w:color="auto" w:fill="FFFFFF"/>
            <w:vAlign w:val="center"/>
            <w:hideMark/>
          </w:tcPr>
          <w:p w:rsidR="00606400" w:rsidRPr="000B609D" w:rsidRDefault="00606400" w:rsidP="000B609D">
            <w:pPr>
              <w:spacing w:after="0" w:line="240" w:lineRule="auto"/>
              <w:jc w:val="both"/>
              <w:rPr>
                <w:rFonts w:ascii="Times New Roman" w:eastAsia="Times New Roman" w:hAnsi="Times New Roman" w:cs="Times New Roman"/>
                <w:sz w:val="24"/>
                <w:szCs w:val="24"/>
                <w:lang w:eastAsia="ru-RU"/>
              </w:rPr>
            </w:pPr>
          </w:p>
        </w:tc>
        <w:tc>
          <w:tcPr>
            <w:tcW w:w="3924" w:type="dxa"/>
            <w:shd w:val="clear" w:color="auto" w:fill="FFFFFF"/>
            <w:tcMar>
              <w:top w:w="0" w:type="dxa"/>
              <w:left w:w="58" w:type="dxa"/>
              <w:bottom w:w="58" w:type="dxa"/>
              <w:right w:w="0" w:type="dxa"/>
            </w:tcMar>
            <w:hideMark/>
          </w:tcPr>
          <w:p w:rsidR="00606400" w:rsidRPr="000B609D" w:rsidRDefault="00606400" w:rsidP="00A9395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Адаптивная ф</w:t>
            </w:r>
            <w:r w:rsidRPr="000B609D">
              <w:rPr>
                <w:rFonts w:ascii="Times New Roman" w:eastAsia="Times New Roman" w:hAnsi="Times New Roman" w:cs="Times New Roman"/>
                <w:sz w:val="24"/>
                <w:szCs w:val="24"/>
                <w:lang w:eastAsia="ru-RU"/>
              </w:rPr>
              <w:t>изкультура</w:t>
            </w:r>
          </w:p>
        </w:tc>
      </w:tr>
      <w:tr w:rsidR="00606400" w:rsidRPr="000B609D" w:rsidTr="00606400">
        <w:trPr>
          <w:tblCellSpacing w:w="15" w:type="dxa"/>
        </w:trPr>
        <w:tc>
          <w:tcPr>
            <w:tcW w:w="1754" w:type="dxa"/>
            <w:vMerge/>
            <w:shd w:val="clear" w:color="auto" w:fill="FFFFFF"/>
            <w:vAlign w:val="center"/>
            <w:hideMark/>
          </w:tcPr>
          <w:p w:rsidR="00606400" w:rsidRPr="000B609D" w:rsidRDefault="00606400" w:rsidP="000B609D">
            <w:pPr>
              <w:spacing w:after="0" w:line="240" w:lineRule="auto"/>
              <w:jc w:val="both"/>
              <w:rPr>
                <w:rFonts w:ascii="Times New Roman" w:eastAsia="Times New Roman" w:hAnsi="Times New Roman" w:cs="Times New Roman"/>
                <w:sz w:val="24"/>
                <w:szCs w:val="24"/>
                <w:lang w:eastAsia="ru-RU"/>
              </w:rPr>
            </w:pPr>
          </w:p>
        </w:tc>
        <w:tc>
          <w:tcPr>
            <w:tcW w:w="4223" w:type="dxa"/>
            <w:vMerge/>
            <w:shd w:val="clear" w:color="auto" w:fill="FFFFFF"/>
            <w:vAlign w:val="center"/>
            <w:hideMark/>
          </w:tcPr>
          <w:p w:rsidR="00606400" w:rsidRPr="000B609D" w:rsidRDefault="00606400" w:rsidP="000B609D">
            <w:pPr>
              <w:spacing w:after="0" w:line="240" w:lineRule="auto"/>
              <w:jc w:val="both"/>
              <w:rPr>
                <w:rFonts w:ascii="Times New Roman" w:eastAsia="Times New Roman" w:hAnsi="Times New Roman" w:cs="Times New Roman"/>
                <w:sz w:val="24"/>
                <w:szCs w:val="24"/>
                <w:lang w:eastAsia="ru-RU"/>
              </w:rPr>
            </w:pPr>
          </w:p>
        </w:tc>
        <w:tc>
          <w:tcPr>
            <w:tcW w:w="3924" w:type="dxa"/>
            <w:shd w:val="clear" w:color="auto" w:fill="FFFFFF"/>
            <w:tcMar>
              <w:top w:w="0" w:type="dxa"/>
              <w:left w:w="58" w:type="dxa"/>
              <w:bottom w:w="58" w:type="dxa"/>
              <w:right w:w="0" w:type="dxa"/>
            </w:tcMar>
            <w:hideMark/>
          </w:tcPr>
          <w:p w:rsidR="00606400" w:rsidRPr="000B609D" w:rsidRDefault="00606400" w:rsidP="000B609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Домоводство Профильный труд</w:t>
            </w:r>
          </w:p>
        </w:tc>
      </w:tr>
      <w:tr w:rsidR="00606400" w:rsidRPr="000B609D" w:rsidTr="00606400">
        <w:trPr>
          <w:tblCellSpacing w:w="15" w:type="dxa"/>
        </w:trPr>
        <w:tc>
          <w:tcPr>
            <w:tcW w:w="1754" w:type="dxa"/>
            <w:vMerge/>
            <w:shd w:val="clear" w:color="auto" w:fill="FFFFFF"/>
            <w:vAlign w:val="center"/>
            <w:hideMark/>
          </w:tcPr>
          <w:p w:rsidR="00606400" w:rsidRPr="000B609D" w:rsidRDefault="00606400" w:rsidP="000B609D">
            <w:pPr>
              <w:spacing w:after="0" w:line="240" w:lineRule="auto"/>
              <w:jc w:val="both"/>
              <w:rPr>
                <w:rFonts w:ascii="Times New Roman" w:eastAsia="Times New Roman" w:hAnsi="Times New Roman" w:cs="Times New Roman"/>
                <w:sz w:val="24"/>
                <w:szCs w:val="24"/>
                <w:lang w:eastAsia="ru-RU"/>
              </w:rPr>
            </w:pPr>
          </w:p>
        </w:tc>
        <w:tc>
          <w:tcPr>
            <w:tcW w:w="4223" w:type="dxa"/>
            <w:vMerge w:val="restart"/>
            <w:shd w:val="clear" w:color="auto" w:fill="FFFFFF"/>
            <w:tcMar>
              <w:top w:w="0" w:type="dxa"/>
              <w:left w:w="58" w:type="dxa"/>
              <w:bottom w:w="58" w:type="dxa"/>
              <w:right w:w="0" w:type="dxa"/>
            </w:tcMar>
            <w:hideMark/>
          </w:tcPr>
          <w:p w:rsidR="00606400" w:rsidRPr="000B609D" w:rsidRDefault="00606400" w:rsidP="000B609D">
            <w:pPr>
              <w:spacing w:after="0" w:line="240" w:lineRule="auto"/>
              <w:jc w:val="both"/>
              <w:rPr>
                <w:rFonts w:ascii="Times New Roman" w:eastAsia="Times New Roman" w:hAnsi="Times New Roman" w:cs="Times New Roman"/>
                <w:sz w:val="24"/>
                <w:szCs w:val="24"/>
                <w:lang w:eastAsia="ru-RU"/>
              </w:rPr>
            </w:pPr>
            <w:r w:rsidRPr="000B609D">
              <w:rPr>
                <w:rFonts w:ascii="Times New Roman" w:eastAsia="Times New Roman" w:hAnsi="Times New Roman" w:cs="Times New Roman"/>
                <w:sz w:val="24"/>
                <w:szCs w:val="24"/>
                <w:lang w:eastAsia="ru-RU"/>
              </w:rPr>
              <w:t xml:space="preserve">использовать </w:t>
            </w:r>
            <w:proofErr w:type="gramStart"/>
            <w:r w:rsidRPr="000B609D">
              <w:rPr>
                <w:rFonts w:ascii="Times New Roman" w:eastAsia="Times New Roman" w:hAnsi="Times New Roman" w:cs="Times New Roman"/>
                <w:sz w:val="24"/>
                <w:szCs w:val="24"/>
                <w:lang w:eastAsia="ru-RU"/>
              </w:rPr>
              <w:t>принятые</w:t>
            </w:r>
            <w:proofErr w:type="gramEnd"/>
          </w:p>
          <w:p w:rsidR="00606400" w:rsidRPr="000B609D" w:rsidRDefault="00606400" w:rsidP="000B609D">
            <w:pPr>
              <w:spacing w:after="0" w:line="240" w:lineRule="auto"/>
              <w:jc w:val="both"/>
              <w:rPr>
                <w:rFonts w:ascii="Times New Roman" w:eastAsia="Times New Roman" w:hAnsi="Times New Roman" w:cs="Times New Roman"/>
                <w:sz w:val="24"/>
                <w:szCs w:val="24"/>
                <w:lang w:eastAsia="ru-RU"/>
              </w:rPr>
            </w:pPr>
            <w:r w:rsidRPr="000B609D">
              <w:rPr>
                <w:rFonts w:ascii="Times New Roman" w:eastAsia="Times New Roman" w:hAnsi="Times New Roman" w:cs="Times New Roman"/>
                <w:sz w:val="24"/>
                <w:szCs w:val="24"/>
                <w:lang w:eastAsia="ru-RU"/>
              </w:rPr>
              <w:t>ритуалы социального взаимодействия с одноклассниками</w:t>
            </w:r>
          </w:p>
        </w:tc>
        <w:tc>
          <w:tcPr>
            <w:tcW w:w="3924" w:type="dxa"/>
            <w:shd w:val="clear" w:color="auto" w:fill="FFFFFF"/>
            <w:tcMar>
              <w:top w:w="0" w:type="dxa"/>
              <w:left w:w="58" w:type="dxa"/>
              <w:bottom w:w="58" w:type="dxa"/>
              <w:right w:w="0" w:type="dxa"/>
            </w:tcMar>
            <w:hideMark/>
          </w:tcPr>
          <w:p w:rsidR="00606400" w:rsidRPr="000B609D" w:rsidRDefault="00606400" w:rsidP="000B609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Речь и альтернативная коммуникация</w:t>
            </w:r>
          </w:p>
        </w:tc>
      </w:tr>
      <w:tr w:rsidR="00606400" w:rsidRPr="000B609D" w:rsidTr="00606400">
        <w:trPr>
          <w:tblCellSpacing w:w="15" w:type="dxa"/>
        </w:trPr>
        <w:tc>
          <w:tcPr>
            <w:tcW w:w="1754" w:type="dxa"/>
            <w:vMerge/>
            <w:shd w:val="clear" w:color="auto" w:fill="FFFFFF"/>
            <w:vAlign w:val="center"/>
            <w:hideMark/>
          </w:tcPr>
          <w:p w:rsidR="00606400" w:rsidRPr="000B609D" w:rsidRDefault="00606400" w:rsidP="000B609D">
            <w:pPr>
              <w:spacing w:after="0" w:line="240" w:lineRule="auto"/>
              <w:jc w:val="both"/>
              <w:rPr>
                <w:rFonts w:ascii="Times New Roman" w:eastAsia="Times New Roman" w:hAnsi="Times New Roman" w:cs="Times New Roman"/>
                <w:sz w:val="24"/>
                <w:szCs w:val="24"/>
                <w:lang w:eastAsia="ru-RU"/>
              </w:rPr>
            </w:pPr>
          </w:p>
        </w:tc>
        <w:tc>
          <w:tcPr>
            <w:tcW w:w="4223" w:type="dxa"/>
            <w:vMerge/>
            <w:shd w:val="clear" w:color="auto" w:fill="FFFFFF"/>
            <w:vAlign w:val="center"/>
            <w:hideMark/>
          </w:tcPr>
          <w:p w:rsidR="00606400" w:rsidRPr="000B609D" w:rsidRDefault="00606400" w:rsidP="000B609D">
            <w:pPr>
              <w:spacing w:after="0" w:line="240" w:lineRule="auto"/>
              <w:jc w:val="both"/>
              <w:rPr>
                <w:rFonts w:ascii="Times New Roman" w:eastAsia="Times New Roman" w:hAnsi="Times New Roman" w:cs="Times New Roman"/>
                <w:sz w:val="24"/>
                <w:szCs w:val="24"/>
                <w:lang w:eastAsia="ru-RU"/>
              </w:rPr>
            </w:pPr>
          </w:p>
        </w:tc>
        <w:tc>
          <w:tcPr>
            <w:tcW w:w="3924" w:type="dxa"/>
            <w:shd w:val="clear" w:color="auto" w:fill="FFFFFF"/>
            <w:tcMar>
              <w:top w:w="0" w:type="dxa"/>
              <w:left w:w="58" w:type="dxa"/>
              <w:bottom w:w="58" w:type="dxa"/>
              <w:right w:w="0" w:type="dxa"/>
            </w:tcMar>
            <w:hideMark/>
          </w:tcPr>
          <w:p w:rsidR="00606400" w:rsidRPr="000B609D" w:rsidRDefault="00606400" w:rsidP="00A9395A">
            <w:pPr>
              <w:spacing w:after="0" w:line="240" w:lineRule="auto"/>
              <w:jc w:val="both"/>
              <w:rPr>
                <w:rFonts w:ascii="Times New Roman" w:eastAsia="Times New Roman" w:hAnsi="Times New Roman" w:cs="Times New Roman"/>
                <w:sz w:val="24"/>
                <w:szCs w:val="24"/>
                <w:lang w:eastAsia="ru-RU"/>
              </w:rPr>
            </w:pPr>
            <w:r w:rsidRPr="000B609D">
              <w:rPr>
                <w:rFonts w:ascii="Times New Roman" w:eastAsia="Times New Roman" w:hAnsi="Times New Roman" w:cs="Times New Roman"/>
                <w:sz w:val="24"/>
                <w:szCs w:val="24"/>
                <w:lang w:eastAsia="ru-RU"/>
              </w:rPr>
              <w:t>Математи</w:t>
            </w:r>
            <w:r>
              <w:rPr>
                <w:rFonts w:ascii="Times New Roman" w:eastAsia="Times New Roman" w:hAnsi="Times New Roman" w:cs="Times New Roman"/>
                <w:sz w:val="24"/>
                <w:szCs w:val="24"/>
                <w:lang w:eastAsia="ru-RU"/>
              </w:rPr>
              <w:t>ческие представления</w:t>
            </w:r>
          </w:p>
        </w:tc>
      </w:tr>
      <w:tr w:rsidR="00606400" w:rsidRPr="000B609D" w:rsidTr="00606400">
        <w:trPr>
          <w:tblCellSpacing w:w="15" w:type="dxa"/>
        </w:trPr>
        <w:tc>
          <w:tcPr>
            <w:tcW w:w="1754" w:type="dxa"/>
            <w:vMerge/>
            <w:shd w:val="clear" w:color="auto" w:fill="FFFFFF"/>
            <w:vAlign w:val="center"/>
            <w:hideMark/>
          </w:tcPr>
          <w:p w:rsidR="00606400" w:rsidRPr="000B609D" w:rsidRDefault="00606400" w:rsidP="000B609D">
            <w:pPr>
              <w:spacing w:after="0" w:line="240" w:lineRule="auto"/>
              <w:jc w:val="both"/>
              <w:rPr>
                <w:rFonts w:ascii="Times New Roman" w:eastAsia="Times New Roman" w:hAnsi="Times New Roman" w:cs="Times New Roman"/>
                <w:sz w:val="24"/>
                <w:szCs w:val="24"/>
                <w:lang w:eastAsia="ru-RU"/>
              </w:rPr>
            </w:pPr>
          </w:p>
        </w:tc>
        <w:tc>
          <w:tcPr>
            <w:tcW w:w="4223" w:type="dxa"/>
            <w:vMerge/>
            <w:shd w:val="clear" w:color="auto" w:fill="FFFFFF"/>
            <w:vAlign w:val="center"/>
            <w:hideMark/>
          </w:tcPr>
          <w:p w:rsidR="00606400" w:rsidRPr="000B609D" w:rsidRDefault="00606400" w:rsidP="000B609D">
            <w:pPr>
              <w:spacing w:after="0" w:line="240" w:lineRule="auto"/>
              <w:jc w:val="both"/>
              <w:rPr>
                <w:rFonts w:ascii="Times New Roman" w:eastAsia="Times New Roman" w:hAnsi="Times New Roman" w:cs="Times New Roman"/>
                <w:sz w:val="24"/>
                <w:szCs w:val="24"/>
                <w:lang w:eastAsia="ru-RU"/>
              </w:rPr>
            </w:pPr>
          </w:p>
        </w:tc>
        <w:tc>
          <w:tcPr>
            <w:tcW w:w="3924" w:type="dxa"/>
            <w:shd w:val="clear" w:color="auto" w:fill="FFFFFF"/>
            <w:tcMar>
              <w:top w:w="0" w:type="dxa"/>
              <w:left w:w="58" w:type="dxa"/>
              <w:bottom w:w="58" w:type="dxa"/>
              <w:right w:w="0" w:type="dxa"/>
            </w:tcMar>
            <w:hideMark/>
          </w:tcPr>
          <w:p w:rsidR="00606400" w:rsidRDefault="00606400" w:rsidP="000B609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Окружающий социальный мир</w:t>
            </w:r>
          </w:p>
          <w:p w:rsidR="00606400" w:rsidRPr="000B609D" w:rsidRDefault="00606400" w:rsidP="000B609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Человек</w:t>
            </w:r>
          </w:p>
        </w:tc>
      </w:tr>
      <w:tr w:rsidR="00606400" w:rsidRPr="000B609D" w:rsidTr="00606400">
        <w:trPr>
          <w:tblCellSpacing w:w="15" w:type="dxa"/>
        </w:trPr>
        <w:tc>
          <w:tcPr>
            <w:tcW w:w="1754" w:type="dxa"/>
            <w:vMerge/>
            <w:shd w:val="clear" w:color="auto" w:fill="FFFFFF"/>
            <w:vAlign w:val="center"/>
            <w:hideMark/>
          </w:tcPr>
          <w:p w:rsidR="00606400" w:rsidRPr="000B609D" w:rsidRDefault="00606400" w:rsidP="000B609D">
            <w:pPr>
              <w:spacing w:after="0" w:line="240" w:lineRule="auto"/>
              <w:jc w:val="both"/>
              <w:rPr>
                <w:rFonts w:ascii="Times New Roman" w:eastAsia="Times New Roman" w:hAnsi="Times New Roman" w:cs="Times New Roman"/>
                <w:sz w:val="24"/>
                <w:szCs w:val="24"/>
                <w:lang w:eastAsia="ru-RU"/>
              </w:rPr>
            </w:pPr>
          </w:p>
        </w:tc>
        <w:tc>
          <w:tcPr>
            <w:tcW w:w="4223" w:type="dxa"/>
            <w:vMerge/>
            <w:shd w:val="clear" w:color="auto" w:fill="FFFFFF"/>
            <w:vAlign w:val="center"/>
            <w:hideMark/>
          </w:tcPr>
          <w:p w:rsidR="00606400" w:rsidRPr="000B609D" w:rsidRDefault="00606400" w:rsidP="000B609D">
            <w:pPr>
              <w:spacing w:after="0" w:line="240" w:lineRule="auto"/>
              <w:jc w:val="both"/>
              <w:rPr>
                <w:rFonts w:ascii="Times New Roman" w:eastAsia="Times New Roman" w:hAnsi="Times New Roman" w:cs="Times New Roman"/>
                <w:sz w:val="24"/>
                <w:szCs w:val="24"/>
                <w:lang w:eastAsia="ru-RU"/>
              </w:rPr>
            </w:pPr>
          </w:p>
        </w:tc>
        <w:tc>
          <w:tcPr>
            <w:tcW w:w="3924" w:type="dxa"/>
            <w:shd w:val="clear" w:color="auto" w:fill="FFFFFF"/>
            <w:tcMar>
              <w:top w:w="0" w:type="dxa"/>
              <w:left w:w="58" w:type="dxa"/>
              <w:bottom w:w="58" w:type="dxa"/>
              <w:right w:w="0" w:type="dxa"/>
            </w:tcMar>
            <w:hideMark/>
          </w:tcPr>
          <w:p w:rsidR="00606400" w:rsidRDefault="00606400" w:rsidP="00A9395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Изобразительная деятельность</w:t>
            </w:r>
          </w:p>
          <w:p w:rsidR="00606400" w:rsidRPr="000B609D" w:rsidRDefault="00606400" w:rsidP="00A9395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Музыка и движение</w:t>
            </w:r>
          </w:p>
        </w:tc>
      </w:tr>
      <w:tr w:rsidR="00606400" w:rsidRPr="000B609D" w:rsidTr="00606400">
        <w:trPr>
          <w:tblCellSpacing w:w="15" w:type="dxa"/>
        </w:trPr>
        <w:tc>
          <w:tcPr>
            <w:tcW w:w="1754" w:type="dxa"/>
            <w:vMerge/>
            <w:shd w:val="clear" w:color="auto" w:fill="FFFFFF"/>
            <w:vAlign w:val="center"/>
            <w:hideMark/>
          </w:tcPr>
          <w:p w:rsidR="00606400" w:rsidRPr="000B609D" w:rsidRDefault="00606400" w:rsidP="000B609D">
            <w:pPr>
              <w:spacing w:after="0" w:line="240" w:lineRule="auto"/>
              <w:jc w:val="both"/>
              <w:rPr>
                <w:rFonts w:ascii="Times New Roman" w:eastAsia="Times New Roman" w:hAnsi="Times New Roman" w:cs="Times New Roman"/>
                <w:sz w:val="24"/>
                <w:szCs w:val="24"/>
                <w:lang w:eastAsia="ru-RU"/>
              </w:rPr>
            </w:pPr>
          </w:p>
        </w:tc>
        <w:tc>
          <w:tcPr>
            <w:tcW w:w="4223" w:type="dxa"/>
            <w:vMerge/>
            <w:shd w:val="clear" w:color="auto" w:fill="FFFFFF"/>
            <w:vAlign w:val="center"/>
            <w:hideMark/>
          </w:tcPr>
          <w:p w:rsidR="00606400" w:rsidRPr="000B609D" w:rsidRDefault="00606400" w:rsidP="000B609D">
            <w:pPr>
              <w:spacing w:after="0" w:line="240" w:lineRule="auto"/>
              <w:jc w:val="both"/>
              <w:rPr>
                <w:rFonts w:ascii="Times New Roman" w:eastAsia="Times New Roman" w:hAnsi="Times New Roman" w:cs="Times New Roman"/>
                <w:sz w:val="24"/>
                <w:szCs w:val="24"/>
                <w:lang w:eastAsia="ru-RU"/>
              </w:rPr>
            </w:pPr>
          </w:p>
        </w:tc>
        <w:tc>
          <w:tcPr>
            <w:tcW w:w="3924" w:type="dxa"/>
            <w:shd w:val="clear" w:color="auto" w:fill="FFFFFF"/>
            <w:tcMar>
              <w:top w:w="0" w:type="dxa"/>
              <w:left w:w="58" w:type="dxa"/>
              <w:bottom w:w="58" w:type="dxa"/>
              <w:right w:w="0" w:type="dxa"/>
            </w:tcMar>
            <w:hideMark/>
          </w:tcPr>
          <w:p w:rsidR="00606400" w:rsidRPr="000B609D" w:rsidRDefault="00606400" w:rsidP="00A9395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Адаптивная ф</w:t>
            </w:r>
            <w:r w:rsidRPr="000B609D">
              <w:rPr>
                <w:rFonts w:ascii="Times New Roman" w:eastAsia="Times New Roman" w:hAnsi="Times New Roman" w:cs="Times New Roman"/>
                <w:sz w:val="24"/>
                <w:szCs w:val="24"/>
                <w:lang w:eastAsia="ru-RU"/>
              </w:rPr>
              <w:t>изкультура</w:t>
            </w:r>
          </w:p>
        </w:tc>
      </w:tr>
      <w:tr w:rsidR="00606400" w:rsidRPr="000B609D" w:rsidTr="00606400">
        <w:trPr>
          <w:tblCellSpacing w:w="15" w:type="dxa"/>
        </w:trPr>
        <w:tc>
          <w:tcPr>
            <w:tcW w:w="1754" w:type="dxa"/>
            <w:vMerge/>
            <w:shd w:val="clear" w:color="auto" w:fill="FFFFFF"/>
            <w:vAlign w:val="center"/>
            <w:hideMark/>
          </w:tcPr>
          <w:p w:rsidR="00606400" w:rsidRPr="000B609D" w:rsidRDefault="00606400" w:rsidP="000B609D">
            <w:pPr>
              <w:spacing w:after="0" w:line="240" w:lineRule="auto"/>
              <w:jc w:val="both"/>
              <w:rPr>
                <w:rFonts w:ascii="Times New Roman" w:eastAsia="Times New Roman" w:hAnsi="Times New Roman" w:cs="Times New Roman"/>
                <w:sz w:val="24"/>
                <w:szCs w:val="24"/>
                <w:lang w:eastAsia="ru-RU"/>
              </w:rPr>
            </w:pPr>
          </w:p>
        </w:tc>
        <w:tc>
          <w:tcPr>
            <w:tcW w:w="4223" w:type="dxa"/>
            <w:vMerge/>
            <w:shd w:val="clear" w:color="auto" w:fill="FFFFFF"/>
            <w:vAlign w:val="center"/>
            <w:hideMark/>
          </w:tcPr>
          <w:p w:rsidR="00606400" w:rsidRPr="000B609D" w:rsidRDefault="00606400" w:rsidP="000B609D">
            <w:pPr>
              <w:spacing w:after="0" w:line="240" w:lineRule="auto"/>
              <w:jc w:val="both"/>
              <w:rPr>
                <w:rFonts w:ascii="Times New Roman" w:eastAsia="Times New Roman" w:hAnsi="Times New Roman" w:cs="Times New Roman"/>
                <w:sz w:val="24"/>
                <w:szCs w:val="24"/>
                <w:lang w:eastAsia="ru-RU"/>
              </w:rPr>
            </w:pPr>
          </w:p>
        </w:tc>
        <w:tc>
          <w:tcPr>
            <w:tcW w:w="3924" w:type="dxa"/>
            <w:shd w:val="clear" w:color="auto" w:fill="FFFFFF"/>
            <w:tcMar>
              <w:top w:w="0" w:type="dxa"/>
              <w:left w:w="58" w:type="dxa"/>
              <w:bottom w:w="58" w:type="dxa"/>
              <w:right w:w="0" w:type="dxa"/>
            </w:tcMar>
            <w:hideMark/>
          </w:tcPr>
          <w:p w:rsidR="00606400" w:rsidRPr="000B609D" w:rsidRDefault="00606400" w:rsidP="000B609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Домоводство Профильный труд</w:t>
            </w:r>
          </w:p>
        </w:tc>
      </w:tr>
      <w:tr w:rsidR="00606400" w:rsidRPr="000B609D" w:rsidTr="00606400">
        <w:trPr>
          <w:tblCellSpacing w:w="15" w:type="dxa"/>
        </w:trPr>
        <w:tc>
          <w:tcPr>
            <w:tcW w:w="1754" w:type="dxa"/>
            <w:vMerge/>
            <w:shd w:val="clear" w:color="auto" w:fill="FFFFFF"/>
            <w:vAlign w:val="center"/>
            <w:hideMark/>
          </w:tcPr>
          <w:p w:rsidR="00606400" w:rsidRPr="000B609D" w:rsidRDefault="00606400" w:rsidP="000B609D">
            <w:pPr>
              <w:spacing w:after="0" w:line="240" w:lineRule="auto"/>
              <w:jc w:val="both"/>
              <w:rPr>
                <w:rFonts w:ascii="Times New Roman" w:eastAsia="Times New Roman" w:hAnsi="Times New Roman" w:cs="Times New Roman"/>
                <w:sz w:val="24"/>
                <w:szCs w:val="24"/>
                <w:lang w:eastAsia="ru-RU"/>
              </w:rPr>
            </w:pPr>
          </w:p>
        </w:tc>
        <w:tc>
          <w:tcPr>
            <w:tcW w:w="4223" w:type="dxa"/>
            <w:vMerge w:val="restart"/>
            <w:shd w:val="clear" w:color="auto" w:fill="FFFFFF"/>
            <w:tcMar>
              <w:top w:w="0" w:type="dxa"/>
              <w:left w:w="58" w:type="dxa"/>
              <w:bottom w:w="58" w:type="dxa"/>
              <w:right w:w="0" w:type="dxa"/>
            </w:tcMar>
            <w:hideMark/>
          </w:tcPr>
          <w:p w:rsidR="00606400" w:rsidRPr="000B609D" w:rsidRDefault="00606400" w:rsidP="000B609D">
            <w:pPr>
              <w:spacing w:after="0" w:line="240" w:lineRule="auto"/>
              <w:jc w:val="both"/>
              <w:rPr>
                <w:rFonts w:ascii="Times New Roman" w:eastAsia="Times New Roman" w:hAnsi="Times New Roman" w:cs="Times New Roman"/>
                <w:sz w:val="24"/>
                <w:szCs w:val="24"/>
                <w:lang w:eastAsia="ru-RU"/>
              </w:rPr>
            </w:pPr>
            <w:r w:rsidRPr="000B609D">
              <w:rPr>
                <w:rFonts w:ascii="Times New Roman" w:eastAsia="Times New Roman" w:hAnsi="Times New Roman" w:cs="Times New Roman"/>
                <w:sz w:val="24"/>
                <w:szCs w:val="24"/>
                <w:lang w:eastAsia="ru-RU"/>
              </w:rPr>
              <w:t>обращаться за помощью и</w:t>
            </w:r>
          </w:p>
          <w:p w:rsidR="00606400" w:rsidRPr="000B609D" w:rsidRDefault="00606400" w:rsidP="000B609D">
            <w:pPr>
              <w:spacing w:after="0" w:line="240" w:lineRule="auto"/>
              <w:jc w:val="both"/>
              <w:rPr>
                <w:rFonts w:ascii="Times New Roman" w:eastAsia="Times New Roman" w:hAnsi="Times New Roman" w:cs="Times New Roman"/>
                <w:sz w:val="24"/>
                <w:szCs w:val="24"/>
                <w:lang w:eastAsia="ru-RU"/>
              </w:rPr>
            </w:pPr>
            <w:r w:rsidRPr="000B609D">
              <w:rPr>
                <w:rFonts w:ascii="Times New Roman" w:eastAsia="Times New Roman" w:hAnsi="Times New Roman" w:cs="Times New Roman"/>
                <w:sz w:val="24"/>
                <w:szCs w:val="24"/>
                <w:lang w:eastAsia="ru-RU"/>
              </w:rPr>
              <w:t>принимать помощь</w:t>
            </w:r>
          </w:p>
        </w:tc>
        <w:tc>
          <w:tcPr>
            <w:tcW w:w="3924" w:type="dxa"/>
            <w:shd w:val="clear" w:color="auto" w:fill="FFFFFF"/>
            <w:tcMar>
              <w:top w:w="0" w:type="dxa"/>
              <w:left w:w="58" w:type="dxa"/>
              <w:bottom w:w="58" w:type="dxa"/>
              <w:right w:w="0" w:type="dxa"/>
            </w:tcMar>
            <w:hideMark/>
          </w:tcPr>
          <w:p w:rsidR="00606400" w:rsidRPr="000B609D" w:rsidRDefault="00606400" w:rsidP="000B609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Домоводство Профильный труд</w:t>
            </w:r>
          </w:p>
        </w:tc>
      </w:tr>
      <w:tr w:rsidR="00606400" w:rsidRPr="000B609D" w:rsidTr="00606400">
        <w:trPr>
          <w:tblCellSpacing w:w="15" w:type="dxa"/>
        </w:trPr>
        <w:tc>
          <w:tcPr>
            <w:tcW w:w="1754" w:type="dxa"/>
            <w:vMerge/>
            <w:shd w:val="clear" w:color="auto" w:fill="FFFFFF"/>
            <w:vAlign w:val="center"/>
            <w:hideMark/>
          </w:tcPr>
          <w:p w:rsidR="00606400" w:rsidRPr="000B609D" w:rsidRDefault="00606400" w:rsidP="000B609D">
            <w:pPr>
              <w:spacing w:after="0" w:line="240" w:lineRule="auto"/>
              <w:jc w:val="both"/>
              <w:rPr>
                <w:rFonts w:ascii="Times New Roman" w:eastAsia="Times New Roman" w:hAnsi="Times New Roman" w:cs="Times New Roman"/>
                <w:sz w:val="24"/>
                <w:szCs w:val="24"/>
                <w:lang w:eastAsia="ru-RU"/>
              </w:rPr>
            </w:pPr>
          </w:p>
        </w:tc>
        <w:tc>
          <w:tcPr>
            <w:tcW w:w="4223" w:type="dxa"/>
            <w:vMerge/>
            <w:shd w:val="clear" w:color="auto" w:fill="FFFFFF"/>
            <w:vAlign w:val="center"/>
            <w:hideMark/>
          </w:tcPr>
          <w:p w:rsidR="00606400" w:rsidRPr="000B609D" w:rsidRDefault="00606400" w:rsidP="000B609D">
            <w:pPr>
              <w:spacing w:after="0" w:line="240" w:lineRule="auto"/>
              <w:jc w:val="both"/>
              <w:rPr>
                <w:rFonts w:ascii="Times New Roman" w:eastAsia="Times New Roman" w:hAnsi="Times New Roman" w:cs="Times New Roman"/>
                <w:sz w:val="24"/>
                <w:szCs w:val="24"/>
                <w:lang w:eastAsia="ru-RU"/>
              </w:rPr>
            </w:pPr>
          </w:p>
        </w:tc>
        <w:tc>
          <w:tcPr>
            <w:tcW w:w="3924" w:type="dxa"/>
            <w:shd w:val="clear" w:color="auto" w:fill="FFFFFF"/>
            <w:tcMar>
              <w:top w:w="0" w:type="dxa"/>
              <w:left w:w="58" w:type="dxa"/>
              <w:bottom w:w="58" w:type="dxa"/>
              <w:right w:w="0" w:type="dxa"/>
            </w:tcMar>
            <w:hideMark/>
          </w:tcPr>
          <w:p w:rsidR="00606400" w:rsidRDefault="00606400" w:rsidP="00A9395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Изобразительная деятельность</w:t>
            </w:r>
          </w:p>
          <w:p w:rsidR="00606400" w:rsidRPr="000B609D" w:rsidRDefault="00606400" w:rsidP="00A9395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Музыка и движение</w:t>
            </w:r>
          </w:p>
        </w:tc>
      </w:tr>
      <w:tr w:rsidR="00606400" w:rsidRPr="000B609D" w:rsidTr="00606400">
        <w:trPr>
          <w:tblCellSpacing w:w="15" w:type="dxa"/>
        </w:trPr>
        <w:tc>
          <w:tcPr>
            <w:tcW w:w="1754" w:type="dxa"/>
            <w:vMerge/>
            <w:shd w:val="clear" w:color="auto" w:fill="FFFFFF"/>
            <w:vAlign w:val="center"/>
            <w:hideMark/>
          </w:tcPr>
          <w:p w:rsidR="00606400" w:rsidRPr="000B609D" w:rsidRDefault="00606400" w:rsidP="000B609D">
            <w:pPr>
              <w:spacing w:after="0" w:line="240" w:lineRule="auto"/>
              <w:jc w:val="both"/>
              <w:rPr>
                <w:rFonts w:ascii="Times New Roman" w:eastAsia="Times New Roman" w:hAnsi="Times New Roman" w:cs="Times New Roman"/>
                <w:sz w:val="24"/>
                <w:szCs w:val="24"/>
                <w:lang w:eastAsia="ru-RU"/>
              </w:rPr>
            </w:pPr>
          </w:p>
        </w:tc>
        <w:tc>
          <w:tcPr>
            <w:tcW w:w="4223" w:type="dxa"/>
            <w:vMerge/>
            <w:shd w:val="clear" w:color="auto" w:fill="FFFFFF"/>
            <w:vAlign w:val="center"/>
            <w:hideMark/>
          </w:tcPr>
          <w:p w:rsidR="00606400" w:rsidRPr="000B609D" w:rsidRDefault="00606400" w:rsidP="000B609D">
            <w:pPr>
              <w:spacing w:after="0" w:line="240" w:lineRule="auto"/>
              <w:jc w:val="both"/>
              <w:rPr>
                <w:rFonts w:ascii="Times New Roman" w:eastAsia="Times New Roman" w:hAnsi="Times New Roman" w:cs="Times New Roman"/>
                <w:sz w:val="24"/>
                <w:szCs w:val="24"/>
                <w:lang w:eastAsia="ru-RU"/>
              </w:rPr>
            </w:pPr>
          </w:p>
        </w:tc>
        <w:tc>
          <w:tcPr>
            <w:tcW w:w="3924" w:type="dxa"/>
            <w:shd w:val="clear" w:color="auto" w:fill="FFFFFF"/>
            <w:tcMar>
              <w:top w:w="0" w:type="dxa"/>
              <w:left w:w="58" w:type="dxa"/>
              <w:bottom w:w="58" w:type="dxa"/>
              <w:right w:w="0" w:type="dxa"/>
            </w:tcMar>
            <w:hideMark/>
          </w:tcPr>
          <w:p w:rsidR="00606400" w:rsidRPr="000B609D" w:rsidRDefault="00606400" w:rsidP="00A9395A">
            <w:pPr>
              <w:spacing w:after="0" w:line="240" w:lineRule="auto"/>
              <w:jc w:val="both"/>
              <w:rPr>
                <w:rFonts w:ascii="Times New Roman" w:eastAsia="Times New Roman" w:hAnsi="Times New Roman" w:cs="Times New Roman"/>
                <w:sz w:val="24"/>
                <w:szCs w:val="24"/>
                <w:lang w:eastAsia="ru-RU"/>
              </w:rPr>
            </w:pPr>
            <w:r w:rsidRPr="000B609D">
              <w:rPr>
                <w:rFonts w:ascii="Times New Roman" w:eastAsia="Times New Roman" w:hAnsi="Times New Roman" w:cs="Times New Roman"/>
                <w:sz w:val="24"/>
                <w:szCs w:val="24"/>
                <w:lang w:eastAsia="ru-RU"/>
              </w:rPr>
              <w:t>Математи</w:t>
            </w:r>
            <w:r>
              <w:rPr>
                <w:rFonts w:ascii="Times New Roman" w:eastAsia="Times New Roman" w:hAnsi="Times New Roman" w:cs="Times New Roman"/>
                <w:sz w:val="24"/>
                <w:szCs w:val="24"/>
                <w:lang w:eastAsia="ru-RU"/>
              </w:rPr>
              <w:t>ческие представления</w:t>
            </w:r>
          </w:p>
        </w:tc>
      </w:tr>
      <w:tr w:rsidR="00606400" w:rsidRPr="000B609D" w:rsidTr="00606400">
        <w:trPr>
          <w:tblCellSpacing w:w="15" w:type="dxa"/>
        </w:trPr>
        <w:tc>
          <w:tcPr>
            <w:tcW w:w="1754" w:type="dxa"/>
            <w:vMerge/>
            <w:shd w:val="clear" w:color="auto" w:fill="FFFFFF"/>
            <w:vAlign w:val="center"/>
            <w:hideMark/>
          </w:tcPr>
          <w:p w:rsidR="00606400" w:rsidRPr="000B609D" w:rsidRDefault="00606400" w:rsidP="000B609D">
            <w:pPr>
              <w:spacing w:after="0" w:line="240" w:lineRule="auto"/>
              <w:jc w:val="both"/>
              <w:rPr>
                <w:rFonts w:ascii="Times New Roman" w:eastAsia="Times New Roman" w:hAnsi="Times New Roman" w:cs="Times New Roman"/>
                <w:sz w:val="24"/>
                <w:szCs w:val="24"/>
                <w:lang w:eastAsia="ru-RU"/>
              </w:rPr>
            </w:pPr>
          </w:p>
        </w:tc>
        <w:tc>
          <w:tcPr>
            <w:tcW w:w="4223" w:type="dxa"/>
            <w:vMerge w:val="restart"/>
            <w:shd w:val="clear" w:color="auto" w:fill="FFFFFF"/>
            <w:tcMar>
              <w:top w:w="0" w:type="dxa"/>
              <w:left w:w="58" w:type="dxa"/>
              <w:bottom w:w="58" w:type="dxa"/>
              <w:right w:w="0" w:type="dxa"/>
            </w:tcMar>
            <w:hideMark/>
          </w:tcPr>
          <w:p w:rsidR="00606400" w:rsidRPr="000B609D" w:rsidRDefault="00606400" w:rsidP="000B609D">
            <w:pPr>
              <w:spacing w:after="0" w:line="240" w:lineRule="auto"/>
              <w:jc w:val="both"/>
              <w:rPr>
                <w:rFonts w:ascii="Times New Roman" w:eastAsia="Times New Roman" w:hAnsi="Times New Roman" w:cs="Times New Roman"/>
                <w:sz w:val="24"/>
                <w:szCs w:val="24"/>
                <w:lang w:eastAsia="ru-RU"/>
              </w:rPr>
            </w:pPr>
            <w:r w:rsidRPr="000B609D">
              <w:rPr>
                <w:rFonts w:ascii="Times New Roman" w:eastAsia="Times New Roman" w:hAnsi="Times New Roman" w:cs="Times New Roman"/>
                <w:sz w:val="24"/>
                <w:szCs w:val="24"/>
                <w:lang w:eastAsia="ru-RU"/>
              </w:rPr>
              <w:t>слушать и понимать инструкцию к учебному заданию в разных видах</w:t>
            </w:r>
          </w:p>
          <w:p w:rsidR="00606400" w:rsidRPr="000B609D" w:rsidRDefault="00606400" w:rsidP="000B609D">
            <w:pPr>
              <w:spacing w:after="0" w:line="240" w:lineRule="auto"/>
              <w:jc w:val="both"/>
              <w:rPr>
                <w:rFonts w:ascii="Times New Roman" w:eastAsia="Times New Roman" w:hAnsi="Times New Roman" w:cs="Times New Roman"/>
                <w:sz w:val="24"/>
                <w:szCs w:val="24"/>
                <w:lang w:eastAsia="ru-RU"/>
              </w:rPr>
            </w:pPr>
            <w:r w:rsidRPr="000B609D">
              <w:rPr>
                <w:rFonts w:ascii="Times New Roman" w:eastAsia="Times New Roman" w:hAnsi="Times New Roman" w:cs="Times New Roman"/>
                <w:sz w:val="24"/>
                <w:szCs w:val="24"/>
                <w:lang w:eastAsia="ru-RU"/>
              </w:rPr>
              <w:t>деятельности и быт</w:t>
            </w:r>
          </w:p>
        </w:tc>
        <w:tc>
          <w:tcPr>
            <w:tcW w:w="3924" w:type="dxa"/>
            <w:shd w:val="clear" w:color="auto" w:fill="FFFFFF"/>
            <w:tcMar>
              <w:top w:w="0" w:type="dxa"/>
              <w:left w:w="58" w:type="dxa"/>
              <w:bottom w:w="58" w:type="dxa"/>
              <w:right w:w="0" w:type="dxa"/>
            </w:tcMar>
            <w:hideMark/>
          </w:tcPr>
          <w:p w:rsidR="00606400" w:rsidRPr="000B609D" w:rsidRDefault="00606400" w:rsidP="000B609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Домоводство Профильный труд</w:t>
            </w:r>
          </w:p>
        </w:tc>
      </w:tr>
      <w:tr w:rsidR="00606400" w:rsidRPr="000B609D" w:rsidTr="00606400">
        <w:trPr>
          <w:tblCellSpacing w:w="15" w:type="dxa"/>
        </w:trPr>
        <w:tc>
          <w:tcPr>
            <w:tcW w:w="1754" w:type="dxa"/>
            <w:vMerge/>
            <w:shd w:val="clear" w:color="auto" w:fill="FFFFFF"/>
            <w:vAlign w:val="center"/>
            <w:hideMark/>
          </w:tcPr>
          <w:p w:rsidR="00606400" w:rsidRPr="000B609D" w:rsidRDefault="00606400" w:rsidP="000B609D">
            <w:pPr>
              <w:spacing w:after="0" w:line="240" w:lineRule="auto"/>
              <w:jc w:val="both"/>
              <w:rPr>
                <w:rFonts w:ascii="Times New Roman" w:eastAsia="Times New Roman" w:hAnsi="Times New Roman" w:cs="Times New Roman"/>
                <w:sz w:val="24"/>
                <w:szCs w:val="24"/>
                <w:lang w:eastAsia="ru-RU"/>
              </w:rPr>
            </w:pPr>
          </w:p>
        </w:tc>
        <w:tc>
          <w:tcPr>
            <w:tcW w:w="4223" w:type="dxa"/>
            <w:vMerge/>
            <w:shd w:val="clear" w:color="auto" w:fill="FFFFFF"/>
            <w:vAlign w:val="center"/>
            <w:hideMark/>
          </w:tcPr>
          <w:p w:rsidR="00606400" w:rsidRPr="000B609D" w:rsidRDefault="00606400" w:rsidP="000B609D">
            <w:pPr>
              <w:spacing w:after="0" w:line="240" w:lineRule="auto"/>
              <w:jc w:val="both"/>
              <w:rPr>
                <w:rFonts w:ascii="Times New Roman" w:eastAsia="Times New Roman" w:hAnsi="Times New Roman" w:cs="Times New Roman"/>
                <w:sz w:val="24"/>
                <w:szCs w:val="24"/>
                <w:lang w:eastAsia="ru-RU"/>
              </w:rPr>
            </w:pPr>
          </w:p>
        </w:tc>
        <w:tc>
          <w:tcPr>
            <w:tcW w:w="3924" w:type="dxa"/>
            <w:shd w:val="clear" w:color="auto" w:fill="FFFFFF"/>
            <w:tcMar>
              <w:top w:w="0" w:type="dxa"/>
              <w:left w:w="58" w:type="dxa"/>
              <w:bottom w:w="58" w:type="dxa"/>
              <w:right w:w="0" w:type="dxa"/>
            </w:tcMar>
            <w:hideMark/>
          </w:tcPr>
          <w:p w:rsidR="00606400" w:rsidRPr="00880506" w:rsidRDefault="00606400" w:rsidP="00880506">
            <w:pPr>
              <w:spacing w:after="0" w:line="240" w:lineRule="auto"/>
              <w:jc w:val="both"/>
              <w:rPr>
                <w:rFonts w:ascii="Times New Roman" w:eastAsia="Times New Roman" w:hAnsi="Times New Roman" w:cs="Times New Roman"/>
                <w:sz w:val="24"/>
                <w:szCs w:val="24"/>
                <w:lang w:eastAsia="ru-RU"/>
              </w:rPr>
            </w:pPr>
            <w:r w:rsidRPr="00880506">
              <w:rPr>
                <w:rFonts w:ascii="Times New Roman" w:eastAsia="Times New Roman" w:hAnsi="Times New Roman" w:cs="Times New Roman"/>
                <w:sz w:val="24"/>
                <w:szCs w:val="24"/>
                <w:lang w:eastAsia="ru-RU"/>
              </w:rPr>
              <w:t>Изобразительная деятельность</w:t>
            </w:r>
          </w:p>
          <w:p w:rsidR="00606400" w:rsidRPr="000B609D" w:rsidRDefault="00606400" w:rsidP="00880506">
            <w:pPr>
              <w:spacing w:after="0" w:line="240" w:lineRule="auto"/>
              <w:jc w:val="both"/>
              <w:rPr>
                <w:rFonts w:ascii="Times New Roman" w:eastAsia="Times New Roman" w:hAnsi="Times New Roman" w:cs="Times New Roman"/>
                <w:sz w:val="24"/>
                <w:szCs w:val="24"/>
                <w:lang w:eastAsia="ru-RU"/>
              </w:rPr>
            </w:pPr>
            <w:r w:rsidRPr="00880506">
              <w:rPr>
                <w:rFonts w:ascii="Times New Roman" w:eastAsia="Times New Roman" w:hAnsi="Times New Roman" w:cs="Times New Roman"/>
                <w:sz w:val="24"/>
                <w:szCs w:val="24"/>
                <w:lang w:eastAsia="ru-RU"/>
              </w:rPr>
              <w:t>Музыка и движение</w:t>
            </w:r>
          </w:p>
        </w:tc>
      </w:tr>
      <w:tr w:rsidR="00606400" w:rsidRPr="000B609D" w:rsidTr="00606400">
        <w:trPr>
          <w:tblCellSpacing w:w="15" w:type="dxa"/>
        </w:trPr>
        <w:tc>
          <w:tcPr>
            <w:tcW w:w="1754" w:type="dxa"/>
            <w:vMerge/>
            <w:shd w:val="clear" w:color="auto" w:fill="FFFFFF"/>
            <w:vAlign w:val="center"/>
            <w:hideMark/>
          </w:tcPr>
          <w:p w:rsidR="00606400" w:rsidRPr="000B609D" w:rsidRDefault="00606400" w:rsidP="000B609D">
            <w:pPr>
              <w:spacing w:after="0" w:line="240" w:lineRule="auto"/>
              <w:jc w:val="both"/>
              <w:rPr>
                <w:rFonts w:ascii="Times New Roman" w:eastAsia="Times New Roman" w:hAnsi="Times New Roman" w:cs="Times New Roman"/>
                <w:sz w:val="24"/>
                <w:szCs w:val="24"/>
                <w:lang w:eastAsia="ru-RU"/>
              </w:rPr>
            </w:pPr>
          </w:p>
        </w:tc>
        <w:tc>
          <w:tcPr>
            <w:tcW w:w="4223" w:type="dxa"/>
            <w:vMerge/>
            <w:shd w:val="clear" w:color="auto" w:fill="FFFFFF"/>
            <w:vAlign w:val="center"/>
            <w:hideMark/>
          </w:tcPr>
          <w:p w:rsidR="00606400" w:rsidRPr="000B609D" w:rsidRDefault="00606400" w:rsidP="000B609D">
            <w:pPr>
              <w:spacing w:after="0" w:line="240" w:lineRule="auto"/>
              <w:jc w:val="both"/>
              <w:rPr>
                <w:rFonts w:ascii="Times New Roman" w:eastAsia="Times New Roman" w:hAnsi="Times New Roman" w:cs="Times New Roman"/>
                <w:sz w:val="24"/>
                <w:szCs w:val="24"/>
                <w:lang w:eastAsia="ru-RU"/>
              </w:rPr>
            </w:pPr>
          </w:p>
        </w:tc>
        <w:tc>
          <w:tcPr>
            <w:tcW w:w="3924" w:type="dxa"/>
            <w:shd w:val="clear" w:color="auto" w:fill="FFFFFF"/>
            <w:tcMar>
              <w:top w:w="0" w:type="dxa"/>
              <w:left w:w="58" w:type="dxa"/>
              <w:bottom w:w="58" w:type="dxa"/>
              <w:right w:w="0" w:type="dxa"/>
            </w:tcMar>
            <w:hideMark/>
          </w:tcPr>
          <w:p w:rsidR="00606400" w:rsidRPr="000B609D" w:rsidRDefault="00606400" w:rsidP="00880506">
            <w:pPr>
              <w:spacing w:after="0" w:line="240" w:lineRule="auto"/>
              <w:jc w:val="both"/>
              <w:rPr>
                <w:rFonts w:ascii="Times New Roman" w:eastAsia="Times New Roman" w:hAnsi="Times New Roman" w:cs="Times New Roman"/>
                <w:sz w:val="24"/>
                <w:szCs w:val="24"/>
                <w:lang w:eastAsia="ru-RU"/>
              </w:rPr>
            </w:pPr>
            <w:r w:rsidRPr="000B609D">
              <w:rPr>
                <w:rFonts w:ascii="Times New Roman" w:eastAsia="Times New Roman" w:hAnsi="Times New Roman" w:cs="Times New Roman"/>
                <w:sz w:val="24"/>
                <w:szCs w:val="24"/>
                <w:lang w:eastAsia="ru-RU"/>
              </w:rPr>
              <w:t>Математи</w:t>
            </w:r>
            <w:r>
              <w:rPr>
                <w:rFonts w:ascii="Times New Roman" w:eastAsia="Times New Roman" w:hAnsi="Times New Roman" w:cs="Times New Roman"/>
                <w:sz w:val="24"/>
                <w:szCs w:val="24"/>
                <w:lang w:eastAsia="ru-RU"/>
              </w:rPr>
              <w:t>ческие представления</w:t>
            </w:r>
          </w:p>
        </w:tc>
      </w:tr>
      <w:tr w:rsidR="00606400" w:rsidRPr="000B609D" w:rsidTr="00606400">
        <w:trPr>
          <w:tblCellSpacing w:w="15" w:type="dxa"/>
        </w:trPr>
        <w:tc>
          <w:tcPr>
            <w:tcW w:w="1754" w:type="dxa"/>
            <w:vMerge/>
            <w:shd w:val="clear" w:color="auto" w:fill="FFFFFF"/>
            <w:vAlign w:val="center"/>
            <w:hideMark/>
          </w:tcPr>
          <w:p w:rsidR="00606400" w:rsidRPr="000B609D" w:rsidRDefault="00606400" w:rsidP="000B609D">
            <w:pPr>
              <w:spacing w:after="0" w:line="240" w:lineRule="auto"/>
              <w:jc w:val="both"/>
              <w:rPr>
                <w:rFonts w:ascii="Times New Roman" w:eastAsia="Times New Roman" w:hAnsi="Times New Roman" w:cs="Times New Roman"/>
                <w:sz w:val="24"/>
                <w:szCs w:val="24"/>
                <w:lang w:eastAsia="ru-RU"/>
              </w:rPr>
            </w:pPr>
          </w:p>
        </w:tc>
        <w:tc>
          <w:tcPr>
            <w:tcW w:w="4223" w:type="dxa"/>
            <w:vMerge/>
            <w:shd w:val="clear" w:color="auto" w:fill="FFFFFF"/>
            <w:vAlign w:val="center"/>
            <w:hideMark/>
          </w:tcPr>
          <w:p w:rsidR="00606400" w:rsidRPr="000B609D" w:rsidRDefault="00606400" w:rsidP="000B609D">
            <w:pPr>
              <w:spacing w:after="0" w:line="240" w:lineRule="auto"/>
              <w:jc w:val="both"/>
              <w:rPr>
                <w:rFonts w:ascii="Times New Roman" w:eastAsia="Times New Roman" w:hAnsi="Times New Roman" w:cs="Times New Roman"/>
                <w:sz w:val="24"/>
                <w:szCs w:val="24"/>
                <w:lang w:eastAsia="ru-RU"/>
              </w:rPr>
            </w:pPr>
          </w:p>
        </w:tc>
        <w:tc>
          <w:tcPr>
            <w:tcW w:w="3924" w:type="dxa"/>
            <w:shd w:val="clear" w:color="auto" w:fill="FFFFFF"/>
            <w:tcMar>
              <w:top w:w="0" w:type="dxa"/>
              <w:left w:w="58" w:type="dxa"/>
              <w:bottom w:w="58" w:type="dxa"/>
              <w:right w:w="0" w:type="dxa"/>
            </w:tcMar>
            <w:hideMark/>
          </w:tcPr>
          <w:p w:rsidR="00606400" w:rsidRDefault="00606400" w:rsidP="0088050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Изобразительная деятельность</w:t>
            </w:r>
          </w:p>
          <w:p w:rsidR="00606400" w:rsidRPr="000B609D" w:rsidRDefault="00606400" w:rsidP="0088050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Музыка и движение</w:t>
            </w:r>
          </w:p>
        </w:tc>
      </w:tr>
      <w:tr w:rsidR="00606400" w:rsidRPr="000B609D" w:rsidTr="00606400">
        <w:trPr>
          <w:tblCellSpacing w:w="15" w:type="dxa"/>
        </w:trPr>
        <w:tc>
          <w:tcPr>
            <w:tcW w:w="1754" w:type="dxa"/>
            <w:vMerge/>
            <w:shd w:val="clear" w:color="auto" w:fill="FFFFFF"/>
            <w:vAlign w:val="center"/>
            <w:hideMark/>
          </w:tcPr>
          <w:p w:rsidR="00606400" w:rsidRPr="000B609D" w:rsidRDefault="00606400" w:rsidP="000B609D">
            <w:pPr>
              <w:spacing w:after="0" w:line="240" w:lineRule="auto"/>
              <w:jc w:val="both"/>
              <w:rPr>
                <w:rFonts w:ascii="Times New Roman" w:eastAsia="Times New Roman" w:hAnsi="Times New Roman" w:cs="Times New Roman"/>
                <w:sz w:val="24"/>
                <w:szCs w:val="24"/>
                <w:lang w:eastAsia="ru-RU"/>
              </w:rPr>
            </w:pPr>
          </w:p>
        </w:tc>
        <w:tc>
          <w:tcPr>
            <w:tcW w:w="4223" w:type="dxa"/>
            <w:vMerge w:val="restart"/>
            <w:shd w:val="clear" w:color="auto" w:fill="FFFFFF"/>
            <w:tcMar>
              <w:top w:w="0" w:type="dxa"/>
              <w:left w:w="58" w:type="dxa"/>
              <w:bottom w:w="58" w:type="dxa"/>
              <w:right w:w="0" w:type="dxa"/>
            </w:tcMar>
            <w:hideMark/>
          </w:tcPr>
          <w:p w:rsidR="00606400" w:rsidRPr="000B609D" w:rsidRDefault="00606400" w:rsidP="000B609D">
            <w:pPr>
              <w:spacing w:after="0" w:line="240" w:lineRule="auto"/>
              <w:jc w:val="both"/>
              <w:rPr>
                <w:rFonts w:ascii="Times New Roman" w:eastAsia="Times New Roman" w:hAnsi="Times New Roman" w:cs="Times New Roman"/>
                <w:sz w:val="24"/>
                <w:szCs w:val="24"/>
                <w:lang w:eastAsia="ru-RU"/>
              </w:rPr>
            </w:pPr>
            <w:r w:rsidRPr="000B609D">
              <w:rPr>
                <w:rFonts w:ascii="Times New Roman" w:eastAsia="Times New Roman" w:hAnsi="Times New Roman" w:cs="Times New Roman"/>
                <w:sz w:val="24"/>
                <w:szCs w:val="24"/>
                <w:lang w:eastAsia="ru-RU"/>
              </w:rPr>
              <w:t>сотрудничать со</w:t>
            </w:r>
          </w:p>
          <w:p w:rsidR="00606400" w:rsidRPr="000B609D" w:rsidRDefault="00606400" w:rsidP="000B609D">
            <w:pPr>
              <w:spacing w:after="0" w:line="240" w:lineRule="auto"/>
              <w:jc w:val="both"/>
              <w:rPr>
                <w:rFonts w:ascii="Times New Roman" w:eastAsia="Times New Roman" w:hAnsi="Times New Roman" w:cs="Times New Roman"/>
                <w:sz w:val="24"/>
                <w:szCs w:val="24"/>
                <w:lang w:eastAsia="ru-RU"/>
              </w:rPr>
            </w:pPr>
            <w:r w:rsidRPr="000B609D">
              <w:rPr>
                <w:rFonts w:ascii="Times New Roman" w:eastAsia="Times New Roman" w:hAnsi="Times New Roman" w:cs="Times New Roman"/>
                <w:sz w:val="24"/>
                <w:szCs w:val="24"/>
                <w:lang w:eastAsia="ru-RU"/>
              </w:rPr>
              <w:t>взрослыми и</w:t>
            </w:r>
          </w:p>
          <w:p w:rsidR="00606400" w:rsidRPr="000B609D" w:rsidRDefault="00606400" w:rsidP="000B609D">
            <w:pPr>
              <w:spacing w:after="0" w:line="240" w:lineRule="auto"/>
              <w:jc w:val="both"/>
              <w:rPr>
                <w:rFonts w:ascii="Times New Roman" w:eastAsia="Times New Roman" w:hAnsi="Times New Roman" w:cs="Times New Roman"/>
                <w:sz w:val="24"/>
                <w:szCs w:val="24"/>
                <w:lang w:eastAsia="ru-RU"/>
              </w:rPr>
            </w:pPr>
            <w:r w:rsidRPr="000B609D">
              <w:rPr>
                <w:rFonts w:ascii="Times New Roman" w:eastAsia="Times New Roman" w:hAnsi="Times New Roman" w:cs="Times New Roman"/>
                <w:sz w:val="24"/>
                <w:szCs w:val="24"/>
                <w:lang w:eastAsia="ru-RU"/>
              </w:rPr>
              <w:t xml:space="preserve">сверстниками в </w:t>
            </w:r>
            <w:proofErr w:type="gramStart"/>
            <w:r w:rsidRPr="000B609D">
              <w:rPr>
                <w:rFonts w:ascii="Times New Roman" w:eastAsia="Times New Roman" w:hAnsi="Times New Roman" w:cs="Times New Roman"/>
                <w:sz w:val="24"/>
                <w:szCs w:val="24"/>
                <w:lang w:eastAsia="ru-RU"/>
              </w:rPr>
              <w:t>разных</w:t>
            </w:r>
            <w:proofErr w:type="gramEnd"/>
          </w:p>
          <w:p w:rsidR="00606400" w:rsidRPr="000B609D" w:rsidRDefault="00606400" w:rsidP="000B609D">
            <w:pPr>
              <w:spacing w:after="0" w:line="240" w:lineRule="auto"/>
              <w:jc w:val="both"/>
              <w:rPr>
                <w:rFonts w:ascii="Times New Roman" w:eastAsia="Times New Roman" w:hAnsi="Times New Roman" w:cs="Times New Roman"/>
                <w:sz w:val="24"/>
                <w:szCs w:val="24"/>
                <w:lang w:eastAsia="ru-RU"/>
              </w:rPr>
            </w:pPr>
            <w:r w:rsidRPr="000B609D">
              <w:rPr>
                <w:rFonts w:ascii="Times New Roman" w:eastAsia="Times New Roman" w:hAnsi="Times New Roman" w:cs="Times New Roman"/>
                <w:sz w:val="24"/>
                <w:szCs w:val="24"/>
                <w:lang w:eastAsia="ru-RU"/>
              </w:rPr>
              <w:t xml:space="preserve">социальных </w:t>
            </w:r>
            <w:proofErr w:type="gramStart"/>
            <w:r w:rsidRPr="000B609D">
              <w:rPr>
                <w:rFonts w:ascii="Times New Roman" w:eastAsia="Times New Roman" w:hAnsi="Times New Roman" w:cs="Times New Roman"/>
                <w:sz w:val="24"/>
                <w:szCs w:val="24"/>
                <w:lang w:eastAsia="ru-RU"/>
              </w:rPr>
              <w:t>ситуациях</w:t>
            </w:r>
            <w:proofErr w:type="gramEnd"/>
          </w:p>
        </w:tc>
        <w:tc>
          <w:tcPr>
            <w:tcW w:w="3924" w:type="dxa"/>
            <w:shd w:val="clear" w:color="auto" w:fill="FFFFFF"/>
            <w:tcMar>
              <w:top w:w="0" w:type="dxa"/>
              <w:left w:w="58" w:type="dxa"/>
              <w:bottom w:w="58" w:type="dxa"/>
              <w:right w:w="0" w:type="dxa"/>
            </w:tcMar>
            <w:hideMark/>
          </w:tcPr>
          <w:p w:rsidR="00606400" w:rsidRPr="000B609D" w:rsidRDefault="00606400" w:rsidP="000B609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Домоводство Профильный труд</w:t>
            </w:r>
          </w:p>
        </w:tc>
      </w:tr>
      <w:tr w:rsidR="00606400" w:rsidRPr="000B609D" w:rsidTr="00606400">
        <w:trPr>
          <w:tblCellSpacing w:w="15" w:type="dxa"/>
        </w:trPr>
        <w:tc>
          <w:tcPr>
            <w:tcW w:w="1754" w:type="dxa"/>
            <w:vMerge/>
            <w:shd w:val="clear" w:color="auto" w:fill="FFFFFF"/>
            <w:vAlign w:val="center"/>
            <w:hideMark/>
          </w:tcPr>
          <w:p w:rsidR="00606400" w:rsidRPr="000B609D" w:rsidRDefault="00606400" w:rsidP="000B609D">
            <w:pPr>
              <w:spacing w:after="0" w:line="240" w:lineRule="auto"/>
              <w:jc w:val="both"/>
              <w:rPr>
                <w:rFonts w:ascii="Times New Roman" w:eastAsia="Times New Roman" w:hAnsi="Times New Roman" w:cs="Times New Roman"/>
                <w:sz w:val="24"/>
                <w:szCs w:val="24"/>
                <w:lang w:eastAsia="ru-RU"/>
              </w:rPr>
            </w:pPr>
          </w:p>
        </w:tc>
        <w:tc>
          <w:tcPr>
            <w:tcW w:w="4223" w:type="dxa"/>
            <w:vMerge/>
            <w:shd w:val="clear" w:color="auto" w:fill="FFFFFF"/>
            <w:vAlign w:val="center"/>
            <w:hideMark/>
          </w:tcPr>
          <w:p w:rsidR="00606400" w:rsidRPr="000B609D" w:rsidRDefault="00606400" w:rsidP="000B609D">
            <w:pPr>
              <w:spacing w:after="0" w:line="240" w:lineRule="auto"/>
              <w:jc w:val="both"/>
              <w:rPr>
                <w:rFonts w:ascii="Times New Roman" w:eastAsia="Times New Roman" w:hAnsi="Times New Roman" w:cs="Times New Roman"/>
                <w:sz w:val="24"/>
                <w:szCs w:val="24"/>
                <w:lang w:eastAsia="ru-RU"/>
              </w:rPr>
            </w:pPr>
          </w:p>
        </w:tc>
        <w:tc>
          <w:tcPr>
            <w:tcW w:w="3924" w:type="dxa"/>
            <w:shd w:val="clear" w:color="auto" w:fill="FFFFFF"/>
            <w:tcMar>
              <w:top w:w="0" w:type="dxa"/>
              <w:left w:w="58" w:type="dxa"/>
              <w:bottom w:w="58" w:type="dxa"/>
              <w:right w:w="0" w:type="dxa"/>
            </w:tcMar>
            <w:hideMark/>
          </w:tcPr>
          <w:p w:rsidR="00606400" w:rsidRPr="00880506" w:rsidRDefault="00606400" w:rsidP="00880506">
            <w:pPr>
              <w:spacing w:after="0" w:line="240" w:lineRule="auto"/>
              <w:jc w:val="both"/>
              <w:rPr>
                <w:rFonts w:ascii="Times New Roman" w:eastAsia="Times New Roman" w:hAnsi="Times New Roman" w:cs="Times New Roman"/>
                <w:sz w:val="24"/>
                <w:szCs w:val="24"/>
                <w:lang w:eastAsia="ru-RU"/>
              </w:rPr>
            </w:pPr>
            <w:r w:rsidRPr="00880506">
              <w:rPr>
                <w:rFonts w:ascii="Times New Roman" w:eastAsia="Times New Roman" w:hAnsi="Times New Roman" w:cs="Times New Roman"/>
                <w:sz w:val="24"/>
                <w:szCs w:val="24"/>
                <w:lang w:eastAsia="ru-RU"/>
              </w:rPr>
              <w:t>Изобразительная деятельность</w:t>
            </w:r>
          </w:p>
          <w:p w:rsidR="00606400" w:rsidRPr="000B609D" w:rsidRDefault="00606400" w:rsidP="00880506">
            <w:pPr>
              <w:spacing w:after="0" w:line="240" w:lineRule="auto"/>
              <w:jc w:val="both"/>
              <w:rPr>
                <w:rFonts w:ascii="Times New Roman" w:eastAsia="Times New Roman" w:hAnsi="Times New Roman" w:cs="Times New Roman"/>
                <w:sz w:val="24"/>
                <w:szCs w:val="24"/>
                <w:lang w:eastAsia="ru-RU"/>
              </w:rPr>
            </w:pPr>
            <w:r w:rsidRPr="00880506">
              <w:rPr>
                <w:rFonts w:ascii="Times New Roman" w:eastAsia="Times New Roman" w:hAnsi="Times New Roman" w:cs="Times New Roman"/>
                <w:sz w:val="24"/>
                <w:szCs w:val="24"/>
                <w:lang w:eastAsia="ru-RU"/>
              </w:rPr>
              <w:t>Музыка и движение</w:t>
            </w:r>
          </w:p>
        </w:tc>
      </w:tr>
      <w:tr w:rsidR="00606400" w:rsidRPr="000B609D" w:rsidTr="00606400">
        <w:trPr>
          <w:tblCellSpacing w:w="15" w:type="dxa"/>
        </w:trPr>
        <w:tc>
          <w:tcPr>
            <w:tcW w:w="1754" w:type="dxa"/>
            <w:vMerge/>
            <w:shd w:val="clear" w:color="auto" w:fill="FFFFFF"/>
            <w:vAlign w:val="center"/>
            <w:hideMark/>
          </w:tcPr>
          <w:p w:rsidR="00606400" w:rsidRPr="000B609D" w:rsidRDefault="00606400" w:rsidP="000B609D">
            <w:pPr>
              <w:spacing w:after="0" w:line="240" w:lineRule="auto"/>
              <w:jc w:val="both"/>
              <w:rPr>
                <w:rFonts w:ascii="Times New Roman" w:eastAsia="Times New Roman" w:hAnsi="Times New Roman" w:cs="Times New Roman"/>
                <w:sz w:val="24"/>
                <w:szCs w:val="24"/>
                <w:lang w:eastAsia="ru-RU"/>
              </w:rPr>
            </w:pPr>
          </w:p>
        </w:tc>
        <w:tc>
          <w:tcPr>
            <w:tcW w:w="4223" w:type="dxa"/>
            <w:vMerge/>
            <w:shd w:val="clear" w:color="auto" w:fill="FFFFFF"/>
            <w:vAlign w:val="center"/>
            <w:hideMark/>
          </w:tcPr>
          <w:p w:rsidR="00606400" w:rsidRPr="000B609D" w:rsidRDefault="00606400" w:rsidP="000B609D">
            <w:pPr>
              <w:spacing w:after="0" w:line="240" w:lineRule="auto"/>
              <w:jc w:val="both"/>
              <w:rPr>
                <w:rFonts w:ascii="Times New Roman" w:eastAsia="Times New Roman" w:hAnsi="Times New Roman" w:cs="Times New Roman"/>
                <w:sz w:val="24"/>
                <w:szCs w:val="24"/>
                <w:lang w:eastAsia="ru-RU"/>
              </w:rPr>
            </w:pPr>
          </w:p>
        </w:tc>
        <w:tc>
          <w:tcPr>
            <w:tcW w:w="3924" w:type="dxa"/>
            <w:shd w:val="clear" w:color="auto" w:fill="FFFFFF"/>
            <w:tcMar>
              <w:top w:w="0" w:type="dxa"/>
              <w:left w:w="58" w:type="dxa"/>
              <w:bottom w:w="58" w:type="dxa"/>
              <w:right w:w="0" w:type="dxa"/>
            </w:tcMar>
            <w:hideMark/>
          </w:tcPr>
          <w:p w:rsidR="00606400" w:rsidRPr="000B609D" w:rsidRDefault="00606400" w:rsidP="0088050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Адаптивная ф</w:t>
            </w:r>
            <w:r w:rsidRPr="000B609D">
              <w:rPr>
                <w:rFonts w:ascii="Times New Roman" w:eastAsia="Times New Roman" w:hAnsi="Times New Roman" w:cs="Times New Roman"/>
                <w:sz w:val="24"/>
                <w:szCs w:val="24"/>
                <w:lang w:eastAsia="ru-RU"/>
              </w:rPr>
              <w:t>изкультура</w:t>
            </w:r>
          </w:p>
        </w:tc>
      </w:tr>
      <w:tr w:rsidR="00606400" w:rsidRPr="000B609D" w:rsidTr="00606400">
        <w:trPr>
          <w:tblCellSpacing w:w="15" w:type="dxa"/>
        </w:trPr>
        <w:tc>
          <w:tcPr>
            <w:tcW w:w="1754" w:type="dxa"/>
            <w:vMerge/>
            <w:shd w:val="clear" w:color="auto" w:fill="FFFFFF"/>
            <w:vAlign w:val="center"/>
            <w:hideMark/>
          </w:tcPr>
          <w:p w:rsidR="00606400" w:rsidRPr="000B609D" w:rsidRDefault="00606400" w:rsidP="000B609D">
            <w:pPr>
              <w:spacing w:after="0" w:line="240" w:lineRule="auto"/>
              <w:jc w:val="both"/>
              <w:rPr>
                <w:rFonts w:ascii="Times New Roman" w:eastAsia="Times New Roman" w:hAnsi="Times New Roman" w:cs="Times New Roman"/>
                <w:sz w:val="24"/>
                <w:szCs w:val="24"/>
                <w:lang w:eastAsia="ru-RU"/>
              </w:rPr>
            </w:pPr>
          </w:p>
        </w:tc>
        <w:tc>
          <w:tcPr>
            <w:tcW w:w="4223" w:type="dxa"/>
            <w:vMerge w:val="restart"/>
            <w:shd w:val="clear" w:color="auto" w:fill="FFFFFF"/>
            <w:tcMar>
              <w:top w:w="0" w:type="dxa"/>
              <w:left w:w="58" w:type="dxa"/>
              <w:bottom w:w="58" w:type="dxa"/>
              <w:right w:w="0" w:type="dxa"/>
            </w:tcMar>
            <w:hideMark/>
          </w:tcPr>
          <w:p w:rsidR="00606400" w:rsidRPr="000B609D" w:rsidRDefault="00606400" w:rsidP="000B609D">
            <w:pPr>
              <w:spacing w:after="0" w:line="240" w:lineRule="auto"/>
              <w:jc w:val="both"/>
              <w:rPr>
                <w:rFonts w:ascii="Times New Roman" w:eastAsia="Times New Roman" w:hAnsi="Times New Roman" w:cs="Times New Roman"/>
                <w:sz w:val="24"/>
                <w:szCs w:val="24"/>
                <w:lang w:eastAsia="ru-RU"/>
              </w:rPr>
            </w:pPr>
            <w:r w:rsidRPr="000B609D">
              <w:rPr>
                <w:rFonts w:ascii="Times New Roman" w:eastAsia="Times New Roman" w:hAnsi="Times New Roman" w:cs="Times New Roman"/>
                <w:sz w:val="24"/>
                <w:szCs w:val="24"/>
                <w:lang w:eastAsia="ru-RU"/>
              </w:rPr>
              <w:t>доброжелательно</w:t>
            </w:r>
          </w:p>
          <w:p w:rsidR="00606400" w:rsidRPr="000B609D" w:rsidRDefault="00606400" w:rsidP="000B609D">
            <w:pPr>
              <w:spacing w:after="0" w:line="240" w:lineRule="auto"/>
              <w:jc w:val="both"/>
              <w:rPr>
                <w:rFonts w:ascii="Times New Roman" w:eastAsia="Times New Roman" w:hAnsi="Times New Roman" w:cs="Times New Roman"/>
                <w:sz w:val="24"/>
                <w:szCs w:val="24"/>
                <w:lang w:eastAsia="ru-RU"/>
              </w:rPr>
            </w:pPr>
            <w:r w:rsidRPr="000B609D">
              <w:rPr>
                <w:rFonts w:ascii="Times New Roman" w:eastAsia="Times New Roman" w:hAnsi="Times New Roman" w:cs="Times New Roman"/>
                <w:sz w:val="24"/>
                <w:szCs w:val="24"/>
                <w:lang w:eastAsia="ru-RU"/>
              </w:rPr>
              <w:t>относиться, сопереживать,</w:t>
            </w:r>
          </w:p>
          <w:p w:rsidR="00606400" w:rsidRPr="000B609D" w:rsidRDefault="00606400" w:rsidP="000B609D">
            <w:pPr>
              <w:spacing w:after="0" w:line="240" w:lineRule="auto"/>
              <w:jc w:val="both"/>
              <w:rPr>
                <w:rFonts w:ascii="Times New Roman" w:eastAsia="Times New Roman" w:hAnsi="Times New Roman" w:cs="Times New Roman"/>
                <w:sz w:val="24"/>
                <w:szCs w:val="24"/>
                <w:lang w:eastAsia="ru-RU"/>
              </w:rPr>
            </w:pPr>
            <w:r w:rsidRPr="000B609D">
              <w:rPr>
                <w:rFonts w:ascii="Times New Roman" w:eastAsia="Times New Roman" w:hAnsi="Times New Roman" w:cs="Times New Roman"/>
                <w:sz w:val="24"/>
                <w:szCs w:val="24"/>
                <w:lang w:eastAsia="ru-RU"/>
              </w:rPr>
              <w:t>конструктивно</w:t>
            </w:r>
          </w:p>
          <w:p w:rsidR="00606400" w:rsidRPr="000B609D" w:rsidRDefault="00606400" w:rsidP="000B609D">
            <w:pPr>
              <w:spacing w:after="0" w:line="240" w:lineRule="auto"/>
              <w:jc w:val="both"/>
              <w:rPr>
                <w:rFonts w:ascii="Times New Roman" w:eastAsia="Times New Roman" w:hAnsi="Times New Roman" w:cs="Times New Roman"/>
                <w:sz w:val="24"/>
                <w:szCs w:val="24"/>
                <w:lang w:eastAsia="ru-RU"/>
              </w:rPr>
            </w:pPr>
            <w:r w:rsidRPr="000B609D">
              <w:rPr>
                <w:rFonts w:ascii="Times New Roman" w:eastAsia="Times New Roman" w:hAnsi="Times New Roman" w:cs="Times New Roman"/>
                <w:sz w:val="24"/>
                <w:szCs w:val="24"/>
                <w:lang w:eastAsia="ru-RU"/>
              </w:rPr>
              <w:t>взаимодействовать с</w:t>
            </w:r>
          </w:p>
          <w:p w:rsidR="00606400" w:rsidRPr="000B609D" w:rsidRDefault="00606400" w:rsidP="000B609D">
            <w:pPr>
              <w:spacing w:after="0" w:line="240" w:lineRule="auto"/>
              <w:jc w:val="both"/>
              <w:rPr>
                <w:rFonts w:ascii="Times New Roman" w:eastAsia="Times New Roman" w:hAnsi="Times New Roman" w:cs="Times New Roman"/>
                <w:sz w:val="24"/>
                <w:szCs w:val="24"/>
                <w:lang w:eastAsia="ru-RU"/>
              </w:rPr>
            </w:pPr>
            <w:r w:rsidRPr="000B609D">
              <w:rPr>
                <w:rFonts w:ascii="Times New Roman" w:eastAsia="Times New Roman" w:hAnsi="Times New Roman" w:cs="Times New Roman"/>
                <w:sz w:val="24"/>
                <w:szCs w:val="24"/>
                <w:lang w:eastAsia="ru-RU"/>
              </w:rPr>
              <w:t>людьми</w:t>
            </w:r>
          </w:p>
        </w:tc>
        <w:tc>
          <w:tcPr>
            <w:tcW w:w="3924" w:type="dxa"/>
            <w:shd w:val="clear" w:color="auto" w:fill="FFFFFF"/>
            <w:tcMar>
              <w:top w:w="0" w:type="dxa"/>
              <w:left w:w="58" w:type="dxa"/>
              <w:bottom w:w="58" w:type="dxa"/>
              <w:right w:w="0" w:type="dxa"/>
            </w:tcMar>
            <w:hideMark/>
          </w:tcPr>
          <w:p w:rsidR="00606400" w:rsidRDefault="00606400" w:rsidP="000B609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Окружающий социальный мир</w:t>
            </w:r>
          </w:p>
          <w:p w:rsidR="00606400" w:rsidRPr="000B609D" w:rsidRDefault="00606400" w:rsidP="000B609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Человек</w:t>
            </w:r>
          </w:p>
        </w:tc>
      </w:tr>
      <w:tr w:rsidR="00606400" w:rsidRPr="000B609D" w:rsidTr="00606400">
        <w:trPr>
          <w:tblCellSpacing w:w="15" w:type="dxa"/>
        </w:trPr>
        <w:tc>
          <w:tcPr>
            <w:tcW w:w="1754" w:type="dxa"/>
            <w:vMerge/>
            <w:shd w:val="clear" w:color="auto" w:fill="FFFFFF"/>
            <w:vAlign w:val="center"/>
            <w:hideMark/>
          </w:tcPr>
          <w:p w:rsidR="00606400" w:rsidRPr="000B609D" w:rsidRDefault="00606400" w:rsidP="000B609D">
            <w:pPr>
              <w:spacing w:after="0" w:line="240" w:lineRule="auto"/>
              <w:jc w:val="both"/>
              <w:rPr>
                <w:rFonts w:ascii="Times New Roman" w:eastAsia="Times New Roman" w:hAnsi="Times New Roman" w:cs="Times New Roman"/>
                <w:sz w:val="24"/>
                <w:szCs w:val="24"/>
                <w:lang w:eastAsia="ru-RU"/>
              </w:rPr>
            </w:pPr>
          </w:p>
        </w:tc>
        <w:tc>
          <w:tcPr>
            <w:tcW w:w="4223" w:type="dxa"/>
            <w:vMerge/>
            <w:shd w:val="clear" w:color="auto" w:fill="FFFFFF"/>
            <w:vAlign w:val="center"/>
            <w:hideMark/>
          </w:tcPr>
          <w:p w:rsidR="00606400" w:rsidRPr="000B609D" w:rsidRDefault="00606400" w:rsidP="000B609D">
            <w:pPr>
              <w:spacing w:after="0" w:line="240" w:lineRule="auto"/>
              <w:jc w:val="both"/>
              <w:rPr>
                <w:rFonts w:ascii="Times New Roman" w:eastAsia="Times New Roman" w:hAnsi="Times New Roman" w:cs="Times New Roman"/>
                <w:sz w:val="24"/>
                <w:szCs w:val="24"/>
                <w:lang w:eastAsia="ru-RU"/>
              </w:rPr>
            </w:pPr>
          </w:p>
        </w:tc>
        <w:tc>
          <w:tcPr>
            <w:tcW w:w="3924" w:type="dxa"/>
            <w:shd w:val="clear" w:color="auto" w:fill="FFFFFF"/>
            <w:tcMar>
              <w:top w:w="0" w:type="dxa"/>
              <w:left w:w="58" w:type="dxa"/>
              <w:bottom w:w="58" w:type="dxa"/>
              <w:right w:w="0" w:type="dxa"/>
            </w:tcMar>
            <w:hideMark/>
          </w:tcPr>
          <w:p w:rsidR="00606400" w:rsidRPr="000B609D" w:rsidRDefault="00606400" w:rsidP="000B609D">
            <w:pPr>
              <w:spacing w:after="0" w:line="240" w:lineRule="auto"/>
              <w:jc w:val="both"/>
              <w:rPr>
                <w:rFonts w:ascii="Times New Roman" w:eastAsia="Times New Roman" w:hAnsi="Times New Roman" w:cs="Times New Roman"/>
                <w:sz w:val="24"/>
                <w:szCs w:val="24"/>
                <w:lang w:eastAsia="ru-RU"/>
              </w:rPr>
            </w:pPr>
            <w:r w:rsidRPr="00880506">
              <w:rPr>
                <w:rFonts w:ascii="Times New Roman" w:eastAsia="Times New Roman" w:hAnsi="Times New Roman" w:cs="Times New Roman"/>
                <w:sz w:val="24"/>
                <w:szCs w:val="24"/>
                <w:lang w:eastAsia="ru-RU"/>
              </w:rPr>
              <w:t>Домоводство Профильный труд</w:t>
            </w:r>
          </w:p>
        </w:tc>
      </w:tr>
      <w:tr w:rsidR="00606400" w:rsidRPr="000B609D" w:rsidTr="00606400">
        <w:trPr>
          <w:tblCellSpacing w:w="15" w:type="dxa"/>
        </w:trPr>
        <w:tc>
          <w:tcPr>
            <w:tcW w:w="1754" w:type="dxa"/>
            <w:vMerge/>
            <w:shd w:val="clear" w:color="auto" w:fill="FFFFFF"/>
            <w:vAlign w:val="center"/>
            <w:hideMark/>
          </w:tcPr>
          <w:p w:rsidR="00606400" w:rsidRPr="000B609D" w:rsidRDefault="00606400" w:rsidP="000B609D">
            <w:pPr>
              <w:spacing w:after="0" w:line="240" w:lineRule="auto"/>
              <w:jc w:val="both"/>
              <w:rPr>
                <w:rFonts w:ascii="Times New Roman" w:eastAsia="Times New Roman" w:hAnsi="Times New Roman" w:cs="Times New Roman"/>
                <w:sz w:val="24"/>
                <w:szCs w:val="24"/>
                <w:lang w:eastAsia="ru-RU"/>
              </w:rPr>
            </w:pPr>
          </w:p>
        </w:tc>
        <w:tc>
          <w:tcPr>
            <w:tcW w:w="4223" w:type="dxa"/>
            <w:vMerge/>
            <w:shd w:val="clear" w:color="auto" w:fill="FFFFFF"/>
            <w:vAlign w:val="center"/>
            <w:hideMark/>
          </w:tcPr>
          <w:p w:rsidR="00606400" w:rsidRPr="000B609D" w:rsidRDefault="00606400" w:rsidP="000B609D">
            <w:pPr>
              <w:spacing w:after="0" w:line="240" w:lineRule="auto"/>
              <w:jc w:val="both"/>
              <w:rPr>
                <w:rFonts w:ascii="Times New Roman" w:eastAsia="Times New Roman" w:hAnsi="Times New Roman" w:cs="Times New Roman"/>
                <w:sz w:val="24"/>
                <w:szCs w:val="24"/>
                <w:lang w:eastAsia="ru-RU"/>
              </w:rPr>
            </w:pPr>
          </w:p>
        </w:tc>
        <w:tc>
          <w:tcPr>
            <w:tcW w:w="3924" w:type="dxa"/>
            <w:shd w:val="clear" w:color="auto" w:fill="FFFFFF"/>
            <w:tcMar>
              <w:top w:w="0" w:type="dxa"/>
              <w:left w:w="58" w:type="dxa"/>
              <w:bottom w:w="58" w:type="dxa"/>
              <w:right w:w="0" w:type="dxa"/>
            </w:tcMar>
            <w:hideMark/>
          </w:tcPr>
          <w:p w:rsidR="00606400" w:rsidRDefault="00606400" w:rsidP="0088050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Изобразительная деятельность</w:t>
            </w:r>
          </w:p>
          <w:p w:rsidR="00606400" w:rsidRPr="000B609D" w:rsidRDefault="00606400" w:rsidP="0088050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Музыка и движение</w:t>
            </w:r>
          </w:p>
        </w:tc>
      </w:tr>
      <w:tr w:rsidR="00606400" w:rsidRPr="000B609D" w:rsidTr="00606400">
        <w:trPr>
          <w:tblCellSpacing w:w="15" w:type="dxa"/>
        </w:trPr>
        <w:tc>
          <w:tcPr>
            <w:tcW w:w="1754" w:type="dxa"/>
            <w:vMerge/>
            <w:shd w:val="clear" w:color="auto" w:fill="FFFFFF"/>
            <w:vAlign w:val="center"/>
            <w:hideMark/>
          </w:tcPr>
          <w:p w:rsidR="00606400" w:rsidRPr="000B609D" w:rsidRDefault="00606400" w:rsidP="000B609D">
            <w:pPr>
              <w:spacing w:after="0" w:line="240" w:lineRule="auto"/>
              <w:jc w:val="both"/>
              <w:rPr>
                <w:rFonts w:ascii="Times New Roman" w:eastAsia="Times New Roman" w:hAnsi="Times New Roman" w:cs="Times New Roman"/>
                <w:sz w:val="24"/>
                <w:szCs w:val="24"/>
                <w:lang w:eastAsia="ru-RU"/>
              </w:rPr>
            </w:pPr>
          </w:p>
        </w:tc>
        <w:tc>
          <w:tcPr>
            <w:tcW w:w="4223" w:type="dxa"/>
            <w:vMerge/>
            <w:shd w:val="clear" w:color="auto" w:fill="FFFFFF"/>
            <w:vAlign w:val="center"/>
            <w:hideMark/>
          </w:tcPr>
          <w:p w:rsidR="00606400" w:rsidRPr="000B609D" w:rsidRDefault="00606400" w:rsidP="000B609D">
            <w:pPr>
              <w:spacing w:after="0" w:line="240" w:lineRule="auto"/>
              <w:jc w:val="both"/>
              <w:rPr>
                <w:rFonts w:ascii="Times New Roman" w:eastAsia="Times New Roman" w:hAnsi="Times New Roman" w:cs="Times New Roman"/>
                <w:sz w:val="24"/>
                <w:szCs w:val="24"/>
                <w:lang w:eastAsia="ru-RU"/>
              </w:rPr>
            </w:pPr>
          </w:p>
        </w:tc>
        <w:tc>
          <w:tcPr>
            <w:tcW w:w="3924" w:type="dxa"/>
            <w:shd w:val="clear" w:color="auto" w:fill="FFFFFF"/>
            <w:tcMar>
              <w:top w:w="0" w:type="dxa"/>
              <w:left w:w="58" w:type="dxa"/>
              <w:bottom w:w="58" w:type="dxa"/>
              <w:right w:w="0" w:type="dxa"/>
            </w:tcMar>
            <w:hideMark/>
          </w:tcPr>
          <w:p w:rsidR="00606400" w:rsidRPr="000B609D" w:rsidRDefault="00606400" w:rsidP="000B609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Адаптивная ф</w:t>
            </w:r>
            <w:r w:rsidRPr="000B609D">
              <w:rPr>
                <w:rFonts w:ascii="Times New Roman" w:eastAsia="Times New Roman" w:hAnsi="Times New Roman" w:cs="Times New Roman"/>
                <w:sz w:val="24"/>
                <w:szCs w:val="24"/>
                <w:lang w:eastAsia="ru-RU"/>
              </w:rPr>
              <w:t>изкультура</w:t>
            </w:r>
          </w:p>
        </w:tc>
      </w:tr>
      <w:tr w:rsidR="00606400" w:rsidRPr="000B609D" w:rsidTr="00606400">
        <w:trPr>
          <w:tblCellSpacing w:w="15" w:type="dxa"/>
        </w:trPr>
        <w:tc>
          <w:tcPr>
            <w:tcW w:w="1754" w:type="dxa"/>
            <w:vMerge w:val="restart"/>
            <w:shd w:val="clear" w:color="auto" w:fill="FFFFFF"/>
            <w:tcMar>
              <w:top w:w="0" w:type="dxa"/>
              <w:left w:w="58" w:type="dxa"/>
              <w:bottom w:w="58" w:type="dxa"/>
              <w:right w:w="0" w:type="dxa"/>
            </w:tcMar>
            <w:hideMark/>
          </w:tcPr>
          <w:p w:rsidR="00606400" w:rsidRPr="000B609D" w:rsidRDefault="00606400" w:rsidP="000B609D">
            <w:pPr>
              <w:spacing w:after="0" w:line="240" w:lineRule="auto"/>
              <w:jc w:val="both"/>
              <w:rPr>
                <w:rFonts w:ascii="Times New Roman" w:eastAsia="Times New Roman" w:hAnsi="Times New Roman" w:cs="Times New Roman"/>
                <w:sz w:val="24"/>
                <w:szCs w:val="24"/>
                <w:lang w:eastAsia="ru-RU"/>
              </w:rPr>
            </w:pPr>
            <w:r w:rsidRPr="000B609D">
              <w:rPr>
                <w:rFonts w:ascii="Times New Roman" w:eastAsia="Times New Roman" w:hAnsi="Times New Roman" w:cs="Times New Roman"/>
                <w:sz w:val="24"/>
                <w:szCs w:val="24"/>
                <w:lang w:eastAsia="ru-RU"/>
              </w:rPr>
              <w:t>Регулятивные</w:t>
            </w:r>
          </w:p>
          <w:p w:rsidR="00606400" w:rsidRPr="000B609D" w:rsidRDefault="00606400" w:rsidP="000B609D">
            <w:pPr>
              <w:spacing w:after="0" w:line="240" w:lineRule="auto"/>
              <w:jc w:val="both"/>
              <w:rPr>
                <w:rFonts w:ascii="Times New Roman" w:eastAsia="Times New Roman" w:hAnsi="Times New Roman" w:cs="Times New Roman"/>
                <w:sz w:val="24"/>
                <w:szCs w:val="24"/>
                <w:lang w:eastAsia="ru-RU"/>
              </w:rPr>
            </w:pPr>
            <w:r w:rsidRPr="000B609D">
              <w:rPr>
                <w:rFonts w:ascii="Times New Roman" w:eastAsia="Times New Roman" w:hAnsi="Times New Roman" w:cs="Times New Roman"/>
                <w:sz w:val="24"/>
                <w:szCs w:val="24"/>
                <w:lang w:eastAsia="ru-RU"/>
              </w:rPr>
              <w:t>учебные</w:t>
            </w:r>
          </w:p>
          <w:p w:rsidR="00606400" w:rsidRPr="000B609D" w:rsidRDefault="00606400" w:rsidP="000B609D">
            <w:pPr>
              <w:spacing w:after="0" w:line="240" w:lineRule="auto"/>
              <w:jc w:val="both"/>
              <w:rPr>
                <w:rFonts w:ascii="Times New Roman" w:eastAsia="Times New Roman" w:hAnsi="Times New Roman" w:cs="Times New Roman"/>
                <w:sz w:val="24"/>
                <w:szCs w:val="24"/>
                <w:lang w:eastAsia="ru-RU"/>
              </w:rPr>
            </w:pPr>
            <w:r w:rsidRPr="000B609D">
              <w:rPr>
                <w:rFonts w:ascii="Times New Roman" w:eastAsia="Times New Roman" w:hAnsi="Times New Roman" w:cs="Times New Roman"/>
                <w:sz w:val="24"/>
                <w:szCs w:val="24"/>
                <w:lang w:eastAsia="ru-RU"/>
              </w:rPr>
              <w:t>действия</w:t>
            </w:r>
          </w:p>
        </w:tc>
        <w:tc>
          <w:tcPr>
            <w:tcW w:w="4223" w:type="dxa"/>
            <w:shd w:val="clear" w:color="auto" w:fill="FFFFFF"/>
            <w:tcMar>
              <w:top w:w="0" w:type="dxa"/>
              <w:left w:w="58" w:type="dxa"/>
              <w:bottom w:w="58" w:type="dxa"/>
              <w:right w:w="0" w:type="dxa"/>
            </w:tcMar>
            <w:hideMark/>
          </w:tcPr>
          <w:p w:rsidR="00606400" w:rsidRPr="000B609D" w:rsidRDefault="00606400" w:rsidP="000B609D">
            <w:pPr>
              <w:spacing w:after="0" w:line="240" w:lineRule="auto"/>
              <w:jc w:val="both"/>
              <w:rPr>
                <w:rFonts w:ascii="Times New Roman" w:eastAsia="Times New Roman" w:hAnsi="Times New Roman" w:cs="Times New Roman"/>
                <w:sz w:val="24"/>
                <w:szCs w:val="24"/>
                <w:lang w:eastAsia="ru-RU"/>
              </w:rPr>
            </w:pPr>
            <w:r w:rsidRPr="000B609D">
              <w:rPr>
                <w:rFonts w:ascii="Times New Roman" w:eastAsia="Times New Roman" w:hAnsi="Times New Roman" w:cs="Times New Roman"/>
                <w:sz w:val="24"/>
                <w:szCs w:val="24"/>
                <w:lang w:eastAsia="ru-RU"/>
              </w:rPr>
              <w:t xml:space="preserve">входить и выходить </w:t>
            </w:r>
            <w:proofErr w:type="gramStart"/>
            <w:r w:rsidRPr="000B609D">
              <w:rPr>
                <w:rFonts w:ascii="Times New Roman" w:eastAsia="Times New Roman" w:hAnsi="Times New Roman" w:cs="Times New Roman"/>
                <w:sz w:val="24"/>
                <w:szCs w:val="24"/>
                <w:lang w:eastAsia="ru-RU"/>
              </w:rPr>
              <w:t>из</w:t>
            </w:r>
            <w:proofErr w:type="gramEnd"/>
          </w:p>
          <w:p w:rsidR="00606400" w:rsidRPr="000B609D" w:rsidRDefault="00606400" w:rsidP="000B609D">
            <w:pPr>
              <w:spacing w:after="0" w:line="240" w:lineRule="auto"/>
              <w:jc w:val="both"/>
              <w:rPr>
                <w:rFonts w:ascii="Times New Roman" w:eastAsia="Times New Roman" w:hAnsi="Times New Roman" w:cs="Times New Roman"/>
                <w:sz w:val="24"/>
                <w:szCs w:val="24"/>
                <w:lang w:eastAsia="ru-RU"/>
              </w:rPr>
            </w:pPr>
            <w:r w:rsidRPr="000B609D">
              <w:rPr>
                <w:rFonts w:ascii="Times New Roman" w:eastAsia="Times New Roman" w:hAnsi="Times New Roman" w:cs="Times New Roman"/>
                <w:sz w:val="24"/>
                <w:szCs w:val="24"/>
                <w:lang w:eastAsia="ru-RU"/>
              </w:rPr>
              <w:t xml:space="preserve">учебного помещения </w:t>
            </w:r>
            <w:proofErr w:type="gramStart"/>
            <w:r w:rsidRPr="000B609D">
              <w:rPr>
                <w:rFonts w:ascii="Times New Roman" w:eastAsia="Times New Roman" w:hAnsi="Times New Roman" w:cs="Times New Roman"/>
                <w:sz w:val="24"/>
                <w:szCs w:val="24"/>
                <w:lang w:eastAsia="ru-RU"/>
              </w:rPr>
              <w:t>со</w:t>
            </w:r>
            <w:proofErr w:type="gramEnd"/>
          </w:p>
          <w:p w:rsidR="00606400" w:rsidRPr="000B609D" w:rsidRDefault="00606400" w:rsidP="000B609D">
            <w:pPr>
              <w:spacing w:after="0" w:line="240" w:lineRule="auto"/>
              <w:jc w:val="both"/>
              <w:rPr>
                <w:rFonts w:ascii="Times New Roman" w:eastAsia="Times New Roman" w:hAnsi="Times New Roman" w:cs="Times New Roman"/>
                <w:sz w:val="24"/>
                <w:szCs w:val="24"/>
                <w:lang w:eastAsia="ru-RU"/>
              </w:rPr>
            </w:pPr>
            <w:r w:rsidRPr="000B609D">
              <w:rPr>
                <w:rFonts w:ascii="Times New Roman" w:eastAsia="Times New Roman" w:hAnsi="Times New Roman" w:cs="Times New Roman"/>
                <w:sz w:val="24"/>
                <w:szCs w:val="24"/>
                <w:lang w:eastAsia="ru-RU"/>
              </w:rPr>
              <w:t>звонком</w:t>
            </w:r>
          </w:p>
        </w:tc>
        <w:tc>
          <w:tcPr>
            <w:tcW w:w="3924" w:type="dxa"/>
            <w:vMerge w:val="restart"/>
            <w:shd w:val="clear" w:color="auto" w:fill="FFFFFF"/>
            <w:tcMar>
              <w:top w:w="0" w:type="dxa"/>
              <w:left w:w="58" w:type="dxa"/>
              <w:bottom w:w="58" w:type="dxa"/>
              <w:right w:w="0" w:type="dxa"/>
            </w:tcMar>
            <w:hideMark/>
          </w:tcPr>
          <w:p w:rsidR="00606400" w:rsidRDefault="00606400" w:rsidP="000B609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Речь и альтернативная </w:t>
            </w:r>
            <w:proofErr w:type="spellStart"/>
            <w:r>
              <w:rPr>
                <w:rFonts w:ascii="Times New Roman" w:eastAsia="Times New Roman" w:hAnsi="Times New Roman" w:cs="Times New Roman"/>
                <w:sz w:val="24"/>
                <w:szCs w:val="24"/>
                <w:lang w:eastAsia="ru-RU"/>
              </w:rPr>
              <w:t>коммуникацияОкружающий</w:t>
            </w:r>
            <w:proofErr w:type="spellEnd"/>
            <w:r>
              <w:rPr>
                <w:rFonts w:ascii="Times New Roman" w:eastAsia="Times New Roman" w:hAnsi="Times New Roman" w:cs="Times New Roman"/>
                <w:sz w:val="24"/>
                <w:szCs w:val="24"/>
                <w:lang w:eastAsia="ru-RU"/>
              </w:rPr>
              <w:t xml:space="preserve"> природный мир</w:t>
            </w:r>
          </w:p>
          <w:p w:rsidR="00606400" w:rsidRDefault="00606400" w:rsidP="000B609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Окружающий социальный мир</w:t>
            </w:r>
          </w:p>
          <w:p w:rsidR="00606400" w:rsidRPr="000B609D" w:rsidRDefault="00606400" w:rsidP="000B609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Человек</w:t>
            </w:r>
          </w:p>
          <w:p w:rsidR="00606400" w:rsidRPr="000B609D" w:rsidRDefault="00606400" w:rsidP="000B609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Математические представления</w:t>
            </w:r>
          </w:p>
          <w:p w:rsidR="00606400" w:rsidRDefault="00606400" w:rsidP="0088050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Изобразительная деятельность</w:t>
            </w:r>
          </w:p>
          <w:p w:rsidR="00606400" w:rsidRPr="000B609D" w:rsidRDefault="00606400" w:rsidP="0088050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Музыка и движение</w:t>
            </w:r>
            <w:r w:rsidR="00276332">
              <w:rPr>
                <w:rFonts w:ascii="Times New Roman" w:eastAsia="Times New Roman" w:hAnsi="Times New Roman" w:cs="Times New Roman"/>
                <w:sz w:val="24"/>
                <w:szCs w:val="24"/>
                <w:lang w:eastAsia="ru-RU"/>
              </w:rPr>
              <w:t xml:space="preserve"> </w:t>
            </w:r>
            <w:r w:rsidRPr="00880506">
              <w:rPr>
                <w:rFonts w:ascii="Times New Roman" w:eastAsia="Times New Roman" w:hAnsi="Times New Roman" w:cs="Times New Roman"/>
                <w:sz w:val="24"/>
                <w:szCs w:val="24"/>
                <w:lang w:eastAsia="ru-RU"/>
              </w:rPr>
              <w:t>Домоводство Профильный труд</w:t>
            </w:r>
          </w:p>
          <w:p w:rsidR="00606400" w:rsidRPr="000B609D" w:rsidRDefault="00606400" w:rsidP="0088050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Адаптивная ф</w:t>
            </w:r>
            <w:r w:rsidRPr="000B609D">
              <w:rPr>
                <w:rFonts w:ascii="Times New Roman" w:eastAsia="Times New Roman" w:hAnsi="Times New Roman" w:cs="Times New Roman"/>
                <w:sz w:val="24"/>
                <w:szCs w:val="24"/>
                <w:lang w:eastAsia="ru-RU"/>
              </w:rPr>
              <w:t>изкультура</w:t>
            </w:r>
          </w:p>
        </w:tc>
      </w:tr>
      <w:tr w:rsidR="00606400" w:rsidRPr="000B609D" w:rsidTr="00606400">
        <w:trPr>
          <w:tblCellSpacing w:w="15" w:type="dxa"/>
        </w:trPr>
        <w:tc>
          <w:tcPr>
            <w:tcW w:w="1754" w:type="dxa"/>
            <w:vMerge/>
            <w:shd w:val="clear" w:color="auto" w:fill="FFFFFF"/>
            <w:vAlign w:val="center"/>
            <w:hideMark/>
          </w:tcPr>
          <w:p w:rsidR="00606400" w:rsidRPr="000B609D" w:rsidRDefault="00606400" w:rsidP="000B609D">
            <w:pPr>
              <w:spacing w:after="0" w:line="240" w:lineRule="auto"/>
              <w:jc w:val="both"/>
              <w:rPr>
                <w:rFonts w:ascii="Times New Roman" w:eastAsia="Times New Roman" w:hAnsi="Times New Roman" w:cs="Times New Roman"/>
                <w:sz w:val="24"/>
                <w:szCs w:val="24"/>
                <w:lang w:eastAsia="ru-RU"/>
              </w:rPr>
            </w:pPr>
          </w:p>
        </w:tc>
        <w:tc>
          <w:tcPr>
            <w:tcW w:w="4223" w:type="dxa"/>
            <w:shd w:val="clear" w:color="auto" w:fill="FFFFFF"/>
            <w:tcMar>
              <w:top w:w="0" w:type="dxa"/>
              <w:left w:w="58" w:type="dxa"/>
              <w:bottom w:w="58" w:type="dxa"/>
              <w:right w:w="0" w:type="dxa"/>
            </w:tcMar>
            <w:hideMark/>
          </w:tcPr>
          <w:p w:rsidR="00606400" w:rsidRPr="000B609D" w:rsidRDefault="00606400" w:rsidP="000B609D">
            <w:pPr>
              <w:spacing w:after="0" w:line="240" w:lineRule="auto"/>
              <w:jc w:val="both"/>
              <w:rPr>
                <w:rFonts w:ascii="Times New Roman" w:eastAsia="Times New Roman" w:hAnsi="Times New Roman" w:cs="Times New Roman"/>
                <w:sz w:val="24"/>
                <w:szCs w:val="24"/>
                <w:lang w:eastAsia="ru-RU"/>
              </w:rPr>
            </w:pPr>
            <w:r w:rsidRPr="000B609D">
              <w:rPr>
                <w:rFonts w:ascii="Times New Roman" w:eastAsia="Times New Roman" w:hAnsi="Times New Roman" w:cs="Times New Roman"/>
                <w:sz w:val="24"/>
                <w:szCs w:val="24"/>
                <w:lang w:eastAsia="ru-RU"/>
              </w:rPr>
              <w:t>ориентироваться в</w:t>
            </w:r>
          </w:p>
          <w:p w:rsidR="00606400" w:rsidRPr="000B609D" w:rsidRDefault="00606400" w:rsidP="000B609D">
            <w:pPr>
              <w:spacing w:after="0" w:line="240" w:lineRule="auto"/>
              <w:jc w:val="both"/>
              <w:rPr>
                <w:rFonts w:ascii="Times New Roman" w:eastAsia="Times New Roman" w:hAnsi="Times New Roman" w:cs="Times New Roman"/>
                <w:sz w:val="24"/>
                <w:szCs w:val="24"/>
                <w:lang w:eastAsia="ru-RU"/>
              </w:rPr>
            </w:pPr>
            <w:proofErr w:type="gramStart"/>
            <w:r w:rsidRPr="000B609D">
              <w:rPr>
                <w:rFonts w:ascii="Times New Roman" w:eastAsia="Times New Roman" w:hAnsi="Times New Roman" w:cs="Times New Roman"/>
                <w:sz w:val="24"/>
                <w:szCs w:val="24"/>
                <w:lang w:eastAsia="ru-RU"/>
              </w:rPr>
              <w:t>пространстве класса (зала,</w:t>
            </w:r>
            <w:proofErr w:type="gramEnd"/>
          </w:p>
          <w:p w:rsidR="00606400" w:rsidRPr="000B609D" w:rsidRDefault="00606400" w:rsidP="000B609D">
            <w:pPr>
              <w:spacing w:after="0" w:line="240" w:lineRule="auto"/>
              <w:jc w:val="both"/>
              <w:rPr>
                <w:rFonts w:ascii="Times New Roman" w:eastAsia="Times New Roman" w:hAnsi="Times New Roman" w:cs="Times New Roman"/>
                <w:sz w:val="24"/>
                <w:szCs w:val="24"/>
                <w:lang w:eastAsia="ru-RU"/>
              </w:rPr>
            </w:pPr>
            <w:r w:rsidRPr="000B609D">
              <w:rPr>
                <w:rFonts w:ascii="Times New Roman" w:eastAsia="Times New Roman" w:hAnsi="Times New Roman" w:cs="Times New Roman"/>
                <w:sz w:val="24"/>
                <w:szCs w:val="24"/>
                <w:lang w:eastAsia="ru-RU"/>
              </w:rPr>
              <w:t>учебного помещения)</w:t>
            </w:r>
          </w:p>
        </w:tc>
        <w:tc>
          <w:tcPr>
            <w:tcW w:w="3924" w:type="dxa"/>
            <w:vMerge/>
            <w:shd w:val="clear" w:color="auto" w:fill="FFFFFF"/>
            <w:hideMark/>
          </w:tcPr>
          <w:p w:rsidR="00606400" w:rsidRPr="000B609D" w:rsidRDefault="00606400" w:rsidP="000B609D">
            <w:pPr>
              <w:spacing w:after="0" w:line="240" w:lineRule="auto"/>
              <w:jc w:val="both"/>
              <w:rPr>
                <w:rFonts w:ascii="Times New Roman" w:eastAsia="Times New Roman" w:hAnsi="Times New Roman" w:cs="Times New Roman"/>
                <w:sz w:val="24"/>
                <w:szCs w:val="24"/>
                <w:lang w:eastAsia="ru-RU"/>
              </w:rPr>
            </w:pPr>
          </w:p>
        </w:tc>
      </w:tr>
      <w:tr w:rsidR="00606400" w:rsidRPr="000B609D" w:rsidTr="00606400">
        <w:trPr>
          <w:tblCellSpacing w:w="15" w:type="dxa"/>
        </w:trPr>
        <w:tc>
          <w:tcPr>
            <w:tcW w:w="1754" w:type="dxa"/>
            <w:vMerge/>
            <w:shd w:val="clear" w:color="auto" w:fill="FFFFFF"/>
            <w:vAlign w:val="center"/>
            <w:hideMark/>
          </w:tcPr>
          <w:p w:rsidR="00606400" w:rsidRPr="000B609D" w:rsidRDefault="00606400" w:rsidP="000B609D">
            <w:pPr>
              <w:spacing w:after="0" w:line="240" w:lineRule="auto"/>
              <w:jc w:val="both"/>
              <w:rPr>
                <w:rFonts w:ascii="Times New Roman" w:eastAsia="Times New Roman" w:hAnsi="Times New Roman" w:cs="Times New Roman"/>
                <w:sz w:val="24"/>
                <w:szCs w:val="24"/>
                <w:lang w:eastAsia="ru-RU"/>
              </w:rPr>
            </w:pPr>
          </w:p>
        </w:tc>
        <w:tc>
          <w:tcPr>
            <w:tcW w:w="4223" w:type="dxa"/>
            <w:shd w:val="clear" w:color="auto" w:fill="FFFFFF"/>
            <w:tcMar>
              <w:top w:w="0" w:type="dxa"/>
              <w:left w:w="58" w:type="dxa"/>
              <w:bottom w:w="58" w:type="dxa"/>
              <w:right w:w="0" w:type="dxa"/>
            </w:tcMar>
            <w:hideMark/>
          </w:tcPr>
          <w:p w:rsidR="00606400" w:rsidRPr="000B609D" w:rsidRDefault="00606400" w:rsidP="000B609D">
            <w:pPr>
              <w:spacing w:after="0" w:line="240" w:lineRule="auto"/>
              <w:jc w:val="both"/>
              <w:rPr>
                <w:rFonts w:ascii="Times New Roman" w:eastAsia="Times New Roman" w:hAnsi="Times New Roman" w:cs="Times New Roman"/>
                <w:sz w:val="24"/>
                <w:szCs w:val="24"/>
                <w:lang w:eastAsia="ru-RU"/>
              </w:rPr>
            </w:pPr>
            <w:r w:rsidRPr="000B609D">
              <w:rPr>
                <w:rFonts w:ascii="Times New Roman" w:eastAsia="Times New Roman" w:hAnsi="Times New Roman" w:cs="Times New Roman"/>
                <w:sz w:val="24"/>
                <w:szCs w:val="24"/>
                <w:lang w:eastAsia="ru-RU"/>
              </w:rPr>
              <w:t>пользоваться учебной</w:t>
            </w:r>
          </w:p>
          <w:p w:rsidR="00606400" w:rsidRPr="000B609D" w:rsidRDefault="00606400" w:rsidP="000B609D">
            <w:pPr>
              <w:spacing w:after="0" w:line="240" w:lineRule="auto"/>
              <w:jc w:val="both"/>
              <w:rPr>
                <w:rFonts w:ascii="Times New Roman" w:eastAsia="Times New Roman" w:hAnsi="Times New Roman" w:cs="Times New Roman"/>
                <w:sz w:val="24"/>
                <w:szCs w:val="24"/>
                <w:lang w:eastAsia="ru-RU"/>
              </w:rPr>
            </w:pPr>
            <w:r w:rsidRPr="000B609D">
              <w:rPr>
                <w:rFonts w:ascii="Times New Roman" w:eastAsia="Times New Roman" w:hAnsi="Times New Roman" w:cs="Times New Roman"/>
                <w:sz w:val="24"/>
                <w:szCs w:val="24"/>
                <w:lang w:eastAsia="ru-RU"/>
              </w:rPr>
              <w:t>мебелью</w:t>
            </w:r>
          </w:p>
        </w:tc>
        <w:tc>
          <w:tcPr>
            <w:tcW w:w="3924" w:type="dxa"/>
            <w:vMerge/>
            <w:shd w:val="clear" w:color="auto" w:fill="FFFFFF"/>
            <w:hideMark/>
          </w:tcPr>
          <w:p w:rsidR="00606400" w:rsidRPr="000B609D" w:rsidRDefault="00606400" w:rsidP="000B609D">
            <w:pPr>
              <w:spacing w:after="0" w:line="240" w:lineRule="auto"/>
              <w:jc w:val="both"/>
              <w:rPr>
                <w:rFonts w:ascii="Times New Roman" w:eastAsia="Times New Roman" w:hAnsi="Times New Roman" w:cs="Times New Roman"/>
                <w:sz w:val="24"/>
                <w:szCs w:val="24"/>
                <w:lang w:eastAsia="ru-RU"/>
              </w:rPr>
            </w:pPr>
          </w:p>
        </w:tc>
      </w:tr>
      <w:tr w:rsidR="00606400" w:rsidRPr="000B609D" w:rsidTr="00606400">
        <w:trPr>
          <w:tblCellSpacing w:w="15" w:type="dxa"/>
        </w:trPr>
        <w:tc>
          <w:tcPr>
            <w:tcW w:w="1754" w:type="dxa"/>
            <w:vMerge/>
            <w:shd w:val="clear" w:color="auto" w:fill="FFFFFF"/>
            <w:vAlign w:val="center"/>
            <w:hideMark/>
          </w:tcPr>
          <w:p w:rsidR="00606400" w:rsidRPr="000B609D" w:rsidRDefault="00606400" w:rsidP="000B609D">
            <w:pPr>
              <w:spacing w:after="0" w:line="240" w:lineRule="auto"/>
              <w:jc w:val="both"/>
              <w:rPr>
                <w:rFonts w:ascii="Times New Roman" w:eastAsia="Times New Roman" w:hAnsi="Times New Roman" w:cs="Times New Roman"/>
                <w:sz w:val="24"/>
                <w:szCs w:val="24"/>
                <w:lang w:eastAsia="ru-RU"/>
              </w:rPr>
            </w:pPr>
          </w:p>
        </w:tc>
        <w:tc>
          <w:tcPr>
            <w:tcW w:w="4223" w:type="dxa"/>
            <w:shd w:val="clear" w:color="auto" w:fill="FFFFFF"/>
            <w:tcMar>
              <w:top w:w="0" w:type="dxa"/>
              <w:left w:w="58" w:type="dxa"/>
              <w:bottom w:w="58" w:type="dxa"/>
              <w:right w:w="0" w:type="dxa"/>
            </w:tcMar>
            <w:hideMark/>
          </w:tcPr>
          <w:p w:rsidR="00606400" w:rsidRPr="000B609D" w:rsidRDefault="00606400" w:rsidP="000B609D">
            <w:pPr>
              <w:spacing w:after="0" w:line="240" w:lineRule="auto"/>
              <w:jc w:val="both"/>
              <w:rPr>
                <w:rFonts w:ascii="Times New Roman" w:eastAsia="Times New Roman" w:hAnsi="Times New Roman" w:cs="Times New Roman"/>
                <w:sz w:val="24"/>
                <w:szCs w:val="24"/>
                <w:lang w:eastAsia="ru-RU"/>
              </w:rPr>
            </w:pPr>
            <w:r w:rsidRPr="000B609D">
              <w:rPr>
                <w:rFonts w:ascii="Times New Roman" w:eastAsia="Times New Roman" w:hAnsi="Times New Roman" w:cs="Times New Roman"/>
                <w:sz w:val="24"/>
                <w:szCs w:val="24"/>
                <w:lang w:eastAsia="ru-RU"/>
              </w:rPr>
              <w:t>адекватно использовать</w:t>
            </w:r>
          </w:p>
          <w:p w:rsidR="00606400" w:rsidRPr="000B609D" w:rsidRDefault="00606400" w:rsidP="000B609D">
            <w:pPr>
              <w:spacing w:after="0" w:line="240" w:lineRule="auto"/>
              <w:jc w:val="both"/>
              <w:rPr>
                <w:rFonts w:ascii="Times New Roman" w:eastAsia="Times New Roman" w:hAnsi="Times New Roman" w:cs="Times New Roman"/>
                <w:sz w:val="24"/>
                <w:szCs w:val="24"/>
                <w:lang w:eastAsia="ru-RU"/>
              </w:rPr>
            </w:pPr>
            <w:r w:rsidRPr="000B609D">
              <w:rPr>
                <w:rFonts w:ascii="Times New Roman" w:eastAsia="Times New Roman" w:hAnsi="Times New Roman" w:cs="Times New Roman"/>
                <w:sz w:val="24"/>
                <w:szCs w:val="24"/>
                <w:lang w:eastAsia="ru-RU"/>
              </w:rPr>
              <w:t xml:space="preserve">ритуалы </w:t>
            </w:r>
            <w:proofErr w:type="gramStart"/>
            <w:r w:rsidRPr="000B609D">
              <w:rPr>
                <w:rFonts w:ascii="Times New Roman" w:eastAsia="Times New Roman" w:hAnsi="Times New Roman" w:cs="Times New Roman"/>
                <w:sz w:val="24"/>
                <w:szCs w:val="24"/>
                <w:lang w:eastAsia="ru-RU"/>
              </w:rPr>
              <w:t>школьного</w:t>
            </w:r>
            <w:proofErr w:type="gramEnd"/>
          </w:p>
          <w:p w:rsidR="00606400" w:rsidRPr="000B609D" w:rsidRDefault="00606400" w:rsidP="000B609D">
            <w:pPr>
              <w:spacing w:after="0" w:line="240" w:lineRule="auto"/>
              <w:jc w:val="both"/>
              <w:rPr>
                <w:rFonts w:ascii="Times New Roman" w:eastAsia="Times New Roman" w:hAnsi="Times New Roman" w:cs="Times New Roman"/>
                <w:sz w:val="24"/>
                <w:szCs w:val="24"/>
                <w:lang w:eastAsia="ru-RU"/>
              </w:rPr>
            </w:pPr>
            <w:proofErr w:type="gramStart"/>
            <w:r w:rsidRPr="000B609D">
              <w:rPr>
                <w:rFonts w:ascii="Times New Roman" w:eastAsia="Times New Roman" w:hAnsi="Times New Roman" w:cs="Times New Roman"/>
                <w:sz w:val="24"/>
                <w:szCs w:val="24"/>
                <w:lang w:eastAsia="ru-RU"/>
              </w:rPr>
              <w:t>поведения (поднимать</w:t>
            </w:r>
            <w:proofErr w:type="gramEnd"/>
          </w:p>
          <w:p w:rsidR="00606400" w:rsidRPr="000B609D" w:rsidRDefault="00606400" w:rsidP="000B609D">
            <w:pPr>
              <w:spacing w:after="0" w:line="240" w:lineRule="auto"/>
              <w:jc w:val="both"/>
              <w:rPr>
                <w:rFonts w:ascii="Times New Roman" w:eastAsia="Times New Roman" w:hAnsi="Times New Roman" w:cs="Times New Roman"/>
                <w:sz w:val="24"/>
                <w:szCs w:val="24"/>
                <w:lang w:eastAsia="ru-RU"/>
              </w:rPr>
            </w:pPr>
            <w:r w:rsidRPr="000B609D">
              <w:rPr>
                <w:rFonts w:ascii="Times New Roman" w:eastAsia="Times New Roman" w:hAnsi="Times New Roman" w:cs="Times New Roman"/>
                <w:sz w:val="24"/>
                <w:szCs w:val="24"/>
                <w:lang w:eastAsia="ru-RU"/>
              </w:rPr>
              <w:lastRenderedPageBreak/>
              <w:t>руку, вставать и выходить</w:t>
            </w:r>
          </w:p>
          <w:p w:rsidR="00606400" w:rsidRPr="000B609D" w:rsidRDefault="00606400" w:rsidP="000B609D">
            <w:pPr>
              <w:spacing w:after="0" w:line="240" w:lineRule="auto"/>
              <w:jc w:val="both"/>
              <w:rPr>
                <w:rFonts w:ascii="Times New Roman" w:eastAsia="Times New Roman" w:hAnsi="Times New Roman" w:cs="Times New Roman"/>
                <w:sz w:val="24"/>
                <w:szCs w:val="24"/>
                <w:lang w:eastAsia="ru-RU"/>
              </w:rPr>
            </w:pPr>
            <w:proofErr w:type="gramStart"/>
            <w:r w:rsidRPr="000B609D">
              <w:rPr>
                <w:rFonts w:ascii="Times New Roman" w:eastAsia="Times New Roman" w:hAnsi="Times New Roman" w:cs="Times New Roman"/>
                <w:sz w:val="24"/>
                <w:szCs w:val="24"/>
                <w:lang w:eastAsia="ru-RU"/>
              </w:rPr>
              <w:t>из-за парты и т. д.)</w:t>
            </w:r>
            <w:proofErr w:type="gramEnd"/>
          </w:p>
        </w:tc>
        <w:tc>
          <w:tcPr>
            <w:tcW w:w="3924" w:type="dxa"/>
            <w:vMerge/>
            <w:shd w:val="clear" w:color="auto" w:fill="FFFFFF"/>
            <w:hideMark/>
          </w:tcPr>
          <w:p w:rsidR="00606400" w:rsidRPr="000B609D" w:rsidRDefault="00606400" w:rsidP="000B609D">
            <w:pPr>
              <w:spacing w:after="0" w:line="240" w:lineRule="auto"/>
              <w:jc w:val="both"/>
              <w:rPr>
                <w:rFonts w:ascii="Times New Roman" w:eastAsia="Times New Roman" w:hAnsi="Times New Roman" w:cs="Times New Roman"/>
                <w:sz w:val="24"/>
                <w:szCs w:val="24"/>
                <w:lang w:eastAsia="ru-RU"/>
              </w:rPr>
            </w:pPr>
          </w:p>
        </w:tc>
      </w:tr>
      <w:tr w:rsidR="00606400" w:rsidRPr="000B609D" w:rsidTr="00606400">
        <w:trPr>
          <w:tblCellSpacing w:w="15" w:type="dxa"/>
        </w:trPr>
        <w:tc>
          <w:tcPr>
            <w:tcW w:w="1754" w:type="dxa"/>
            <w:vMerge/>
            <w:shd w:val="clear" w:color="auto" w:fill="FFFFFF"/>
            <w:vAlign w:val="center"/>
            <w:hideMark/>
          </w:tcPr>
          <w:p w:rsidR="00606400" w:rsidRPr="000B609D" w:rsidRDefault="00606400" w:rsidP="000B609D">
            <w:pPr>
              <w:spacing w:after="0" w:line="240" w:lineRule="auto"/>
              <w:jc w:val="both"/>
              <w:rPr>
                <w:rFonts w:ascii="Times New Roman" w:eastAsia="Times New Roman" w:hAnsi="Times New Roman" w:cs="Times New Roman"/>
                <w:sz w:val="24"/>
                <w:szCs w:val="24"/>
                <w:lang w:eastAsia="ru-RU"/>
              </w:rPr>
            </w:pPr>
          </w:p>
        </w:tc>
        <w:tc>
          <w:tcPr>
            <w:tcW w:w="4223" w:type="dxa"/>
            <w:shd w:val="clear" w:color="auto" w:fill="FFFFFF"/>
            <w:tcMar>
              <w:top w:w="0" w:type="dxa"/>
              <w:left w:w="58" w:type="dxa"/>
              <w:bottom w:w="58" w:type="dxa"/>
              <w:right w:w="0" w:type="dxa"/>
            </w:tcMar>
            <w:hideMark/>
          </w:tcPr>
          <w:p w:rsidR="00606400" w:rsidRPr="000B609D" w:rsidRDefault="00606400" w:rsidP="000B609D">
            <w:pPr>
              <w:spacing w:after="0" w:line="240" w:lineRule="auto"/>
              <w:jc w:val="both"/>
              <w:rPr>
                <w:rFonts w:ascii="Times New Roman" w:eastAsia="Times New Roman" w:hAnsi="Times New Roman" w:cs="Times New Roman"/>
                <w:sz w:val="24"/>
                <w:szCs w:val="24"/>
                <w:lang w:eastAsia="ru-RU"/>
              </w:rPr>
            </w:pPr>
            <w:r w:rsidRPr="000B609D">
              <w:rPr>
                <w:rFonts w:ascii="Times New Roman" w:eastAsia="Times New Roman" w:hAnsi="Times New Roman" w:cs="Times New Roman"/>
                <w:sz w:val="24"/>
                <w:szCs w:val="24"/>
                <w:lang w:eastAsia="ru-RU"/>
              </w:rPr>
              <w:t>работать с учебными</w:t>
            </w:r>
          </w:p>
          <w:p w:rsidR="00606400" w:rsidRPr="000B609D" w:rsidRDefault="00606400" w:rsidP="000B609D">
            <w:pPr>
              <w:spacing w:after="0" w:line="240" w:lineRule="auto"/>
              <w:jc w:val="both"/>
              <w:rPr>
                <w:rFonts w:ascii="Times New Roman" w:eastAsia="Times New Roman" w:hAnsi="Times New Roman" w:cs="Times New Roman"/>
                <w:sz w:val="24"/>
                <w:szCs w:val="24"/>
                <w:lang w:eastAsia="ru-RU"/>
              </w:rPr>
            </w:pPr>
            <w:r w:rsidRPr="000B609D">
              <w:rPr>
                <w:rFonts w:ascii="Times New Roman" w:eastAsia="Times New Roman" w:hAnsi="Times New Roman" w:cs="Times New Roman"/>
                <w:sz w:val="24"/>
                <w:szCs w:val="24"/>
                <w:lang w:eastAsia="ru-RU"/>
              </w:rPr>
              <w:t>принадлежностями</w:t>
            </w:r>
          </w:p>
          <w:p w:rsidR="00606400" w:rsidRPr="000B609D" w:rsidRDefault="00606400" w:rsidP="000B609D">
            <w:pPr>
              <w:spacing w:after="0" w:line="240" w:lineRule="auto"/>
              <w:jc w:val="both"/>
              <w:rPr>
                <w:rFonts w:ascii="Times New Roman" w:eastAsia="Times New Roman" w:hAnsi="Times New Roman" w:cs="Times New Roman"/>
                <w:sz w:val="24"/>
                <w:szCs w:val="24"/>
                <w:lang w:eastAsia="ru-RU"/>
              </w:rPr>
            </w:pPr>
            <w:proofErr w:type="gramStart"/>
            <w:r w:rsidRPr="000B609D">
              <w:rPr>
                <w:rFonts w:ascii="Times New Roman" w:eastAsia="Times New Roman" w:hAnsi="Times New Roman" w:cs="Times New Roman"/>
                <w:sz w:val="24"/>
                <w:szCs w:val="24"/>
                <w:lang w:eastAsia="ru-RU"/>
              </w:rPr>
              <w:t>(инструментами,</w:t>
            </w:r>
            <w:proofErr w:type="gramEnd"/>
          </w:p>
          <w:p w:rsidR="00606400" w:rsidRPr="000B609D" w:rsidRDefault="00606400" w:rsidP="000B609D">
            <w:pPr>
              <w:spacing w:after="0" w:line="240" w:lineRule="auto"/>
              <w:jc w:val="both"/>
              <w:rPr>
                <w:rFonts w:ascii="Times New Roman" w:eastAsia="Times New Roman" w:hAnsi="Times New Roman" w:cs="Times New Roman"/>
                <w:sz w:val="24"/>
                <w:szCs w:val="24"/>
                <w:lang w:eastAsia="ru-RU"/>
              </w:rPr>
            </w:pPr>
            <w:r w:rsidRPr="000B609D">
              <w:rPr>
                <w:rFonts w:ascii="Times New Roman" w:eastAsia="Times New Roman" w:hAnsi="Times New Roman" w:cs="Times New Roman"/>
                <w:sz w:val="24"/>
                <w:szCs w:val="24"/>
                <w:lang w:eastAsia="ru-RU"/>
              </w:rPr>
              <w:t>спортивным инвентарем)</w:t>
            </w:r>
          </w:p>
          <w:p w:rsidR="00606400" w:rsidRPr="000B609D" w:rsidRDefault="00606400" w:rsidP="000B609D">
            <w:pPr>
              <w:spacing w:after="0" w:line="240" w:lineRule="auto"/>
              <w:jc w:val="both"/>
              <w:rPr>
                <w:rFonts w:ascii="Times New Roman" w:eastAsia="Times New Roman" w:hAnsi="Times New Roman" w:cs="Times New Roman"/>
                <w:sz w:val="24"/>
                <w:szCs w:val="24"/>
                <w:lang w:eastAsia="ru-RU"/>
              </w:rPr>
            </w:pPr>
            <w:r w:rsidRPr="000B609D">
              <w:rPr>
                <w:rFonts w:ascii="Times New Roman" w:eastAsia="Times New Roman" w:hAnsi="Times New Roman" w:cs="Times New Roman"/>
                <w:sz w:val="24"/>
                <w:szCs w:val="24"/>
                <w:lang w:eastAsia="ru-RU"/>
              </w:rPr>
              <w:t>и организовывать рабочее</w:t>
            </w:r>
          </w:p>
          <w:p w:rsidR="00606400" w:rsidRPr="000B609D" w:rsidRDefault="00606400" w:rsidP="000B609D">
            <w:pPr>
              <w:spacing w:after="0" w:line="240" w:lineRule="auto"/>
              <w:jc w:val="both"/>
              <w:rPr>
                <w:rFonts w:ascii="Times New Roman" w:eastAsia="Times New Roman" w:hAnsi="Times New Roman" w:cs="Times New Roman"/>
                <w:sz w:val="24"/>
                <w:szCs w:val="24"/>
                <w:lang w:eastAsia="ru-RU"/>
              </w:rPr>
            </w:pPr>
            <w:r w:rsidRPr="000B609D">
              <w:rPr>
                <w:rFonts w:ascii="Times New Roman" w:eastAsia="Times New Roman" w:hAnsi="Times New Roman" w:cs="Times New Roman"/>
                <w:sz w:val="24"/>
                <w:szCs w:val="24"/>
                <w:lang w:eastAsia="ru-RU"/>
              </w:rPr>
              <w:t>место</w:t>
            </w:r>
          </w:p>
        </w:tc>
        <w:tc>
          <w:tcPr>
            <w:tcW w:w="3924" w:type="dxa"/>
            <w:vMerge/>
            <w:shd w:val="clear" w:color="auto" w:fill="FFFFFF"/>
            <w:hideMark/>
          </w:tcPr>
          <w:p w:rsidR="00606400" w:rsidRPr="000B609D" w:rsidRDefault="00606400" w:rsidP="000B609D">
            <w:pPr>
              <w:spacing w:after="0" w:line="240" w:lineRule="auto"/>
              <w:jc w:val="both"/>
              <w:rPr>
                <w:rFonts w:ascii="Times New Roman" w:eastAsia="Times New Roman" w:hAnsi="Times New Roman" w:cs="Times New Roman"/>
                <w:sz w:val="24"/>
                <w:szCs w:val="24"/>
                <w:lang w:eastAsia="ru-RU"/>
              </w:rPr>
            </w:pPr>
          </w:p>
        </w:tc>
      </w:tr>
      <w:tr w:rsidR="00606400" w:rsidRPr="000B609D" w:rsidTr="00606400">
        <w:trPr>
          <w:tblCellSpacing w:w="15" w:type="dxa"/>
        </w:trPr>
        <w:tc>
          <w:tcPr>
            <w:tcW w:w="1754" w:type="dxa"/>
            <w:vMerge/>
            <w:shd w:val="clear" w:color="auto" w:fill="FFFFFF"/>
            <w:vAlign w:val="center"/>
            <w:hideMark/>
          </w:tcPr>
          <w:p w:rsidR="00606400" w:rsidRPr="000B609D" w:rsidRDefault="00606400" w:rsidP="000B609D">
            <w:pPr>
              <w:spacing w:after="0" w:line="240" w:lineRule="auto"/>
              <w:jc w:val="both"/>
              <w:rPr>
                <w:rFonts w:ascii="Times New Roman" w:eastAsia="Times New Roman" w:hAnsi="Times New Roman" w:cs="Times New Roman"/>
                <w:sz w:val="24"/>
                <w:szCs w:val="24"/>
                <w:lang w:eastAsia="ru-RU"/>
              </w:rPr>
            </w:pPr>
          </w:p>
        </w:tc>
        <w:tc>
          <w:tcPr>
            <w:tcW w:w="4223" w:type="dxa"/>
            <w:shd w:val="clear" w:color="auto" w:fill="FFFFFF"/>
            <w:tcMar>
              <w:top w:w="0" w:type="dxa"/>
              <w:left w:w="58" w:type="dxa"/>
              <w:bottom w:w="58" w:type="dxa"/>
              <w:right w:w="0" w:type="dxa"/>
            </w:tcMar>
            <w:hideMark/>
          </w:tcPr>
          <w:p w:rsidR="00606400" w:rsidRPr="000B609D" w:rsidRDefault="00606400" w:rsidP="000B609D">
            <w:pPr>
              <w:spacing w:after="0" w:line="240" w:lineRule="auto"/>
              <w:jc w:val="both"/>
              <w:rPr>
                <w:rFonts w:ascii="Times New Roman" w:eastAsia="Times New Roman" w:hAnsi="Times New Roman" w:cs="Times New Roman"/>
                <w:sz w:val="24"/>
                <w:szCs w:val="24"/>
                <w:lang w:eastAsia="ru-RU"/>
              </w:rPr>
            </w:pPr>
            <w:r w:rsidRPr="000B609D">
              <w:rPr>
                <w:rFonts w:ascii="Times New Roman" w:eastAsia="Times New Roman" w:hAnsi="Times New Roman" w:cs="Times New Roman"/>
                <w:sz w:val="24"/>
                <w:szCs w:val="24"/>
                <w:lang w:eastAsia="ru-RU"/>
              </w:rPr>
              <w:t xml:space="preserve">принимать цели и произвольно включаться </w:t>
            </w:r>
            <w:proofErr w:type="gramStart"/>
            <w:r w:rsidRPr="000B609D">
              <w:rPr>
                <w:rFonts w:ascii="Times New Roman" w:eastAsia="Times New Roman" w:hAnsi="Times New Roman" w:cs="Times New Roman"/>
                <w:sz w:val="24"/>
                <w:szCs w:val="24"/>
                <w:lang w:eastAsia="ru-RU"/>
              </w:rPr>
              <w:t>в</w:t>
            </w:r>
            <w:proofErr w:type="gramEnd"/>
          </w:p>
          <w:p w:rsidR="00606400" w:rsidRPr="000B609D" w:rsidRDefault="00606400" w:rsidP="000B609D">
            <w:pPr>
              <w:spacing w:after="0" w:line="240" w:lineRule="auto"/>
              <w:jc w:val="both"/>
              <w:rPr>
                <w:rFonts w:ascii="Times New Roman" w:eastAsia="Times New Roman" w:hAnsi="Times New Roman" w:cs="Times New Roman"/>
                <w:sz w:val="24"/>
                <w:szCs w:val="24"/>
                <w:lang w:eastAsia="ru-RU"/>
              </w:rPr>
            </w:pPr>
            <w:r w:rsidRPr="000B609D">
              <w:rPr>
                <w:rFonts w:ascii="Times New Roman" w:eastAsia="Times New Roman" w:hAnsi="Times New Roman" w:cs="Times New Roman"/>
                <w:sz w:val="24"/>
                <w:szCs w:val="24"/>
                <w:lang w:eastAsia="ru-RU"/>
              </w:rPr>
              <w:t>деятельность, следовать</w:t>
            </w:r>
          </w:p>
          <w:p w:rsidR="00606400" w:rsidRPr="000B609D" w:rsidRDefault="00606400" w:rsidP="000B609D">
            <w:pPr>
              <w:spacing w:after="0" w:line="240" w:lineRule="auto"/>
              <w:jc w:val="both"/>
              <w:rPr>
                <w:rFonts w:ascii="Times New Roman" w:eastAsia="Times New Roman" w:hAnsi="Times New Roman" w:cs="Times New Roman"/>
                <w:sz w:val="24"/>
                <w:szCs w:val="24"/>
                <w:lang w:eastAsia="ru-RU"/>
              </w:rPr>
            </w:pPr>
            <w:r w:rsidRPr="000B609D">
              <w:rPr>
                <w:rFonts w:ascii="Times New Roman" w:eastAsia="Times New Roman" w:hAnsi="Times New Roman" w:cs="Times New Roman"/>
                <w:sz w:val="24"/>
                <w:szCs w:val="24"/>
                <w:lang w:eastAsia="ru-RU"/>
              </w:rPr>
              <w:t>предложенному плану и</w:t>
            </w:r>
          </w:p>
          <w:p w:rsidR="00606400" w:rsidRPr="000B609D" w:rsidRDefault="00606400" w:rsidP="000B609D">
            <w:pPr>
              <w:spacing w:after="0" w:line="240" w:lineRule="auto"/>
              <w:jc w:val="both"/>
              <w:rPr>
                <w:rFonts w:ascii="Times New Roman" w:eastAsia="Times New Roman" w:hAnsi="Times New Roman" w:cs="Times New Roman"/>
                <w:sz w:val="24"/>
                <w:szCs w:val="24"/>
                <w:lang w:eastAsia="ru-RU"/>
              </w:rPr>
            </w:pPr>
            <w:r w:rsidRPr="000B609D">
              <w:rPr>
                <w:rFonts w:ascii="Times New Roman" w:eastAsia="Times New Roman" w:hAnsi="Times New Roman" w:cs="Times New Roman"/>
                <w:sz w:val="24"/>
                <w:szCs w:val="24"/>
                <w:lang w:eastAsia="ru-RU"/>
              </w:rPr>
              <w:t>работать в общем темпе</w:t>
            </w:r>
          </w:p>
        </w:tc>
        <w:tc>
          <w:tcPr>
            <w:tcW w:w="3924" w:type="dxa"/>
            <w:vMerge/>
            <w:shd w:val="clear" w:color="auto" w:fill="FFFFFF"/>
            <w:hideMark/>
          </w:tcPr>
          <w:p w:rsidR="00606400" w:rsidRPr="000B609D" w:rsidRDefault="00606400" w:rsidP="000B609D">
            <w:pPr>
              <w:spacing w:after="0" w:line="240" w:lineRule="auto"/>
              <w:jc w:val="both"/>
              <w:rPr>
                <w:rFonts w:ascii="Times New Roman" w:eastAsia="Times New Roman" w:hAnsi="Times New Roman" w:cs="Times New Roman"/>
                <w:sz w:val="24"/>
                <w:szCs w:val="24"/>
                <w:lang w:eastAsia="ru-RU"/>
              </w:rPr>
            </w:pPr>
          </w:p>
        </w:tc>
      </w:tr>
      <w:tr w:rsidR="00606400" w:rsidRPr="000B609D" w:rsidTr="00606400">
        <w:trPr>
          <w:tblCellSpacing w:w="15" w:type="dxa"/>
        </w:trPr>
        <w:tc>
          <w:tcPr>
            <w:tcW w:w="1754" w:type="dxa"/>
            <w:vMerge/>
            <w:shd w:val="clear" w:color="auto" w:fill="FFFFFF"/>
            <w:vAlign w:val="center"/>
            <w:hideMark/>
          </w:tcPr>
          <w:p w:rsidR="00606400" w:rsidRPr="000B609D" w:rsidRDefault="00606400" w:rsidP="000B609D">
            <w:pPr>
              <w:spacing w:after="0" w:line="240" w:lineRule="auto"/>
              <w:jc w:val="both"/>
              <w:rPr>
                <w:rFonts w:ascii="Times New Roman" w:eastAsia="Times New Roman" w:hAnsi="Times New Roman" w:cs="Times New Roman"/>
                <w:sz w:val="24"/>
                <w:szCs w:val="24"/>
                <w:lang w:eastAsia="ru-RU"/>
              </w:rPr>
            </w:pPr>
          </w:p>
        </w:tc>
        <w:tc>
          <w:tcPr>
            <w:tcW w:w="4223" w:type="dxa"/>
            <w:shd w:val="clear" w:color="auto" w:fill="FFFFFF"/>
            <w:tcMar>
              <w:top w:w="0" w:type="dxa"/>
              <w:left w:w="58" w:type="dxa"/>
              <w:bottom w:w="58" w:type="dxa"/>
              <w:right w:w="0" w:type="dxa"/>
            </w:tcMar>
            <w:hideMark/>
          </w:tcPr>
          <w:p w:rsidR="00606400" w:rsidRPr="000B609D" w:rsidRDefault="00606400" w:rsidP="000B609D">
            <w:pPr>
              <w:spacing w:after="0" w:line="240" w:lineRule="auto"/>
              <w:jc w:val="both"/>
              <w:rPr>
                <w:rFonts w:ascii="Times New Roman" w:eastAsia="Times New Roman" w:hAnsi="Times New Roman" w:cs="Times New Roman"/>
                <w:sz w:val="24"/>
                <w:szCs w:val="24"/>
                <w:lang w:eastAsia="ru-RU"/>
              </w:rPr>
            </w:pPr>
            <w:r w:rsidRPr="000B609D">
              <w:rPr>
                <w:rFonts w:ascii="Times New Roman" w:eastAsia="Times New Roman" w:hAnsi="Times New Roman" w:cs="Times New Roman"/>
                <w:sz w:val="24"/>
                <w:szCs w:val="24"/>
                <w:lang w:eastAsia="ru-RU"/>
              </w:rPr>
              <w:t>активно участвовать в</w:t>
            </w:r>
          </w:p>
          <w:p w:rsidR="00606400" w:rsidRPr="000B609D" w:rsidRDefault="00606400" w:rsidP="000B609D">
            <w:pPr>
              <w:spacing w:after="0" w:line="240" w:lineRule="auto"/>
              <w:jc w:val="both"/>
              <w:rPr>
                <w:rFonts w:ascii="Times New Roman" w:eastAsia="Times New Roman" w:hAnsi="Times New Roman" w:cs="Times New Roman"/>
                <w:sz w:val="24"/>
                <w:szCs w:val="24"/>
                <w:lang w:eastAsia="ru-RU"/>
              </w:rPr>
            </w:pPr>
            <w:r w:rsidRPr="000B609D">
              <w:rPr>
                <w:rFonts w:ascii="Times New Roman" w:eastAsia="Times New Roman" w:hAnsi="Times New Roman" w:cs="Times New Roman"/>
                <w:sz w:val="24"/>
                <w:szCs w:val="24"/>
                <w:lang w:eastAsia="ru-RU"/>
              </w:rPr>
              <w:t>деятельности,</w:t>
            </w:r>
          </w:p>
          <w:p w:rsidR="00606400" w:rsidRPr="000B609D" w:rsidRDefault="00606400" w:rsidP="000B609D">
            <w:pPr>
              <w:spacing w:after="0" w:line="240" w:lineRule="auto"/>
              <w:jc w:val="both"/>
              <w:rPr>
                <w:rFonts w:ascii="Times New Roman" w:eastAsia="Times New Roman" w:hAnsi="Times New Roman" w:cs="Times New Roman"/>
                <w:sz w:val="24"/>
                <w:szCs w:val="24"/>
                <w:lang w:eastAsia="ru-RU"/>
              </w:rPr>
            </w:pPr>
            <w:r w:rsidRPr="000B609D">
              <w:rPr>
                <w:rFonts w:ascii="Times New Roman" w:eastAsia="Times New Roman" w:hAnsi="Times New Roman" w:cs="Times New Roman"/>
                <w:sz w:val="24"/>
                <w:szCs w:val="24"/>
                <w:lang w:eastAsia="ru-RU"/>
              </w:rPr>
              <w:t>контролировать и</w:t>
            </w:r>
          </w:p>
          <w:p w:rsidR="00606400" w:rsidRPr="000B609D" w:rsidRDefault="00606400" w:rsidP="000B609D">
            <w:pPr>
              <w:spacing w:after="0" w:line="240" w:lineRule="auto"/>
              <w:jc w:val="both"/>
              <w:rPr>
                <w:rFonts w:ascii="Times New Roman" w:eastAsia="Times New Roman" w:hAnsi="Times New Roman" w:cs="Times New Roman"/>
                <w:sz w:val="24"/>
                <w:szCs w:val="24"/>
                <w:lang w:eastAsia="ru-RU"/>
              </w:rPr>
            </w:pPr>
            <w:r w:rsidRPr="000B609D">
              <w:rPr>
                <w:rFonts w:ascii="Times New Roman" w:eastAsia="Times New Roman" w:hAnsi="Times New Roman" w:cs="Times New Roman"/>
                <w:sz w:val="24"/>
                <w:szCs w:val="24"/>
                <w:lang w:eastAsia="ru-RU"/>
              </w:rPr>
              <w:t>оценивать свои действия и</w:t>
            </w:r>
          </w:p>
          <w:p w:rsidR="00606400" w:rsidRPr="000B609D" w:rsidRDefault="00606400" w:rsidP="000B609D">
            <w:pPr>
              <w:spacing w:after="0" w:line="240" w:lineRule="auto"/>
              <w:jc w:val="both"/>
              <w:rPr>
                <w:rFonts w:ascii="Times New Roman" w:eastAsia="Times New Roman" w:hAnsi="Times New Roman" w:cs="Times New Roman"/>
                <w:sz w:val="24"/>
                <w:szCs w:val="24"/>
                <w:lang w:eastAsia="ru-RU"/>
              </w:rPr>
            </w:pPr>
            <w:r w:rsidRPr="000B609D">
              <w:rPr>
                <w:rFonts w:ascii="Times New Roman" w:eastAsia="Times New Roman" w:hAnsi="Times New Roman" w:cs="Times New Roman"/>
                <w:sz w:val="24"/>
                <w:szCs w:val="24"/>
                <w:lang w:eastAsia="ru-RU"/>
              </w:rPr>
              <w:t>действия одноклассников</w:t>
            </w:r>
          </w:p>
        </w:tc>
        <w:tc>
          <w:tcPr>
            <w:tcW w:w="3924" w:type="dxa"/>
            <w:vMerge/>
            <w:shd w:val="clear" w:color="auto" w:fill="FFFFFF"/>
            <w:hideMark/>
          </w:tcPr>
          <w:p w:rsidR="00606400" w:rsidRPr="000B609D" w:rsidRDefault="00606400" w:rsidP="000B609D">
            <w:pPr>
              <w:spacing w:after="0" w:line="240" w:lineRule="auto"/>
              <w:jc w:val="both"/>
              <w:rPr>
                <w:rFonts w:ascii="Times New Roman" w:eastAsia="Times New Roman" w:hAnsi="Times New Roman" w:cs="Times New Roman"/>
                <w:sz w:val="24"/>
                <w:szCs w:val="24"/>
                <w:lang w:eastAsia="ru-RU"/>
              </w:rPr>
            </w:pPr>
          </w:p>
        </w:tc>
      </w:tr>
      <w:tr w:rsidR="00606400" w:rsidRPr="000B609D" w:rsidTr="00606400">
        <w:trPr>
          <w:tblCellSpacing w:w="15" w:type="dxa"/>
        </w:trPr>
        <w:tc>
          <w:tcPr>
            <w:tcW w:w="1754" w:type="dxa"/>
            <w:vMerge/>
            <w:shd w:val="clear" w:color="auto" w:fill="FFFFFF"/>
            <w:vAlign w:val="center"/>
            <w:hideMark/>
          </w:tcPr>
          <w:p w:rsidR="00606400" w:rsidRPr="000B609D" w:rsidRDefault="00606400" w:rsidP="000B609D">
            <w:pPr>
              <w:spacing w:after="0" w:line="240" w:lineRule="auto"/>
              <w:jc w:val="both"/>
              <w:rPr>
                <w:rFonts w:ascii="Times New Roman" w:eastAsia="Times New Roman" w:hAnsi="Times New Roman" w:cs="Times New Roman"/>
                <w:sz w:val="24"/>
                <w:szCs w:val="24"/>
                <w:lang w:eastAsia="ru-RU"/>
              </w:rPr>
            </w:pPr>
          </w:p>
        </w:tc>
        <w:tc>
          <w:tcPr>
            <w:tcW w:w="4223" w:type="dxa"/>
            <w:shd w:val="clear" w:color="auto" w:fill="FFFFFF"/>
            <w:tcMar>
              <w:top w:w="0" w:type="dxa"/>
              <w:left w:w="58" w:type="dxa"/>
              <w:bottom w:w="58" w:type="dxa"/>
              <w:right w:w="0" w:type="dxa"/>
            </w:tcMar>
            <w:hideMark/>
          </w:tcPr>
          <w:p w:rsidR="00606400" w:rsidRPr="000B609D" w:rsidRDefault="00606400" w:rsidP="000B609D">
            <w:pPr>
              <w:spacing w:after="0" w:line="240" w:lineRule="auto"/>
              <w:jc w:val="both"/>
              <w:rPr>
                <w:rFonts w:ascii="Times New Roman" w:eastAsia="Times New Roman" w:hAnsi="Times New Roman" w:cs="Times New Roman"/>
                <w:sz w:val="24"/>
                <w:szCs w:val="24"/>
                <w:lang w:eastAsia="ru-RU"/>
              </w:rPr>
            </w:pPr>
            <w:r w:rsidRPr="000B609D">
              <w:rPr>
                <w:rFonts w:ascii="Times New Roman" w:eastAsia="Times New Roman" w:hAnsi="Times New Roman" w:cs="Times New Roman"/>
                <w:sz w:val="24"/>
                <w:szCs w:val="24"/>
                <w:lang w:eastAsia="ru-RU"/>
              </w:rPr>
              <w:t>соотносить свои действия</w:t>
            </w:r>
          </w:p>
          <w:p w:rsidR="00606400" w:rsidRPr="000B609D" w:rsidRDefault="00606400" w:rsidP="000B609D">
            <w:pPr>
              <w:spacing w:after="0" w:line="240" w:lineRule="auto"/>
              <w:jc w:val="both"/>
              <w:rPr>
                <w:rFonts w:ascii="Times New Roman" w:eastAsia="Times New Roman" w:hAnsi="Times New Roman" w:cs="Times New Roman"/>
                <w:sz w:val="24"/>
                <w:szCs w:val="24"/>
                <w:lang w:eastAsia="ru-RU"/>
              </w:rPr>
            </w:pPr>
            <w:r w:rsidRPr="000B609D">
              <w:rPr>
                <w:rFonts w:ascii="Times New Roman" w:eastAsia="Times New Roman" w:hAnsi="Times New Roman" w:cs="Times New Roman"/>
                <w:sz w:val="24"/>
                <w:szCs w:val="24"/>
                <w:lang w:eastAsia="ru-RU"/>
              </w:rPr>
              <w:t xml:space="preserve">и их результаты </w:t>
            </w:r>
            <w:proofErr w:type="gramStart"/>
            <w:r w:rsidRPr="000B609D">
              <w:rPr>
                <w:rFonts w:ascii="Times New Roman" w:eastAsia="Times New Roman" w:hAnsi="Times New Roman" w:cs="Times New Roman"/>
                <w:sz w:val="24"/>
                <w:szCs w:val="24"/>
                <w:lang w:eastAsia="ru-RU"/>
              </w:rPr>
              <w:t>с</w:t>
            </w:r>
            <w:proofErr w:type="gramEnd"/>
          </w:p>
          <w:p w:rsidR="00606400" w:rsidRPr="000B609D" w:rsidRDefault="00606400" w:rsidP="000B609D">
            <w:pPr>
              <w:spacing w:after="0" w:line="240" w:lineRule="auto"/>
              <w:jc w:val="both"/>
              <w:rPr>
                <w:rFonts w:ascii="Times New Roman" w:eastAsia="Times New Roman" w:hAnsi="Times New Roman" w:cs="Times New Roman"/>
                <w:sz w:val="24"/>
                <w:szCs w:val="24"/>
                <w:lang w:eastAsia="ru-RU"/>
              </w:rPr>
            </w:pPr>
            <w:r w:rsidRPr="000B609D">
              <w:rPr>
                <w:rFonts w:ascii="Times New Roman" w:eastAsia="Times New Roman" w:hAnsi="Times New Roman" w:cs="Times New Roman"/>
                <w:sz w:val="24"/>
                <w:szCs w:val="24"/>
                <w:lang w:eastAsia="ru-RU"/>
              </w:rPr>
              <w:t>заданными образцами,</w:t>
            </w:r>
          </w:p>
          <w:p w:rsidR="00606400" w:rsidRPr="000B609D" w:rsidRDefault="00606400" w:rsidP="000B609D">
            <w:pPr>
              <w:spacing w:after="0" w:line="240" w:lineRule="auto"/>
              <w:jc w:val="both"/>
              <w:rPr>
                <w:rFonts w:ascii="Times New Roman" w:eastAsia="Times New Roman" w:hAnsi="Times New Roman" w:cs="Times New Roman"/>
                <w:sz w:val="24"/>
                <w:szCs w:val="24"/>
                <w:lang w:eastAsia="ru-RU"/>
              </w:rPr>
            </w:pPr>
            <w:r w:rsidRPr="000B609D">
              <w:rPr>
                <w:rFonts w:ascii="Times New Roman" w:eastAsia="Times New Roman" w:hAnsi="Times New Roman" w:cs="Times New Roman"/>
                <w:sz w:val="24"/>
                <w:szCs w:val="24"/>
                <w:lang w:eastAsia="ru-RU"/>
              </w:rPr>
              <w:t>принимать оценку</w:t>
            </w:r>
          </w:p>
          <w:p w:rsidR="00606400" w:rsidRPr="000B609D" w:rsidRDefault="00606400" w:rsidP="000B609D">
            <w:pPr>
              <w:spacing w:after="0" w:line="240" w:lineRule="auto"/>
              <w:jc w:val="both"/>
              <w:rPr>
                <w:rFonts w:ascii="Times New Roman" w:eastAsia="Times New Roman" w:hAnsi="Times New Roman" w:cs="Times New Roman"/>
                <w:sz w:val="24"/>
                <w:szCs w:val="24"/>
                <w:lang w:eastAsia="ru-RU"/>
              </w:rPr>
            </w:pPr>
            <w:r w:rsidRPr="000B609D">
              <w:rPr>
                <w:rFonts w:ascii="Times New Roman" w:eastAsia="Times New Roman" w:hAnsi="Times New Roman" w:cs="Times New Roman"/>
                <w:sz w:val="24"/>
                <w:szCs w:val="24"/>
                <w:lang w:eastAsia="ru-RU"/>
              </w:rPr>
              <w:t>деятельности, оценивать ее</w:t>
            </w:r>
          </w:p>
          <w:p w:rsidR="00606400" w:rsidRPr="000B609D" w:rsidRDefault="00606400" w:rsidP="000B609D">
            <w:pPr>
              <w:spacing w:after="0" w:line="240" w:lineRule="auto"/>
              <w:jc w:val="both"/>
              <w:rPr>
                <w:rFonts w:ascii="Times New Roman" w:eastAsia="Times New Roman" w:hAnsi="Times New Roman" w:cs="Times New Roman"/>
                <w:sz w:val="24"/>
                <w:szCs w:val="24"/>
                <w:lang w:eastAsia="ru-RU"/>
              </w:rPr>
            </w:pPr>
            <w:r w:rsidRPr="000B609D">
              <w:rPr>
                <w:rFonts w:ascii="Times New Roman" w:eastAsia="Times New Roman" w:hAnsi="Times New Roman" w:cs="Times New Roman"/>
                <w:sz w:val="24"/>
                <w:szCs w:val="24"/>
                <w:lang w:eastAsia="ru-RU"/>
              </w:rPr>
              <w:t xml:space="preserve">с учетом </w:t>
            </w:r>
            <w:proofErr w:type="gramStart"/>
            <w:r w:rsidRPr="000B609D">
              <w:rPr>
                <w:rFonts w:ascii="Times New Roman" w:eastAsia="Times New Roman" w:hAnsi="Times New Roman" w:cs="Times New Roman"/>
                <w:sz w:val="24"/>
                <w:szCs w:val="24"/>
                <w:lang w:eastAsia="ru-RU"/>
              </w:rPr>
              <w:t>предложенных</w:t>
            </w:r>
            <w:proofErr w:type="gramEnd"/>
          </w:p>
          <w:p w:rsidR="00606400" w:rsidRPr="000B609D" w:rsidRDefault="00606400" w:rsidP="000B609D">
            <w:pPr>
              <w:spacing w:after="0" w:line="240" w:lineRule="auto"/>
              <w:jc w:val="both"/>
              <w:rPr>
                <w:rFonts w:ascii="Times New Roman" w:eastAsia="Times New Roman" w:hAnsi="Times New Roman" w:cs="Times New Roman"/>
                <w:sz w:val="24"/>
                <w:szCs w:val="24"/>
                <w:lang w:eastAsia="ru-RU"/>
              </w:rPr>
            </w:pPr>
            <w:r w:rsidRPr="000B609D">
              <w:rPr>
                <w:rFonts w:ascii="Times New Roman" w:eastAsia="Times New Roman" w:hAnsi="Times New Roman" w:cs="Times New Roman"/>
                <w:sz w:val="24"/>
                <w:szCs w:val="24"/>
                <w:lang w:eastAsia="ru-RU"/>
              </w:rPr>
              <w:t>критериев, корректировать</w:t>
            </w:r>
          </w:p>
          <w:p w:rsidR="00606400" w:rsidRPr="000B609D" w:rsidRDefault="00606400" w:rsidP="000B609D">
            <w:pPr>
              <w:spacing w:after="0" w:line="240" w:lineRule="auto"/>
              <w:jc w:val="both"/>
              <w:rPr>
                <w:rFonts w:ascii="Times New Roman" w:eastAsia="Times New Roman" w:hAnsi="Times New Roman" w:cs="Times New Roman"/>
                <w:sz w:val="24"/>
                <w:szCs w:val="24"/>
                <w:lang w:eastAsia="ru-RU"/>
              </w:rPr>
            </w:pPr>
            <w:r w:rsidRPr="000B609D">
              <w:rPr>
                <w:rFonts w:ascii="Times New Roman" w:eastAsia="Times New Roman" w:hAnsi="Times New Roman" w:cs="Times New Roman"/>
                <w:sz w:val="24"/>
                <w:szCs w:val="24"/>
                <w:lang w:eastAsia="ru-RU"/>
              </w:rPr>
              <w:t xml:space="preserve">свою деятельность </w:t>
            </w:r>
            <w:proofErr w:type="gramStart"/>
            <w:r w:rsidRPr="000B609D">
              <w:rPr>
                <w:rFonts w:ascii="Times New Roman" w:eastAsia="Times New Roman" w:hAnsi="Times New Roman" w:cs="Times New Roman"/>
                <w:sz w:val="24"/>
                <w:szCs w:val="24"/>
                <w:lang w:eastAsia="ru-RU"/>
              </w:rPr>
              <w:t>с</w:t>
            </w:r>
            <w:proofErr w:type="gramEnd"/>
          </w:p>
          <w:p w:rsidR="00606400" w:rsidRPr="000B609D" w:rsidRDefault="00606400" w:rsidP="000B609D">
            <w:pPr>
              <w:spacing w:after="0" w:line="240" w:lineRule="auto"/>
              <w:jc w:val="both"/>
              <w:rPr>
                <w:rFonts w:ascii="Times New Roman" w:eastAsia="Times New Roman" w:hAnsi="Times New Roman" w:cs="Times New Roman"/>
                <w:sz w:val="24"/>
                <w:szCs w:val="24"/>
                <w:lang w:eastAsia="ru-RU"/>
              </w:rPr>
            </w:pPr>
            <w:r w:rsidRPr="000B609D">
              <w:rPr>
                <w:rFonts w:ascii="Times New Roman" w:eastAsia="Times New Roman" w:hAnsi="Times New Roman" w:cs="Times New Roman"/>
                <w:sz w:val="24"/>
                <w:szCs w:val="24"/>
                <w:lang w:eastAsia="ru-RU"/>
              </w:rPr>
              <w:t xml:space="preserve">учетом </w:t>
            </w:r>
            <w:proofErr w:type="gramStart"/>
            <w:r w:rsidRPr="000B609D">
              <w:rPr>
                <w:rFonts w:ascii="Times New Roman" w:eastAsia="Times New Roman" w:hAnsi="Times New Roman" w:cs="Times New Roman"/>
                <w:sz w:val="24"/>
                <w:szCs w:val="24"/>
                <w:lang w:eastAsia="ru-RU"/>
              </w:rPr>
              <w:t>выявленных</w:t>
            </w:r>
            <w:proofErr w:type="gramEnd"/>
          </w:p>
          <w:p w:rsidR="00606400" w:rsidRPr="000B609D" w:rsidRDefault="00606400" w:rsidP="000B609D">
            <w:pPr>
              <w:spacing w:after="0" w:line="240" w:lineRule="auto"/>
              <w:jc w:val="both"/>
              <w:rPr>
                <w:rFonts w:ascii="Times New Roman" w:eastAsia="Times New Roman" w:hAnsi="Times New Roman" w:cs="Times New Roman"/>
                <w:sz w:val="24"/>
                <w:szCs w:val="24"/>
                <w:lang w:eastAsia="ru-RU"/>
              </w:rPr>
            </w:pPr>
            <w:r w:rsidRPr="000B609D">
              <w:rPr>
                <w:rFonts w:ascii="Times New Roman" w:eastAsia="Times New Roman" w:hAnsi="Times New Roman" w:cs="Times New Roman"/>
                <w:sz w:val="24"/>
                <w:szCs w:val="24"/>
                <w:lang w:eastAsia="ru-RU"/>
              </w:rPr>
              <w:t>недочетов</w:t>
            </w:r>
          </w:p>
        </w:tc>
        <w:tc>
          <w:tcPr>
            <w:tcW w:w="3924" w:type="dxa"/>
            <w:vMerge/>
            <w:shd w:val="clear" w:color="auto" w:fill="FFFFFF"/>
            <w:hideMark/>
          </w:tcPr>
          <w:p w:rsidR="00606400" w:rsidRPr="000B609D" w:rsidRDefault="00606400" w:rsidP="000B609D">
            <w:pPr>
              <w:spacing w:after="0" w:line="240" w:lineRule="auto"/>
              <w:jc w:val="both"/>
              <w:rPr>
                <w:rFonts w:ascii="Times New Roman" w:eastAsia="Times New Roman" w:hAnsi="Times New Roman" w:cs="Times New Roman"/>
                <w:sz w:val="24"/>
                <w:szCs w:val="24"/>
                <w:lang w:eastAsia="ru-RU"/>
              </w:rPr>
            </w:pPr>
          </w:p>
        </w:tc>
      </w:tr>
      <w:tr w:rsidR="00606400" w:rsidRPr="000B609D" w:rsidTr="00606400">
        <w:trPr>
          <w:tblCellSpacing w:w="15" w:type="dxa"/>
        </w:trPr>
        <w:tc>
          <w:tcPr>
            <w:tcW w:w="1754" w:type="dxa"/>
            <w:vMerge/>
            <w:shd w:val="clear" w:color="auto" w:fill="FFFFFF"/>
            <w:vAlign w:val="center"/>
            <w:hideMark/>
          </w:tcPr>
          <w:p w:rsidR="00606400" w:rsidRPr="000B609D" w:rsidRDefault="00606400" w:rsidP="000B609D">
            <w:pPr>
              <w:spacing w:after="0" w:line="240" w:lineRule="auto"/>
              <w:jc w:val="both"/>
              <w:rPr>
                <w:rFonts w:ascii="Times New Roman" w:eastAsia="Times New Roman" w:hAnsi="Times New Roman" w:cs="Times New Roman"/>
                <w:sz w:val="24"/>
                <w:szCs w:val="24"/>
                <w:lang w:eastAsia="ru-RU"/>
              </w:rPr>
            </w:pPr>
          </w:p>
        </w:tc>
        <w:tc>
          <w:tcPr>
            <w:tcW w:w="4223" w:type="dxa"/>
            <w:shd w:val="clear" w:color="auto" w:fill="FFFFFF"/>
            <w:tcMar>
              <w:top w:w="0" w:type="dxa"/>
              <w:left w:w="58" w:type="dxa"/>
              <w:bottom w:w="58" w:type="dxa"/>
              <w:right w:w="0" w:type="dxa"/>
            </w:tcMar>
            <w:hideMark/>
          </w:tcPr>
          <w:p w:rsidR="00606400" w:rsidRPr="000B609D" w:rsidRDefault="00606400" w:rsidP="000B609D">
            <w:pPr>
              <w:spacing w:after="0" w:line="240" w:lineRule="auto"/>
              <w:jc w:val="both"/>
              <w:rPr>
                <w:rFonts w:ascii="Times New Roman" w:eastAsia="Times New Roman" w:hAnsi="Times New Roman" w:cs="Times New Roman"/>
                <w:sz w:val="24"/>
                <w:szCs w:val="24"/>
                <w:lang w:eastAsia="ru-RU"/>
              </w:rPr>
            </w:pPr>
            <w:r w:rsidRPr="000B609D">
              <w:rPr>
                <w:rFonts w:ascii="Times New Roman" w:eastAsia="Times New Roman" w:hAnsi="Times New Roman" w:cs="Times New Roman"/>
                <w:sz w:val="24"/>
                <w:szCs w:val="24"/>
                <w:lang w:eastAsia="ru-RU"/>
              </w:rPr>
              <w:t>передвигаться по школе,</w:t>
            </w:r>
          </w:p>
          <w:p w:rsidR="00606400" w:rsidRPr="000B609D" w:rsidRDefault="00606400" w:rsidP="000B609D">
            <w:pPr>
              <w:spacing w:after="0" w:line="240" w:lineRule="auto"/>
              <w:jc w:val="both"/>
              <w:rPr>
                <w:rFonts w:ascii="Times New Roman" w:eastAsia="Times New Roman" w:hAnsi="Times New Roman" w:cs="Times New Roman"/>
                <w:sz w:val="24"/>
                <w:szCs w:val="24"/>
                <w:lang w:eastAsia="ru-RU"/>
              </w:rPr>
            </w:pPr>
            <w:r w:rsidRPr="000B609D">
              <w:rPr>
                <w:rFonts w:ascii="Times New Roman" w:eastAsia="Times New Roman" w:hAnsi="Times New Roman" w:cs="Times New Roman"/>
                <w:sz w:val="24"/>
                <w:szCs w:val="24"/>
                <w:lang w:eastAsia="ru-RU"/>
              </w:rPr>
              <w:t>находить свой класс,</w:t>
            </w:r>
          </w:p>
          <w:p w:rsidR="00606400" w:rsidRPr="000B609D" w:rsidRDefault="00606400" w:rsidP="000B609D">
            <w:pPr>
              <w:spacing w:after="0" w:line="240" w:lineRule="auto"/>
              <w:jc w:val="both"/>
              <w:rPr>
                <w:rFonts w:ascii="Times New Roman" w:eastAsia="Times New Roman" w:hAnsi="Times New Roman" w:cs="Times New Roman"/>
                <w:sz w:val="24"/>
                <w:szCs w:val="24"/>
                <w:lang w:eastAsia="ru-RU"/>
              </w:rPr>
            </w:pPr>
            <w:r w:rsidRPr="000B609D">
              <w:rPr>
                <w:rFonts w:ascii="Times New Roman" w:eastAsia="Times New Roman" w:hAnsi="Times New Roman" w:cs="Times New Roman"/>
                <w:sz w:val="24"/>
                <w:szCs w:val="24"/>
                <w:lang w:eastAsia="ru-RU"/>
              </w:rPr>
              <w:t>другие необходимые</w:t>
            </w:r>
          </w:p>
          <w:p w:rsidR="00606400" w:rsidRPr="000B609D" w:rsidRDefault="00606400" w:rsidP="000B609D">
            <w:pPr>
              <w:spacing w:after="0" w:line="240" w:lineRule="auto"/>
              <w:jc w:val="both"/>
              <w:rPr>
                <w:rFonts w:ascii="Times New Roman" w:eastAsia="Times New Roman" w:hAnsi="Times New Roman" w:cs="Times New Roman"/>
                <w:sz w:val="24"/>
                <w:szCs w:val="24"/>
                <w:lang w:eastAsia="ru-RU"/>
              </w:rPr>
            </w:pPr>
            <w:r w:rsidRPr="000B609D">
              <w:rPr>
                <w:rFonts w:ascii="Times New Roman" w:eastAsia="Times New Roman" w:hAnsi="Times New Roman" w:cs="Times New Roman"/>
                <w:sz w:val="24"/>
                <w:szCs w:val="24"/>
                <w:lang w:eastAsia="ru-RU"/>
              </w:rPr>
              <w:t>помещения</w:t>
            </w:r>
          </w:p>
        </w:tc>
        <w:tc>
          <w:tcPr>
            <w:tcW w:w="3924" w:type="dxa"/>
            <w:vMerge/>
            <w:shd w:val="clear" w:color="auto" w:fill="FFFFFF"/>
            <w:hideMark/>
          </w:tcPr>
          <w:p w:rsidR="00606400" w:rsidRPr="000B609D" w:rsidRDefault="00606400" w:rsidP="000B609D">
            <w:pPr>
              <w:spacing w:after="0" w:line="240" w:lineRule="auto"/>
              <w:jc w:val="both"/>
              <w:rPr>
                <w:rFonts w:ascii="Times New Roman" w:eastAsia="Times New Roman" w:hAnsi="Times New Roman" w:cs="Times New Roman"/>
                <w:sz w:val="24"/>
                <w:szCs w:val="24"/>
                <w:lang w:eastAsia="ru-RU"/>
              </w:rPr>
            </w:pPr>
          </w:p>
        </w:tc>
      </w:tr>
      <w:tr w:rsidR="00606400" w:rsidRPr="000B609D" w:rsidTr="00606400">
        <w:trPr>
          <w:tblCellSpacing w:w="15" w:type="dxa"/>
        </w:trPr>
        <w:tc>
          <w:tcPr>
            <w:tcW w:w="1754" w:type="dxa"/>
            <w:vMerge w:val="restart"/>
            <w:shd w:val="clear" w:color="auto" w:fill="FFFFFF"/>
            <w:tcMar>
              <w:top w:w="0" w:type="dxa"/>
              <w:left w:w="58" w:type="dxa"/>
              <w:bottom w:w="58" w:type="dxa"/>
              <w:right w:w="0" w:type="dxa"/>
            </w:tcMar>
            <w:hideMark/>
          </w:tcPr>
          <w:p w:rsidR="00606400" w:rsidRPr="000B609D" w:rsidRDefault="00606400" w:rsidP="000B609D">
            <w:pPr>
              <w:spacing w:after="0" w:line="240" w:lineRule="auto"/>
              <w:jc w:val="both"/>
              <w:rPr>
                <w:rFonts w:ascii="Times New Roman" w:eastAsia="Times New Roman" w:hAnsi="Times New Roman" w:cs="Times New Roman"/>
                <w:sz w:val="24"/>
                <w:szCs w:val="24"/>
                <w:lang w:eastAsia="ru-RU"/>
              </w:rPr>
            </w:pPr>
            <w:proofErr w:type="spellStart"/>
            <w:r w:rsidRPr="000B609D">
              <w:rPr>
                <w:rFonts w:ascii="Times New Roman" w:eastAsia="Times New Roman" w:hAnsi="Times New Roman" w:cs="Times New Roman"/>
                <w:sz w:val="24"/>
                <w:szCs w:val="24"/>
                <w:lang w:eastAsia="ru-RU"/>
              </w:rPr>
              <w:t>Познаватель</w:t>
            </w:r>
            <w:proofErr w:type="spellEnd"/>
            <w:r w:rsidRPr="000B609D">
              <w:rPr>
                <w:rFonts w:ascii="Times New Roman" w:eastAsia="Times New Roman" w:hAnsi="Times New Roman" w:cs="Times New Roman"/>
                <w:sz w:val="24"/>
                <w:szCs w:val="24"/>
                <w:lang w:eastAsia="ru-RU"/>
              </w:rPr>
              <w:t>-</w:t>
            </w:r>
          </w:p>
          <w:p w:rsidR="00606400" w:rsidRPr="000B609D" w:rsidRDefault="00606400" w:rsidP="000B609D">
            <w:pPr>
              <w:spacing w:after="0" w:line="240" w:lineRule="auto"/>
              <w:jc w:val="both"/>
              <w:rPr>
                <w:rFonts w:ascii="Times New Roman" w:eastAsia="Times New Roman" w:hAnsi="Times New Roman" w:cs="Times New Roman"/>
                <w:sz w:val="24"/>
                <w:szCs w:val="24"/>
                <w:lang w:eastAsia="ru-RU"/>
              </w:rPr>
            </w:pPr>
            <w:proofErr w:type="spellStart"/>
            <w:r w:rsidRPr="000B609D">
              <w:rPr>
                <w:rFonts w:ascii="Times New Roman" w:eastAsia="Times New Roman" w:hAnsi="Times New Roman" w:cs="Times New Roman"/>
                <w:sz w:val="24"/>
                <w:szCs w:val="24"/>
                <w:lang w:eastAsia="ru-RU"/>
              </w:rPr>
              <w:t>ные</w:t>
            </w:r>
            <w:proofErr w:type="spellEnd"/>
          </w:p>
        </w:tc>
        <w:tc>
          <w:tcPr>
            <w:tcW w:w="4223" w:type="dxa"/>
            <w:vMerge w:val="restart"/>
            <w:shd w:val="clear" w:color="auto" w:fill="FFFFFF"/>
            <w:tcMar>
              <w:top w:w="0" w:type="dxa"/>
              <w:left w:w="58" w:type="dxa"/>
              <w:bottom w:w="58" w:type="dxa"/>
              <w:right w:w="0" w:type="dxa"/>
            </w:tcMar>
            <w:hideMark/>
          </w:tcPr>
          <w:p w:rsidR="00606400" w:rsidRPr="000B609D" w:rsidRDefault="00606400" w:rsidP="00451282">
            <w:pPr>
              <w:spacing w:after="0" w:line="240" w:lineRule="auto"/>
              <w:jc w:val="both"/>
              <w:rPr>
                <w:rFonts w:ascii="Times New Roman" w:eastAsia="Times New Roman" w:hAnsi="Times New Roman" w:cs="Times New Roman"/>
                <w:sz w:val="24"/>
                <w:szCs w:val="24"/>
                <w:lang w:eastAsia="ru-RU"/>
              </w:rPr>
            </w:pPr>
            <w:r w:rsidRPr="000B609D">
              <w:rPr>
                <w:rFonts w:ascii="Times New Roman" w:eastAsia="Times New Roman" w:hAnsi="Times New Roman" w:cs="Times New Roman"/>
                <w:sz w:val="24"/>
                <w:szCs w:val="24"/>
                <w:lang w:eastAsia="ru-RU"/>
              </w:rPr>
              <w:t>выделять существенные,</w:t>
            </w:r>
          </w:p>
          <w:p w:rsidR="00606400" w:rsidRPr="000B609D" w:rsidRDefault="00606400" w:rsidP="00451282">
            <w:pPr>
              <w:spacing w:after="0" w:line="240" w:lineRule="auto"/>
              <w:jc w:val="both"/>
              <w:rPr>
                <w:rFonts w:ascii="Times New Roman" w:eastAsia="Times New Roman" w:hAnsi="Times New Roman" w:cs="Times New Roman"/>
                <w:sz w:val="24"/>
                <w:szCs w:val="24"/>
                <w:lang w:eastAsia="ru-RU"/>
              </w:rPr>
            </w:pPr>
            <w:r w:rsidRPr="000B609D">
              <w:rPr>
                <w:rFonts w:ascii="Times New Roman" w:eastAsia="Times New Roman" w:hAnsi="Times New Roman" w:cs="Times New Roman"/>
                <w:sz w:val="24"/>
                <w:szCs w:val="24"/>
                <w:lang w:eastAsia="ru-RU"/>
              </w:rPr>
              <w:t>общие и отличительные</w:t>
            </w:r>
          </w:p>
          <w:p w:rsidR="00606400" w:rsidRPr="000B609D" w:rsidRDefault="00606400" w:rsidP="00451282">
            <w:pPr>
              <w:spacing w:after="0" w:line="240" w:lineRule="auto"/>
              <w:jc w:val="both"/>
              <w:rPr>
                <w:rFonts w:ascii="Times New Roman" w:eastAsia="Times New Roman" w:hAnsi="Times New Roman" w:cs="Times New Roman"/>
                <w:sz w:val="24"/>
                <w:szCs w:val="24"/>
                <w:lang w:eastAsia="ru-RU"/>
              </w:rPr>
            </w:pPr>
            <w:r w:rsidRPr="000B609D">
              <w:rPr>
                <w:rFonts w:ascii="Times New Roman" w:eastAsia="Times New Roman" w:hAnsi="Times New Roman" w:cs="Times New Roman"/>
                <w:sz w:val="24"/>
                <w:szCs w:val="24"/>
                <w:lang w:eastAsia="ru-RU"/>
              </w:rPr>
              <w:t>свойства предметов</w:t>
            </w:r>
          </w:p>
        </w:tc>
        <w:tc>
          <w:tcPr>
            <w:tcW w:w="3924" w:type="dxa"/>
            <w:shd w:val="clear" w:color="auto" w:fill="FFFFFF"/>
            <w:tcMar>
              <w:top w:w="0" w:type="dxa"/>
              <w:left w:w="58" w:type="dxa"/>
              <w:bottom w:w="58" w:type="dxa"/>
              <w:right w:w="0" w:type="dxa"/>
            </w:tcMar>
            <w:hideMark/>
          </w:tcPr>
          <w:p w:rsidR="00606400" w:rsidRPr="000B609D" w:rsidRDefault="00606400" w:rsidP="000B609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Речь и альтернативная коммуникация</w:t>
            </w:r>
          </w:p>
        </w:tc>
      </w:tr>
      <w:tr w:rsidR="00606400" w:rsidRPr="000B609D" w:rsidTr="00606400">
        <w:trPr>
          <w:tblCellSpacing w:w="15" w:type="dxa"/>
        </w:trPr>
        <w:tc>
          <w:tcPr>
            <w:tcW w:w="1754" w:type="dxa"/>
            <w:vMerge/>
            <w:shd w:val="clear" w:color="auto" w:fill="FFFFFF"/>
            <w:vAlign w:val="center"/>
            <w:hideMark/>
          </w:tcPr>
          <w:p w:rsidR="00606400" w:rsidRPr="000B609D" w:rsidRDefault="00606400" w:rsidP="000B609D">
            <w:pPr>
              <w:spacing w:after="0" w:line="240" w:lineRule="auto"/>
              <w:jc w:val="both"/>
              <w:rPr>
                <w:rFonts w:ascii="Times New Roman" w:eastAsia="Times New Roman" w:hAnsi="Times New Roman" w:cs="Times New Roman"/>
                <w:sz w:val="24"/>
                <w:szCs w:val="24"/>
                <w:lang w:eastAsia="ru-RU"/>
              </w:rPr>
            </w:pPr>
          </w:p>
        </w:tc>
        <w:tc>
          <w:tcPr>
            <w:tcW w:w="4223" w:type="dxa"/>
            <w:vMerge/>
            <w:shd w:val="clear" w:color="auto" w:fill="FFFFFF"/>
            <w:vAlign w:val="center"/>
            <w:hideMark/>
          </w:tcPr>
          <w:p w:rsidR="00606400" w:rsidRPr="000B609D" w:rsidRDefault="00606400" w:rsidP="000B609D">
            <w:pPr>
              <w:spacing w:after="0" w:line="240" w:lineRule="auto"/>
              <w:jc w:val="both"/>
              <w:rPr>
                <w:rFonts w:ascii="Times New Roman" w:eastAsia="Times New Roman" w:hAnsi="Times New Roman" w:cs="Times New Roman"/>
                <w:sz w:val="24"/>
                <w:szCs w:val="24"/>
                <w:lang w:eastAsia="ru-RU"/>
              </w:rPr>
            </w:pPr>
          </w:p>
        </w:tc>
        <w:tc>
          <w:tcPr>
            <w:tcW w:w="3924" w:type="dxa"/>
            <w:shd w:val="clear" w:color="auto" w:fill="FFFFFF"/>
            <w:tcMar>
              <w:top w:w="0" w:type="dxa"/>
              <w:left w:w="58" w:type="dxa"/>
              <w:bottom w:w="58" w:type="dxa"/>
              <w:right w:w="0" w:type="dxa"/>
            </w:tcMar>
            <w:hideMark/>
          </w:tcPr>
          <w:p w:rsidR="00606400" w:rsidRPr="000B609D" w:rsidRDefault="00606400" w:rsidP="00880506">
            <w:pPr>
              <w:spacing w:after="0" w:line="240" w:lineRule="auto"/>
              <w:jc w:val="both"/>
              <w:rPr>
                <w:rFonts w:ascii="Times New Roman" w:eastAsia="Times New Roman" w:hAnsi="Times New Roman" w:cs="Times New Roman"/>
                <w:sz w:val="24"/>
                <w:szCs w:val="24"/>
                <w:lang w:eastAsia="ru-RU"/>
              </w:rPr>
            </w:pPr>
            <w:r w:rsidRPr="000B609D">
              <w:rPr>
                <w:rFonts w:ascii="Times New Roman" w:eastAsia="Times New Roman" w:hAnsi="Times New Roman" w:cs="Times New Roman"/>
                <w:sz w:val="24"/>
                <w:szCs w:val="24"/>
                <w:lang w:eastAsia="ru-RU"/>
              </w:rPr>
              <w:t>Математи</w:t>
            </w:r>
            <w:r>
              <w:rPr>
                <w:rFonts w:ascii="Times New Roman" w:eastAsia="Times New Roman" w:hAnsi="Times New Roman" w:cs="Times New Roman"/>
                <w:sz w:val="24"/>
                <w:szCs w:val="24"/>
                <w:lang w:eastAsia="ru-RU"/>
              </w:rPr>
              <w:t>ческие представления</w:t>
            </w:r>
          </w:p>
        </w:tc>
      </w:tr>
      <w:tr w:rsidR="00606400" w:rsidRPr="000B609D" w:rsidTr="00606400">
        <w:trPr>
          <w:tblCellSpacing w:w="15" w:type="dxa"/>
        </w:trPr>
        <w:tc>
          <w:tcPr>
            <w:tcW w:w="1754" w:type="dxa"/>
            <w:vMerge/>
            <w:shd w:val="clear" w:color="auto" w:fill="FFFFFF"/>
            <w:vAlign w:val="center"/>
            <w:hideMark/>
          </w:tcPr>
          <w:p w:rsidR="00606400" w:rsidRPr="000B609D" w:rsidRDefault="00606400" w:rsidP="000B609D">
            <w:pPr>
              <w:spacing w:after="0" w:line="240" w:lineRule="auto"/>
              <w:jc w:val="both"/>
              <w:rPr>
                <w:rFonts w:ascii="Times New Roman" w:eastAsia="Times New Roman" w:hAnsi="Times New Roman" w:cs="Times New Roman"/>
                <w:sz w:val="24"/>
                <w:szCs w:val="24"/>
                <w:lang w:eastAsia="ru-RU"/>
              </w:rPr>
            </w:pPr>
          </w:p>
        </w:tc>
        <w:tc>
          <w:tcPr>
            <w:tcW w:w="4223" w:type="dxa"/>
            <w:vMerge/>
            <w:shd w:val="clear" w:color="auto" w:fill="FFFFFF"/>
            <w:vAlign w:val="center"/>
            <w:hideMark/>
          </w:tcPr>
          <w:p w:rsidR="00606400" w:rsidRPr="000B609D" w:rsidRDefault="00606400" w:rsidP="000B609D">
            <w:pPr>
              <w:spacing w:after="0" w:line="240" w:lineRule="auto"/>
              <w:jc w:val="both"/>
              <w:rPr>
                <w:rFonts w:ascii="Times New Roman" w:eastAsia="Times New Roman" w:hAnsi="Times New Roman" w:cs="Times New Roman"/>
                <w:sz w:val="24"/>
                <w:szCs w:val="24"/>
                <w:lang w:eastAsia="ru-RU"/>
              </w:rPr>
            </w:pPr>
          </w:p>
        </w:tc>
        <w:tc>
          <w:tcPr>
            <w:tcW w:w="3924" w:type="dxa"/>
            <w:shd w:val="clear" w:color="auto" w:fill="FFFFFF"/>
            <w:tcMar>
              <w:top w:w="0" w:type="dxa"/>
              <w:left w:w="58" w:type="dxa"/>
              <w:bottom w:w="58" w:type="dxa"/>
              <w:right w:w="0" w:type="dxa"/>
            </w:tcMar>
            <w:hideMark/>
          </w:tcPr>
          <w:p w:rsidR="00606400" w:rsidRDefault="00606400" w:rsidP="000B609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Окружающий природный мир</w:t>
            </w:r>
          </w:p>
          <w:p w:rsidR="00606400" w:rsidRPr="000B609D" w:rsidRDefault="00606400" w:rsidP="000B609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Окружающий социальный мир</w:t>
            </w:r>
          </w:p>
        </w:tc>
      </w:tr>
      <w:tr w:rsidR="00606400" w:rsidRPr="000B609D" w:rsidTr="00606400">
        <w:trPr>
          <w:tblCellSpacing w:w="15" w:type="dxa"/>
        </w:trPr>
        <w:tc>
          <w:tcPr>
            <w:tcW w:w="1754" w:type="dxa"/>
            <w:vMerge/>
            <w:shd w:val="clear" w:color="auto" w:fill="FFFFFF"/>
            <w:vAlign w:val="center"/>
            <w:hideMark/>
          </w:tcPr>
          <w:p w:rsidR="00606400" w:rsidRPr="000B609D" w:rsidRDefault="00606400" w:rsidP="000B609D">
            <w:pPr>
              <w:spacing w:after="0" w:line="240" w:lineRule="auto"/>
              <w:jc w:val="both"/>
              <w:rPr>
                <w:rFonts w:ascii="Times New Roman" w:eastAsia="Times New Roman" w:hAnsi="Times New Roman" w:cs="Times New Roman"/>
                <w:sz w:val="24"/>
                <w:szCs w:val="24"/>
                <w:lang w:eastAsia="ru-RU"/>
              </w:rPr>
            </w:pPr>
          </w:p>
        </w:tc>
        <w:tc>
          <w:tcPr>
            <w:tcW w:w="4223" w:type="dxa"/>
            <w:vMerge/>
            <w:shd w:val="clear" w:color="auto" w:fill="FFFFFF"/>
            <w:vAlign w:val="center"/>
            <w:hideMark/>
          </w:tcPr>
          <w:p w:rsidR="00606400" w:rsidRPr="000B609D" w:rsidRDefault="00606400" w:rsidP="000B609D">
            <w:pPr>
              <w:spacing w:after="0" w:line="240" w:lineRule="auto"/>
              <w:jc w:val="both"/>
              <w:rPr>
                <w:rFonts w:ascii="Times New Roman" w:eastAsia="Times New Roman" w:hAnsi="Times New Roman" w:cs="Times New Roman"/>
                <w:sz w:val="24"/>
                <w:szCs w:val="24"/>
                <w:lang w:eastAsia="ru-RU"/>
              </w:rPr>
            </w:pPr>
          </w:p>
        </w:tc>
        <w:tc>
          <w:tcPr>
            <w:tcW w:w="3924" w:type="dxa"/>
            <w:shd w:val="clear" w:color="auto" w:fill="FFFFFF"/>
            <w:tcMar>
              <w:top w:w="0" w:type="dxa"/>
              <w:left w:w="58" w:type="dxa"/>
              <w:bottom w:w="58" w:type="dxa"/>
              <w:right w:w="0" w:type="dxa"/>
            </w:tcMar>
            <w:hideMark/>
          </w:tcPr>
          <w:p w:rsidR="00606400" w:rsidRDefault="00606400" w:rsidP="0088050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Изобразительная деятельность</w:t>
            </w:r>
          </w:p>
          <w:p w:rsidR="00606400" w:rsidRPr="000B609D" w:rsidRDefault="00606400" w:rsidP="0088050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Музыка и движение</w:t>
            </w:r>
          </w:p>
        </w:tc>
      </w:tr>
      <w:tr w:rsidR="00606400" w:rsidRPr="000B609D" w:rsidTr="00606400">
        <w:trPr>
          <w:tblCellSpacing w:w="15" w:type="dxa"/>
        </w:trPr>
        <w:tc>
          <w:tcPr>
            <w:tcW w:w="1754" w:type="dxa"/>
            <w:vMerge/>
            <w:shd w:val="clear" w:color="auto" w:fill="FFFFFF"/>
            <w:vAlign w:val="center"/>
            <w:hideMark/>
          </w:tcPr>
          <w:p w:rsidR="00606400" w:rsidRPr="000B609D" w:rsidRDefault="00606400" w:rsidP="000B609D">
            <w:pPr>
              <w:spacing w:after="0" w:line="240" w:lineRule="auto"/>
              <w:jc w:val="both"/>
              <w:rPr>
                <w:rFonts w:ascii="Times New Roman" w:eastAsia="Times New Roman" w:hAnsi="Times New Roman" w:cs="Times New Roman"/>
                <w:sz w:val="24"/>
                <w:szCs w:val="24"/>
                <w:lang w:eastAsia="ru-RU"/>
              </w:rPr>
            </w:pPr>
          </w:p>
        </w:tc>
        <w:tc>
          <w:tcPr>
            <w:tcW w:w="4223" w:type="dxa"/>
            <w:vMerge w:val="restart"/>
            <w:shd w:val="clear" w:color="auto" w:fill="FFFFFF"/>
            <w:tcMar>
              <w:top w:w="0" w:type="dxa"/>
              <w:left w:w="58" w:type="dxa"/>
              <w:bottom w:w="58" w:type="dxa"/>
              <w:right w:w="0" w:type="dxa"/>
            </w:tcMar>
            <w:hideMark/>
          </w:tcPr>
          <w:p w:rsidR="00606400" w:rsidRPr="000B609D" w:rsidRDefault="00606400" w:rsidP="000B609D">
            <w:pPr>
              <w:spacing w:after="0" w:line="240" w:lineRule="auto"/>
              <w:jc w:val="both"/>
              <w:rPr>
                <w:rFonts w:ascii="Times New Roman" w:eastAsia="Times New Roman" w:hAnsi="Times New Roman" w:cs="Times New Roman"/>
                <w:sz w:val="24"/>
                <w:szCs w:val="24"/>
                <w:lang w:eastAsia="ru-RU"/>
              </w:rPr>
            </w:pPr>
            <w:r w:rsidRPr="000B609D">
              <w:rPr>
                <w:rFonts w:ascii="Times New Roman" w:eastAsia="Times New Roman" w:hAnsi="Times New Roman" w:cs="Times New Roman"/>
                <w:sz w:val="24"/>
                <w:szCs w:val="24"/>
                <w:lang w:eastAsia="ru-RU"/>
              </w:rPr>
              <w:t xml:space="preserve">устанавливать </w:t>
            </w:r>
            <w:proofErr w:type="spellStart"/>
            <w:r w:rsidRPr="000B609D">
              <w:rPr>
                <w:rFonts w:ascii="Times New Roman" w:eastAsia="Times New Roman" w:hAnsi="Times New Roman" w:cs="Times New Roman"/>
                <w:sz w:val="24"/>
                <w:szCs w:val="24"/>
                <w:lang w:eastAsia="ru-RU"/>
              </w:rPr>
              <w:t>видо</w:t>
            </w:r>
            <w:proofErr w:type="spellEnd"/>
            <w:r w:rsidRPr="000B609D">
              <w:rPr>
                <w:rFonts w:ascii="Times New Roman" w:eastAsia="Times New Roman" w:hAnsi="Times New Roman" w:cs="Times New Roman"/>
                <w:sz w:val="24"/>
                <w:szCs w:val="24"/>
                <w:lang w:eastAsia="ru-RU"/>
              </w:rPr>
              <w:t>-</w:t>
            </w:r>
          </w:p>
          <w:p w:rsidR="00606400" w:rsidRPr="000B609D" w:rsidRDefault="00606400" w:rsidP="000B609D">
            <w:pPr>
              <w:spacing w:after="0" w:line="240" w:lineRule="auto"/>
              <w:jc w:val="both"/>
              <w:rPr>
                <w:rFonts w:ascii="Times New Roman" w:eastAsia="Times New Roman" w:hAnsi="Times New Roman" w:cs="Times New Roman"/>
                <w:sz w:val="24"/>
                <w:szCs w:val="24"/>
                <w:lang w:eastAsia="ru-RU"/>
              </w:rPr>
            </w:pPr>
            <w:r w:rsidRPr="000B609D">
              <w:rPr>
                <w:rFonts w:ascii="Times New Roman" w:eastAsia="Times New Roman" w:hAnsi="Times New Roman" w:cs="Times New Roman"/>
                <w:sz w:val="24"/>
                <w:szCs w:val="24"/>
                <w:lang w:eastAsia="ru-RU"/>
              </w:rPr>
              <w:t>родовые отношения</w:t>
            </w:r>
          </w:p>
          <w:p w:rsidR="00606400" w:rsidRPr="000B609D" w:rsidRDefault="00606400" w:rsidP="000B609D">
            <w:pPr>
              <w:spacing w:after="0" w:line="240" w:lineRule="auto"/>
              <w:jc w:val="both"/>
              <w:rPr>
                <w:rFonts w:ascii="Times New Roman" w:eastAsia="Times New Roman" w:hAnsi="Times New Roman" w:cs="Times New Roman"/>
                <w:sz w:val="24"/>
                <w:szCs w:val="24"/>
                <w:lang w:eastAsia="ru-RU"/>
              </w:rPr>
            </w:pPr>
            <w:r w:rsidRPr="000B609D">
              <w:rPr>
                <w:rFonts w:ascii="Times New Roman" w:eastAsia="Times New Roman" w:hAnsi="Times New Roman" w:cs="Times New Roman"/>
                <w:sz w:val="24"/>
                <w:szCs w:val="24"/>
                <w:lang w:eastAsia="ru-RU"/>
              </w:rPr>
              <w:t>предметов</w:t>
            </w:r>
          </w:p>
        </w:tc>
        <w:tc>
          <w:tcPr>
            <w:tcW w:w="3924" w:type="dxa"/>
            <w:shd w:val="clear" w:color="auto" w:fill="FFFFFF"/>
            <w:tcMar>
              <w:top w:w="0" w:type="dxa"/>
              <w:left w:w="58" w:type="dxa"/>
              <w:bottom w:w="58" w:type="dxa"/>
              <w:right w:w="0" w:type="dxa"/>
            </w:tcMar>
            <w:hideMark/>
          </w:tcPr>
          <w:p w:rsidR="00606400" w:rsidRPr="000B609D" w:rsidRDefault="00606400" w:rsidP="000B609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Речь и альтернативная коммуникация</w:t>
            </w:r>
          </w:p>
        </w:tc>
      </w:tr>
      <w:tr w:rsidR="00606400" w:rsidRPr="000B609D" w:rsidTr="00606400">
        <w:trPr>
          <w:tblCellSpacing w:w="15" w:type="dxa"/>
        </w:trPr>
        <w:tc>
          <w:tcPr>
            <w:tcW w:w="1754" w:type="dxa"/>
            <w:vMerge/>
            <w:shd w:val="clear" w:color="auto" w:fill="FFFFFF"/>
            <w:vAlign w:val="center"/>
            <w:hideMark/>
          </w:tcPr>
          <w:p w:rsidR="00606400" w:rsidRPr="000B609D" w:rsidRDefault="00606400" w:rsidP="000B609D">
            <w:pPr>
              <w:spacing w:after="0" w:line="240" w:lineRule="auto"/>
              <w:jc w:val="both"/>
              <w:rPr>
                <w:rFonts w:ascii="Times New Roman" w:eastAsia="Times New Roman" w:hAnsi="Times New Roman" w:cs="Times New Roman"/>
                <w:sz w:val="24"/>
                <w:szCs w:val="24"/>
                <w:lang w:eastAsia="ru-RU"/>
              </w:rPr>
            </w:pPr>
          </w:p>
        </w:tc>
        <w:tc>
          <w:tcPr>
            <w:tcW w:w="4223" w:type="dxa"/>
            <w:vMerge/>
            <w:shd w:val="clear" w:color="auto" w:fill="FFFFFF"/>
            <w:vAlign w:val="center"/>
            <w:hideMark/>
          </w:tcPr>
          <w:p w:rsidR="00606400" w:rsidRPr="000B609D" w:rsidRDefault="00606400" w:rsidP="000B609D">
            <w:pPr>
              <w:spacing w:after="0" w:line="240" w:lineRule="auto"/>
              <w:jc w:val="both"/>
              <w:rPr>
                <w:rFonts w:ascii="Times New Roman" w:eastAsia="Times New Roman" w:hAnsi="Times New Roman" w:cs="Times New Roman"/>
                <w:sz w:val="24"/>
                <w:szCs w:val="24"/>
                <w:lang w:eastAsia="ru-RU"/>
              </w:rPr>
            </w:pPr>
          </w:p>
        </w:tc>
        <w:tc>
          <w:tcPr>
            <w:tcW w:w="3924" w:type="dxa"/>
            <w:shd w:val="clear" w:color="auto" w:fill="FFFFFF"/>
            <w:tcMar>
              <w:top w:w="0" w:type="dxa"/>
              <w:left w:w="58" w:type="dxa"/>
              <w:bottom w:w="58" w:type="dxa"/>
              <w:right w:w="0" w:type="dxa"/>
            </w:tcMar>
            <w:hideMark/>
          </w:tcPr>
          <w:p w:rsidR="00606400" w:rsidRPr="000B609D" w:rsidRDefault="00606400" w:rsidP="00880506">
            <w:pPr>
              <w:spacing w:after="0" w:line="240" w:lineRule="auto"/>
              <w:jc w:val="both"/>
              <w:rPr>
                <w:rFonts w:ascii="Times New Roman" w:eastAsia="Times New Roman" w:hAnsi="Times New Roman" w:cs="Times New Roman"/>
                <w:sz w:val="24"/>
                <w:szCs w:val="24"/>
                <w:lang w:eastAsia="ru-RU"/>
              </w:rPr>
            </w:pPr>
            <w:r w:rsidRPr="000B609D">
              <w:rPr>
                <w:rFonts w:ascii="Times New Roman" w:eastAsia="Times New Roman" w:hAnsi="Times New Roman" w:cs="Times New Roman"/>
                <w:sz w:val="24"/>
                <w:szCs w:val="24"/>
                <w:lang w:eastAsia="ru-RU"/>
              </w:rPr>
              <w:t>Математи</w:t>
            </w:r>
            <w:r>
              <w:rPr>
                <w:rFonts w:ascii="Times New Roman" w:eastAsia="Times New Roman" w:hAnsi="Times New Roman" w:cs="Times New Roman"/>
                <w:sz w:val="24"/>
                <w:szCs w:val="24"/>
                <w:lang w:eastAsia="ru-RU"/>
              </w:rPr>
              <w:t>ческие представления</w:t>
            </w:r>
          </w:p>
        </w:tc>
      </w:tr>
      <w:tr w:rsidR="00606400" w:rsidRPr="000B609D" w:rsidTr="00606400">
        <w:trPr>
          <w:tblCellSpacing w:w="15" w:type="dxa"/>
        </w:trPr>
        <w:tc>
          <w:tcPr>
            <w:tcW w:w="1754" w:type="dxa"/>
            <w:vMerge/>
            <w:shd w:val="clear" w:color="auto" w:fill="FFFFFF"/>
            <w:vAlign w:val="center"/>
            <w:hideMark/>
          </w:tcPr>
          <w:p w:rsidR="00606400" w:rsidRPr="000B609D" w:rsidRDefault="00606400" w:rsidP="000B609D">
            <w:pPr>
              <w:spacing w:after="0" w:line="240" w:lineRule="auto"/>
              <w:jc w:val="both"/>
              <w:rPr>
                <w:rFonts w:ascii="Times New Roman" w:eastAsia="Times New Roman" w:hAnsi="Times New Roman" w:cs="Times New Roman"/>
                <w:sz w:val="24"/>
                <w:szCs w:val="24"/>
                <w:lang w:eastAsia="ru-RU"/>
              </w:rPr>
            </w:pPr>
          </w:p>
        </w:tc>
        <w:tc>
          <w:tcPr>
            <w:tcW w:w="4223" w:type="dxa"/>
            <w:vMerge/>
            <w:shd w:val="clear" w:color="auto" w:fill="FFFFFF"/>
            <w:vAlign w:val="center"/>
            <w:hideMark/>
          </w:tcPr>
          <w:p w:rsidR="00606400" w:rsidRPr="000B609D" w:rsidRDefault="00606400" w:rsidP="000B609D">
            <w:pPr>
              <w:spacing w:after="0" w:line="240" w:lineRule="auto"/>
              <w:jc w:val="both"/>
              <w:rPr>
                <w:rFonts w:ascii="Times New Roman" w:eastAsia="Times New Roman" w:hAnsi="Times New Roman" w:cs="Times New Roman"/>
                <w:sz w:val="24"/>
                <w:szCs w:val="24"/>
                <w:lang w:eastAsia="ru-RU"/>
              </w:rPr>
            </w:pPr>
          </w:p>
        </w:tc>
        <w:tc>
          <w:tcPr>
            <w:tcW w:w="3924" w:type="dxa"/>
            <w:shd w:val="clear" w:color="auto" w:fill="FFFFFF"/>
            <w:tcMar>
              <w:top w:w="0" w:type="dxa"/>
              <w:left w:w="58" w:type="dxa"/>
              <w:bottom w:w="58" w:type="dxa"/>
              <w:right w:w="0" w:type="dxa"/>
            </w:tcMar>
            <w:hideMark/>
          </w:tcPr>
          <w:p w:rsidR="00606400" w:rsidRDefault="00606400" w:rsidP="0088050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Окружающий природный мир</w:t>
            </w:r>
          </w:p>
          <w:p w:rsidR="00606400" w:rsidRPr="000B609D" w:rsidRDefault="00606400" w:rsidP="0088050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Окружающий социальный мир</w:t>
            </w:r>
          </w:p>
        </w:tc>
      </w:tr>
      <w:tr w:rsidR="00606400" w:rsidRPr="000B609D" w:rsidTr="00606400">
        <w:trPr>
          <w:tblCellSpacing w:w="15" w:type="dxa"/>
        </w:trPr>
        <w:tc>
          <w:tcPr>
            <w:tcW w:w="1754" w:type="dxa"/>
            <w:vMerge/>
            <w:shd w:val="clear" w:color="auto" w:fill="FFFFFF"/>
            <w:vAlign w:val="center"/>
            <w:hideMark/>
          </w:tcPr>
          <w:p w:rsidR="00606400" w:rsidRPr="000B609D" w:rsidRDefault="00606400" w:rsidP="000B609D">
            <w:pPr>
              <w:spacing w:after="0" w:line="240" w:lineRule="auto"/>
              <w:jc w:val="both"/>
              <w:rPr>
                <w:rFonts w:ascii="Times New Roman" w:eastAsia="Times New Roman" w:hAnsi="Times New Roman" w:cs="Times New Roman"/>
                <w:sz w:val="24"/>
                <w:szCs w:val="24"/>
                <w:lang w:eastAsia="ru-RU"/>
              </w:rPr>
            </w:pPr>
          </w:p>
        </w:tc>
        <w:tc>
          <w:tcPr>
            <w:tcW w:w="4223" w:type="dxa"/>
            <w:vMerge w:val="restart"/>
            <w:shd w:val="clear" w:color="auto" w:fill="FFFFFF"/>
            <w:tcMar>
              <w:top w:w="0" w:type="dxa"/>
              <w:left w:w="58" w:type="dxa"/>
              <w:bottom w:w="58" w:type="dxa"/>
              <w:right w:w="0" w:type="dxa"/>
            </w:tcMar>
            <w:hideMark/>
          </w:tcPr>
          <w:p w:rsidR="00606400" w:rsidRPr="000B609D" w:rsidRDefault="00606400" w:rsidP="000B609D">
            <w:pPr>
              <w:spacing w:after="0" w:line="240" w:lineRule="auto"/>
              <w:jc w:val="both"/>
              <w:rPr>
                <w:rFonts w:ascii="Times New Roman" w:eastAsia="Times New Roman" w:hAnsi="Times New Roman" w:cs="Times New Roman"/>
                <w:sz w:val="24"/>
                <w:szCs w:val="24"/>
                <w:lang w:eastAsia="ru-RU"/>
              </w:rPr>
            </w:pPr>
            <w:r w:rsidRPr="000B609D">
              <w:rPr>
                <w:rFonts w:ascii="Times New Roman" w:eastAsia="Times New Roman" w:hAnsi="Times New Roman" w:cs="Times New Roman"/>
                <w:sz w:val="24"/>
                <w:szCs w:val="24"/>
                <w:lang w:eastAsia="ru-RU"/>
              </w:rPr>
              <w:t>делать простейшие</w:t>
            </w:r>
          </w:p>
          <w:p w:rsidR="00606400" w:rsidRPr="000B609D" w:rsidRDefault="00606400" w:rsidP="000B609D">
            <w:pPr>
              <w:spacing w:after="0" w:line="240" w:lineRule="auto"/>
              <w:jc w:val="both"/>
              <w:rPr>
                <w:rFonts w:ascii="Times New Roman" w:eastAsia="Times New Roman" w:hAnsi="Times New Roman" w:cs="Times New Roman"/>
                <w:sz w:val="24"/>
                <w:szCs w:val="24"/>
                <w:lang w:eastAsia="ru-RU"/>
              </w:rPr>
            </w:pPr>
            <w:r w:rsidRPr="000B609D">
              <w:rPr>
                <w:rFonts w:ascii="Times New Roman" w:eastAsia="Times New Roman" w:hAnsi="Times New Roman" w:cs="Times New Roman"/>
                <w:sz w:val="24"/>
                <w:szCs w:val="24"/>
                <w:lang w:eastAsia="ru-RU"/>
              </w:rPr>
              <w:t>обобщения, сравнивать,</w:t>
            </w:r>
          </w:p>
          <w:p w:rsidR="00606400" w:rsidRPr="000B609D" w:rsidRDefault="00606400" w:rsidP="000B609D">
            <w:pPr>
              <w:spacing w:after="0" w:line="240" w:lineRule="auto"/>
              <w:jc w:val="both"/>
              <w:rPr>
                <w:rFonts w:ascii="Times New Roman" w:eastAsia="Times New Roman" w:hAnsi="Times New Roman" w:cs="Times New Roman"/>
                <w:sz w:val="24"/>
                <w:szCs w:val="24"/>
                <w:lang w:eastAsia="ru-RU"/>
              </w:rPr>
            </w:pPr>
            <w:r w:rsidRPr="000B609D">
              <w:rPr>
                <w:rFonts w:ascii="Times New Roman" w:eastAsia="Times New Roman" w:hAnsi="Times New Roman" w:cs="Times New Roman"/>
                <w:sz w:val="24"/>
                <w:szCs w:val="24"/>
                <w:lang w:eastAsia="ru-RU"/>
              </w:rPr>
              <w:t>классифицировать на</w:t>
            </w:r>
          </w:p>
          <w:p w:rsidR="00606400" w:rsidRPr="000B609D" w:rsidRDefault="00606400" w:rsidP="000B609D">
            <w:pPr>
              <w:spacing w:after="0" w:line="240" w:lineRule="auto"/>
              <w:jc w:val="both"/>
              <w:rPr>
                <w:rFonts w:ascii="Times New Roman" w:eastAsia="Times New Roman" w:hAnsi="Times New Roman" w:cs="Times New Roman"/>
                <w:sz w:val="24"/>
                <w:szCs w:val="24"/>
                <w:lang w:eastAsia="ru-RU"/>
              </w:rPr>
            </w:pPr>
            <w:r w:rsidRPr="000B609D">
              <w:rPr>
                <w:rFonts w:ascii="Times New Roman" w:eastAsia="Times New Roman" w:hAnsi="Times New Roman" w:cs="Times New Roman"/>
                <w:sz w:val="24"/>
                <w:szCs w:val="24"/>
                <w:lang w:eastAsia="ru-RU"/>
              </w:rPr>
              <w:lastRenderedPageBreak/>
              <w:t xml:space="preserve">наглядном </w:t>
            </w:r>
            <w:proofErr w:type="gramStart"/>
            <w:r w:rsidRPr="000B609D">
              <w:rPr>
                <w:rFonts w:ascii="Times New Roman" w:eastAsia="Times New Roman" w:hAnsi="Times New Roman" w:cs="Times New Roman"/>
                <w:sz w:val="24"/>
                <w:szCs w:val="24"/>
                <w:lang w:eastAsia="ru-RU"/>
              </w:rPr>
              <w:t>материале</w:t>
            </w:r>
            <w:proofErr w:type="gramEnd"/>
          </w:p>
        </w:tc>
        <w:tc>
          <w:tcPr>
            <w:tcW w:w="3924" w:type="dxa"/>
            <w:shd w:val="clear" w:color="auto" w:fill="FFFFFF"/>
            <w:tcMar>
              <w:top w:w="0" w:type="dxa"/>
              <w:left w:w="58" w:type="dxa"/>
              <w:bottom w:w="58" w:type="dxa"/>
              <w:right w:w="0" w:type="dxa"/>
            </w:tcMar>
            <w:hideMark/>
          </w:tcPr>
          <w:p w:rsidR="00606400" w:rsidRPr="000B609D" w:rsidRDefault="00606400" w:rsidP="000B609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Речь и альтернативная коммуникация</w:t>
            </w:r>
          </w:p>
        </w:tc>
      </w:tr>
      <w:tr w:rsidR="00606400" w:rsidRPr="000B609D" w:rsidTr="00606400">
        <w:trPr>
          <w:tblCellSpacing w:w="15" w:type="dxa"/>
        </w:trPr>
        <w:tc>
          <w:tcPr>
            <w:tcW w:w="1754" w:type="dxa"/>
            <w:vMerge/>
            <w:shd w:val="clear" w:color="auto" w:fill="FFFFFF"/>
            <w:vAlign w:val="center"/>
            <w:hideMark/>
          </w:tcPr>
          <w:p w:rsidR="00606400" w:rsidRPr="000B609D" w:rsidRDefault="00606400" w:rsidP="000B609D">
            <w:pPr>
              <w:spacing w:after="0" w:line="240" w:lineRule="auto"/>
              <w:jc w:val="both"/>
              <w:rPr>
                <w:rFonts w:ascii="Times New Roman" w:eastAsia="Times New Roman" w:hAnsi="Times New Roman" w:cs="Times New Roman"/>
                <w:sz w:val="24"/>
                <w:szCs w:val="24"/>
                <w:lang w:eastAsia="ru-RU"/>
              </w:rPr>
            </w:pPr>
          </w:p>
        </w:tc>
        <w:tc>
          <w:tcPr>
            <w:tcW w:w="4223" w:type="dxa"/>
            <w:vMerge/>
            <w:shd w:val="clear" w:color="auto" w:fill="FFFFFF"/>
            <w:vAlign w:val="center"/>
            <w:hideMark/>
          </w:tcPr>
          <w:p w:rsidR="00606400" w:rsidRPr="000B609D" w:rsidRDefault="00606400" w:rsidP="000B609D">
            <w:pPr>
              <w:spacing w:after="0" w:line="240" w:lineRule="auto"/>
              <w:jc w:val="both"/>
              <w:rPr>
                <w:rFonts w:ascii="Times New Roman" w:eastAsia="Times New Roman" w:hAnsi="Times New Roman" w:cs="Times New Roman"/>
                <w:sz w:val="24"/>
                <w:szCs w:val="24"/>
                <w:lang w:eastAsia="ru-RU"/>
              </w:rPr>
            </w:pPr>
          </w:p>
        </w:tc>
        <w:tc>
          <w:tcPr>
            <w:tcW w:w="3924" w:type="dxa"/>
            <w:shd w:val="clear" w:color="auto" w:fill="FFFFFF"/>
            <w:tcMar>
              <w:top w:w="0" w:type="dxa"/>
              <w:left w:w="58" w:type="dxa"/>
              <w:bottom w:w="58" w:type="dxa"/>
              <w:right w:w="0" w:type="dxa"/>
            </w:tcMar>
            <w:hideMark/>
          </w:tcPr>
          <w:p w:rsidR="00606400" w:rsidRPr="000B609D" w:rsidRDefault="00606400" w:rsidP="00880506">
            <w:pPr>
              <w:spacing w:after="0" w:line="240" w:lineRule="auto"/>
              <w:jc w:val="both"/>
              <w:rPr>
                <w:rFonts w:ascii="Times New Roman" w:eastAsia="Times New Roman" w:hAnsi="Times New Roman" w:cs="Times New Roman"/>
                <w:sz w:val="24"/>
                <w:szCs w:val="24"/>
                <w:lang w:eastAsia="ru-RU"/>
              </w:rPr>
            </w:pPr>
            <w:r w:rsidRPr="000B609D">
              <w:rPr>
                <w:rFonts w:ascii="Times New Roman" w:eastAsia="Times New Roman" w:hAnsi="Times New Roman" w:cs="Times New Roman"/>
                <w:sz w:val="24"/>
                <w:szCs w:val="24"/>
                <w:lang w:eastAsia="ru-RU"/>
              </w:rPr>
              <w:t>Математи</w:t>
            </w:r>
            <w:r>
              <w:rPr>
                <w:rFonts w:ascii="Times New Roman" w:eastAsia="Times New Roman" w:hAnsi="Times New Roman" w:cs="Times New Roman"/>
                <w:sz w:val="24"/>
                <w:szCs w:val="24"/>
                <w:lang w:eastAsia="ru-RU"/>
              </w:rPr>
              <w:t>ческие представления</w:t>
            </w:r>
          </w:p>
        </w:tc>
      </w:tr>
      <w:tr w:rsidR="00606400" w:rsidRPr="000B609D" w:rsidTr="00606400">
        <w:trPr>
          <w:tblCellSpacing w:w="15" w:type="dxa"/>
        </w:trPr>
        <w:tc>
          <w:tcPr>
            <w:tcW w:w="1754" w:type="dxa"/>
            <w:vMerge/>
            <w:shd w:val="clear" w:color="auto" w:fill="FFFFFF"/>
            <w:vAlign w:val="center"/>
            <w:hideMark/>
          </w:tcPr>
          <w:p w:rsidR="00606400" w:rsidRPr="000B609D" w:rsidRDefault="00606400" w:rsidP="000B609D">
            <w:pPr>
              <w:spacing w:after="0" w:line="240" w:lineRule="auto"/>
              <w:jc w:val="both"/>
              <w:rPr>
                <w:rFonts w:ascii="Times New Roman" w:eastAsia="Times New Roman" w:hAnsi="Times New Roman" w:cs="Times New Roman"/>
                <w:sz w:val="24"/>
                <w:szCs w:val="24"/>
                <w:lang w:eastAsia="ru-RU"/>
              </w:rPr>
            </w:pPr>
          </w:p>
        </w:tc>
        <w:tc>
          <w:tcPr>
            <w:tcW w:w="4223" w:type="dxa"/>
            <w:vMerge/>
            <w:shd w:val="clear" w:color="auto" w:fill="FFFFFF"/>
            <w:vAlign w:val="center"/>
            <w:hideMark/>
          </w:tcPr>
          <w:p w:rsidR="00606400" w:rsidRPr="000B609D" w:rsidRDefault="00606400" w:rsidP="000B609D">
            <w:pPr>
              <w:spacing w:after="0" w:line="240" w:lineRule="auto"/>
              <w:jc w:val="both"/>
              <w:rPr>
                <w:rFonts w:ascii="Times New Roman" w:eastAsia="Times New Roman" w:hAnsi="Times New Roman" w:cs="Times New Roman"/>
                <w:sz w:val="24"/>
                <w:szCs w:val="24"/>
                <w:lang w:eastAsia="ru-RU"/>
              </w:rPr>
            </w:pPr>
          </w:p>
        </w:tc>
        <w:tc>
          <w:tcPr>
            <w:tcW w:w="3924" w:type="dxa"/>
            <w:shd w:val="clear" w:color="auto" w:fill="FFFFFF"/>
            <w:tcMar>
              <w:top w:w="0" w:type="dxa"/>
              <w:left w:w="58" w:type="dxa"/>
              <w:bottom w:w="58" w:type="dxa"/>
              <w:right w:w="0" w:type="dxa"/>
            </w:tcMar>
            <w:hideMark/>
          </w:tcPr>
          <w:p w:rsidR="00606400" w:rsidRDefault="00606400" w:rsidP="0088050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Окружающий природный мир</w:t>
            </w:r>
          </w:p>
          <w:p w:rsidR="00606400" w:rsidRPr="000B609D" w:rsidRDefault="00606400" w:rsidP="0088050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Окружающий социальный мир</w:t>
            </w:r>
          </w:p>
        </w:tc>
      </w:tr>
      <w:tr w:rsidR="00606400" w:rsidRPr="000B609D" w:rsidTr="00606400">
        <w:trPr>
          <w:tblCellSpacing w:w="15" w:type="dxa"/>
        </w:trPr>
        <w:tc>
          <w:tcPr>
            <w:tcW w:w="1754" w:type="dxa"/>
            <w:vMerge/>
            <w:shd w:val="clear" w:color="auto" w:fill="FFFFFF"/>
            <w:vAlign w:val="center"/>
            <w:hideMark/>
          </w:tcPr>
          <w:p w:rsidR="00606400" w:rsidRPr="000B609D" w:rsidRDefault="00606400" w:rsidP="000B609D">
            <w:pPr>
              <w:spacing w:after="0" w:line="240" w:lineRule="auto"/>
              <w:jc w:val="both"/>
              <w:rPr>
                <w:rFonts w:ascii="Times New Roman" w:eastAsia="Times New Roman" w:hAnsi="Times New Roman" w:cs="Times New Roman"/>
                <w:sz w:val="24"/>
                <w:szCs w:val="24"/>
                <w:lang w:eastAsia="ru-RU"/>
              </w:rPr>
            </w:pPr>
          </w:p>
        </w:tc>
        <w:tc>
          <w:tcPr>
            <w:tcW w:w="4223" w:type="dxa"/>
            <w:vMerge/>
            <w:shd w:val="clear" w:color="auto" w:fill="FFFFFF"/>
            <w:vAlign w:val="center"/>
            <w:hideMark/>
          </w:tcPr>
          <w:p w:rsidR="00606400" w:rsidRPr="000B609D" w:rsidRDefault="00606400" w:rsidP="000B609D">
            <w:pPr>
              <w:spacing w:after="0" w:line="240" w:lineRule="auto"/>
              <w:jc w:val="both"/>
              <w:rPr>
                <w:rFonts w:ascii="Times New Roman" w:eastAsia="Times New Roman" w:hAnsi="Times New Roman" w:cs="Times New Roman"/>
                <w:sz w:val="24"/>
                <w:szCs w:val="24"/>
                <w:lang w:eastAsia="ru-RU"/>
              </w:rPr>
            </w:pPr>
          </w:p>
        </w:tc>
        <w:tc>
          <w:tcPr>
            <w:tcW w:w="3924" w:type="dxa"/>
            <w:shd w:val="clear" w:color="auto" w:fill="FFFFFF"/>
            <w:tcMar>
              <w:top w:w="0" w:type="dxa"/>
              <w:left w:w="58" w:type="dxa"/>
              <w:bottom w:w="58" w:type="dxa"/>
              <w:right w:w="0" w:type="dxa"/>
            </w:tcMar>
            <w:hideMark/>
          </w:tcPr>
          <w:p w:rsidR="00606400" w:rsidRDefault="00606400" w:rsidP="0088050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Изобразительная деятельность</w:t>
            </w:r>
          </w:p>
          <w:p w:rsidR="00606400" w:rsidRPr="000B609D" w:rsidRDefault="00606400" w:rsidP="00880506">
            <w:pPr>
              <w:spacing w:after="0" w:line="240" w:lineRule="auto"/>
              <w:jc w:val="both"/>
              <w:rPr>
                <w:rFonts w:ascii="Times New Roman" w:eastAsia="Times New Roman" w:hAnsi="Times New Roman" w:cs="Times New Roman"/>
                <w:sz w:val="24"/>
                <w:szCs w:val="24"/>
                <w:lang w:eastAsia="ru-RU"/>
              </w:rPr>
            </w:pPr>
          </w:p>
        </w:tc>
      </w:tr>
      <w:tr w:rsidR="00606400" w:rsidRPr="000B609D" w:rsidTr="00606400">
        <w:trPr>
          <w:tblCellSpacing w:w="15" w:type="dxa"/>
        </w:trPr>
        <w:tc>
          <w:tcPr>
            <w:tcW w:w="1754" w:type="dxa"/>
            <w:vMerge/>
            <w:shd w:val="clear" w:color="auto" w:fill="FFFFFF"/>
            <w:vAlign w:val="center"/>
            <w:hideMark/>
          </w:tcPr>
          <w:p w:rsidR="00606400" w:rsidRPr="000B609D" w:rsidRDefault="00606400" w:rsidP="000B609D">
            <w:pPr>
              <w:spacing w:after="0" w:line="240" w:lineRule="auto"/>
              <w:jc w:val="both"/>
              <w:rPr>
                <w:rFonts w:ascii="Times New Roman" w:eastAsia="Times New Roman" w:hAnsi="Times New Roman" w:cs="Times New Roman"/>
                <w:sz w:val="24"/>
                <w:szCs w:val="24"/>
                <w:lang w:eastAsia="ru-RU"/>
              </w:rPr>
            </w:pPr>
          </w:p>
        </w:tc>
        <w:tc>
          <w:tcPr>
            <w:tcW w:w="4223" w:type="dxa"/>
            <w:vMerge w:val="restart"/>
            <w:shd w:val="clear" w:color="auto" w:fill="FFFFFF"/>
            <w:tcMar>
              <w:top w:w="0" w:type="dxa"/>
              <w:left w:w="58" w:type="dxa"/>
              <w:bottom w:w="58" w:type="dxa"/>
              <w:right w:w="0" w:type="dxa"/>
            </w:tcMar>
            <w:hideMark/>
          </w:tcPr>
          <w:p w:rsidR="00606400" w:rsidRPr="000B609D" w:rsidRDefault="00606400" w:rsidP="000B609D">
            <w:pPr>
              <w:spacing w:after="0" w:line="240" w:lineRule="auto"/>
              <w:jc w:val="both"/>
              <w:rPr>
                <w:rFonts w:ascii="Times New Roman" w:eastAsia="Times New Roman" w:hAnsi="Times New Roman" w:cs="Times New Roman"/>
                <w:sz w:val="24"/>
                <w:szCs w:val="24"/>
                <w:lang w:eastAsia="ru-RU"/>
              </w:rPr>
            </w:pPr>
            <w:r w:rsidRPr="000B609D">
              <w:rPr>
                <w:rFonts w:ascii="Times New Roman" w:eastAsia="Times New Roman" w:hAnsi="Times New Roman" w:cs="Times New Roman"/>
                <w:sz w:val="24"/>
                <w:szCs w:val="24"/>
                <w:lang w:eastAsia="ru-RU"/>
              </w:rPr>
              <w:t>пользоваться знаками,</w:t>
            </w:r>
          </w:p>
          <w:p w:rsidR="00606400" w:rsidRPr="000B609D" w:rsidRDefault="00606400" w:rsidP="000B609D">
            <w:pPr>
              <w:spacing w:after="0" w:line="240" w:lineRule="auto"/>
              <w:jc w:val="both"/>
              <w:rPr>
                <w:rFonts w:ascii="Times New Roman" w:eastAsia="Times New Roman" w:hAnsi="Times New Roman" w:cs="Times New Roman"/>
                <w:sz w:val="24"/>
                <w:szCs w:val="24"/>
                <w:lang w:eastAsia="ru-RU"/>
              </w:rPr>
            </w:pPr>
            <w:r w:rsidRPr="000B609D">
              <w:rPr>
                <w:rFonts w:ascii="Times New Roman" w:eastAsia="Times New Roman" w:hAnsi="Times New Roman" w:cs="Times New Roman"/>
                <w:sz w:val="24"/>
                <w:szCs w:val="24"/>
                <w:lang w:eastAsia="ru-RU"/>
              </w:rPr>
              <w:t>символами, предметами-</w:t>
            </w:r>
          </w:p>
          <w:p w:rsidR="00606400" w:rsidRPr="000B609D" w:rsidRDefault="00606400" w:rsidP="000B609D">
            <w:pPr>
              <w:spacing w:after="0" w:line="240" w:lineRule="auto"/>
              <w:jc w:val="both"/>
              <w:rPr>
                <w:rFonts w:ascii="Times New Roman" w:eastAsia="Times New Roman" w:hAnsi="Times New Roman" w:cs="Times New Roman"/>
                <w:sz w:val="24"/>
                <w:szCs w:val="24"/>
                <w:lang w:eastAsia="ru-RU"/>
              </w:rPr>
            </w:pPr>
            <w:r w:rsidRPr="000B609D">
              <w:rPr>
                <w:rFonts w:ascii="Times New Roman" w:eastAsia="Times New Roman" w:hAnsi="Times New Roman" w:cs="Times New Roman"/>
                <w:sz w:val="24"/>
                <w:szCs w:val="24"/>
                <w:lang w:eastAsia="ru-RU"/>
              </w:rPr>
              <w:t>заместителями</w:t>
            </w:r>
          </w:p>
        </w:tc>
        <w:tc>
          <w:tcPr>
            <w:tcW w:w="3924" w:type="dxa"/>
            <w:shd w:val="clear" w:color="auto" w:fill="FFFFFF"/>
            <w:tcMar>
              <w:top w:w="0" w:type="dxa"/>
              <w:left w:w="58" w:type="dxa"/>
              <w:bottom w:w="58" w:type="dxa"/>
              <w:right w:w="0" w:type="dxa"/>
            </w:tcMar>
            <w:hideMark/>
          </w:tcPr>
          <w:p w:rsidR="00606400" w:rsidRPr="000B609D" w:rsidRDefault="00606400" w:rsidP="000B609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Речь и альтернативная коммуникация</w:t>
            </w:r>
          </w:p>
        </w:tc>
      </w:tr>
      <w:tr w:rsidR="00606400" w:rsidRPr="000B609D" w:rsidTr="00606400">
        <w:trPr>
          <w:tblCellSpacing w:w="15" w:type="dxa"/>
        </w:trPr>
        <w:tc>
          <w:tcPr>
            <w:tcW w:w="1754" w:type="dxa"/>
            <w:vMerge/>
            <w:shd w:val="clear" w:color="auto" w:fill="FFFFFF"/>
            <w:vAlign w:val="center"/>
            <w:hideMark/>
          </w:tcPr>
          <w:p w:rsidR="00606400" w:rsidRPr="000B609D" w:rsidRDefault="00606400" w:rsidP="000B609D">
            <w:pPr>
              <w:spacing w:after="0" w:line="240" w:lineRule="auto"/>
              <w:jc w:val="both"/>
              <w:rPr>
                <w:rFonts w:ascii="Times New Roman" w:eastAsia="Times New Roman" w:hAnsi="Times New Roman" w:cs="Times New Roman"/>
                <w:sz w:val="24"/>
                <w:szCs w:val="24"/>
                <w:lang w:eastAsia="ru-RU"/>
              </w:rPr>
            </w:pPr>
          </w:p>
        </w:tc>
        <w:tc>
          <w:tcPr>
            <w:tcW w:w="4223" w:type="dxa"/>
            <w:vMerge/>
            <w:shd w:val="clear" w:color="auto" w:fill="FFFFFF"/>
            <w:vAlign w:val="center"/>
            <w:hideMark/>
          </w:tcPr>
          <w:p w:rsidR="00606400" w:rsidRPr="000B609D" w:rsidRDefault="00606400" w:rsidP="000B609D">
            <w:pPr>
              <w:spacing w:after="0" w:line="240" w:lineRule="auto"/>
              <w:jc w:val="both"/>
              <w:rPr>
                <w:rFonts w:ascii="Times New Roman" w:eastAsia="Times New Roman" w:hAnsi="Times New Roman" w:cs="Times New Roman"/>
                <w:sz w:val="24"/>
                <w:szCs w:val="24"/>
                <w:lang w:eastAsia="ru-RU"/>
              </w:rPr>
            </w:pPr>
          </w:p>
        </w:tc>
        <w:tc>
          <w:tcPr>
            <w:tcW w:w="3924" w:type="dxa"/>
            <w:shd w:val="clear" w:color="auto" w:fill="FFFFFF"/>
            <w:tcMar>
              <w:top w:w="0" w:type="dxa"/>
              <w:left w:w="58" w:type="dxa"/>
              <w:bottom w:w="58" w:type="dxa"/>
              <w:right w:w="0" w:type="dxa"/>
            </w:tcMar>
            <w:hideMark/>
          </w:tcPr>
          <w:p w:rsidR="00606400" w:rsidRPr="000B609D" w:rsidRDefault="00606400" w:rsidP="00880506">
            <w:pPr>
              <w:spacing w:after="0" w:line="240" w:lineRule="auto"/>
              <w:jc w:val="both"/>
              <w:rPr>
                <w:rFonts w:ascii="Times New Roman" w:eastAsia="Times New Roman" w:hAnsi="Times New Roman" w:cs="Times New Roman"/>
                <w:sz w:val="24"/>
                <w:szCs w:val="24"/>
                <w:lang w:eastAsia="ru-RU"/>
              </w:rPr>
            </w:pPr>
            <w:r w:rsidRPr="000B609D">
              <w:rPr>
                <w:rFonts w:ascii="Times New Roman" w:eastAsia="Times New Roman" w:hAnsi="Times New Roman" w:cs="Times New Roman"/>
                <w:sz w:val="24"/>
                <w:szCs w:val="24"/>
                <w:lang w:eastAsia="ru-RU"/>
              </w:rPr>
              <w:t>Математи</w:t>
            </w:r>
            <w:r>
              <w:rPr>
                <w:rFonts w:ascii="Times New Roman" w:eastAsia="Times New Roman" w:hAnsi="Times New Roman" w:cs="Times New Roman"/>
                <w:sz w:val="24"/>
                <w:szCs w:val="24"/>
                <w:lang w:eastAsia="ru-RU"/>
              </w:rPr>
              <w:t>ческие представления</w:t>
            </w:r>
          </w:p>
        </w:tc>
      </w:tr>
      <w:tr w:rsidR="00606400" w:rsidRPr="000B609D" w:rsidTr="00606400">
        <w:trPr>
          <w:tblCellSpacing w:w="15" w:type="dxa"/>
        </w:trPr>
        <w:tc>
          <w:tcPr>
            <w:tcW w:w="1754" w:type="dxa"/>
            <w:vMerge/>
            <w:shd w:val="clear" w:color="auto" w:fill="FFFFFF"/>
            <w:vAlign w:val="center"/>
            <w:hideMark/>
          </w:tcPr>
          <w:p w:rsidR="00606400" w:rsidRPr="000B609D" w:rsidRDefault="00606400" w:rsidP="000B609D">
            <w:pPr>
              <w:spacing w:after="0" w:line="240" w:lineRule="auto"/>
              <w:jc w:val="both"/>
              <w:rPr>
                <w:rFonts w:ascii="Times New Roman" w:eastAsia="Times New Roman" w:hAnsi="Times New Roman" w:cs="Times New Roman"/>
                <w:sz w:val="24"/>
                <w:szCs w:val="24"/>
                <w:lang w:eastAsia="ru-RU"/>
              </w:rPr>
            </w:pPr>
          </w:p>
        </w:tc>
        <w:tc>
          <w:tcPr>
            <w:tcW w:w="4223" w:type="dxa"/>
            <w:vMerge/>
            <w:shd w:val="clear" w:color="auto" w:fill="FFFFFF"/>
            <w:vAlign w:val="center"/>
            <w:hideMark/>
          </w:tcPr>
          <w:p w:rsidR="00606400" w:rsidRPr="000B609D" w:rsidRDefault="00606400" w:rsidP="000B609D">
            <w:pPr>
              <w:spacing w:after="0" w:line="240" w:lineRule="auto"/>
              <w:jc w:val="both"/>
              <w:rPr>
                <w:rFonts w:ascii="Times New Roman" w:eastAsia="Times New Roman" w:hAnsi="Times New Roman" w:cs="Times New Roman"/>
                <w:sz w:val="24"/>
                <w:szCs w:val="24"/>
                <w:lang w:eastAsia="ru-RU"/>
              </w:rPr>
            </w:pPr>
          </w:p>
        </w:tc>
        <w:tc>
          <w:tcPr>
            <w:tcW w:w="3924" w:type="dxa"/>
            <w:shd w:val="clear" w:color="auto" w:fill="FFFFFF"/>
            <w:tcMar>
              <w:top w:w="0" w:type="dxa"/>
              <w:left w:w="58" w:type="dxa"/>
              <w:bottom w:w="58" w:type="dxa"/>
              <w:right w:w="0" w:type="dxa"/>
            </w:tcMar>
            <w:hideMark/>
          </w:tcPr>
          <w:p w:rsidR="00606400" w:rsidRPr="00880506" w:rsidRDefault="00606400" w:rsidP="00880506">
            <w:pPr>
              <w:rPr>
                <w:rFonts w:ascii="Times New Roman" w:eastAsia="Times New Roman" w:hAnsi="Times New Roman" w:cs="Times New Roman"/>
                <w:sz w:val="24"/>
                <w:szCs w:val="24"/>
                <w:lang w:eastAsia="ru-RU"/>
              </w:rPr>
            </w:pPr>
            <w:r w:rsidRPr="00880506">
              <w:rPr>
                <w:rFonts w:ascii="Times New Roman" w:eastAsia="Times New Roman" w:hAnsi="Times New Roman" w:cs="Times New Roman"/>
                <w:sz w:val="24"/>
                <w:szCs w:val="24"/>
                <w:lang w:eastAsia="ru-RU"/>
              </w:rPr>
              <w:t>Изобразительная деятельность</w:t>
            </w:r>
          </w:p>
          <w:p w:rsidR="00606400" w:rsidRPr="000B609D" w:rsidRDefault="00606400" w:rsidP="000B609D">
            <w:pPr>
              <w:spacing w:after="0" w:line="240" w:lineRule="auto"/>
              <w:jc w:val="both"/>
              <w:rPr>
                <w:rFonts w:ascii="Times New Roman" w:eastAsia="Times New Roman" w:hAnsi="Times New Roman" w:cs="Times New Roman"/>
                <w:sz w:val="24"/>
                <w:szCs w:val="24"/>
                <w:lang w:eastAsia="ru-RU"/>
              </w:rPr>
            </w:pPr>
          </w:p>
        </w:tc>
      </w:tr>
      <w:tr w:rsidR="00606400" w:rsidRPr="000B609D" w:rsidTr="00606400">
        <w:trPr>
          <w:tblCellSpacing w:w="15" w:type="dxa"/>
        </w:trPr>
        <w:tc>
          <w:tcPr>
            <w:tcW w:w="1754" w:type="dxa"/>
            <w:vMerge/>
            <w:shd w:val="clear" w:color="auto" w:fill="FFFFFF"/>
            <w:vAlign w:val="center"/>
            <w:hideMark/>
          </w:tcPr>
          <w:p w:rsidR="00606400" w:rsidRPr="000B609D" w:rsidRDefault="00606400" w:rsidP="000B609D">
            <w:pPr>
              <w:spacing w:after="0" w:line="240" w:lineRule="auto"/>
              <w:jc w:val="both"/>
              <w:rPr>
                <w:rFonts w:ascii="Times New Roman" w:eastAsia="Times New Roman" w:hAnsi="Times New Roman" w:cs="Times New Roman"/>
                <w:sz w:val="24"/>
                <w:szCs w:val="24"/>
                <w:lang w:eastAsia="ru-RU"/>
              </w:rPr>
            </w:pPr>
          </w:p>
        </w:tc>
        <w:tc>
          <w:tcPr>
            <w:tcW w:w="4223" w:type="dxa"/>
            <w:vMerge w:val="restart"/>
            <w:shd w:val="clear" w:color="auto" w:fill="FFFFFF"/>
            <w:tcMar>
              <w:top w:w="0" w:type="dxa"/>
              <w:left w:w="58" w:type="dxa"/>
              <w:bottom w:w="58" w:type="dxa"/>
              <w:right w:w="0" w:type="dxa"/>
            </w:tcMar>
            <w:hideMark/>
          </w:tcPr>
          <w:p w:rsidR="00606400" w:rsidRPr="000B609D" w:rsidRDefault="00606400" w:rsidP="000B609D">
            <w:pPr>
              <w:spacing w:after="0" w:line="240" w:lineRule="auto"/>
              <w:jc w:val="both"/>
              <w:rPr>
                <w:rFonts w:ascii="Times New Roman" w:eastAsia="Times New Roman" w:hAnsi="Times New Roman" w:cs="Times New Roman"/>
                <w:sz w:val="24"/>
                <w:szCs w:val="24"/>
                <w:lang w:eastAsia="ru-RU"/>
              </w:rPr>
            </w:pPr>
            <w:r w:rsidRPr="000B609D">
              <w:rPr>
                <w:rFonts w:ascii="Times New Roman" w:eastAsia="Times New Roman" w:hAnsi="Times New Roman" w:cs="Times New Roman"/>
                <w:sz w:val="24"/>
                <w:szCs w:val="24"/>
                <w:lang w:eastAsia="ru-RU"/>
              </w:rPr>
              <w:t>Читать, писать</w:t>
            </w:r>
          </w:p>
        </w:tc>
        <w:tc>
          <w:tcPr>
            <w:tcW w:w="3924" w:type="dxa"/>
            <w:shd w:val="clear" w:color="auto" w:fill="FFFFFF"/>
            <w:tcMar>
              <w:top w:w="0" w:type="dxa"/>
              <w:left w:w="58" w:type="dxa"/>
              <w:bottom w:w="58" w:type="dxa"/>
              <w:right w:w="0" w:type="dxa"/>
            </w:tcMar>
            <w:hideMark/>
          </w:tcPr>
          <w:p w:rsidR="00606400" w:rsidRPr="000B609D" w:rsidRDefault="00606400" w:rsidP="000B609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Речь и альтернативная коммуникация</w:t>
            </w:r>
          </w:p>
        </w:tc>
      </w:tr>
      <w:tr w:rsidR="00606400" w:rsidRPr="000B609D" w:rsidTr="00606400">
        <w:trPr>
          <w:tblCellSpacing w:w="15" w:type="dxa"/>
        </w:trPr>
        <w:tc>
          <w:tcPr>
            <w:tcW w:w="1754" w:type="dxa"/>
            <w:vMerge/>
            <w:shd w:val="clear" w:color="auto" w:fill="FFFFFF"/>
            <w:vAlign w:val="center"/>
            <w:hideMark/>
          </w:tcPr>
          <w:p w:rsidR="00606400" w:rsidRPr="000B609D" w:rsidRDefault="00606400" w:rsidP="000B609D">
            <w:pPr>
              <w:spacing w:after="0" w:line="240" w:lineRule="auto"/>
              <w:jc w:val="both"/>
              <w:rPr>
                <w:rFonts w:ascii="Times New Roman" w:eastAsia="Times New Roman" w:hAnsi="Times New Roman" w:cs="Times New Roman"/>
                <w:sz w:val="24"/>
                <w:szCs w:val="24"/>
                <w:lang w:eastAsia="ru-RU"/>
              </w:rPr>
            </w:pPr>
          </w:p>
        </w:tc>
        <w:tc>
          <w:tcPr>
            <w:tcW w:w="4223" w:type="dxa"/>
            <w:vMerge/>
            <w:shd w:val="clear" w:color="auto" w:fill="FFFFFF"/>
            <w:vAlign w:val="center"/>
            <w:hideMark/>
          </w:tcPr>
          <w:p w:rsidR="00606400" w:rsidRPr="000B609D" w:rsidRDefault="00606400" w:rsidP="000B609D">
            <w:pPr>
              <w:spacing w:after="0" w:line="240" w:lineRule="auto"/>
              <w:jc w:val="both"/>
              <w:rPr>
                <w:rFonts w:ascii="Times New Roman" w:eastAsia="Times New Roman" w:hAnsi="Times New Roman" w:cs="Times New Roman"/>
                <w:sz w:val="24"/>
                <w:szCs w:val="24"/>
                <w:lang w:eastAsia="ru-RU"/>
              </w:rPr>
            </w:pPr>
          </w:p>
        </w:tc>
        <w:tc>
          <w:tcPr>
            <w:tcW w:w="3924" w:type="dxa"/>
            <w:shd w:val="clear" w:color="auto" w:fill="FFFFFF"/>
            <w:tcMar>
              <w:top w:w="0" w:type="dxa"/>
              <w:left w:w="58" w:type="dxa"/>
              <w:bottom w:w="58" w:type="dxa"/>
              <w:right w:w="0" w:type="dxa"/>
            </w:tcMar>
            <w:hideMark/>
          </w:tcPr>
          <w:p w:rsidR="00606400" w:rsidRDefault="00606400" w:rsidP="0088050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Окружающий природный мир</w:t>
            </w:r>
          </w:p>
          <w:p w:rsidR="00606400" w:rsidRPr="000B609D" w:rsidRDefault="00606400" w:rsidP="0088050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Окружающий социальный мир</w:t>
            </w:r>
          </w:p>
        </w:tc>
      </w:tr>
      <w:tr w:rsidR="00606400" w:rsidRPr="000B609D" w:rsidTr="00606400">
        <w:trPr>
          <w:tblCellSpacing w:w="15" w:type="dxa"/>
        </w:trPr>
        <w:tc>
          <w:tcPr>
            <w:tcW w:w="1754" w:type="dxa"/>
            <w:vMerge/>
            <w:shd w:val="clear" w:color="auto" w:fill="FFFFFF"/>
            <w:vAlign w:val="center"/>
            <w:hideMark/>
          </w:tcPr>
          <w:p w:rsidR="00606400" w:rsidRPr="000B609D" w:rsidRDefault="00606400" w:rsidP="000B609D">
            <w:pPr>
              <w:spacing w:after="0" w:line="240" w:lineRule="auto"/>
              <w:jc w:val="both"/>
              <w:rPr>
                <w:rFonts w:ascii="Times New Roman" w:eastAsia="Times New Roman" w:hAnsi="Times New Roman" w:cs="Times New Roman"/>
                <w:sz w:val="24"/>
                <w:szCs w:val="24"/>
                <w:lang w:eastAsia="ru-RU"/>
              </w:rPr>
            </w:pPr>
          </w:p>
        </w:tc>
        <w:tc>
          <w:tcPr>
            <w:tcW w:w="4223" w:type="dxa"/>
            <w:shd w:val="clear" w:color="auto" w:fill="FFFFFF"/>
            <w:tcMar>
              <w:top w:w="0" w:type="dxa"/>
              <w:left w:w="58" w:type="dxa"/>
              <w:bottom w:w="58" w:type="dxa"/>
              <w:right w:w="0" w:type="dxa"/>
            </w:tcMar>
            <w:hideMark/>
          </w:tcPr>
          <w:p w:rsidR="00606400" w:rsidRPr="000B609D" w:rsidRDefault="00606400" w:rsidP="000B609D">
            <w:pPr>
              <w:spacing w:after="0" w:line="240" w:lineRule="auto"/>
              <w:jc w:val="both"/>
              <w:rPr>
                <w:rFonts w:ascii="Times New Roman" w:eastAsia="Times New Roman" w:hAnsi="Times New Roman" w:cs="Times New Roman"/>
                <w:sz w:val="24"/>
                <w:szCs w:val="24"/>
                <w:lang w:eastAsia="ru-RU"/>
              </w:rPr>
            </w:pPr>
            <w:r w:rsidRPr="000B609D">
              <w:rPr>
                <w:rFonts w:ascii="Times New Roman" w:eastAsia="Times New Roman" w:hAnsi="Times New Roman" w:cs="Times New Roman"/>
                <w:sz w:val="24"/>
                <w:szCs w:val="24"/>
                <w:lang w:eastAsia="ru-RU"/>
              </w:rPr>
              <w:t>выполнять</w:t>
            </w:r>
          </w:p>
          <w:p w:rsidR="00606400" w:rsidRPr="000B609D" w:rsidRDefault="00606400" w:rsidP="000B609D">
            <w:pPr>
              <w:spacing w:after="0" w:line="240" w:lineRule="auto"/>
              <w:jc w:val="both"/>
              <w:rPr>
                <w:rFonts w:ascii="Times New Roman" w:eastAsia="Times New Roman" w:hAnsi="Times New Roman" w:cs="Times New Roman"/>
                <w:sz w:val="24"/>
                <w:szCs w:val="24"/>
                <w:lang w:eastAsia="ru-RU"/>
              </w:rPr>
            </w:pPr>
            <w:r w:rsidRPr="000B609D">
              <w:rPr>
                <w:rFonts w:ascii="Times New Roman" w:eastAsia="Times New Roman" w:hAnsi="Times New Roman" w:cs="Times New Roman"/>
                <w:sz w:val="24"/>
                <w:szCs w:val="24"/>
                <w:lang w:eastAsia="ru-RU"/>
              </w:rPr>
              <w:t>арифметические действия</w:t>
            </w:r>
          </w:p>
        </w:tc>
        <w:tc>
          <w:tcPr>
            <w:tcW w:w="3924" w:type="dxa"/>
            <w:shd w:val="clear" w:color="auto" w:fill="FFFFFF"/>
            <w:tcMar>
              <w:top w:w="0" w:type="dxa"/>
              <w:left w:w="58" w:type="dxa"/>
              <w:bottom w:w="58" w:type="dxa"/>
              <w:right w:w="0" w:type="dxa"/>
            </w:tcMar>
            <w:hideMark/>
          </w:tcPr>
          <w:p w:rsidR="00606400" w:rsidRPr="000B609D" w:rsidRDefault="00606400" w:rsidP="00880506">
            <w:pPr>
              <w:spacing w:after="0" w:line="240" w:lineRule="auto"/>
              <w:jc w:val="both"/>
              <w:rPr>
                <w:rFonts w:ascii="Times New Roman" w:eastAsia="Times New Roman" w:hAnsi="Times New Roman" w:cs="Times New Roman"/>
                <w:sz w:val="24"/>
                <w:szCs w:val="24"/>
                <w:lang w:eastAsia="ru-RU"/>
              </w:rPr>
            </w:pPr>
            <w:r w:rsidRPr="000B609D">
              <w:rPr>
                <w:rFonts w:ascii="Times New Roman" w:eastAsia="Times New Roman" w:hAnsi="Times New Roman" w:cs="Times New Roman"/>
                <w:sz w:val="24"/>
                <w:szCs w:val="24"/>
                <w:lang w:eastAsia="ru-RU"/>
              </w:rPr>
              <w:t>Математи</w:t>
            </w:r>
            <w:r>
              <w:rPr>
                <w:rFonts w:ascii="Times New Roman" w:eastAsia="Times New Roman" w:hAnsi="Times New Roman" w:cs="Times New Roman"/>
                <w:sz w:val="24"/>
                <w:szCs w:val="24"/>
                <w:lang w:eastAsia="ru-RU"/>
              </w:rPr>
              <w:t>ческие представления</w:t>
            </w:r>
          </w:p>
        </w:tc>
      </w:tr>
      <w:tr w:rsidR="00606400" w:rsidRPr="000B609D" w:rsidTr="00606400">
        <w:trPr>
          <w:trHeight w:val="2172"/>
          <w:tblCellSpacing w:w="15" w:type="dxa"/>
        </w:trPr>
        <w:tc>
          <w:tcPr>
            <w:tcW w:w="1754" w:type="dxa"/>
            <w:vMerge/>
            <w:shd w:val="clear" w:color="auto" w:fill="FFFFFF"/>
            <w:vAlign w:val="center"/>
            <w:hideMark/>
          </w:tcPr>
          <w:p w:rsidR="00606400" w:rsidRPr="000B609D" w:rsidRDefault="00606400" w:rsidP="000B609D">
            <w:pPr>
              <w:spacing w:after="0" w:line="240" w:lineRule="auto"/>
              <w:jc w:val="both"/>
              <w:rPr>
                <w:rFonts w:ascii="Times New Roman" w:eastAsia="Times New Roman" w:hAnsi="Times New Roman" w:cs="Times New Roman"/>
                <w:sz w:val="24"/>
                <w:szCs w:val="24"/>
                <w:lang w:eastAsia="ru-RU"/>
              </w:rPr>
            </w:pPr>
          </w:p>
        </w:tc>
        <w:tc>
          <w:tcPr>
            <w:tcW w:w="4223" w:type="dxa"/>
            <w:shd w:val="clear" w:color="auto" w:fill="FFFFFF"/>
            <w:tcMar>
              <w:top w:w="0" w:type="dxa"/>
              <w:left w:w="58" w:type="dxa"/>
              <w:bottom w:w="58" w:type="dxa"/>
              <w:right w:w="0" w:type="dxa"/>
            </w:tcMar>
            <w:hideMark/>
          </w:tcPr>
          <w:p w:rsidR="00606400" w:rsidRPr="000B609D" w:rsidRDefault="00606400" w:rsidP="000B609D">
            <w:pPr>
              <w:spacing w:after="0" w:line="240" w:lineRule="auto"/>
              <w:jc w:val="both"/>
              <w:rPr>
                <w:rFonts w:ascii="Times New Roman" w:eastAsia="Times New Roman" w:hAnsi="Times New Roman" w:cs="Times New Roman"/>
                <w:sz w:val="24"/>
                <w:szCs w:val="24"/>
                <w:lang w:eastAsia="ru-RU"/>
              </w:rPr>
            </w:pPr>
            <w:proofErr w:type="gramStart"/>
            <w:r w:rsidRPr="000B609D">
              <w:rPr>
                <w:rFonts w:ascii="Times New Roman" w:eastAsia="Times New Roman" w:hAnsi="Times New Roman" w:cs="Times New Roman"/>
                <w:sz w:val="24"/>
                <w:szCs w:val="24"/>
                <w:lang w:eastAsia="ru-RU"/>
              </w:rPr>
              <w:t>наблюдать; работать с информацией (понимать изображение, текст, устное</w:t>
            </w:r>
            <w:proofErr w:type="gramEnd"/>
          </w:p>
          <w:p w:rsidR="00606400" w:rsidRPr="000B609D" w:rsidRDefault="00606400" w:rsidP="000B609D">
            <w:pPr>
              <w:spacing w:after="0" w:line="240" w:lineRule="auto"/>
              <w:jc w:val="both"/>
              <w:rPr>
                <w:rFonts w:ascii="Times New Roman" w:eastAsia="Times New Roman" w:hAnsi="Times New Roman" w:cs="Times New Roman"/>
                <w:sz w:val="24"/>
                <w:szCs w:val="24"/>
                <w:lang w:eastAsia="ru-RU"/>
              </w:rPr>
            </w:pPr>
            <w:r w:rsidRPr="000B609D">
              <w:rPr>
                <w:rFonts w:ascii="Times New Roman" w:eastAsia="Times New Roman" w:hAnsi="Times New Roman" w:cs="Times New Roman"/>
                <w:sz w:val="24"/>
                <w:szCs w:val="24"/>
                <w:lang w:eastAsia="ru-RU"/>
              </w:rPr>
              <w:t xml:space="preserve">высказывание, элементарное схематическое изображение, таблицу, </w:t>
            </w:r>
            <w:proofErr w:type="gramStart"/>
            <w:r w:rsidRPr="000B609D">
              <w:rPr>
                <w:rFonts w:ascii="Times New Roman" w:eastAsia="Times New Roman" w:hAnsi="Times New Roman" w:cs="Times New Roman"/>
                <w:sz w:val="24"/>
                <w:szCs w:val="24"/>
                <w:lang w:eastAsia="ru-RU"/>
              </w:rPr>
              <w:t>предъявленные</w:t>
            </w:r>
            <w:proofErr w:type="gramEnd"/>
            <w:r w:rsidRPr="000B609D">
              <w:rPr>
                <w:rFonts w:ascii="Times New Roman" w:eastAsia="Times New Roman" w:hAnsi="Times New Roman" w:cs="Times New Roman"/>
                <w:sz w:val="24"/>
                <w:szCs w:val="24"/>
                <w:lang w:eastAsia="ru-RU"/>
              </w:rPr>
              <w:t xml:space="preserve"> на бумажных и</w:t>
            </w:r>
          </w:p>
          <w:p w:rsidR="00606400" w:rsidRPr="000B609D" w:rsidRDefault="00606400" w:rsidP="000B609D">
            <w:pPr>
              <w:spacing w:after="0" w:line="240" w:lineRule="auto"/>
              <w:jc w:val="both"/>
              <w:rPr>
                <w:rFonts w:ascii="Times New Roman" w:eastAsia="Times New Roman" w:hAnsi="Times New Roman" w:cs="Times New Roman"/>
                <w:sz w:val="24"/>
                <w:szCs w:val="24"/>
                <w:lang w:eastAsia="ru-RU"/>
              </w:rPr>
            </w:pPr>
            <w:r w:rsidRPr="000B609D">
              <w:rPr>
                <w:rFonts w:ascii="Times New Roman" w:eastAsia="Times New Roman" w:hAnsi="Times New Roman" w:cs="Times New Roman"/>
                <w:sz w:val="24"/>
                <w:szCs w:val="24"/>
                <w:lang w:eastAsia="ru-RU"/>
              </w:rPr>
              <w:t>электронных и других носителях).</w:t>
            </w:r>
          </w:p>
        </w:tc>
        <w:tc>
          <w:tcPr>
            <w:tcW w:w="3924" w:type="dxa"/>
            <w:shd w:val="clear" w:color="auto" w:fill="FFFFFF"/>
            <w:tcMar>
              <w:top w:w="0" w:type="dxa"/>
              <w:left w:w="58" w:type="dxa"/>
              <w:bottom w:w="58" w:type="dxa"/>
              <w:right w:w="0" w:type="dxa"/>
            </w:tcMar>
            <w:hideMark/>
          </w:tcPr>
          <w:p w:rsidR="00606400" w:rsidRPr="000B609D" w:rsidRDefault="00606400" w:rsidP="000B609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Речь и альтернативная </w:t>
            </w:r>
            <w:proofErr w:type="gramStart"/>
            <w:r>
              <w:rPr>
                <w:rFonts w:ascii="Times New Roman" w:eastAsia="Times New Roman" w:hAnsi="Times New Roman" w:cs="Times New Roman"/>
                <w:sz w:val="24"/>
                <w:szCs w:val="24"/>
                <w:lang w:eastAsia="ru-RU"/>
              </w:rPr>
              <w:t>коммуникация</w:t>
            </w:r>
            <w:proofErr w:type="gramEnd"/>
            <w:r w:rsidRPr="000B609D">
              <w:rPr>
                <w:rFonts w:ascii="Times New Roman" w:eastAsia="Times New Roman" w:hAnsi="Times New Roman" w:cs="Times New Roman"/>
                <w:sz w:val="24"/>
                <w:szCs w:val="24"/>
                <w:lang w:eastAsia="ru-RU"/>
              </w:rPr>
              <w:t xml:space="preserve"> Математи</w:t>
            </w:r>
            <w:r>
              <w:rPr>
                <w:rFonts w:ascii="Times New Roman" w:eastAsia="Times New Roman" w:hAnsi="Times New Roman" w:cs="Times New Roman"/>
                <w:sz w:val="24"/>
                <w:szCs w:val="24"/>
                <w:lang w:eastAsia="ru-RU"/>
              </w:rPr>
              <w:t>ческие представления</w:t>
            </w:r>
          </w:p>
          <w:p w:rsidR="00606400" w:rsidRPr="000B609D" w:rsidRDefault="00606400" w:rsidP="00880506">
            <w:pPr>
              <w:rPr>
                <w:rFonts w:ascii="Times New Roman" w:eastAsia="Times New Roman" w:hAnsi="Times New Roman" w:cs="Times New Roman"/>
                <w:sz w:val="24"/>
                <w:szCs w:val="24"/>
                <w:lang w:eastAsia="ru-RU"/>
              </w:rPr>
            </w:pPr>
            <w:r w:rsidRPr="00880506">
              <w:rPr>
                <w:rFonts w:ascii="Times New Roman" w:eastAsia="Times New Roman" w:hAnsi="Times New Roman" w:cs="Times New Roman"/>
                <w:sz w:val="24"/>
                <w:szCs w:val="24"/>
                <w:lang w:eastAsia="ru-RU"/>
              </w:rPr>
              <w:t>Изобразительная деятельность</w:t>
            </w:r>
          </w:p>
        </w:tc>
      </w:tr>
    </w:tbl>
    <w:p w:rsidR="00983CCC" w:rsidRPr="000B609D" w:rsidRDefault="00983CCC" w:rsidP="000B609D">
      <w:pPr>
        <w:pStyle w:val="af0"/>
        <w:shd w:val="clear" w:color="auto" w:fill="FFFFFF"/>
        <w:spacing w:before="0" w:beforeAutospacing="0" w:after="0" w:afterAutospacing="0"/>
        <w:ind w:firstLine="706"/>
        <w:jc w:val="both"/>
        <w:rPr>
          <w:color w:val="000000"/>
          <w:lang w:val="en-US"/>
        </w:rPr>
      </w:pPr>
    </w:p>
    <w:p w:rsidR="00983CCC" w:rsidRPr="00451282" w:rsidRDefault="00091375" w:rsidP="000B609D">
      <w:pPr>
        <w:pStyle w:val="af0"/>
        <w:shd w:val="clear" w:color="auto" w:fill="FFFFFF"/>
        <w:spacing w:before="0" w:beforeAutospacing="0" w:after="0" w:afterAutospacing="0"/>
        <w:ind w:firstLine="706"/>
        <w:jc w:val="both"/>
      </w:pPr>
      <w:r w:rsidRPr="00451282">
        <w:t xml:space="preserve">МОУ ИРМО «Марковская СОШ» использует следующую систему оценки базовых учебных действий:  </w:t>
      </w:r>
      <w:r w:rsidR="00983CCC" w:rsidRPr="00451282">
        <w:t>0 баллов ― действие отсутствует, обучающийся не понимает его смысла, не включается в процесс выполнения вместе с учителем;</w:t>
      </w:r>
    </w:p>
    <w:p w:rsidR="00983CCC" w:rsidRPr="00451282" w:rsidRDefault="00983CCC" w:rsidP="000B609D">
      <w:pPr>
        <w:pStyle w:val="af0"/>
        <w:shd w:val="clear" w:color="auto" w:fill="FFFFFF"/>
        <w:spacing w:before="0" w:beforeAutospacing="0" w:after="0" w:afterAutospacing="0"/>
        <w:ind w:firstLine="706"/>
        <w:jc w:val="both"/>
      </w:pPr>
      <w:r w:rsidRPr="00451282">
        <w:t>1 балл ― смысл действия понимает, связывает с конкретной ситуацией, выполняет действие только по прямому указанию учителя, при необходимости требуется оказание помощи;</w:t>
      </w:r>
    </w:p>
    <w:p w:rsidR="00983CCC" w:rsidRPr="00451282" w:rsidRDefault="00983CCC" w:rsidP="000B609D">
      <w:pPr>
        <w:pStyle w:val="af0"/>
        <w:shd w:val="clear" w:color="auto" w:fill="FFFFFF"/>
        <w:spacing w:before="0" w:beforeAutospacing="0" w:after="0" w:afterAutospacing="0"/>
        <w:ind w:firstLine="706"/>
        <w:jc w:val="both"/>
      </w:pPr>
      <w:r w:rsidRPr="00451282">
        <w:t>2 балла ― преимущественно выполняет действие по указанию учителя, в отдельных ситуациях способен выполнить его самостоятельно;</w:t>
      </w:r>
    </w:p>
    <w:p w:rsidR="00983CCC" w:rsidRPr="00451282" w:rsidRDefault="00983CCC" w:rsidP="000B609D">
      <w:pPr>
        <w:pStyle w:val="af0"/>
        <w:shd w:val="clear" w:color="auto" w:fill="FFFFFF"/>
        <w:spacing w:before="0" w:beforeAutospacing="0" w:after="0" w:afterAutospacing="0"/>
        <w:ind w:firstLine="706"/>
        <w:jc w:val="both"/>
      </w:pPr>
      <w:r w:rsidRPr="00451282">
        <w:t xml:space="preserve">3 балла ― </w:t>
      </w:r>
      <w:proofErr w:type="gramStart"/>
      <w:r w:rsidRPr="00451282">
        <w:t>способен</w:t>
      </w:r>
      <w:proofErr w:type="gramEnd"/>
      <w:r w:rsidRPr="00451282">
        <w:t xml:space="preserve"> самостоятельно выполнять действие в определенных ситуациях, нередко допускает ошибки, которые исправляет по прямому указанию учителя;</w:t>
      </w:r>
    </w:p>
    <w:p w:rsidR="00983CCC" w:rsidRPr="00451282" w:rsidRDefault="00983CCC" w:rsidP="000B609D">
      <w:pPr>
        <w:pStyle w:val="af0"/>
        <w:shd w:val="clear" w:color="auto" w:fill="FFFFFF"/>
        <w:spacing w:before="0" w:beforeAutospacing="0" w:after="0" w:afterAutospacing="0"/>
        <w:ind w:firstLine="706"/>
        <w:jc w:val="both"/>
      </w:pPr>
      <w:r w:rsidRPr="00451282">
        <w:t xml:space="preserve">4 балла ― </w:t>
      </w:r>
      <w:proofErr w:type="gramStart"/>
      <w:r w:rsidRPr="00451282">
        <w:t>способен</w:t>
      </w:r>
      <w:proofErr w:type="gramEnd"/>
      <w:r w:rsidRPr="00451282">
        <w:t xml:space="preserve"> самостоятельно применять действие, но иногда допускает ошибки, которые исправляет по замечанию учителя;</w:t>
      </w:r>
    </w:p>
    <w:p w:rsidR="00983CCC" w:rsidRPr="00451282" w:rsidRDefault="00983CCC" w:rsidP="000B609D">
      <w:pPr>
        <w:pStyle w:val="af0"/>
        <w:shd w:val="clear" w:color="auto" w:fill="FFFFFF"/>
        <w:spacing w:before="0" w:beforeAutospacing="0" w:after="0" w:afterAutospacing="0"/>
        <w:ind w:firstLine="706"/>
        <w:jc w:val="both"/>
      </w:pPr>
      <w:r w:rsidRPr="00451282">
        <w:t>5 баллов ― самостоятельно применяет действие в любой ситуации.</w:t>
      </w:r>
    </w:p>
    <w:p w:rsidR="00983CCC" w:rsidRPr="000B609D" w:rsidRDefault="00983CCC" w:rsidP="000B609D">
      <w:pPr>
        <w:pStyle w:val="af0"/>
        <w:shd w:val="clear" w:color="auto" w:fill="FFFFFF"/>
        <w:spacing w:before="0" w:beforeAutospacing="0" w:after="0" w:afterAutospacing="0"/>
        <w:jc w:val="both"/>
        <w:rPr>
          <w:color w:val="000000"/>
        </w:rPr>
      </w:pPr>
      <w:r w:rsidRPr="000B609D">
        <w:rPr>
          <w:color w:val="000000"/>
        </w:rPr>
        <w:t xml:space="preserve">Бальная система оценки позволяет объективно оценить промежуточные и итоговые достижения каждого учащегося в овладении конкретными учебными действиями, получить общую картину </w:t>
      </w:r>
      <w:proofErr w:type="spellStart"/>
      <w:r w:rsidRPr="000B609D">
        <w:rPr>
          <w:color w:val="000000"/>
        </w:rPr>
        <w:t>сформированности</w:t>
      </w:r>
      <w:proofErr w:type="spellEnd"/>
      <w:r w:rsidRPr="000B609D">
        <w:rPr>
          <w:color w:val="000000"/>
        </w:rPr>
        <w:t xml:space="preserve"> учебных действий у всех учащихся, и на этой основе осуществить корректировку процесса их формирования на протяжении всего времени обучения.</w:t>
      </w:r>
    </w:p>
    <w:p w:rsidR="00993848" w:rsidRDefault="00DC3E03" w:rsidP="00BF1AC6">
      <w:pPr>
        <w:suppressAutoHyphens/>
        <w:spacing w:after="0" w:line="240" w:lineRule="auto"/>
        <w:ind w:firstLine="709"/>
        <w:jc w:val="both"/>
        <w:rPr>
          <w:rFonts w:ascii="Times New Roman" w:eastAsia="Times New Roman" w:hAnsi="Times New Roman" w:cs="Times New Roman"/>
          <w:sz w:val="24"/>
          <w:szCs w:val="24"/>
          <w:lang w:eastAsia="ar-SA"/>
        </w:rPr>
      </w:pPr>
      <w:r w:rsidRPr="000B609D">
        <w:rPr>
          <w:rFonts w:ascii="Times New Roman" w:eastAsia="Times New Roman" w:hAnsi="Times New Roman" w:cs="Times New Roman"/>
          <w:sz w:val="24"/>
          <w:szCs w:val="24"/>
          <w:lang w:eastAsia="ar-SA"/>
        </w:rPr>
        <w:t>Задачи по формированию базовых учебных действий включаются в СИПР с учетом особых образовательных потребностей обучающихся. Решение поставленных задач происходит как на групповых и индивидуальных занятиях по учебным предметам, так и на специально организованных коррекционных заня</w:t>
      </w:r>
      <w:r w:rsidR="00BF1AC6">
        <w:rPr>
          <w:rFonts w:ascii="Times New Roman" w:eastAsia="Times New Roman" w:hAnsi="Times New Roman" w:cs="Times New Roman"/>
          <w:sz w:val="24"/>
          <w:szCs w:val="24"/>
          <w:lang w:eastAsia="ar-SA"/>
        </w:rPr>
        <w:t>тиях в рамках учебного плана.</w:t>
      </w:r>
    </w:p>
    <w:p w:rsidR="004405FA" w:rsidRDefault="004405FA" w:rsidP="000B609D">
      <w:pPr>
        <w:spacing w:after="0" w:line="240" w:lineRule="auto"/>
        <w:ind w:firstLine="709"/>
        <w:jc w:val="center"/>
        <w:outlineLvl w:val="2"/>
        <w:rPr>
          <w:rFonts w:ascii="Times New Roman" w:eastAsia="Calibri" w:hAnsi="Times New Roman" w:cs="Times New Roman"/>
          <w:b/>
          <w:sz w:val="24"/>
          <w:szCs w:val="24"/>
        </w:rPr>
      </w:pPr>
    </w:p>
    <w:p w:rsidR="000753BC" w:rsidRPr="00D81AE3" w:rsidRDefault="00DC3E03" w:rsidP="000B609D">
      <w:pPr>
        <w:spacing w:after="0" w:line="240" w:lineRule="auto"/>
        <w:ind w:firstLine="709"/>
        <w:jc w:val="center"/>
        <w:outlineLvl w:val="2"/>
        <w:rPr>
          <w:rFonts w:ascii="Times New Roman" w:eastAsia="Calibri" w:hAnsi="Times New Roman" w:cs="Times New Roman"/>
          <w:b/>
          <w:sz w:val="24"/>
          <w:szCs w:val="24"/>
        </w:rPr>
      </w:pPr>
      <w:r w:rsidRPr="000B609D">
        <w:rPr>
          <w:rFonts w:ascii="Times New Roman" w:eastAsia="Calibri" w:hAnsi="Times New Roman" w:cs="Times New Roman"/>
          <w:b/>
          <w:sz w:val="24"/>
          <w:szCs w:val="24"/>
        </w:rPr>
        <w:t>2.2.</w:t>
      </w:r>
      <w:r w:rsidRPr="00D81AE3">
        <w:rPr>
          <w:rFonts w:ascii="Times New Roman" w:eastAsia="Calibri" w:hAnsi="Times New Roman" w:cs="Times New Roman"/>
          <w:b/>
          <w:sz w:val="24"/>
          <w:szCs w:val="24"/>
        </w:rPr>
        <w:tab/>
        <w:t>Программы отдельных учебных предметов, курсов</w:t>
      </w:r>
    </w:p>
    <w:p w:rsidR="00DC3E03" w:rsidRPr="00D81AE3" w:rsidRDefault="00DC3E03" w:rsidP="000B609D">
      <w:pPr>
        <w:spacing w:after="0" w:line="240" w:lineRule="auto"/>
        <w:ind w:firstLine="709"/>
        <w:jc w:val="center"/>
        <w:outlineLvl w:val="2"/>
        <w:rPr>
          <w:rFonts w:ascii="Times New Roman" w:eastAsia="Calibri" w:hAnsi="Times New Roman" w:cs="Times New Roman"/>
          <w:b/>
          <w:sz w:val="24"/>
          <w:szCs w:val="24"/>
        </w:rPr>
      </w:pPr>
      <w:r w:rsidRPr="00D81AE3">
        <w:rPr>
          <w:rFonts w:ascii="Times New Roman" w:eastAsia="Calibri" w:hAnsi="Times New Roman" w:cs="Times New Roman"/>
          <w:b/>
          <w:sz w:val="24"/>
          <w:szCs w:val="24"/>
        </w:rPr>
        <w:t>коррекционно-развивающей области.</w:t>
      </w:r>
    </w:p>
    <w:p w:rsidR="00BF1AC6" w:rsidRPr="00D81AE3" w:rsidRDefault="00BF1AC6" w:rsidP="000B609D">
      <w:pPr>
        <w:spacing w:after="0" w:line="240" w:lineRule="auto"/>
        <w:ind w:firstLine="709"/>
        <w:jc w:val="center"/>
        <w:outlineLvl w:val="2"/>
        <w:rPr>
          <w:rFonts w:ascii="Times New Roman" w:eastAsia="Calibri" w:hAnsi="Times New Roman" w:cs="Times New Roman"/>
          <w:sz w:val="24"/>
          <w:szCs w:val="24"/>
        </w:rPr>
      </w:pPr>
    </w:p>
    <w:p w:rsidR="00DC3E03" w:rsidRPr="000B609D" w:rsidRDefault="00DC3E03" w:rsidP="000B609D">
      <w:pPr>
        <w:autoSpaceDE w:val="0"/>
        <w:autoSpaceDN w:val="0"/>
        <w:adjustRightInd w:val="0"/>
        <w:spacing w:after="0" w:line="240" w:lineRule="auto"/>
        <w:ind w:firstLine="709"/>
        <w:jc w:val="both"/>
        <w:rPr>
          <w:rFonts w:ascii="Times New Roman" w:eastAsia="Calibri" w:hAnsi="Times New Roman" w:cs="Times New Roman"/>
          <w:sz w:val="24"/>
          <w:szCs w:val="24"/>
        </w:rPr>
      </w:pPr>
      <w:r w:rsidRPr="00D81AE3">
        <w:rPr>
          <w:rFonts w:ascii="Times New Roman" w:eastAsia="Calibri" w:hAnsi="Times New Roman" w:cs="Times New Roman"/>
          <w:sz w:val="24"/>
          <w:szCs w:val="24"/>
        </w:rPr>
        <w:lastRenderedPageBreak/>
        <w:t>Программы отдельных учебных предметов, курсов коррекционно-развивающей области обеспечивают достижение планируемых результатов (личностных</w:t>
      </w:r>
      <w:r w:rsidRPr="000B609D">
        <w:rPr>
          <w:rFonts w:ascii="Times New Roman" w:eastAsia="Calibri" w:hAnsi="Times New Roman" w:cs="Times New Roman"/>
          <w:sz w:val="24"/>
          <w:szCs w:val="24"/>
        </w:rPr>
        <w:t xml:space="preserve"> и предметных) освоения АООП обучающихся с умственной отсталостью (интеллектуальными нарушениями).</w:t>
      </w:r>
    </w:p>
    <w:p w:rsidR="00DC3E03" w:rsidRPr="000B609D" w:rsidRDefault="00DC3E03" w:rsidP="000B609D">
      <w:pPr>
        <w:spacing w:after="0" w:line="240" w:lineRule="auto"/>
        <w:ind w:firstLine="709"/>
        <w:jc w:val="both"/>
        <w:rPr>
          <w:rFonts w:ascii="Times New Roman" w:eastAsia="Calibri" w:hAnsi="Times New Roman" w:cs="Times New Roman"/>
          <w:sz w:val="24"/>
          <w:szCs w:val="24"/>
        </w:rPr>
      </w:pPr>
      <w:r w:rsidRPr="000B609D">
        <w:rPr>
          <w:rFonts w:ascii="Times New Roman" w:eastAsia="Calibri" w:hAnsi="Times New Roman" w:cs="Times New Roman"/>
          <w:sz w:val="24"/>
          <w:szCs w:val="24"/>
        </w:rPr>
        <w:t>Программы отдельных учебных предметов, коррекционных курсов разрабатываются на основе: требований к возможным результатам образования обучающегося с умственной отсталостью (интеллектуальными нарушениями) и освоения АООП, а также на основе требований программы формирования базовых учебных действий.</w:t>
      </w:r>
    </w:p>
    <w:p w:rsidR="00DC3E03" w:rsidRPr="000B609D" w:rsidRDefault="00DC3E03" w:rsidP="000B609D">
      <w:pPr>
        <w:spacing w:after="0" w:line="240" w:lineRule="auto"/>
        <w:ind w:firstLine="709"/>
        <w:jc w:val="both"/>
        <w:rPr>
          <w:rFonts w:ascii="Times New Roman" w:eastAsia="Calibri" w:hAnsi="Times New Roman" w:cs="Times New Roman"/>
          <w:kern w:val="2"/>
          <w:sz w:val="24"/>
          <w:szCs w:val="24"/>
        </w:rPr>
      </w:pPr>
      <w:r w:rsidRPr="000B609D">
        <w:rPr>
          <w:rFonts w:ascii="Times New Roman" w:eastAsia="Calibri" w:hAnsi="Times New Roman" w:cs="Times New Roman"/>
          <w:sz w:val="24"/>
          <w:szCs w:val="24"/>
        </w:rPr>
        <w:t>Программы отдельных учебных предметов, коррекционных курсов должны содержать:</w:t>
      </w:r>
    </w:p>
    <w:p w:rsidR="00DC3E03" w:rsidRPr="000B609D" w:rsidRDefault="00DC3E03" w:rsidP="000B609D">
      <w:pPr>
        <w:numPr>
          <w:ilvl w:val="0"/>
          <w:numId w:val="7"/>
        </w:numPr>
        <w:tabs>
          <w:tab w:val="left" w:pos="1260"/>
        </w:tabs>
        <w:autoSpaceDE w:val="0"/>
        <w:autoSpaceDN w:val="0"/>
        <w:adjustRightInd w:val="0"/>
        <w:spacing w:after="0" w:line="240" w:lineRule="auto"/>
        <w:ind w:left="0" w:firstLine="709"/>
        <w:jc w:val="both"/>
        <w:rPr>
          <w:rFonts w:ascii="Times New Roman" w:eastAsia="Calibri" w:hAnsi="Times New Roman" w:cs="Times New Roman"/>
          <w:kern w:val="2"/>
          <w:sz w:val="24"/>
          <w:szCs w:val="24"/>
        </w:rPr>
      </w:pPr>
      <w:r w:rsidRPr="000B609D">
        <w:rPr>
          <w:rFonts w:ascii="Times New Roman" w:eastAsia="Calibri" w:hAnsi="Times New Roman" w:cs="Times New Roman"/>
          <w:kern w:val="2"/>
          <w:sz w:val="24"/>
          <w:szCs w:val="24"/>
        </w:rPr>
        <w:t>пояснительную записку, в которой конкретизируются общие цели начального общего образования с учетом специфики учебного предмета</w:t>
      </w:r>
      <w:r w:rsidRPr="000B609D">
        <w:rPr>
          <w:rFonts w:ascii="Times New Roman" w:eastAsia="Calibri" w:hAnsi="Times New Roman" w:cs="Times New Roman"/>
          <w:sz w:val="24"/>
          <w:szCs w:val="24"/>
        </w:rPr>
        <w:t>, коррекционного курса;</w:t>
      </w:r>
    </w:p>
    <w:p w:rsidR="00DC3E03" w:rsidRPr="000B609D" w:rsidRDefault="00DC3E03" w:rsidP="000B609D">
      <w:pPr>
        <w:numPr>
          <w:ilvl w:val="0"/>
          <w:numId w:val="7"/>
        </w:numPr>
        <w:tabs>
          <w:tab w:val="left" w:pos="1260"/>
        </w:tabs>
        <w:autoSpaceDE w:val="0"/>
        <w:autoSpaceDN w:val="0"/>
        <w:adjustRightInd w:val="0"/>
        <w:spacing w:after="0" w:line="240" w:lineRule="auto"/>
        <w:ind w:left="0" w:firstLine="720"/>
        <w:jc w:val="both"/>
        <w:rPr>
          <w:rFonts w:ascii="Times New Roman" w:eastAsia="Calibri" w:hAnsi="Times New Roman" w:cs="Times New Roman"/>
          <w:kern w:val="2"/>
          <w:sz w:val="24"/>
          <w:szCs w:val="24"/>
        </w:rPr>
      </w:pPr>
      <w:r w:rsidRPr="000B609D">
        <w:rPr>
          <w:rFonts w:ascii="Times New Roman" w:eastAsia="Calibri" w:hAnsi="Times New Roman" w:cs="Times New Roman"/>
          <w:kern w:val="2"/>
          <w:sz w:val="24"/>
          <w:szCs w:val="24"/>
        </w:rPr>
        <w:t>общую характеристику учебного предмета</w:t>
      </w:r>
      <w:r w:rsidRPr="000B609D">
        <w:rPr>
          <w:rFonts w:ascii="Times New Roman" w:eastAsia="Calibri" w:hAnsi="Times New Roman" w:cs="Times New Roman"/>
          <w:sz w:val="24"/>
          <w:szCs w:val="24"/>
        </w:rPr>
        <w:t>, коррекционного курса</w:t>
      </w:r>
      <w:r w:rsidRPr="000B609D">
        <w:rPr>
          <w:rFonts w:ascii="Times New Roman" w:eastAsia="Calibri" w:hAnsi="Times New Roman" w:cs="Times New Roman"/>
          <w:kern w:val="2"/>
          <w:sz w:val="24"/>
          <w:szCs w:val="24"/>
        </w:rPr>
        <w:t>;</w:t>
      </w:r>
    </w:p>
    <w:p w:rsidR="00DC3E03" w:rsidRPr="000B609D" w:rsidRDefault="00DC3E03" w:rsidP="000B609D">
      <w:pPr>
        <w:numPr>
          <w:ilvl w:val="0"/>
          <w:numId w:val="7"/>
        </w:numPr>
        <w:tabs>
          <w:tab w:val="left" w:pos="1260"/>
        </w:tabs>
        <w:autoSpaceDE w:val="0"/>
        <w:autoSpaceDN w:val="0"/>
        <w:adjustRightInd w:val="0"/>
        <w:spacing w:after="0" w:line="240" w:lineRule="auto"/>
        <w:ind w:left="0" w:firstLine="720"/>
        <w:jc w:val="both"/>
        <w:rPr>
          <w:rFonts w:ascii="Times New Roman" w:eastAsia="Calibri" w:hAnsi="Times New Roman" w:cs="Times New Roman"/>
          <w:kern w:val="2"/>
          <w:sz w:val="24"/>
          <w:szCs w:val="24"/>
        </w:rPr>
      </w:pPr>
      <w:r w:rsidRPr="000B609D">
        <w:rPr>
          <w:rFonts w:ascii="Times New Roman" w:eastAsia="Calibri" w:hAnsi="Times New Roman" w:cs="Times New Roman"/>
          <w:kern w:val="2"/>
          <w:sz w:val="24"/>
          <w:szCs w:val="24"/>
        </w:rPr>
        <w:t>описание места учебного предмета</w:t>
      </w:r>
      <w:r w:rsidRPr="000B609D">
        <w:rPr>
          <w:rFonts w:ascii="Times New Roman" w:eastAsia="Calibri" w:hAnsi="Times New Roman" w:cs="Times New Roman"/>
          <w:sz w:val="24"/>
          <w:szCs w:val="24"/>
        </w:rPr>
        <w:t>, коррекционного курса в учебном плане;</w:t>
      </w:r>
    </w:p>
    <w:p w:rsidR="00DC3E03" w:rsidRPr="000B609D" w:rsidRDefault="00DC3E03" w:rsidP="000B609D">
      <w:pPr>
        <w:numPr>
          <w:ilvl w:val="0"/>
          <w:numId w:val="7"/>
        </w:numPr>
        <w:tabs>
          <w:tab w:val="left" w:pos="1260"/>
        </w:tabs>
        <w:autoSpaceDE w:val="0"/>
        <w:autoSpaceDN w:val="0"/>
        <w:adjustRightInd w:val="0"/>
        <w:spacing w:after="0" w:line="240" w:lineRule="auto"/>
        <w:ind w:left="0" w:firstLine="720"/>
        <w:jc w:val="both"/>
        <w:rPr>
          <w:rFonts w:ascii="Times New Roman" w:eastAsia="Calibri" w:hAnsi="Times New Roman" w:cs="Times New Roman"/>
          <w:kern w:val="2"/>
          <w:sz w:val="24"/>
          <w:szCs w:val="24"/>
        </w:rPr>
      </w:pPr>
      <w:r w:rsidRPr="000B609D">
        <w:rPr>
          <w:rFonts w:ascii="Times New Roman" w:eastAsia="Calibri" w:hAnsi="Times New Roman" w:cs="Times New Roman"/>
          <w:kern w:val="2"/>
          <w:sz w:val="24"/>
          <w:szCs w:val="24"/>
        </w:rPr>
        <w:t xml:space="preserve">личностные, и предметные результаты освоения конкретного учебного предмета, </w:t>
      </w:r>
      <w:r w:rsidRPr="000B609D">
        <w:rPr>
          <w:rFonts w:ascii="Times New Roman" w:eastAsia="Calibri" w:hAnsi="Times New Roman" w:cs="Times New Roman"/>
          <w:sz w:val="24"/>
          <w:szCs w:val="24"/>
        </w:rPr>
        <w:t>коррекционного курса</w:t>
      </w:r>
      <w:r w:rsidRPr="000B609D">
        <w:rPr>
          <w:rFonts w:ascii="Times New Roman" w:eastAsia="Calibri" w:hAnsi="Times New Roman" w:cs="Times New Roman"/>
          <w:kern w:val="2"/>
          <w:sz w:val="24"/>
          <w:szCs w:val="24"/>
        </w:rPr>
        <w:t>;</w:t>
      </w:r>
    </w:p>
    <w:p w:rsidR="00DC3E03" w:rsidRPr="000B609D" w:rsidRDefault="00DC3E03" w:rsidP="000B609D">
      <w:pPr>
        <w:numPr>
          <w:ilvl w:val="0"/>
          <w:numId w:val="7"/>
        </w:numPr>
        <w:tabs>
          <w:tab w:val="left" w:pos="1260"/>
        </w:tabs>
        <w:autoSpaceDE w:val="0"/>
        <w:autoSpaceDN w:val="0"/>
        <w:adjustRightInd w:val="0"/>
        <w:spacing w:after="0" w:line="240" w:lineRule="auto"/>
        <w:ind w:left="0" w:firstLine="720"/>
        <w:jc w:val="both"/>
        <w:rPr>
          <w:rFonts w:ascii="Times New Roman" w:eastAsia="Calibri" w:hAnsi="Times New Roman" w:cs="Times New Roman"/>
          <w:kern w:val="2"/>
          <w:sz w:val="24"/>
          <w:szCs w:val="24"/>
        </w:rPr>
      </w:pPr>
      <w:r w:rsidRPr="000B609D">
        <w:rPr>
          <w:rFonts w:ascii="Times New Roman" w:eastAsia="Calibri" w:hAnsi="Times New Roman" w:cs="Times New Roman"/>
          <w:kern w:val="2"/>
          <w:sz w:val="24"/>
          <w:szCs w:val="24"/>
        </w:rPr>
        <w:t xml:space="preserve">содержание учебного предмета, </w:t>
      </w:r>
      <w:r w:rsidRPr="000B609D">
        <w:rPr>
          <w:rFonts w:ascii="Times New Roman" w:eastAsia="Calibri" w:hAnsi="Times New Roman" w:cs="Times New Roman"/>
          <w:sz w:val="24"/>
          <w:szCs w:val="24"/>
        </w:rPr>
        <w:t>коррекционного курса</w:t>
      </w:r>
      <w:r w:rsidRPr="000B609D">
        <w:rPr>
          <w:rFonts w:ascii="Times New Roman" w:eastAsia="Calibri" w:hAnsi="Times New Roman" w:cs="Times New Roman"/>
          <w:kern w:val="2"/>
          <w:sz w:val="24"/>
          <w:szCs w:val="24"/>
        </w:rPr>
        <w:t>;</w:t>
      </w:r>
    </w:p>
    <w:p w:rsidR="00DC3E03" w:rsidRPr="000B609D" w:rsidRDefault="00276332" w:rsidP="000B609D">
      <w:pPr>
        <w:numPr>
          <w:ilvl w:val="0"/>
          <w:numId w:val="7"/>
        </w:numPr>
        <w:tabs>
          <w:tab w:val="left" w:pos="1260"/>
        </w:tabs>
        <w:autoSpaceDE w:val="0"/>
        <w:autoSpaceDN w:val="0"/>
        <w:adjustRightInd w:val="0"/>
        <w:spacing w:after="0" w:line="240" w:lineRule="auto"/>
        <w:ind w:left="0" w:firstLine="720"/>
        <w:jc w:val="both"/>
        <w:rPr>
          <w:rFonts w:ascii="Times New Roman" w:eastAsia="Calibri" w:hAnsi="Times New Roman" w:cs="Times New Roman"/>
          <w:kern w:val="2"/>
          <w:sz w:val="24"/>
          <w:szCs w:val="24"/>
        </w:rPr>
      </w:pPr>
      <w:r>
        <w:rPr>
          <w:rFonts w:ascii="Times New Roman" w:eastAsia="Calibri" w:hAnsi="Times New Roman" w:cs="Times New Roman"/>
          <w:kern w:val="2"/>
          <w:sz w:val="24"/>
          <w:szCs w:val="24"/>
        </w:rPr>
        <w:t>тематическое планирование</w:t>
      </w:r>
      <w:r w:rsidR="00DC3E03" w:rsidRPr="000B609D">
        <w:rPr>
          <w:rFonts w:ascii="Times New Roman" w:eastAsia="Calibri" w:hAnsi="Times New Roman" w:cs="Times New Roman"/>
          <w:kern w:val="2"/>
          <w:sz w:val="24"/>
          <w:szCs w:val="24"/>
        </w:rPr>
        <w:t xml:space="preserve">; </w:t>
      </w:r>
    </w:p>
    <w:p w:rsidR="00DC3E03" w:rsidRPr="000B609D" w:rsidRDefault="00DC3E03" w:rsidP="000B609D">
      <w:pPr>
        <w:numPr>
          <w:ilvl w:val="0"/>
          <w:numId w:val="7"/>
        </w:numPr>
        <w:tabs>
          <w:tab w:val="left" w:pos="1260"/>
        </w:tabs>
        <w:autoSpaceDE w:val="0"/>
        <w:autoSpaceDN w:val="0"/>
        <w:adjustRightInd w:val="0"/>
        <w:spacing w:after="0" w:line="240" w:lineRule="auto"/>
        <w:ind w:left="0" w:firstLine="720"/>
        <w:jc w:val="both"/>
        <w:rPr>
          <w:rFonts w:ascii="Times New Roman" w:eastAsia="Calibri" w:hAnsi="Times New Roman" w:cs="Times New Roman"/>
          <w:kern w:val="2"/>
          <w:sz w:val="24"/>
          <w:szCs w:val="24"/>
        </w:rPr>
      </w:pPr>
      <w:r w:rsidRPr="000B609D">
        <w:rPr>
          <w:rFonts w:ascii="Times New Roman" w:eastAsia="Calibri" w:hAnsi="Times New Roman" w:cs="Times New Roman"/>
          <w:kern w:val="2"/>
          <w:sz w:val="24"/>
          <w:szCs w:val="24"/>
        </w:rPr>
        <w:t>описание материально-технического обеспечения образовательного процесса.</w:t>
      </w:r>
    </w:p>
    <w:p w:rsidR="00830B1D" w:rsidRDefault="00830B1D" w:rsidP="000B609D">
      <w:pPr>
        <w:suppressAutoHyphens/>
        <w:spacing w:after="0" w:line="240" w:lineRule="auto"/>
        <w:jc w:val="center"/>
        <w:rPr>
          <w:rFonts w:ascii="Times New Roman" w:eastAsia="Times New Roman" w:hAnsi="Times New Roman" w:cs="Times New Roman"/>
          <w:b/>
          <w:sz w:val="24"/>
          <w:szCs w:val="24"/>
          <w:lang w:eastAsia="ar-SA"/>
        </w:rPr>
      </w:pPr>
    </w:p>
    <w:p w:rsidR="00C264FD" w:rsidRPr="000B609D" w:rsidRDefault="00C264FD" w:rsidP="000B609D">
      <w:pPr>
        <w:suppressAutoHyphens/>
        <w:spacing w:after="0" w:line="240" w:lineRule="auto"/>
        <w:jc w:val="center"/>
        <w:rPr>
          <w:rFonts w:ascii="Times New Roman" w:eastAsia="Times New Roman" w:hAnsi="Times New Roman" w:cs="Times New Roman"/>
          <w:b/>
          <w:sz w:val="24"/>
          <w:szCs w:val="24"/>
          <w:lang w:eastAsia="ar-SA"/>
        </w:rPr>
      </w:pPr>
      <w:r w:rsidRPr="000B609D">
        <w:rPr>
          <w:rFonts w:ascii="Times New Roman" w:eastAsia="Times New Roman" w:hAnsi="Times New Roman" w:cs="Times New Roman"/>
          <w:b/>
          <w:sz w:val="24"/>
          <w:szCs w:val="24"/>
          <w:lang w:eastAsia="ar-SA"/>
        </w:rPr>
        <w:t xml:space="preserve">Речь и </w:t>
      </w:r>
      <w:r w:rsidR="00005F01" w:rsidRPr="000B609D">
        <w:rPr>
          <w:rFonts w:ascii="Times New Roman" w:eastAsia="Times New Roman" w:hAnsi="Times New Roman" w:cs="Times New Roman"/>
          <w:b/>
          <w:sz w:val="24"/>
          <w:szCs w:val="24"/>
          <w:lang w:eastAsia="ar-SA"/>
        </w:rPr>
        <w:t>альтернативная</w:t>
      </w:r>
      <w:r w:rsidRPr="000B609D">
        <w:rPr>
          <w:rFonts w:ascii="Times New Roman" w:eastAsia="Times New Roman" w:hAnsi="Times New Roman" w:cs="Times New Roman"/>
          <w:b/>
          <w:sz w:val="24"/>
          <w:szCs w:val="24"/>
          <w:lang w:eastAsia="ar-SA"/>
        </w:rPr>
        <w:t xml:space="preserve"> коммуникация</w:t>
      </w:r>
    </w:p>
    <w:p w:rsidR="00C264FD" w:rsidRPr="000B609D" w:rsidRDefault="00C264FD" w:rsidP="000B609D">
      <w:pPr>
        <w:suppressAutoHyphens/>
        <w:spacing w:after="0" w:line="240" w:lineRule="auto"/>
        <w:jc w:val="center"/>
        <w:rPr>
          <w:rFonts w:ascii="Times New Roman" w:eastAsia="Times New Roman" w:hAnsi="Times New Roman" w:cs="Times New Roman"/>
          <w:b/>
          <w:sz w:val="24"/>
          <w:szCs w:val="24"/>
          <w:lang w:eastAsia="ar-SA"/>
        </w:rPr>
      </w:pPr>
      <w:r w:rsidRPr="000B609D">
        <w:rPr>
          <w:rFonts w:ascii="Times New Roman" w:eastAsia="Times New Roman" w:hAnsi="Times New Roman" w:cs="Times New Roman"/>
          <w:b/>
          <w:sz w:val="24"/>
          <w:szCs w:val="24"/>
          <w:lang w:eastAsia="ar-SA"/>
        </w:rPr>
        <w:t>Пояснительная записка.</w:t>
      </w:r>
    </w:p>
    <w:p w:rsidR="00C264FD" w:rsidRPr="000B609D" w:rsidRDefault="00C264FD" w:rsidP="000B609D">
      <w:pPr>
        <w:suppressAutoHyphens/>
        <w:spacing w:after="0" w:line="240" w:lineRule="auto"/>
        <w:ind w:firstLine="708"/>
        <w:jc w:val="both"/>
        <w:rPr>
          <w:rFonts w:ascii="Times New Roman" w:eastAsia="Times New Roman" w:hAnsi="Times New Roman" w:cs="Times New Roman"/>
          <w:sz w:val="24"/>
          <w:szCs w:val="24"/>
          <w:lang w:eastAsia="ar-SA"/>
        </w:rPr>
      </w:pPr>
      <w:r w:rsidRPr="000B609D">
        <w:rPr>
          <w:rFonts w:ascii="Times New Roman" w:eastAsia="Times New Roman" w:hAnsi="Times New Roman" w:cs="Times New Roman"/>
          <w:sz w:val="24"/>
          <w:szCs w:val="24"/>
          <w:lang w:eastAsia="ar-SA"/>
        </w:rPr>
        <w:t>Коммуникация и общение – неотъемлемые составляющие социальной жизни человека. Специфические нарушения развития ребенка значительно препятствуют и ограничивают его полноценное общение с окружающими. Ф</w:t>
      </w:r>
      <w:r w:rsidRPr="000B609D">
        <w:rPr>
          <w:rFonts w:ascii="Times New Roman" w:eastAsia="Times New Roman" w:hAnsi="Times New Roman" w:cs="Times New Roman"/>
          <w:sz w:val="24"/>
          <w:szCs w:val="24"/>
          <w:shd w:val="clear" w:color="auto" w:fill="FFFFFF"/>
          <w:lang w:eastAsia="ar-SA"/>
        </w:rPr>
        <w:t>изические ограничения</w:t>
      </w:r>
      <w:r w:rsidRPr="000B609D">
        <w:rPr>
          <w:rFonts w:ascii="Times New Roman" w:eastAsia="Times New Roman" w:hAnsi="Times New Roman" w:cs="Times New Roman"/>
          <w:sz w:val="24"/>
          <w:szCs w:val="24"/>
          <w:lang w:eastAsia="ar-SA"/>
        </w:rPr>
        <w:t xml:space="preserve"> при ДЦП затрудняют формирование экспрессивных движений (мимика, указательные жесты и др.), работу артикуляционного аппарата, дети с трудом произносят отдельные звуки и слоги. У детей, имеющих нарушение интеллекта в сочетании с аутистическими расстройствами, отсутствует потребность в коммуникативных связях, имеются трудности выбора и использования форм общения, включая коммуникативную речь и целенаправленность речевой деятельности. У детей с выраженными нарушениями интеллекта отмечается грубое недоразвитие речи и ее функций: коммуникативной, познавательной, регулирующей. У многих детей с тяжелыми и множественными нарушениями развития устная (звучащая) речь отсутствует или нарушена настолько, что понимание ее окружающими </w:t>
      </w:r>
      <w:proofErr w:type="gramStart"/>
      <w:r w:rsidRPr="000B609D">
        <w:rPr>
          <w:rFonts w:ascii="Times New Roman" w:eastAsia="Times New Roman" w:hAnsi="Times New Roman" w:cs="Times New Roman"/>
          <w:sz w:val="24"/>
          <w:szCs w:val="24"/>
          <w:lang w:eastAsia="ar-SA"/>
        </w:rPr>
        <w:t>значительно  затруднено</w:t>
      </w:r>
      <w:proofErr w:type="gramEnd"/>
      <w:r w:rsidRPr="000B609D">
        <w:rPr>
          <w:rFonts w:ascii="Times New Roman" w:eastAsia="Times New Roman" w:hAnsi="Times New Roman" w:cs="Times New Roman"/>
          <w:sz w:val="24"/>
          <w:szCs w:val="24"/>
          <w:lang w:eastAsia="ar-SA"/>
        </w:rPr>
        <w:t xml:space="preserve">, либо невозможно. </w:t>
      </w:r>
    </w:p>
    <w:p w:rsidR="00C264FD" w:rsidRPr="000B609D" w:rsidRDefault="00C264FD" w:rsidP="000B609D">
      <w:pPr>
        <w:suppressAutoHyphens/>
        <w:spacing w:after="0" w:line="240" w:lineRule="auto"/>
        <w:ind w:firstLine="708"/>
        <w:jc w:val="both"/>
        <w:rPr>
          <w:rFonts w:ascii="Times New Roman" w:eastAsia="Times New Roman" w:hAnsi="Times New Roman" w:cs="Times New Roman"/>
          <w:sz w:val="24"/>
          <w:szCs w:val="24"/>
          <w:lang w:eastAsia="ar-SA"/>
        </w:rPr>
      </w:pPr>
      <w:r w:rsidRPr="000B609D">
        <w:rPr>
          <w:rFonts w:ascii="Times New Roman" w:eastAsia="Times New Roman" w:hAnsi="Times New Roman" w:cs="Times New Roman"/>
          <w:sz w:val="24"/>
          <w:szCs w:val="24"/>
          <w:lang w:eastAsia="ar-SA"/>
        </w:rPr>
        <w:t xml:space="preserve">В связи с этим, обучение детей речи и коммуникации должно включать целенаправленную педагогическую работу по формированию у них потребности в общении, на развитие сохранных речевых механизмов, а также на обучение использованию альтернативных средств коммуникации и социального общения. </w:t>
      </w:r>
    </w:p>
    <w:p w:rsidR="00C264FD" w:rsidRPr="000B609D" w:rsidRDefault="00C264FD" w:rsidP="000B609D">
      <w:pPr>
        <w:suppressAutoHyphens/>
        <w:spacing w:after="0" w:line="240" w:lineRule="auto"/>
        <w:ind w:firstLine="708"/>
        <w:jc w:val="both"/>
        <w:rPr>
          <w:rFonts w:ascii="Times New Roman" w:eastAsia="Times New Roman" w:hAnsi="Times New Roman" w:cs="Times New Roman"/>
          <w:sz w:val="24"/>
          <w:szCs w:val="24"/>
          <w:shd w:val="clear" w:color="auto" w:fill="FFFF00"/>
          <w:lang w:eastAsia="ar-SA"/>
        </w:rPr>
      </w:pPr>
      <w:r w:rsidRPr="000B609D">
        <w:rPr>
          <w:rFonts w:ascii="Times New Roman" w:eastAsia="Times New Roman" w:hAnsi="Times New Roman" w:cs="Times New Roman"/>
          <w:bCs/>
          <w:sz w:val="24"/>
          <w:szCs w:val="24"/>
          <w:lang w:eastAsia="ar-SA"/>
        </w:rPr>
        <w:t xml:space="preserve">Цель обучения – </w:t>
      </w:r>
      <w:r w:rsidRPr="000B609D">
        <w:rPr>
          <w:rFonts w:ascii="Times New Roman" w:eastAsia="Times New Roman" w:hAnsi="Times New Roman" w:cs="Times New Roman"/>
          <w:sz w:val="24"/>
          <w:szCs w:val="24"/>
          <w:lang w:eastAsia="ar-SA"/>
        </w:rPr>
        <w:t xml:space="preserve">формирование коммуникативных и речевых </w:t>
      </w:r>
      <w:proofErr w:type="spellStart"/>
      <w:r w:rsidRPr="000B609D">
        <w:rPr>
          <w:rFonts w:ascii="Times New Roman" w:eastAsia="Times New Roman" w:hAnsi="Times New Roman" w:cs="Times New Roman"/>
          <w:sz w:val="24"/>
          <w:szCs w:val="24"/>
          <w:lang w:eastAsia="ar-SA"/>
        </w:rPr>
        <w:t>навыковс</w:t>
      </w:r>
      <w:proofErr w:type="spellEnd"/>
      <w:r w:rsidRPr="000B609D">
        <w:rPr>
          <w:rFonts w:ascii="Times New Roman" w:eastAsia="Times New Roman" w:hAnsi="Times New Roman" w:cs="Times New Roman"/>
          <w:sz w:val="24"/>
          <w:szCs w:val="24"/>
          <w:lang w:eastAsia="ar-SA"/>
        </w:rPr>
        <w:t xml:space="preserve"> использованием средств вербальной и невербальной коммуникации, умения пользоваться ими в процессе социального взаимодействия.</w:t>
      </w:r>
    </w:p>
    <w:p w:rsidR="00C264FD" w:rsidRPr="000B609D" w:rsidRDefault="00C264FD" w:rsidP="000B609D">
      <w:pPr>
        <w:suppressAutoHyphens/>
        <w:spacing w:after="0" w:line="240" w:lineRule="auto"/>
        <w:ind w:firstLine="708"/>
        <w:jc w:val="both"/>
        <w:rPr>
          <w:rFonts w:ascii="Times New Roman" w:eastAsia="Times New Roman" w:hAnsi="Times New Roman" w:cs="Times New Roman"/>
          <w:sz w:val="24"/>
          <w:szCs w:val="24"/>
          <w:lang w:eastAsia="ar-SA"/>
        </w:rPr>
      </w:pPr>
      <w:r w:rsidRPr="000B609D">
        <w:rPr>
          <w:rFonts w:ascii="Times New Roman" w:eastAsia="Times New Roman" w:hAnsi="Times New Roman" w:cs="Times New Roman"/>
          <w:sz w:val="24"/>
          <w:szCs w:val="24"/>
          <w:lang w:eastAsia="ar-SA"/>
        </w:rPr>
        <w:t xml:space="preserve">Смыслом обучения социальному взаимодействию с окружающими является индивидуальное поэтапное планомерное расширение жизненного опыта и повседневных социальных контактов в доступных для ребенка пределах. Для этого организуется специальная работа по введению ребёнка в более сложную предметную и социальную среду, что предполагает планомерную, дозированную, заранее программируемую интеграцию в среду сверстников в доступных ребенку пределах, организованное включение в общение.  </w:t>
      </w:r>
    </w:p>
    <w:p w:rsidR="00C264FD" w:rsidRPr="000B609D" w:rsidRDefault="00C264FD" w:rsidP="000B609D">
      <w:pPr>
        <w:suppressAutoHyphens/>
        <w:spacing w:after="0" w:line="240" w:lineRule="auto"/>
        <w:ind w:firstLine="708"/>
        <w:jc w:val="both"/>
        <w:rPr>
          <w:rFonts w:ascii="Times New Roman" w:eastAsia="Times New Roman" w:hAnsi="Times New Roman" w:cs="Times New Roman"/>
          <w:sz w:val="24"/>
          <w:szCs w:val="24"/>
          <w:lang w:eastAsia="ar-SA"/>
        </w:rPr>
      </w:pPr>
      <w:r w:rsidRPr="000B609D">
        <w:rPr>
          <w:rFonts w:ascii="Times New Roman" w:eastAsia="Times New Roman" w:hAnsi="Times New Roman" w:cs="Times New Roman"/>
          <w:sz w:val="24"/>
          <w:szCs w:val="24"/>
          <w:lang w:eastAsia="ar-SA"/>
        </w:rPr>
        <w:t>Содержание предмета «речь и альтернативная коммуникация» представлено следующими разделами: «Коммуникация», «Развитие речи средствами вербальной и невербальной коммуникации», «Чтение и письмо».</w:t>
      </w:r>
    </w:p>
    <w:p w:rsidR="00C264FD" w:rsidRPr="000B609D" w:rsidRDefault="00C264FD" w:rsidP="000B609D">
      <w:pPr>
        <w:suppressAutoHyphens/>
        <w:spacing w:after="0" w:line="240" w:lineRule="auto"/>
        <w:jc w:val="both"/>
        <w:rPr>
          <w:rFonts w:ascii="Times New Roman" w:eastAsia="Times New Roman" w:hAnsi="Times New Roman" w:cs="Times New Roman"/>
          <w:sz w:val="24"/>
          <w:szCs w:val="24"/>
          <w:lang w:eastAsia="ar-SA"/>
        </w:rPr>
      </w:pPr>
      <w:r w:rsidRPr="000B609D">
        <w:rPr>
          <w:rFonts w:ascii="Times New Roman" w:eastAsia="Times New Roman" w:hAnsi="Times New Roman" w:cs="Times New Roman"/>
          <w:sz w:val="24"/>
          <w:szCs w:val="24"/>
          <w:lang w:eastAsia="ar-SA"/>
        </w:rPr>
        <w:tab/>
        <w:t xml:space="preserve">Образовательные задачи по коммуникации направлены на формирование навыков установления, поддержания и завершения контакта. При составлении специальной индивидуальной программы развития выбираются обучающие задачи и, в зависимости от возможностей ребенка, подбирается средство коммуникации для реализации поставленных задач. </w:t>
      </w:r>
      <w:proofErr w:type="gramStart"/>
      <w:r w:rsidRPr="000B609D">
        <w:rPr>
          <w:rFonts w:ascii="Times New Roman" w:eastAsia="Times New Roman" w:hAnsi="Times New Roman" w:cs="Times New Roman"/>
          <w:sz w:val="24"/>
          <w:szCs w:val="24"/>
          <w:lang w:eastAsia="ar-SA"/>
        </w:rPr>
        <w:t xml:space="preserve">Если ребенок не владеет устной речью, ему подбирается альтернативное средство коммуникации, например, жест, </w:t>
      </w:r>
      <w:r w:rsidRPr="000B609D">
        <w:rPr>
          <w:rFonts w:ascii="Times New Roman" w:eastAsia="Times New Roman" w:hAnsi="Times New Roman" w:cs="Times New Roman"/>
          <w:sz w:val="24"/>
          <w:szCs w:val="24"/>
          <w:lang w:eastAsia="ar-SA"/>
        </w:rPr>
        <w:lastRenderedPageBreak/>
        <w:t>пиктограмма или др. К альтернативным средствам коммуникации относятся:  взгляд, жест, мимика, предмет, графические изображения (фотография, цветная картинка, черно-белая картинка, пиктограмма, напечатанное слово), электронные устройства (коммуникативные кнопки, коммуникаторы, планшетные компьютеры, компьютеры).</w:t>
      </w:r>
      <w:proofErr w:type="gramEnd"/>
    </w:p>
    <w:p w:rsidR="00C264FD" w:rsidRPr="000B609D" w:rsidRDefault="00C264FD" w:rsidP="000B609D">
      <w:pPr>
        <w:suppressAutoHyphens/>
        <w:spacing w:after="0" w:line="240" w:lineRule="auto"/>
        <w:ind w:firstLine="708"/>
        <w:jc w:val="both"/>
        <w:rPr>
          <w:rFonts w:ascii="Times New Roman" w:eastAsia="Times New Roman" w:hAnsi="Times New Roman" w:cs="Times New Roman"/>
          <w:sz w:val="24"/>
          <w:szCs w:val="24"/>
          <w:lang w:eastAsia="ar-SA"/>
        </w:rPr>
      </w:pPr>
      <w:r w:rsidRPr="000B609D">
        <w:rPr>
          <w:rFonts w:ascii="Times New Roman" w:eastAsia="Times New Roman" w:hAnsi="Times New Roman" w:cs="Times New Roman"/>
          <w:sz w:val="24"/>
          <w:szCs w:val="24"/>
          <w:lang w:eastAsia="ar-SA"/>
        </w:rPr>
        <w:t xml:space="preserve">Раздел «Развитие речи средствами вербальной и невербальной коммуникации» включает </w:t>
      </w:r>
      <w:proofErr w:type="spellStart"/>
      <w:r w:rsidRPr="000B609D">
        <w:rPr>
          <w:rFonts w:ascii="Times New Roman" w:eastAsia="Times New Roman" w:hAnsi="Times New Roman" w:cs="Times New Roman"/>
          <w:sz w:val="24"/>
          <w:szCs w:val="24"/>
          <w:lang w:eastAsia="ar-SA"/>
        </w:rPr>
        <w:t>импрессивную</w:t>
      </w:r>
      <w:proofErr w:type="spellEnd"/>
      <w:r w:rsidRPr="000B609D">
        <w:rPr>
          <w:rFonts w:ascii="Times New Roman" w:eastAsia="Times New Roman" w:hAnsi="Times New Roman" w:cs="Times New Roman"/>
          <w:sz w:val="24"/>
          <w:szCs w:val="24"/>
          <w:lang w:eastAsia="ar-SA"/>
        </w:rPr>
        <w:t xml:space="preserve"> и экспрессивную речь. Задачи по развитию </w:t>
      </w:r>
      <w:proofErr w:type="spellStart"/>
      <w:r w:rsidRPr="000B609D">
        <w:rPr>
          <w:rFonts w:ascii="Times New Roman" w:eastAsia="Times New Roman" w:hAnsi="Times New Roman" w:cs="Times New Roman"/>
          <w:sz w:val="24"/>
          <w:szCs w:val="24"/>
          <w:lang w:eastAsia="ar-SA"/>
        </w:rPr>
        <w:t>импрессивной</w:t>
      </w:r>
      <w:proofErr w:type="spellEnd"/>
      <w:r w:rsidRPr="000B609D">
        <w:rPr>
          <w:rFonts w:ascii="Times New Roman" w:eastAsia="Times New Roman" w:hAnsi="Times New Roman" w:cs="Times New Roman"/>
          <w:sz w:val="24"/>
          <w:szCs w:val="24"/>
          <w:lang w:eastAsia="ar-SA"/>
        </w:rPr>
        <w:t xml:space="preserve"> речи направлены на формирование умения понимать обращенную речь. Задачи по развитию экспрессивной речи направлены на формирование умения употреблять в ходе общения слоги, слова, строить предложения, связные высказывания. Ребенок, не владеющий устной речью, учится общаться, пользуясь альтернативными средствами. Обучение </w:t>
      </w:r>
      <w:proofErr w:type="spellStart"/>
      <w:r w:rsidRPr="000B609D">
        <w:rPr>
          <w:rFonts w:ascii="Times New Roman" w:eastAsia="Times New Roman" w:hAnsi="Times New Roman" w:cs="Times New Roman"/>
          <w:sz w:val="24"/>
          <w:szCs w:val="24"/>
          <w:lang w:eastAsia="ar-SA"/>
        </w:rPr>
        <w:t>импрессивной</w:t>
      </w:r>
      <w:proofErr w:type="spellEnd"/>
      <w:r w:rsidRPr="000B609D">
        <w:rPr>
          <w:rFonts w:ascii="Times New Roman" w:eastAsia="Times New Roman" w:hAnsi="Times New Roman" w:cs="Times New Roman"/>
          <w:sz w:val="24"/>
          <w:szCs w:val="24"/>
          <w:lang w:eastAsia="ar-SA"/>
        </w:rPr>
        <w:t xml:space="preserve"> речи и экспрессивной проводится параллельно. </w:t>
      </w:r>
    </w:p>
    <w:p w:rsidR="00C264FD" w:rsidRPr="000B609D" w:rsidRDefault="00C264FD" w:rsidP="000B609D">
      <w:pPr>
        <w:suppressAutoHyphens/>
        <w:spacing w:after="0" w:line="240" w:lineRule="auto"/>
        <w:ind w:firstLine="708"/>
        <w:jc w:val="both"/>
        <w:rPr>
          <w:rFonts w:ascii="Times New Roman" w:eastAsia="Times New Roman" w:hAnsi="Times New Roman" w:cs="Times New Roman"/>
          <w:sz w:val="24"/>
          <w:szCs w:val="24"/>
          <w:lang w:eastAsia="ar-SA"/>
        </w:rPr>
      </w:pPr>
      <w:r w:rsidRPr="000B609D">
        <w:rPr>
          <w:rFonts w:ascii="Times New Roman" w:eastAsia="Times New Roman" w:hAnsi="Times New Roman" w:cs="Times New Roman"/>
          <w:sz w:val="24"/>
          <w:szCs w:val="24"/>
          <w:lang w:eastAsia="ar-SA"/>
        </w:rPr>
        <w:t>Раздел  «Чтение и письмо» включает глобальное чтение, предпосылки к осмысленному чтению и письму, начальные навыки чтения и письма.</w:t>
      </w:r>
    </w:p>
    <w:p w:rsidR="00C264FD" w:rsidRPr="000B609D" w:rsidRDefault="00C264FD" w:rsidP="000B609D">
      <w:pPr>
        <w:suppressAutoHyphens/>
        <w:spacing w:after="0" w:line="240" w:lineRule="auto"/>
        <w:ind w:firstLine="708"/>
        <w:jc w:val="both"/>
        <w:rPr>
          <w:rFonts w:ascii="Times New Roman" w:eastAsia="Times New Roman" w:hAnsi="Times New Roman" w:cs="Times New Roman"/>
          <w:sz w:val="24"/>
          <w:szCs w:val="24"/>
          <w:lang w:eastAsia="ar-SA"/>
        </w:rPr>
      </w:pPr>
      <w:r w:rsidRPr="000B609D">
        <w:rPr>
          <w:rFonts w:ascii="Times New Roman" w:eastAsia="Times New Roman" w:hAnsi="Times New Roman" w:cs="Times New Roman"/>
          <w:sz w:val="24"/>
          <w:szCs w:val="24"/>
          <w:lang w:eastAsia="ar-SA"/>
        </w:rPr>
        <w:t xml:space="preserve">В учебном плане предмет представлен с 1 по 13 год обучения. С </w:t>
      </w:r>
      <w:proofErr w:type="gramStart"/>
      <w:r w:rsidRPr="000B609D">
        <w:rPr>
          <w:rFonts w:ascii="Times New Roman" w:eastAsia="Times New Roman" w:hAnsi="Times New Roman" w:cs="Times New Roman"/>
          <w:sz w:val="24"/>
          <w:szCs w:val="24"/>
          <w:lang w:eastAsia="ar-SA"/>
        </w:rPr>
        <w:t>обучающимися</w:t>
      </w:r>
      <w:proofErr w:type="gramEnd"/>
      <w:r w:rsidRPr="000B609D">
        <w:rPr>
          <w:rFonts w:ascii="Times New Roman" w:eastAsia="Times New Roman" w:hAnsi="Times New Roman" w:cs="Times New Roman"/>
          <w:sz w:val="24"/>
          <w:szCs w:val="24"/>
          <w:lang w:eastAsia="ar-SA"/>
        </w:rPr>
        <w:t xml:space="preserve">, нуждающимися в дополнительной индивидуальной работе, осуществляются коррекционно-развивающие занятия, где также формируются коммуникативные навыки, в том числе с использованием технологий по альтернативной коммуникации. </w:t>
      </w:r>
    </w:p>
    <w:p w:rsidR="00C264FD" w:rsidRPr="000B609D" w:rsidRDefault="00C264FD" w:rsidP="000B609D">
      <w:pPr>
        <w:suppressAutoHyphens/>
        <w:spacing w:after="0" w:line="240" w:lineRule="auto"/>
        <w:ind w:firstLine="708"/>
        <w:jc w:val="both"/>
        <w:rPr>
          <w:rFonts w:ascii="Times New Roman" w:eastAsia="Times New Roman" w:hAnsi="Times New Roman" w:cs="Times New Roman"/>
          <w:sz w:val="24"/>
          <w:szCs w:val="24"/>
          <w:lang w:eastAsia="ar-SA"/>
        </w:rPr>
      </w:pPr>
      <w:r w:rsidRPr="000B609D">
        <w:rPr>
          <w:rFonts w:ascii="Times New Roman" w:eastAsia="Times New Roman" w:hAnsi="Times New Roman" w:cs="Times New Roman"/>
          <w:sz w:val="24"/>
          <w:szCs w:val="24"/>
          <w:lang w:eastAsia="ar-SA"/>
        </w:rPr>
        <w:t xml:space="preserve">Материально-техническое оснащение учебного предмета «Общение» включает: </w:t>
      </w:r>
    </w:p>
    <w:p w:rsidR="00C264FD" w:rsidRPr="000B609D" w:rsidRDefault="00C264FD" w:rsidP="000B609D">
      <w:pPr>
        <w:numPr>
          <w:ilvl w:val="0"/>
          <w:numId w:val="65"/>
        </w:numPr>
        <w:suppressAutoHyphens/>
        <w:spacing w:after="0" w:line="240" w:lineRule="auto"/>
        <w:ind w:left="0"/>
        <w:jc w:val="both"/>
        <w:rPr>
          <w:rFonts w:ascii="Times New Roman" w:eastAsia="Times New Roman" w:hAnsi="Times New Roman" w:cs="Times New Roman"/>
          <w:sz w:val="24"/>
          <w:szCs w:val="24"/>
          <w:lang w:eastAsia="ar-SA"/>
        </w:rPr>
      </w:pPr>
      <w:r w:rsidRPr="000B609D">
        <w:rPr>
          <w:rFonts w:ascii="Times New Roman" w:eastAsia="Times New Roman" w:hAnsi="Times New Roman" w:cs="Times New Roman"/>
          <w:sz w:val="24"/>
          <w:szCs w:val="24"/>
          <w:lang w:eastAsia="ar-SA"/>
        </w:rPr>
        <w:t>графические средства для альтернативной коммуникации:</w:t>
      </w:r>
      <w:r w:rsidRPr="000B609D">
        <w:rPr>
          <w:rFonts w:ascii="Times New Roman" w:eastAsia="ArialMT" w:hAnsi="Times New Roman" w:cs="Times New Roman"/>
          <w:sz w:val="24"/>
          <w:szCs w:val="24"/>
          <w:lang w:eastAsia="ar-SA"/>
        </w:rPr>
        <w:t xml:space="preserve"> таблицы букв, </w:t>
      </w:r>
      <w:r w:rsidRPr="000B609D">
        <w:rPr>
          <w:rFonts w:ascii="Times New Roman" w:eastAsia="Times New Roman" w:hAnsi="Times New Roman" w:cs="Times New Roman"/>
          <w:sz w:val="24"/>
          <w:szCs w:val="24"/>
          <w:lang w:eastAsia="ar-SA"/>
        </w:rPr>
        <w:t>карточки с изображениями объектов, людей, действий (фотографии, пиктограммы, символы), с напечатанными словами, наборы букв, коммуникативные таблицы и тетради для общения; сюжетные картинки с различной тематикой для развития речи;</w:t>
      </w:r>
    </w:p>
    <w:p w:rsidR="00C264FD" w:rsidRPr="000B609D" w:rsidRDefault="00C264FD" w:rsidP="000B609D">
      <w:pPr>
        <w:numPr>
          <w:ilvl w:val="0"/>
          <w:numId w:val="65"/>
        </w:numPr>
        <w:suppressAutoHyphens/>
        <w:spacing w:after="0" w:line="240" w:lineRule="auto"/>
        <w:ind w:left="0"/>
        <w:jc w:val="both"/>
        <w:rPr>
          <w:rFonts w:ascii="Times New Roman" w:eastAsia="ArialMT" w:hAnsi="Times New Roman" w:cs="Times New Roman"/>
          <w:sz w:val="24"/>
          <w:szCs w:val="24"/>
          <w:lang w:eastAsia="ar-SA"/>
        </w:rPr>
      </w:pPr>
      <w:r w:rsidRPr="000B609D">
        <w:rPr>
          <w:rFonts w:ascii="Times New Roman" w:eastAsia="Times New Roman" w:hAnsi="Times New Roman" w:cs="Times New Roman"/>
          <w:bCs/>
          <w:kern w:val="2"/>
          <w:sz w:val="24"/>
          <w:szCs w:val="24"/>
          <w:lang w:eastAsia="ar-SA"/>
        </w:rPr>
        <w:t>электронные устройства</w:t>
      </w:r>
      <w:r w:rsidRPr="000B609D">
        <w:rPr>
          <w:rFonts w:ascii="Times New Roman" w:eastAsia="Times New Roman" w:hAnsi="Times New Roman" w:cs="Times New Roman"/>
          <w:sz w:val="24"/>
          <w:szCs w:val="24"/>
          <w:lang w:eastAsia="ar-SA"/>
        </w:rPr>
        <w:t xml:space="preserve"> для альтернативной коммуникации: записывающие и воспроизводящие устройства, коммуникаторы (например, </w:t>
      </w:r>
      <w:proofErr w:type="spellStart"/>
      <w:r w:rsidRPr="000B609D">
        <w:rPr>
          <w:rFonts w:ascii="Times New Roman" w:eastAsia="Times New Roman" w:hAnsi="Times New Roman" w:cs="Times New Roman"/>
          <w:sz w:val="24"/>
          <w:szCs w:val="24"/>
          <w:lang w:eastAsia="ar-SA"/>
        </w:rPr>
        <w:t>LanguageMaster</w:t>
      </w:r>
      <w:r w:rsidRPr="000B609D">
        <w:rPr>
          <w:rFonts w:ascii="Times New Roman" w:eastAsia="Times New Roman" w:hAnsi="Times New Roman" w:cs="Times New Roman"/>
          <w:bCs/>
          <w:sz w:val="24"/>
          <w:szCs w:val="24"/>
          <w:lang w:eastAsia="ar-SA"/>
        </w:rPr>
        <w:t>“BigMac</w:t>
      </w:r>
      <w:proofErr w:type="spellEnd"/>
      <w:r w:rsidRPr="000B609D">
        <w:rPr>
          <w:rFonts w:ascii="Times New Roman" w:eastAsia="Times New Roman" w:hAnsi="Times New Roman" w:cs="Times New Roman"/>
          <w:bCs/>
          <w:sz w:val="24"/>
          <w:szCs w:val="24"/>
          <w:lang w:eastAsia="ar-SA"/>
        </w:rPr>
        <w:t>”</w:t>
      </w:r>
      <w:r w:rsidRPr="000B609D">
        <w:rPr>
          <w:rFonts w:ascii="Times New Roman" w:eastAsia="Times New Roman" w:hAnsi="Times New Roman" w:cs="Times New Roman"/>
          <w:sz w:val="24"/>
          <w:szCs w:val="24"/>
          <w:lang w:eastAsia="ar-SA"/>
        </w:rPr>
        <w:t xml:space="preserve">, </w:t>
      </w:r>
      <w:r w:rsidRPr="000B609D">
        <w:rPr>
          <w:rFonts w:ascii="Times New Roman" w:eastAsia="Times New Roman" w:hAnsi="Times New Roman" w:cs="Times New Roman"/>
          <w:bCs/>
          <w:sz w:val="24"/>
          <w:szCs w:val="24"/>
          <w:lang w:eastAsia="ar-SA"/>
        </w:rPr>
        <w:t>“</w:t>
      </w:r>
      <w:proofErr w:type="spellStart"/>
      <w:r w:rsidRPr="000B609D">
        <w:rPr>
          <w:rFonts w:ascii="Times New Roman" w:eastAsia="Times New Roman" w:hAnsi="Times New Roman" w:cs="Times New Roman"/>
          <w:bCs/>
          <w:sz w:val="24"/>
          <w:szCs w:val="24"/>
          <w:lang w:eastAsia="ar-SA"/>
        </w:rPr>
        <w:t>Stepbystep</w:t>
      </w:r>
      <w:proofErr w:type="spellEnd"/>
      <w:r w:rsidRPr="000B609D">
        <w:rPr>
          <w:rFonts w:ascii="Times New Roman" w:eastAsia="Times New Roman" w:hAnsi="Times New Roman" w:cs="Times New Roman"/>
          <w:bCs/>
          <w:sz w:val="24"/>
          <w:szCs w:val="24"/>
          <w:lang w:eastAsia="ar-SA"/>
        </w:rPr>
        <w:t>”, “</w:t>
      </w:r>
      <w:proofErr w:type="spellStart"/>
      <w:r w:rsidRPr="000B609D">
        <w:rPr>
          <w:rFonts w:ascii="Times New Roman" w:eastAsia="Times New Roman" w:hAnsi="Times New Roman" w:cs="Times New Roman"/>
          <w:bCs/>
          <w:sz w:val="24"/>
          <w:szCs w:val="24"/>
          <w:lang w:eastAsia="ar-SA"/>
        </w:rPr>
        <w:t>GoTalk</w:t>
      </w:r>
      <w:proofErr w:type="spellEnd"/>
      <w:r w:rsidRPr="000B609D">
        <w:rPr>
          <w:rFonts w:ascii="Times New Roman" w:eastAsia="Times New Roman" w:hAnsi="Times New Roman" w:cs="Times New Roman"/>
          <w:bCs/>
          <w:sz w:val="24"/>
          <w:szCs w:val="24"/>
          <w:lang w:eastAsia="ar-SA"/>
        </w:rPr>
        <w:t>”, “</w:t>
      </w:r>
      <w:proofErr w:type="spellStart"/>
      <w:r w:rsidRPr="000B609D">
        <w:rPr>
          <w:rFonts w:ascii="Times New Roman" w:eastAsia="Times New Roman" w:hAnsi="Times New Roman" w:cs="Times New Roman"/>
          <w:bCs/>
          <w:sz w:val="24"/>
          <w:szCs w:val="24"/>
          <w:lang w:eastAsia="ar-SA"/>
        </w:rPr>
        <w:t>MinTalker</w:t>
      </w:r>
      <w:proofErr w:type="spellEnd"/>
      <w:r w:rsidRPr="000B609D">
        <w:rPr>
          <w:rFonts w:ascii="Times New Roman" w:eastAsia="Times New Roman" w:hAnsi="Times New Roman" w:cs="Times New Roman"/>
          <w:bCs/>
          <w:sz w:val="24"/>
          <w:szCs w:val="24"/>
          <w:lang w:eastAsia="ar-SA"/>
        </w:rPr>
        <w:t xml:space="preserve">” и др.), компьютерные устройства, синтезирующие речь (например, </w:t>
      </w:r>
      <w:r w:rsidRPr="000B609D">
        <w:rPr>
          <w:rFonts w:ascii="Times New Roman" w:eastAsia="ArialMT" w:hAnsi="Times New Roman" w:cs="Times New Roman"/>
          <w:sz w:val="24"/>
          <w:szCs w:val="24"/>
          <w:lang w:eastAsia="ar-SA"/>
        </w:rPr>
        <w:t>планшетный компьютер и др.);</w:t>
      </w:r>
    </w:p>
    <w:p w:rsidR="00C264FD" w:rsidRPr="000B609D" w:rsidRDefault="00C264FD" w:rsidP="000B609D">
      <w:pPr>
        <w:numPr>
          <w:ilvl w:val="0"/>
          <w:numId w:val="65"/>
        </w:numPr>
        <w:suppressAutoHyphens/>
        <w:spacing w:after="0" w:line="240" w:lineRule="auto"/>
        <w:ind w:left="0"/>
        <w:jc w:val="both"/>
        <w:rPr>
          <w:rFonts w:ascii="Times New Roman" w:eastAsia="Times New Roman" w:hAnsi="Times New Roman" w:cs="Times New Roman"/>
          <w:sz w:val="24"/>
          <w:szCs w:val="24"/>
          <w:lang w:eastAsia="ar-SA"/>
        </w:rPr>
      </w:pPr>
      <w:r w:rsidRPr="000B609D">
        <w:rPr>
          <w:rFonts w:ascii="Times New Roman" w:eastAsia="ArialMT" w:hAnsi="Times New Roman" w:cs="Times New Roman"/>
          <w:sz w:val="24"/>
          <w:szCs w:val="24"/>
          <w:lang w:eastAsia="ar-SA"/>
        </w:rPr>
        <w:t xml:space="preserve">информационно-программное обеспечение: компьютерные программы для создания пиктограмм (например,  </w:t>
      </w:r>
      <w:r w:rsidRPr="000B609D">
        <w:rPr>
          <w:rFonts w:ascii="Times New Roman" w:eastAsia="Times New Roman" w:hAnsi="Times New Roman" w:cs="Times New Roman"/>
          <w:bCs/>
          <w:sz w:val="24"/>
          <w:szCs w:val="24"/>
          <w:lang w:eastAsia="ar-SA"/>
        </w:rPr>
        <w:t>“</w:t>
      </w:r>
      <w:proofErr w:type="spellStart"/>
      <w:r w:rsidRPr="000B609D">
        <w:rPr>
          <w:rFonts w:ascii="Times New Roman" w:eastAsia="ArialMT" w:hAnsi="Times New Roman" w:cs="Times New Roman"/>
          <w:sz w:val="24"/>
          <w:szCs w:val="24"/>
          <w:lang w:val="en-US" w:eastAsia="ar-SA"/>
        </w:rPr>
        <w:t>Boardmaker</w:t>
      </w:r>
      <w:proofErr w:type="spellEnd"/>
      <w:r w:rsidRPr="000B609D">
        <w:rPr>
          <w:rFonts w:ascii="Times New Roman" w:eastAsia="ArialMT" w:hAnsi="Times New Roman" w:cs="Times New Roman"/>
          <w:sz w:val="24"/>
          <w:szCs w:val="24"/>
          <w:lang w:eastAsia="ar-SA"/>
        </w:rPr>
        <w:t>”, “</w:t>
      </w:r>
      <w:proofErr w:type="spellStart"/>
      <w:r w:rsidRPr="000B609D">
        <w:rPr>
          <w:rFonts w:ascii="Times New Roman" w:eastAsia="ArialMT" w:hAnsi="Times New Roman" w:cs="Times New Roman"/>
          <w:sz w:val="24"/>
          <w:szCs w:val="24"/>
          <w:lang w:val="en-US" w:eastAsia="ar-SA"/>
        </w:rPr>
        <w:t>Alladin</w:t>
      </w:r>
      <w:proofErr w:type="spellEnd"/>
      <w:r w:rsidRPr="000B609D">
        <w:rPr>
          <w:rFonts w:ascii="Times New Roman" w:eastAsia="ArialMT" w:hAnsi="Times New Roman" w:cs="Times New Roman"/>
          <w:sz w:val="24"/>
          <w:szCs w:val="24"/>
          <w:lang w:eastAsia="ar-SA"/>
        </w:rPr>
        <w:t>” и др.), системы символов (например, “</w:t>
      </w:r>
      <w:r w:rsidRPr="000B609D">
        <w:rPr>
          <w:rFonts w:ascii="Times New Roman" w:eastAsia="ArialMT" w:hAnsi="Times New Roman" w:cs="Times New Roman"/>
          <w:sz w:val="24"/>
          <w:szCs w:val="24"/>
          <w:lang w:val="en-US" w:eastAsia="ar-SA"/>
        </w:rPr>
        <w:t>Bliss</w:t>
      </w:r>
      <w:r w:rsidRPr="000B609D">
        <w:rPr>
          <w:rFonts w:ascii="Times New Roman" w:eastAsia="ArialMT" w:hAnsi="Times New Roman" w:cs="Times New Roman"/>
          <w:sz w:val="24"/>
          <w:szCs w:val="24"/>
          <w:lang w:eastAsia="ar-SA"/>
        </w:rPr>
        <w:t>”); компьютерные программы для общения (например, «Общение» и др.)</w:t>
      </w:r>
      <w:r w:rsidRPr="000B609D">
        <w:rPr>
          <w:rFonts w:ascii="Times New Roman" w:eastAsia="Times New Roman" w:hAnsi="Times New Roman" w:cs="Times New Roman"/>
          <w:sz w:val="24"/>
          <w:szCs w:val="24"/>
          <w:lang w:eastAsia="ar-SA"/>
        </w:rPr>
        <w:t>, обучающие компьютерные программы и программы для коррекции различных нарушений речи;</w:t>
      </w:r>
    </w:p>
    <w:p w:rsidR="00C264FD" w:rsidRPr="000B609D" w:rsidRDefault="00C264FD" w:rsidP="000B609D">
      <w:pPr>
        <w:numPr>
          <w:ilvl w:val="0"/>
          <w:numId w:val="65"/>
        </w:numPr>
        <w:suppressAutoHyphens/>
        <w:spacing w:after="0" w:line="240" w:lineRule="auto"/>
        <w:ind w:left="0"/>
        <w:jc w:val="both"/>
        <w:rPr>
          <w:rFonts w:ascii="Times New Roman" w:eastAsia="Times New Roman" w:hAnsi="Times New Roman" w:cs="Times New Roman"/>
          <w:sz w:val="24"/>
          <w:szCs w:val="24"/>
          <w:lang w:eastAsia="ar-SA"/>
        </w:rPr>
      </w:pPr>
      <w:r w:rsidRPr="000B609D">
        <w:rPr>
          <w:rFonts w:ascii="Times New Roman" w:eastAsia="Times New Roman" w:hAnsi="Times New Roman" w:cs="Times New Roman"/>
          <w:sz w:val="24"/>
          <w:szCs w:val="24"/>
          <w:lang w:eastAsia="ar-SA"/>
        </w:rPr>
        <w:t>аудио и видеоматериалы.</w:t>
      </w:r>
    </w:p>
    <w:p w:rsidR="00C264FD" w:rsidRPr="000B609D" w:rsidRDefault="00C264FD" w:rsidP="000B609D">
      <w:pPr>
        <w:suppressAutoHyphens/>
        <w:spacing w:after="0" w:line="240" w:lineRule="auto"/>
        <w:jc w:val="center"/>
        <w:rPr>
          <w:rFonts w:ascii="Times New Roman" w:eastAsia="Times New Roman" w:hAnsi="Times New Roman" w:cs="Times New Roman"/>
          <w:b/>
          <w:sz w:val="24"/>
          <w:szCs w:val="24"/>
          <w:lang w:eastAsia="ar-SA"/>
        </w:rPr>
      </w:pPr>
      <w:r w:rsidRPr="000B609D">
        <w:rPr>
          <w:rFonts w:ascii="Times New Roman" w:eastAsia="Times New Roman" w:hAnsi="Times New Roman" w:cs="Times New Roman"/>
          <w:b/>
          <w:sz w:val="24"/>
          <w:szCs w:val="24"/>
          <w:lang w:eastAsia="ar-SA"/>
        </w:rPr>
        <w:t>Примерное содержание предмета</w:t>
      </w:r>
    </w:p>
    <w:p w:rsidR="00C264FD" w:rsidRPr="000B609D" w:rsidRDefault="00C264FD" w:rsidP="000B609D">
      <w:pPr>
        <w:suppressAutoHyphens/>
        <w:spacing w:after="0" w:line="240" w:lineRule="auto"/>
        <w:jc w:val="center"/>
        <w:rPr>
          <w:rFonts w:ascii="Times New Roman" w:eastAsia="Times New Roman" w:hAnsi="Times New Roman" w:cs="Times New Roman"/>
          <w:b/>
          <w:i/>
          <w:sz w:val="24"/>
          <w:szCs w:val="24"/>
          <w:lang w:eastAsia="ar-SA"/>
        </w:rPr>
      </w:pPr>
      <w:r w:rsidRPr="000B609D">
        <w:rPr>
          <w:rFonts w:ascii="Times New Roman" w:eastAsia="Times New Roman" w:hAnsi="Times New Roman" w:cs="Times New Roman"/>
          <w:b/>
          <w:i/>
          <w:sz w:val="24"/>
          <w:szCs w:val="24"/>
          <w:lang w:eastAsia="ar-SA"/>
        </w:rPr>
        <w:t>Коммуникация</w:t>
      </w:r>
    </w:p>
    <w:p w:rsidR="00C264FD" w:rsidRPr="000B609D" w:rsidRDefault="00C264FD" w:rsidP="000B609D">
      <w:pPr>
        <w:suppressAutoHyphens/>
        <w:spacing w:after="0" w:line="240" w:lineRule="auto"/>
        <w:jc w:val="center"/>
        <w:rPr>
          <w:rFonts w:ascii="Times New Roman" w:eastAsia="Arial Unicode MS" w:hAnsi="Times New Roman" w:cs="Times New Roman"/>
          <w:i/>
          <w:color w:val="00000A"/>
          <w:kern w:val="1"/>
          <w:sz w:val="24"/>
          <w:szCs w:val="24"/>
          <w:lang w:eastAsia="ar-SA"/>
        </w:rPr>
      </w:pPr>
      <w:r w:rsidRPr="000B609D">
        <w:rPr>
          <w:rFonts w:ascii="Times New Roman" w:eastAsia="Arial Unicode MS" w:hAnsi="Times New Roman" w:cs="Times New Roman"/>
          <w:i/>
          <w:color w:val="00000A"/>
          <w:kern w:val="1"/>
          <w:sz w:val="24"/>
          <w:szCs w:val="24"/>
          <w:lang w:eastAsia="ar-SA"/>
        </w:rPr>
        <w:t>Коммуникация с использованием вербальных средств.</w:t>
      </w:r>
    </w:p>
    <w:p w:rsidR="00C264FD" w:rsidRPr="000B609D" w:rsidRDefault="00C264FD" w:rsidP="000B609D">
      <w:pPr>
        <w:suppressAutoHyphens/>
        <w:spacing w:after="0" w:line="240" w:lineRule="auto"/>
        <w:ind w:firstLine="708"/>
        <w:jc w:val="both"/>
        <w:rPr>
          <w:rFonts w:ascii="Times New Roman" w:eastAsia="Times New Roman" w:hAnsi="Times New Roman" w:cs="Times New Roman"/>
          <w:i/>
          <w:sz w:val="24"/>
          <w:szCs w:val="24"/>
          <w:u w:val="single"/>
          <w:lang w:eastAsia="ar-SA"/>
        </w:rPr>
      </w:pPr>
      <w:r w:rsidRPr="000B609D">
        <w:rPr>
          <w:rFonts w:ascii="Times New Roman" w:eastAsia="Times New Roman" w:hAnsi="Times New Roman" w:cs="Times New Roman"/>
          <w:sz w:val="24"/>
          <w:szCs w:val="24"/>
          <w:lang w:eastAsia="ar-SA"/>
        </w:rPr>
        <w:t xml:space="preserve">Установление контакта с собеседником: установление зрительного контакта с собеседником, учет эмоционального состояния собеседника. </w:t>
      </w:r>
      <w:r w:rsidRPr="000B609D">
        <w:rPr>
          <w:rFonts w:ascii="Times New Roman" w:eastAsia="Times New Roman" w:hAnsi="Times New Roman" w:cs="Times New Roman"/>
          <w:kern w:val="2"/>
          <w:sz w:val="24"/>
          <w:szCs w:val="24"/>
          <w:lang w:eastAsia="ar-SA"/>
        </w:rPr>
        <w:t xml:space="preserve">Реагирование на собственное </w:t>
      </w:r>
      <w:proofErr w:type="spellStart"/>
      <w:r w:rsidRPr="000B609D">
        <w:rPr>
          <w:rFonts w:ascii="Times New Roman" w:eastAsia="Times New Roman" w:hAnsi="Times New Roman" w:cs="Times New Roman"/>
          <w:kern w:val="2"/>
          <w:sz w:val="24"/>
          <w:szCs w:val="24"/>
          <w:lang w:eastAsia="ar-SA"/>
        </w:rPr>
        <w:t>имя</w:t>
      </w:r>
      <w:proofErr w:type="gramStart"/>
      <w:r w:rsidRPr="000B609D">
        <w:rPr>
          <w:rFonts w:ascii="Times New Roman" w:eastAsia="Times New Roman" w:hAnsi="Times New Roman" w:cs="Times New Roman"/>
          <w:kern w:val="2"/>
          <w:sz w:val="24"/>
          <w:szCs w:val="24"/>
          <w:lang w:eastAsia="ar-SA"/>
        </w:rPr>
        <w:t>.П</w:t>
      </w:r>
      <w:proofErr w:type="gramEnd"/>
      <w:r w:rsidRPr="000B609D">
        <w:rPr>
          <w:rFonts w:ascii="Times New Roman" w:eastAsia="Times New Roman" w:hAnsi="Times New Roman" w:cs="Times New Roman"/>
          <w:sz w:val="24"/>
          <w:szCs w:val="24"/>
          <w:lang w:eastAsia="ar-SA"/>
        </w:rPr>
        <w:t>риветствие</w:t>
      </w:r>
      <w:proofErr w:type="spellEnd"/>
      <w:r w:rsidRPr="000B609D">
        <w:rPr>
          <w:rFonts w:ascii="Times New Roman" w:eastAsia="Times New Roman" w:hAnsi="Times New Roman" w:cs="Times New Roman"/>
          <w:sz w:val="24"/>
          <w:szCs w:val="24"/>
          <w:lang w:eastAsia="ar-SA"/>
        </w:rPr>
        <w:t xml:space="preserve"> собеседника звуком (словом, предложением). Привлечение к себе внимания </w:t>
      </w:r>
      <w:r w:rsidRPr="000B609D">
        <w:rPr>
          <w:rFonts w:ascii="Times New Roman" w:eastAsia="Times New Roman" w:hAnsi="Times New Roman" w:cs="Times New Roman"/>
          <w:color w:val="000000"/>
          <w:sz w:val="24"/>
          <w:szCs w:val="24"/>
          <w:lang w:eastAsia="ar-SA"/>
        </w:rPr>
        <w:t>звуком (словом, предложением).</w:t>
      </w:r>
      <w:r w:rsidRPr="000B609D">
        <w:rPr>
          <w:rFonts w:ascii="Times New Roman" w:eastAsia="Times New Roman" w:hAnsi="Times New Roman" w:cs="Times New Roman"/>
          <w:sz w:val="24"/>
          <w:szCs w:val="24"/>
          <w:lang w:eastAsia="ar-SA"/>
        </w:rPr>
        <w:t xml:space="preserve"> Выражение своих желаний</w:t>
      </w:r>
      <w:r w:rsidRPr="000B609D">
        <w:rPr>
          <w:rFonts w:ascii="Times New Roman" w:eastAsia="Times New Roman" w:hAnsi="Times New Roman" w:cs="Times New Roman"/>
          <w:color w:val="000000"/>
          <w:sz w:val="24"/>
          <w:szCs w:val="24"/>
          <w:lang w:eastAsia="ar-SA"/>
        </w:rPr>
        <w:t xml:space="preserve"> звуком (словом, предложением).</w:t>
      </w:r>
      <w:r w:rsidRPr="000B609D">
        <w:rPr>
          <w:rFonts w:ascii="Times New Roman" w:eastAsia="Times New Roman" w:hAnsi="Times New Roman" w:cs="Times New Roman"/>
          <w:sz w:val="24"/>
          <w:szCs w:val="24"/>
          <w:lang w:eastAsia="ar-SA"/>
        </w:rPr>
        <w:t xml:space="preserve"> Обращение с просьбой о помощи, выражая её звуком (</w:t>
      </w:r>
      <w:r w:rsidRPr="000B609D">
        <w:rPr>
          <w:rFonts w:ascii="Times New Roman" w:eastAsia="Times New Roman" w:hAnsi="Times New Roman" w:cs="Times New Roman"/>
          <w:color w:val="000000"/>
          <w:sz w:val="24"/>
          <w:szCs w:val="24"/>
          <w:lang w:eastAsia="ar-SA"/>
        </w:rPr>
        <w:t>словом, предложением).</w:t>
      </w:r>
      <w:r w:rsidRPr="000B609D">
        <w:rPr>
          <w:rFonts w:ascii="Times New Roman" w:eastAsia="Times New Roman" w:hAnsi="Times New Roman" w:cs="Times New Roman"/>
          <w:sz w:val="24"/>
          <w:szCs w:val="24"/>
          <w:lang w:eastAsia="ar-SA"/>
        </w:rPr>
        <w:t xml:space="preserve"> Выражение согласия (несогласия) звуком (словом, предложением). Выражение благодарности звуком (словом, предложением). Ответы на вопросы словом (предложением). Задавание вопросов предложением. Поддержание диалога на заданную тему: поддержание зрительного контакта с собеседником, соблюдение дистанции (очередности) в разговоре.  Прощание с собеседником звуком (словом, предложением).</w:t>
      </w:r>
    </w:p>
    <w:p w:rsidR="00C264FD" w:rsidRPr="000B609D" w:rsidRDefault="00C264FD" w:rsidP="000B609D">
      <w:pPr>
        <w:suppressAutoHyphens/>
        <w:spacing w:after="0" w:line="240" w:lineRule="auto"/>
        <w:jc w:val="both"/>
        <w:rPr>
          <w:rFonts w:ascii="Times New Roman" w:eastAsia="Times New Roman" w:hAnsi="Times New Roman" w:cs="Times New Roman"/>
          <w:i/>
          <w:sz w:val="24"/>
          <w:szCs w:val="24"/>
          <w:lang w:eastAsia="ar-SA"/>
        </w:rPr>
      </w:pPr>
      <w:r w:rsidRPr="000B609D">
        <w:rPr>
          <w:rFonts w:ascii="Times New Roman" w:eastAsia="Times New Roman" w:hAnsi="Times New Roman" w:cs="Times New Roman"/>
          <w:i/>
          <w:sz w:val="24"/>
          <w:szCs w:val="24"/>
          <w:lang w:eastAsia="ar-SA"/>
        </w:rPr>
        <w:t>Коммуникация с использованием невербальных средств.</w:t>
      </w:r>
    </w:p>
    <w:p w:rsidR="00C264FD" w:rsidRPr="000B609D" w:rsidRDefault="00C264FD" w:rsidP="000B609D">
      <w:pPr>
        <w:suppressAutoHyphens/>
        <w:spacing w:after="0" w:line="240" w:lineRule="auto"/>
        <w:ind w:firstLine="708"/>
        <w:jc w:val="both"/>
        <w:rPr>
          <w:rFonts w:ascii="Times New Roman" w:eastAsia="Times New Roman" w:hAnsi="Times New Roman" w:cs="Times New Roman"/>
          <w:sz w:val="24"/>
          <w:szCs w:val="24"/>
          <w:lang w:eastAsia="ar-SA"/>
        </w:rPr>
      </w:pPr>
      <w:r w:rsidRPr="000B609D">
        <w:rPr>
          <w:rFonts w:ascii="Times New Roman" w:eastAsia="Times New Roman" w:hAnsi="Times New Roman" w:cs="Times New Roman"/>
          <w:sz w:val="24"/>
          <w:szCs w:val="24"/>
          <w:lang w:eastAsia="ar-SA"/>
        </w:rPr>
        <w:t xml:space="preserve">Указание взглядом на объект при выражении своих желаний, ответе на вопрос. Выражение мимикой согласия (несогласия), удовольствия (неудовольствия); приветствие (прощание) с использованием </w:t>
      </w:r>
      <w:proofErr w:type="spellStart"/>
      <w:r w:rsidRPr="000B609D">
        <w:rPr>
          <w:rFonts w:ascii="Times New Roman" w:eastAsia="Times New Roman" w:hAnsi="Times New Roman" w:cs="Times New Roman"/>
          <w:sz w:val="24"/>
          <w:szCs w:val="24"/>
          <w:lang w:eastAsia="ar-SA"/>
        </w:rPr>
        <w:t>мимики</w:t>
      </w:r>
      <w:proofErr w:type="gramStart"/>
      <w:r w:rsidRPr="000B609D">
        <w:rPr>
          <w:rFonts w:ascii="Times New Roman" w:eastAsia="Times New Roman" w:hAnsi="Times New Roman" w:cs="Times New Roman"/>
          <w:sz w:val="24"/>
          <w:szCs w:val="24"/>
          <w:lang w:eastAsia="ar-SA"/>
        </w:rPr>
        <w:t>.В</w:t>
      </w:r>
      <w:proofErr w:type="gramEnd"/>
      <w:r w:rsidRPr="000B609D">
        <w:rPr>
          <w:rFonts w:ascii="Times New Roman" w:eastAsia="Times New Roman" w:hAnsi="Times New Roman" w:cs="Times New Roman"/>
          <w:sz w:val="24"/>
          <w:szCs w:val="24"/>
          <w:lang w:eastAsia="ar-SA"/>
        </w:rPr>
        <w:t>ыражение</w:t>
      </w:r>
      <w:proofErr w:type="spellEnd"/>
      <w:r w:rsidRPr="000B609D">
        <w:rPr>
          <w:rFonts w:ascii="Times New Roman" w:eastAsia="Times New Roman" w:hAnsi="Times New Roman" w:cs="Times New Roman"/>
          <w:sz w:val="24"/>
          <w:szCs w:val="24"/>
          <w:lang w:eastAsia="ar-SA"/>
        </w:rPr>
        <w:t xml:space="preserve"> жестом согласия (несогласия), удовольствия (неудовольствия), благодарности, своих желаний; приветствие (прощание), обращение за помощью, ответы на вопросы с использованием жеста. Привлечение внимания звучащим предметом; выражение удовольствия (неудовольствия), благодарности звучащим предметом; обращение за помощью, ответы на вопросы, предполагающие согласие (несогласие) с использованием звучащего предмета. Выражение своих желаний, благодарности, обращение за помощью, приветствие (прощание), ответы на вопросы с предъявлением предметного символа. </w:t>
      </w:r>
      <w:proofErr w:type="gramStart"/>
      <w:r w:rsidRPr="000B609D">
        <w:rPr>
          <w:rFonts w:ascii="Times New Roman" w:eastAsia="Times New Roman" w:hAnsi="Times New Roman" w:cs="Times New Roman"/>
          <w:sz w:val="24"/>
          <w:szCs w:val="24"/>
          <w:lang w:eastAsia="ar-SA"/>
        </w:rPr>
        <w:t xml:space="preserve">Выражение согласия (несогласия), удовольствия </w:t>
      </w:r>
      <w:r w:rsidRPr="000B609D">
        <w:rPr>
          <w:rFonts w:ascii="Times New Roman" w:eastAsia="Times New Roman" w:hAnsi="Times New Roman" w:cs="Times New Roman"/>
          <w:sz w:val="24"/>
          <w:szCs w:val="24"/>
          <w:lang w:eastAsia="ar-SA"/>
        </w:rPr>
        <w:lastRenderedPageBreak/>
        <w:t>(неудовольствия), благодарности, своих желаний, приветствие (прощание), обращение за помощью, ответы на вопросы, задавание вопросов с использованием графического изображения (фотография, цветная картинка, черно-белая картинка, пиктограмма).</w:t>
      </w:r>
      <w:proofErr w:type="gramEnd"/>
      <w:r w:rsidR="001B423B">
        <w:rPr>
          <w:rFonts w:ascii="Times New Roman" w:eastAsia="Times New Roman" w:hAnsi="Times New Roman" w:cs="Times New Roman"/>
          <w:sz w:val="24"/>
          <w:szCs w:val="24"/>
          <w:lang w:eastAsia="ar-SA"/>
        </w:rPr>
        <w:t xml:space="preserve"> </w:t>
      </w:r>
      <w:proofErr w:type="gramStart"/>
      <w:r w:rsidRPr="000B609D">
        <w:rPr>
          <w:rFonts w:ascii="Times New Roman" w:eastAsia="Times New Roman" w:hAnsi="Times New Roman" w:cs="Times New Roman"/>
          <w:sz w:val="24"/>
          <w:szCs w:val="24"/>
          <w:lang w:eastAsia="ar-SA"/>
        </w:rPr>
        <w:t>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карточек с напечатанными словами.</w:t>
      </w:r>
      <w:proofErr w:type="gramEnd"/>
      <w:r w:rsidR="00276332">
        <w:rPr>
          <w:rFonts w:ascii="Times New Roman" w:eastAsia="Times New Roman" w:hAnsi="Times New Roman" w:cs="Times New Roman"/>
          <w:sz w:val="24"/>
          <w:szCs w:val="24"/>
          <w:lang w:eastAsia="ar-SA"/>
        </w:rPr>
        <w:t xml:space="preserve"> </w:t>
      </w:r>
      <w:proofErr w:type="gramStart"/>
      <w:r w:rsidRPr="000B609D">
        <w:rPr>
          <w:rFonts w:ascii="Times New Roman" w:eastAsia="Times New Roman" w:hAnsi="Times New Roman" w:cs="Times New Roman"/>
          <w:sz w:val="24"/>
          <w:szCs w:val="24"/>
          <w:lang w:eastAsia="ar-SA"/>
        </w:rPr>
        <w:t>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таблицы букв.</w:t>
      </w:r>
      <w:proofErr w:type="gramEnd"/>
    </w:p>
    <w:p w:rsidR="00C264FD" w:rsidRPr="000B609D" w:rsidRDefault="00C264FD" w:rsidP="000B609D">
      <w:pPr>
        <w:suppressAutoHyphens/>
        <w:spacing w:after="0" w:line="240" w:lineRule="auto"/>
        <w:ind w:hanging="540"/>
        <w:jc w:val="both"/>
        <w:rPr>
          <w:rFonts w:ascii="Times New Roman" w:eastAsia="Times New Roman" w:hAnsi="Times New Roman" w:cs="Times New Roman"/>
          <w:i/>
          <w:kern w:val="1"/>
          <w:sz w:val="24"/>
          <w:szCs w:val="24"/>
          <w:u w:val="single"/>
          <w:lang w:eastAsia="ar-SA"/>
        </w:rPr>
      </w:pPr>
      <w:r w:rsidRPr="000B609D">
        <w:rPr>
          <w:rFonts w:ascii="Times New Roman" w:eastAsia="Times New Roman" w:hAnsi="Times New Roman" w:cs="Times New Roman"/>
          <w:kern w:val="1"/>
          <w:sz w:val="24"/>
          <w:szCs w:val="24"/>
          <w:lang w:eastAsia="ar-SA"/>
        </w:rPr>
        <w:tab/>
      </w:r>
      <w:proofErr w:type="gramStart"/>
      <w:r w:rsidRPr="000B609D">
        <w:rPr>
          <w:rFonts w:ascii="Times New Roman" w:eastAsia="Times New Roman" w:hAnsi="Times New Roman" w:cs="Times New Roman"/>
          <w:kern w:val="1"/>
          <w:sz w:val="24"/>
          <w:szCs w:val="24"/>
          <w:lang w:eastAsia="ar-SA"/>
        </w:rPr>
        <w:t xml:space="preserve">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воспроизводящего </w:t>
      </w:r>
      <w:r w:rsidRPr="000B609D">
        <w:rPr>
          <w:rFonts w:ascii="Times New Roman" w:eastAsia="Times New Roman" w:hAnsi="Times New Roman" w:cs="Times New Roman"/>
          <w:color w:val="000000"/>
          <w:kern w:val="1"/>
          <w:sz w:val="24"/>
          <w:szCs w:val="24"/>
          <w:lang w:eastAsia="ar-SA"/>
        </w:rPr>
        <w:t xml:space="preserve">устройства (например, </w:t>
      </w:r>
      <w:r w:rsidRPr="000B609D">
        <w:rPr>
          <w:rFonts w:ascii="Times New Roman" w:eastAsia="Times New Roman" w:hAnsi="Times New Roman" w:cs="Times New Roman"/>
          <w:kern w:val="1"/>
          <w:sz w:val="24"/>
          <w:szCs w:val="24"/>
          <w:lang w:eastAsia="ar-SA"/>
        </w:rPr>
        <w:t>«</w:t>
      </w:r>
      <w:r w:rsidRPr="000B609D">
        <w:rPr>
          <w:rFonts w:ascii="Times New Roman" w:eastAsia="Times New Roman" w:hAnsi="Times New Roman" w:cs="Times New Roman"/>
          <w:kern w:val="1"/>
          <w:sz w:val="24"/>
          <w:szCs w:val="24"/>
          <w:lang w:val="en-US" w:eastAsia="ar-SA"/>
        </w:rPr>
        <w:t>Language</w:t>
      </w:r>
      <w:r w:rsidR="001B423B">
        <w:rPr>
          <w:rFonts w:ascii="Times New Roman" w:eastAsia="Times New Roman" w:hAnsi="Times New Roman" w:cs="Times New Roman"/>
          <w:kern w:val="1"/>
          <w:sz w:val="24"/>
          <w:szCs w:val="24"/>
          <w:lang w:eastAsia="ar-SA"/>
        </w:rPr>
        <w:t xml:space="preserve"> </w:t>
      </w:r>
      <w:r w:rsidRPr="000B609D">
        <w:rPr>
          <w:rFonts w:ascii="Times New Roman" w:eastAsia="Times New Roman" w:hAnsi="Times New Roman" w:cs="Times New Roman"/>
          <w:kern w:val="1"/>
          <w:sz w:val="24"/>
          <w:szCs w:val="24"/>
          <w:lang w:val="en-US" w:eastAsia="ar-SA"/>
        </w:rPr>
        <w:t>Master</w:t>
      </w:r>
      <w:r w:rsidRPr="000B609D">
        <w:rPr>
          <w:rFonts w:ascii="Times New Roman" w:eastAsia="Times New Roman" w:hAnsi="Times New Roman" w:cs="Times New Roman"/>
          <w:kern w:val="1"/>
          <w:sz w:val="24"/>
          <w:szCs w:val="24"/>
          <w:lang w:eastAsia="ar-SA"/>
        </w:rPr>
        <w:t xml:space="preserve">»).Привлечение внимания, выражение согласия (несогласия), благодарности, своих желаний, обращение за помощью, ответы на вопросы, задавание вопросов, приветствие (прощание) с использованием кнопки (клавиши), нажатие которой запускает </w:t>
      </w:r>
      <w:r w:rsidRPr="000B609D">
        <w:rPr>
          <w:rFonts w:ascii="Times New Roman" w:eastAsia="Times New Roman" w:hAnsi="Times New Roman" w:cs="Times New Roman"/>
          <w:bCs/>
          <w:kern w:val="1"/>
          <w:sz w:val="24"/>
          <w:szCs w:val="24"/>
          <w:lang w:eastAsia="ar-SA"/>
        </w:rPr>
        <w:t>воспроизводящее речь устройство (например:«</w:t>
      </w:r>
      <w:r w:rsidRPr="000B609D">
        <w:rPr>
          <w:rFonts w:ascii="Times New Roman" w:eastAsia="Times New Roman" w:hAnsi="Times New Roman" w:cs="Times New Roman"/>
          <w:bCs/>
          <w:kern w:val="1"/>
          <w:sz w:val="24"/>
          <w:szCs w:val="24"/>
          <w:lang w:val="en-US" w:eastAsia="ar-SA"/>
        </w:rPr>
        <w:t>Big</w:t>
      </w:r>
      <w:r w:rsidR="001B423B">
        <w:rPr>
          <w:rFonts w:ascii="Times New Roman" w:eastAsia="Times New Roman" w:hAnsi="Times New Roman" w:cs="Times New Roman"/>
          <w:bCs/>
          <w:kern w:val="1"/>
          <w:sz w:val="24"/>
          <w:szCs w:val="24"/>
          <w:lang w:eastAsia="ar-SA"/>
        </w:rPr>
        <w:t xml:space="preserve"> </w:t>
      </w:r>
      <w:r w:rsidRPr="000B609D">
        <w:rPr>
          <w:rFonts w:ascii="Times New Roman" w:eastAsia="Times New Roman" w:hAnsi="Times New Roman" w:cs="Times New Roman"/>
          <w:bCs/>
          <w:kern w:val="1"/>
          <w:sz w:val="24"/>
          <w:szCs w:val="24"/>
          <w:lang w:val="en-US" w:eastAsia="ar-SA"/>
        </w:rPr>
        <w:t>Mac</w:t>
      </w:r>
      <w:r w:rsidRPr="000B609D">
        <w:rPr>
          <w:rFonts w:ascii="Times New Roman" w:eastAsia="Times New Roman" w:hAnsi="Times New Roman" w:cs="Times New Roman"/>
          <w:bCs/>
          <w:kern w:val="1"/>
          <w:sz w:val="24"/>
          <w:szCs w:val="24"/>
          <w:lang w:eastAsia="ar-SA"/>
        </w:rPr>
        <w:t>», «</w:t>
      </w:r>
      <w:r w:rsidRPr="000B609D">
        <w:rPr>
          <w:rFonts w:ascii="Times New Roman" w:eastAsia="Times New Roman" w:hAnsi="Times New Roman" w:cs="Times New Roman"/>
          <w:color w:val="000000"/>
          <w:kern w:val="1"/>
          <w:sz w:val="24"/>
          <w:szCs w:val="24"/>
          <w:lang w:val="en-US" w:eastAsia="ar-SA"/>
        </w:rPr>
        <w:t>Talk</w:t>
      </w:r>
      <w:r w:rsidR="001B423B">
        <w:rPr>
          <w:rFonts w:ascii="Times New Roman" w:eastAsia="Times New Roman" w:hAnsi="Times New Roman" w:cs="Times New Roman"/>
          <w:color w:val="000000"/>
          <w:kern w:val="1"/>
          <w:sz w:val="24"/>
          <w:szCs w:val="24"/>
          <w:lang w:eastAsia="ar-SA"/>
        </w:rPr>
        <w:t xml:space="preserve"> </w:t>
      </w:r>
      <w:r w:rsidRPr="000B609D">
        <w:rPr>
          <w:rFonts w:ascii="Times New Roman" w:eastAsia="Times New Roman" w:hAnsi="Times New Roman" w:cs="Times New Roman"/>
          <w:color w:val="000000"/>
          <w:kern w:val="1"/>
          <w:sz w:val="24"/>
          <w:szCs w:val="24"/>
          <w:lang w:val="en-US" w:eastAsia="ar-SA"/>
        </w:rPr>
        <w:t>Block</w:t>
      </w:r>
      <w:r w:rsidRPr="000B609D">
        <w:rPr>
          <w:rFonts w:ascii="Times New Roman" w:eastAsia="Times New Roman" w:hAnsi="Times New Roman" w:cs="Times New Roman"/>
          <w:color w:val="000000"/>
          <w:kern w:val="1"/>
          <w:sz w:val="24"/>
          <w:szCs w:val="24"/>
          <w:lang w:eastAsia="ar-SA"/>
        </w:rPr>
        <w:t>», «</w:t>
      </w:r>
      <w:r w:rsidRPr="000B609D">
        <w:rPr>
          <w:rFonts w:ascii="Times New Roman" w:eastAsia="Times New Roman" w:hAnsi="Times New Roman" w:cs="Times New Roman"/>
          <w:color w:val="000000"/>
          <w:kern w:val="1"/>
          <w:sz w:val="24"/>
          <w:szCs w:val="24"/>
          <w:lang w:val="en-US" w:eastAsia="ar-SA"/>
        </w:rPr>
        <w:t>Go</w:t>
      </w:r>
      <w:r w:rsidR="001B423B">
        <w:rPr>
          <w:rFonts w:ascii="Times New Roman" w:eastAsia="Times New Roman" w:hAnsi="Times New Roman" w:cs="Times New Roman"/>
          <w:color w:val="000000"/>
          <w:kern w:val="1"/>
          <w:sz w:val="24"/>
          <w:szCs w:val="24"/>
          <w:lang w:eastAsia="ar-SA"/>
        </w:rPr>
        <w:t xml:space="preserve"> </w:t>
      </w:r>
      <w:r w:rsidRPr="000B609D">
        <w:rPr>
          <w:rFonts w:ascii="Times New Roman" w:eastAsia="Times New Roman" w:hAnsi="Times New Roman" w:cs="Times New Roman"/>
          <w:color w:val="000000"/>
          <w:kern w:val="1"/>
          <w:sz w:val="24"/>
          <w:szCs w:val="24"/>
          <w:lang w:val="en-US" w:eastAsia="ar-SA"/>
        </w:rPr>
        <w:t>Talk</w:t>
      </w:r>
      <w:r w:rsidR="001B423B">
        <w:rPr>
          <w:rFonts w:ascii="Times New Roman" w:eastAsia="Times New Roman" w:hAnsi="Times New Roman" w:cs="Times New Roman"/>
          <w:color w:val="000000"/>
          <w:kern w:val="1"/>
          <w:sz w:val="24"/>
          <w:szCs w:val="24"/>
          <w:lang w:eastAsia="ar-SA"/>
        </w:rPr>
        <w:t xml:space="preserve"> </w:t>
      </w:r>
      <w:r w:rsidRPr="000B609D">
        <w:rPr>
          <w:rFonts w:ascii="Times New Roman" w:eastAsia="Times New Roman" w:hAnsi="Times New Roman" w:cs="Times New Roman"/>
          <w:color w:val="000000"/>
          <w:kern w:val="1"/>
          <w:sz w:val="24"/>
          <w:szCs w:val="24"/>
          <w:lang w:val="en-US" w:eastAsia="ar-SA"/>
        </w:rPr>
        <w:t>One</w:t>
      </w:r>
      <w:r w:rsidRPr="000B609D">
        <w:rPr>
          <w:rFonts w:ascii="Times New Roman" w:eastAsia="Times New Roman" w:hAnsi="Times New Roman" w:cs="Times New Roman"/>
          <w:color w:val="000000"/>
          <w:kern w:val="1"/>
          <w:sz w:val="24"/>
          <w:szCs w:val="24"/>
          <w:lang w:eastAsia="ar-SA"/>
        </w:rPr>
        <w:t>»</w:t>
      </w:r>
      <w:r w:rsidRPr="000B609D">
        <w:rPr>
          <w:rFonts w:ascii="Times New Roman" w:eastAsia="Times New Roman" w:hAnsi="Times New Roman" w:cs="Times New Roman"/>
          <w:bCs/>
          <w:kern w:val="1"/>
          <w:sz w:val="24"/>
          <w:szCs w:val="24"/>
          <w:lang w:eastAsia="ar-SA"/>
        </w:rPr>
        <w:t>).</w:t>
      </w:r>
      <w:r w:rsidRPr="000B609D">
        <w:rPr>
          <w:rFonts w:ascii="Times New Roman" w:eastAsia="Times New Roman" w:hAnsi="Times New Roman" w:cs="Times New Roman"/>
          <w:kern w:val="1"/>
          <w:sz w:val="24"/>
          <w:szCs w:val="24"/>
          <w:lang w:eastAsia="ar-SA"/>
        </w:rPr>
        <w:t xml:space="preserve">Выражение согласия (несогласия), благодарности, своих желаний, приветствие (прощание), обращение за помощью, ответы на вопросы, задавание вопросов, рассказ о себе, прошедших событиях и т.д. с  использованием </w:t>
      </w:r>
      <w:r w:rsidRPr="000B609D">
        <w:rPr>
          <w:rFonts w:ascii="Times New Roman" w:eastAsia="Times New Roman" w:hAnsi="Times New Roman" w:cs="Times New Roman"/>
          <w:color w:val="000000"/>
          <w:kern w:val="1"/>
          <w:sz w:val="24"/>
          <w:szCs w:val="24"/>
          <w:lang w:eastAsia="ar-SA"/>
        </w:rPr>
        <w:t xml:space="preserve">пошагового </w:t>
      </w:r>
      <w:r w:rsidRPr="000B609D">
        <w:rPr>
          <w:rFonts w:ascii="Times New Roman" w:eastAsia="Times New Roman" w:hAnsi="Times New Roman" w:cs="Times New Roman"/>
          <w:bCs/>
          <w:kern w:val="1"/>
          <w:sz w:val="24"/>
          <w:szCs w:val="24"/>
          <w:lang w:eastAsia="ar-SA"/>
        </w:rPr>
        <w:t>коммуникатора (например, “</w:t>
      </w:r>
      <w:proofErr w:type="spellStart"/>
      <w:r w:rsidRPr="000B609D">
        <w:rPr>
          <w:rFonts w:ascii="Times New Roman" w:eastAsia="Times New Roman" w:hAnsi="Times New Roman" w:cs="Times New Roman"/>
          <w:bCs/>
          <w:kern w:val="1"/>
          <w:sz w:val="24"/>
          <w:szCs w:val="24"/>
          <w:lang w:val="en-US" w:eastAsia="ar-SA"/>
        </w:rPr>
        <w:t>Stepbystep</w:t>
      </w:r>
      <w:proofErr w:type="spellEnd"/>
      <w:r w:rsidRPr="000B609D">
        <w:rPr>
          <w:rFonts w:ascii="Times New Roman" w:eastAsia="Times New Roman" w:hAnsi="Times New Roman" w:cs="Times New Roman"/>
          <w:bCs/>
          <w:kern w:val="1"/>
          <w:sz w:val="24"/>
          <w:szCs w:val="24"/>
          <w:lang w:eastAsia="ar-SA"/>
        </w:rPr>
        <w:t>”).</w:t>
      </w:r>
      <w:r w:rsidRPr="000B609D">
        <w:rPr>
          <w:rFonts w:ascii="Times New Roman" w:eastAsia="Times New Roman" w:hAnsi="Times New Roman" w:cs="Times New Roman"/>
          <w:kern w:val="1"/>
          <w:sz w:val="24"/>
          <w:szCs w:val="24"/>
          <w:lang w:eastAsia="ar-SA"/>
        </w:rPr>
        <w:t xml:space="preserve">Выражение своих желаний, согласия (несогласия), благодарности, приветствие (прощание), обращение за помощью, ответы на вопросы, задавание вопросов, рассказывание с использованием </w:t>
      </w:r>
      <w:r w:rsidRPr="000B609D">
        <w:rPr>
          <w:rFonts w:ascii="Times New Roman" w:eastAsia="Times New Roman" w:hAnsi="Times New Roman" w:cs="Times New Roman"/>
          <w:bCs/>
          <w:kern w:val="1"/>
          <w:sz w:val="24"/>
          <w:szCs w:val="24"/>
          <w:lang w:eastAsia="ar-SA"/>
        </w:rPr>
        <w:t>коммуникатора (например:«</w:t>
      </w:r>
      <w:r w:rsidRPr="000B609D">
        <w:rPr>
          <w:rFonts w:ascii="Times New Roman" w:eastAsia="Times New Roman" w:hAnsi="Times New Roman" w:cs="Times New Roman"/>
          <w:bCs/>
          <w:kern w:val="1"/>
          <w:sz w:val="24"/>
          <w:szCs w:val="24"/>
          <w:lang w:val="en-US" w:eastAsia="ar-SA"/>
        </w:rPr>
        <w:t>Go</w:t>
      </w:r>
      <w:r w:rsidR="001B423B">
        <w:rPr>
          <w:rFonts w:ascii="Times New Roman" w:eastAsia="Times New Roman" w:hAnsi="Times New Roman" w:cs="Times New Roman"/>
          <w:bCs/>
          <w:kern w:val="1"/>
          <w:sz w:val="24"/>
          <w:szCs w:val="24"/>
          <w:lang w:eastAsia="ar-SA"/>
        </w:rPr>
        <w:t xml:space="preserve"> </w:t>
      </w:r>
      <w:r w:rsidRPr="000B609D">
        <w:rPr>
          <w:rFonts w:ascii="Times New Roman" w:eastAsia="Times New Roman" w:hAnsi="Times New Roman" w:cs="Times New Roman"/>
          <w:bCs/>
          <w:kern w:val="1"/>
          <w:sz w:val="24"/>
          <w:szCs w:val="24"/>
          <w:lang w:val="en-US" w:eastAsia="ar-SA"/>
        </w:rPr>
        <w:t>Talk</w:t>
      </w:r>
      <w:r w:rsidRPr="000B609D">
        <w:rPr>
          <w:rFonts w:ascii="Times New Roman" w:eastAsia="Times New Roman" w:hAnsi="Times New Roman" w:cs="Times New Roman"/>
          <w:bCs/>
          <w:kern w:val="1"/>
          <w:sz w:val="24"/>
          <w:szCs w:val="24"/>
          <w:lang w:eastAsia="ar-SA"/>
        </w:rPr>
        <w:t xml:space="preserve">», </w:t>
      </w:r>
      <w:r w:rsidRPr="000B609D">
        <w:rPr>
          <w:rFonts w:ascii="Times New Roman" w:eastAsia="Times New Roman" w:hAnsi="Times New Roman" w:cs="Times New Roman"/>
          <w:kern w:val="1"/>
          <w:sz w:val="24"/>
          <w:szCs w:val="24"/>
          <w:lang w:eastAsia="ar-SA"/>
        </w:rPr>
        <w:t>«</w:t>
      </w:r>
      <w:r w:rsidRPr="000B609D">
        <w:rPr>
          <w:rFonts w:ascii="Times New Roman" w:eastAsia="Times New Roman" w:hAnsi="Times New Roman" w:cs="Times New Roman"/>
          <w:color w:val="000000"/>
          <w:kern w:val="1"/>
          <w:sz w:val="24"/>
          <w:szCs w:val="24"/>
          <w:lang w:val="en-US" w:eastAsia="ar-SA"/>
        </w:rPr>
        <w:t>Min</w:t>
      </w:r>
      <w:r w:rsidR="001B423B">
        <w:rPr>
          <w:rFonts w:ascii="Times New Roman" w:eastAsia="Times New Roman" w:hAnsi="Times New Roman" w:cs="Times New Roman"/>
          <w:color w:val="000000"/>
          <w:kern w:val="1"/>
          <w:sz w:val="24"/>
          <w:szCs w:val="24"/>
          <w:lang w:eastAsia="ar-SA"/>
        </w:rPr>
        <w:t xml:space="preserve"> </w:t>
      </w:r>
      <w:r w:rsidRPr="000B609D">
        <w:rPr>
          <w:rFonts w:ascii="Times New Roman" w:eastAsia="Times New Roman" w:hAnsi="Times New Roman" w:cs="Times New Roman"/>
          <w:color w:val="000000"/>
          <w:kern w:val="1"/>
          <w:sz w:val="24"/>
          <w:szCs w:val="24"/>
          <w:lang w:val="en-US" w:eastAsia="ar-SA"/>
        </w:rPr>
        <w:t>Talker</w:t>
      </w:r>
      <w:r w:rsidRPr="000B609D">
        <w:rPr>
          <w:rFonts w:ascii="Times New Roman" w:eastAsia="Times New Roman" w:hAnsi="Times New Roman" w:cs="Times New Roman"/>
          <w:color w:val="000000"/>
          <w:kern w:val="1"/>
          <w:sz w:val="24"/>
          <w:szCs w:val="24"/>
          <w:lang w:eastAsia="ar-SA"/>
        </w:rPr>
        <w:t>», «</w:t>
      </w:r>
      <w:r w:rsidRPr="000B609D">
        <w:rPr>
          <w:rFonts w:ascii="Times New Roman" w:eastAsia="Times New Roman" w:hAnsi="Times New Roman" w:cs="Times New Roman"/>
          <w:color w:val="000000"/>
          <w:kern w:val="1"/>
          <w:sz w:val="24"/>
          <w:szCs w:val="24"/>
          <w:lang w:val="en-US" w:eastAsia="ar-SA"/>
        </w:rPr>
        <w:t>Small</w:t>
      </w:r>
      <w:r w:rsidR="001B423B">
        <w:rPr>
          <w:rFonts w:ascii="Times New Roman" w:eastAsia="Times New Roman" w:hAnsi="Times New Roman" w:cs="Times New Roman"/>
          <w:color w:val="000000"/>
          <w:kern w:val="1"/>
          <w:sz w:val="24"/>
          <w:szCs w:val="24"/>
          <w:lang w:eastAsia="ar-SA"/>
        </w:rPr>
        <w:t xml:space="preserve"> </w:t>
      </w:r>
      <w:r w:rsidRPr="000B609D">
        <w:rPr>
          <w:rFonts w:ascii="Times New Roman" w:eastAsia="Times New Roman" w:hAnsi="Times New Roman" w:cs="Times New Roman"/>
          <w:color w:val="000000"/>
          <w:kern w:val="1"/>
          <w:sz w:val="24"/>
          <w:szCs w:val="24"/>
          <w:lang w:val="en-US" w:eastAsia="ar-SA"/>
        </w:rPr>
        <w:t>Talker</w:t>
      </w:r>
      <w:r w:rsidRPr="000B609D">
        <w:rPr>
          <w:rFonts w:ascii="Times New Roman" w:eastAsia="Times New Roman" w:hAnsi="Times New Roman" w:cs="Times New Roman"/>
          <w:color w:val="000000"/>
          <w:kern w:val="1"/>
          <w:sz w:val="24"/>
          <w:szCs w:val="24"/>
          <w:lang w:eastAsia="ar-SA"/>
        </w:rPr>
        <w:t>», «</w:t>
      </w:r>
      <w:r w:rsidRPr="000B609D">
        <w:rPr>
          <w:rFonts w:ascii="Times New Roman" w:eastAsia="Times New Roman" w:hAnsi="Times New Roman" w:cs="Times New Roman"/>
          <w:color w:val="000000"/>
          <w:kern w:val="1"/>
          <w:sz w:val="24"/>
          <w:szCs w:val="24"/>
          <w:lang w:val="en-US" w:eastAsia="ar-SA"/>
        </w:rPr>
        <w:t>XL</w:t>
      </w:r>
      <w:r w:rsidRPr="000B609D">
        <w:rPr>
          <w:rFonts w:ascii="Times New Roman" w:eastAsia="Times New Roman" w:hAnsi="Times New Roman" w:cs="Times New Roman"/>
          <w:color w:val="000000"/>
          <w:kern w:val="1"/>
          <w:sz w:val="24"/>
          <w:szCs w:val="24"/>
          <w:lang w:eastAsia="ar-SA"/>
        </w:rPr>
        <w:t>-</w:t>
      </w:r>
      <w:r w:rsidRPr="000B609D">
        <w:rPr>
          <w:rFonts w:ascii="Times New Roman" w:eastAsia="Times New Roman" w:hAnsi="Times New Roman" w:cs="Times New Roman"/>
          <w:color w:val="000000"/>
          <w:kern w:val="1"/>
          <w:sz w:val="24"/>
          <w:szCs w:val="24"/>
          <w:lang w:val="en-US" w:eastAsia="ar-SA"/>
        </w:rPr>
        <w:t>Talker</w:t>
      </w:r>
      <w:r w:rsidRPr="000B609D">
        <w:rPr>
          <w:rFonts w:ascii="Times New Roman" w:eastAsia="Times New Roman" w:hAnsi="Times New Roman" w:cs="Times New Roman"/>
          <w:color w:val="000000"/>
          <w:kern w:val="1"/>
          <w:sz w:val="24"/>
          <w:szCs w:val="24"/>
          <w:lang w:eastAsia="ar-SA"/>
        </w:rPr>
        <w:t>», «</w:t>
      </w:r>
      <w:r w:rsidRPr="000B609D">
        <w:rPr>
          <w:rFonts w:ascii="Times New Roman" w:eastAsia="Times New Roman" w:hAnsi="Times New Roman" w:cs="Times New Roman"/>
          <w:color w:val="000000"/>
          <w:kern w:val="1"/>
          <w:sz w:val="24"/>
          <w:szCs w:val="24"/>
          <w:lang w:val="en-US" w:eastAsia="ar-SA"/>
        </w:rPr>
        <w:t>Power</w:t>
      </w:r>
      <w:r w:rsidR="001B423B">
        <w:rPr>
          <w:rFonts w:ascii="Times New Roman" w:eastAsia="Times New Roman" w:hAnsi="Times New Roman" w:cs="Times New Roman"/>
          <w:color w:val="000000"/>
          <w:kern w:val="1"/>
          <w:sz w:val="24"/>
          <w:szCs w:val="24"/>
          <w:lang w:eastAsia="ar-SA"/>
        </w:rPr>
        <w:t xml:space="preserve"> </w:t>
      </w:r>
      <w:r w:rsidRPr="000B609D">
        <w:rPr>
          <w:rFonts w:ascii="Times New Roman" w:eastAsia="Times New Roman" w:hAnsi="Times New Roman" w:cs="Times New Roman"/>
          <w:color w:val="000000"/>
          <w:kern w:val="1"/>
          <w:sz w:val="24"/>
          <w:szCs w:val="24"/>
          <w:lang w:val="en-US" w:eastAsia="ar-SA"/>
        </w:rPr>
        <w:t>Talker</w:t>
      </w:r>
      <w:r w:rsidRPr="000B609D">
        <w:rPr>
          <w:rFonts w:ascii="Times New Roman" w:eastAsia="Times New Roman" w:hAnsi="Times New Roman" w:cs="Times New Roman"/>
          <w:color w:val="000000"/>
          <w:kern w:val="1"/>
          <w:sz w:val="24"/>
          <w:szCs w:val="24"/>
          <w:lang w:eastAsia="ar-SA"/>
        </w:rPr>
        <w:t>»).</w:t>
      </w:r>
      <w:r w:rsidRPr="000B609D">
        <w:rPr>
          <w:rFonts w:ascii="Times New Roman" w:eastAsia="Times New Roman" w:hAnsi="Times New Roman" w:cs="Times New Roman"/>
          <w:kern w:val="1"/>
          <w:sz w:val="24"/>
          <w:szCs w:val="24"/>
          <w:lang w:eastAsia="ar-SA"/>
        </w:rPr>
        <w:t xml:space="preserve">Выражение своих желаний, согласия (несогласия), благодарности, приветствие (прощание), обращение за помощью, ответы на вопросы, задавание вопросов, рассказывание с  использованием </w:t>
      </w:r>
      <w:r w:rsidRPr="000B609D">
        <w:rPr>
          <w:rFonts w:ascii="Times New Roman" w:eastAsia="ArialMT" w:hAnsi="Times New Roman" w:cs="Times New Roman"/>
          <w:kern w:val="1"/>
          <w:sz w:val="24"/>
          <w:szCs w:val="24"/>
          <w:lang w:eastAsia="ar-SA"/>
        </w:rPr>
        <w:t>компьютера (планшетного компьютера).</w:t>
      </w:r>
      <w:proofErr w:type="gramEnd"/>
    </w:p>
    <w:p w:rsidR="00C264FD" w:rsidRPr="000B609D" w:rsidRDefault="00C264FD" w:rsidP="000B609D">
      <w:pPr>
        <w:suppressAutoHyphens/>
        <w:spacing w:after="0" w:line="240" w:lineRule="auto"/>
        <w:jc w:val="center"/>
        <w:rPr>
          <w:rFonts w:ascii="Times New Roman" w:eastAsia="Times New Roman" w:hAnsi="Times New Roman" w:cs="Times New Roman"/>
          <w:b/>
          <w:i/>
          <w:sz w:val="24"/>
          <w:szCs w:val="24"/>
          <w:lang w:eastAsia="ar-SA"/>
        </w:rPr>
      </w:pPr>
      <w:r w:rsidRPr="000B609D">
        <w:rPr>
          <w:rFonts w:ascii="Times New Roman" w:eastAsia="Times New Roman" w:hAnsi="Times New Roman" w:cs="Times New Roman"/>
          <w:b/>
          <w:i/>
          <w:sz w:val="24"/>
          <w:szCs w:val="24"/>
          <w:lang w:eastAsia="ar-SA"/>
        </w:rPr>
        <w:t>Развитие речи</w:t>
      </w:r>
    </w:p>
    <w:p w:rsidR="00C264FD" w:rsidRPr="000B609D" w:rsidRDefault="00C264FD" w:rsidP="000B609D">
      <w:pPr>
        <w:suppressAutoHyphens/>
        <w:spacing w:after="0" w:line="240" w:lineRule="auto"/>
        <w:jc w:val="center"/>
        <w:rPr>
          <w:rFonts w:ascii="Times New Roman" w:eastAsia="Times New Roman" w:hAnsi="Times New Roman" w:cs="Times New Roman"/>
          <w:b/>
          <w:i/>
          <w:sz w:val="24"/>
          <w:szCs w:val="24"/>
          <w:lang w:eastAsia="ar-SA"/>
        </w:rPr>
      </w:pPr>
      <w:r w:rsidRPr="000B609D">
        <w:rPr>
          <w:rFonts w:ascii="Times New Roman" w:eastAsia="Times New Roman" w:hAnsi="Times New Roman" w:cs="Times New Roman"/>
          <w:b/>
          <w:i/>
          <w:sz w:val="24"/>
          <w:szCs w:val="24"/>
          <w:lang w:eastAsia="ar-SA"/>
        </w:rPr>
        <w:t>средствами вербальной и невербальной коммуникации</w:t>
      </w:r>
    </w:p>
    <w:p w:rsidR="00C264FD" w:rsidRPr="000B609D" w:rsidRDefault="00C264FD" w:rsidP="000B609D">
      <w:pPr>
        <w:suppressAutoHyphens/>
        <w:spacing w:after="0" w:line="240" w:lineRule="auto"/>
        <w:jc w:val="center"/>
        <w:rPr>
          <w:rFonts w:ascii="Times New Roman" w:eastAsia="Arial Unicode MS" w:hAnsi="Times New Roman" w:cs="Times New Roman"/>
          <w:i/>
          <w:color w:val="00000A"/>
          <w:kern w:val="1"/>
          <w:sz w:val="24"/>
          <w:szCs w:val="24"/>
          <w:lang w:eastAsia="ar-SA"/>
        </w:rPr>
      </w:pPr>
      <w:proofErr w:type="spellStart"/>
      <w:r w:rsidRPr="000B609D">
        <w:rPr>
          <w:rFonts w:ascii="Times New Roman" w:eastAsia="Arial Unicode MS" w:hAnsi="Times New Roman" w:cs="Times New Roman"/>
          <w:i/>
          <w:color w:val="00000A"/>
          <w:kern w:val="1"/>
          <w:sz w:val="24"/>
          <w:szCs w:val="24"/>
          <w:lang w:eastAsia="ar-SA"/>
        </w:rPr>
        <w:t>Импрессивная</w:t>
      </w:r>
      <w:proofErr w:type="spellEnd"/>
      <w:r w:rsidRPr="000B609D">
        <w:rPr>
          <w:rFonts w:ascii="Times New Roman" w:eastAsia="Arial Unicode MS" w:hAnsi="Times New Roman" w:cs="Times New Roman"/>
          <w:i/>
          <w:color w:val="00000A"/>
          <w:kern w:val="1"/>
          <w:sz w:val="24"/>
          <w:szCs w:val="24"/>
          <w:lang w:eastAsia="ar-SA"/>
        </w:rPr>
        <w:t xml:space="preserve"> речь.</w:t>
      </w:r>
    </w:p>
    <w:p w:rsidR="00C264FD" w:rsidRPr="000B609D" w:rsidRDefault="00C264FD" w:rsidP="000B609D">
      <w:pPr>
        <w:suppressAutoHyphens/>
        <w:spacing w:after="0" w:line="240" w:lineRule="auto"/>
        <w:ind w:firstLine="708"/>
        <w:jc w:val="both"/>
        <w:rPr>
          <w:rFonts w:ascii="Times New Roman" w:eastAsia="Arial Unicode MS" w:hAnsi="Times New Roman" w:cs="Times New Roman"/>
          <w:b/>
          <w:color w:val="00000A"/>
          <w:sz w:val="24"/>
          <w:szCs w:val="24"/>
          <w:lang w:eastAsia="ar-SA"/>
        </w:rPr>
      </w:pPr>
      <w:r w:rsidRPr="000B609D">
        <w:rPr>
          <w:rFonts w:ascii="Times New Roman" w:eastAsia="Arial Unicode MS" w:hAnsi="Times New Roman" w:cs="Times New Roman"/>
          <w:bCs/>
          <w:color w:val="00000A"/>
          <w:kern w:val="2"/>
          <w:sz w:val="24"/>
          <w:szCs w:val="24"/>
          <w:lang w:eastAsia="ar-SA"/>
        </w:rPr>
        <w:t xml:space="preserve">Понимание простых по звуковому составу слов </w:t>
      </w:r>
      <w:r w:rsidRPr="000B609D">
        <w:rPr>
          <w:rFonts w:ascii="Times New Roman" w:eastAsia="Arial Unicode MS" w:hAnsi="Times New Roman" w:cs="Times New Roman"/>
          <w:color w:val="000000"/>
          <w:kern w:val="1"/>
          <w:sz w:val="24"/>
          <w:szCs w:val="24"/>
          <w:lang w:eastAsia="ar-SA"/>
        </w:rPr>
        <w:t>(мама, папа, дядя и др.)</w:t>
      </w:r>
      <w:proofErr w:type="gramStart"/>
      <w:r w:rsidRPr="000B609D">
        <w:rPr>
          <w:rFonts w:ascii="Times New Roman" w:eastAsia="Arial Unicode MS" w:hAnsi="Times New Roman" w:cs="Times New Roman"/>
          <w:color w:val="000000"/>
          <w:kern w:val="1"/>
          <w:sz w:val="24"/>
          <w:szCs w:val="24"/>
          <w:lang w:eastAsia="ar-SA"/>
        </w:rPr>
        <w:t>.</w:t>
      </w:r>
      <w:r w:rsidRPr="000B609D">
        <w:rPr>
          <w:rFonts w:ascii="Times New Roman" w:eastAsia="Arial Unicode MS" w:hAnsi="Times New Roman" w:cs="Times New Roman"/>
          <w:bCs/>
          <w:color w:val="00000A"/>
          <w:kern w:val="2"/>
          <w:sz w:val="24"/>
          <w:szCs w:val="24"/>
          <w:lang w:eastAsia="ar-SA"/>
        </w:rPr>
        <w:t>Р</w:t>
      </w:r>
      <w:proofErr w:type="gramEnd"/>
      <w:r w:rsidRPr="000B609D">
        <w:rPr>
          <w:rFonts w:ascii="Times New Roman" w:eastAsia="Arial Unicode MS" w:hAnsi="Times New Roman" w:cs="Times New Roman"/>
          <w:bCs/>
          <w:color w:val="00000A"/>
          <w:kern w:val="2"/>
          <w:sz w:val="24"/>
          <w:szCs w:val="24"/>
          <w:lang w:eastAsia="ar-SA"/>
        </w:rPr>
        <w:t>еагирование на собственное имя.</w:t>
      </w:r>
      <w:r w:rsidR="00356C98">
        <w:rPr>
          <w:rFonts w:ascii="Times New Roman" w:eastAsia="Arial Unicode MS" w:hAnsi="Times New Roman" w:cs="Times New Roman"/>
          <w:bCs/>
          <w:color w:val="00000A"/>
          <w:kern w:val="2"/>
          <w:sz w:val="24"/>
          <w:szCs w:val="24"/>
          <w:lang w:eastAsia="ar-SA"/>
        </w:rPr>
        <w:t xml:space="preserve"> </w:t>
      </w:r>
      <w:r w:rsidRPr="000B609D">
        <w:rPr>
          <w:rFonts w:ascii="Times New Roman" w:eastAsia="Arial Unicode MS" w:hAnsi="Times New Roman" w:cs="Times New Roman"/>
          <w:bCs/>
          <w:color w:val="00000A"/>
          <w:kern w:val="2"/>
          <w:sz w:val="24"/>
          <w:szCs w:val="24"/>
          <w:lang w:eastAsia="ar-SA"/>
        </w:rPr>
        <w:t xml:space="preserve">Узнавание (различение) имён членов семьи, учащихся класса, </w:t>
      </w:r>
      <w:proofErr w:type="spellStart"/>
      <w:r w:rsidRPr="000B609D">
        <w:rPr>
          <w:rFonts w:ascii="Times New Roman" w:eastAsia="Arial Unicode MS" w:hAnsi="Times New Roman" w:cs="Times New Roman"/>
          <w:bCs/>
          <w:color w:val="00000A"/>
          <w:kern w:val="2"/>
          <w:sz w:val="24"/>
          <w:szCs w:val="24"/>
          <w:lang w:eastAsia="ar-SA"/>
        </w:rPr>
        <w:t>педагогов</w:t>
      </w:r>
      <w:proofErr w:type="gramStart"/>
      <w:r w:rsidRPr="000B609D">
        <w:rPr>
          <w:rFonts w:ascii="Times New Roman" w:eastAsia="Arial Unicode MS" w:hAnsi="Times New Roman" w:cs="Times New Roman"/>
          <w:bCs/>
          <w:color w:val="00000A"/>
          <w:kern w:val="2"/>
          <w:sz w:val="24"/>
          <w:szCs w:val="24"/>
          <w:lang w:eastAsia="ar-SA"/>
        </w:rPr>
        <w:t>.П</w:t>
      </w:r>
      <w:proofErr w:type="gramEnd"/>
      <w:r w:rsidRPr="000B609D">
        <w:rPr>
          <w:rFonts w:ascii="Times New Roman" w:eastAsia="Arial Unicode MS" w:hAnsi="Times New Roman" w:cs="Times New Roman"/>
          <w:bCs/>
          <w:color w:val="00000A"/>
          <w:kern w:val="2"/>
          <w:sz w:val="24"/>
          <w:szCs w:val="24"/>
          <w:lang w:eastAsia="ar-SA"/>
        </w:rPr>
        <w:t>онимание</w:t>
      </w:r>
      <w:proofErr w:type="spellEnd"/>
      <w:r w:rsidRPr="000B609D">
        <w:rPr>
          <w:rFonts w:ascii="Times New Roman" w:eastAsia="Arial Unicode MS" w:hAnsi="Times New Roman" w:cs="Times New Roman"/>
          <w:bCs/>
          <w:color w:val="00000A"/>
          <w:kern w:val="2"/>
          <w:sz w:val="24"/>
          <w:szCs w:val="24"/>
          <w:lang w:eastAsia="ar-SA"/>
        </w:rPr>
        <w:t xml:space="preserve"> слов, обозначающих предмет (посуда, мебель, игрушки, одежда, обувь, животные, овощи, фрукты, бытовые приборы, школьные принадлежности, продукты, транспорт, птицы и др.).Понимание обобщающих понятий (посуда, мебель, игрушки, одежда, обувь, животные, овощи, фрукты, бытовые приборы, школьные принадлежности, продукты, транспорт, птицы и др.).Понимание слов, обозначающих действия предмета (пить, есть, сидеть, стоять, бегать, спать, рисовать, играть, гулять и др.)</w:t>
      </w:r>
      <w:proofErr w:type="gramStart"/>
      <w:r w:rsidRPr="000B609D">
        <w:rPr>
          <w:rFonts w:ascii="Times New Roman" w:eastAsia="Arial Unicode MS" w:hAnsi="Times New Roman" w:cs="Times New Roman"/>
          <w:bCs/>
          <w:color w:val="00000A"/>
          <w:kern w:val="2"/>
          <w:sz w:val="24"/>
          <w:szCs w:val="24"/>
          <w:lang w:eastAsia="ar-SA"/>
        </w:rPr>
        <w:t>.П</w:t>
      </w:r>
      <w:proofErr w:type="gramEnd"/>
      <w:r w:rsidRPr="000B609D">
        <w:rPr>
          <w:rFonts w:ascii="Times New Roman" w:eastAsia="Arial Unicode MS" w:hAnsi="Times New Roman" w:cs="Times New Roman"/>
          <w:bCs/>
          <w:color w:val="00000A"/>
          <w:kern w:val="2"/>
          <w:sz w:val="24"/>
          <w:szCs w:val="24"/>
          <w:lang w:eastAsia="ar-SA"/>
        </w:rPr>
        <w:t xml:space="preserve">онимание слов, обозначающих признак предмета (цвет, величина, форма и др.). </w:t>
      </w:r>
      <w:proofErr w:type="gramStart"/>
      <w:r w:rsidRPr="000B609D">
        <w:rPr>
          <w:rFonts w:ascii="Times New Roman" w:eastAsia="Arial Unicode MS" w:hAnsi="Times New Roman" w:cs="Times New Roman"/>
          <w:color w:val="00000A"/>
          <w:kern w:val="2"/>
          <w:sz w:val="24"/>
          <w:szCs w:val="24"/>
          <w:lang w:eastAsia="ar-SA"/>
        </w:rPr>
        <w:t>Понимание слов, обозначающих признак действия, состояние (громко, тихо, быстро, медленно, хорошо, плохо, весело, грустно и др.).</w:t>
      </w:r>
      <w:proofErr w:type="gramEnd"/>
      <w:r w:rsidRPr="000B609D">
        <w:rPr>
          <w:rFonts w:ascii="Times New Roman" w:eastAsia="Arial Unicode MS" w:hAnsi="Times New Roman" w:cs="Times New Roman"/>
          <w:color w:val="00000A"/>
          <w:kern w:val="2"/>
          <w:sz w:val="24"/>
          <w:szCs w:val="24"/>
          <w:lang w:eastAsia="ar-SA"/>
        </w:rPr>
        <w:t xml:space="preserve"> Понимание слов, указывающих на предмет, его признак (я, он, мой, твой и др.). Понимание слов, обозначающих число, количество предметов (пять, второй и др.). Понимание </w:t>
      </w:r>
      <w:r w:rsidRPr="000B609D">
        <w:rPr>
          <w:rFonts w:ascii="Times New Roman" w:eastAsia="Arial Unicode MS" w:hAnsi="Times New Roman" w:cs="Times New Roman"/>
          <w:color w:val="00000A"/>
          <w:kern w:val="1"/>
          <w:sz w:val="24"/>
          <w:szCs w:val="24"/>
          <w:lang w:eastAsia="ar-SA"/>
        </w:rPr>
        <w:t>слов, обозначающих взаимосвязь слов в предложени</w:t>
      </w:r>
      <w:proofErr w:type="gramStart"/>
      <w:r w:rsidRPr="000B609D">
        <w:rPr>
          <w:rFonts w:ascii="Times New Roman" w:eastAsia="Arial Unicode MS" w:hAnsi="Times New Roman" w:cs="Times New Roman"/>
          <w:color w:val="00000A"/>
          <w:kern w:val="1"/>
          <w:sz w:val="24"/>
          <w:szCs w:val="24"/>
          <w:lang w:eastAsia="ar-SA"/>
        </w:rPr>
        <w:t>и</w:t>
      </w:r>
      <w:r w:rsidRPr="000B609D">
        <w:rPr>
          <w:rFonts w:ascii="Times New Roman" w:eastAsia="Arial Unicode MS" w:hAnsi="Times New Roman" w:cs="Times New Roman"/>
          <w:color w:val="00000A"/>
          <w:kern w:val="2"/>
          <w:sz w:val="24"/>
          <w:szCs w:val="24"/>
          <w:lang w:eastAsia="ar-SA"/>
        </w:rPr>
        <w:t>(</w:t>
      </w:r>
      <w:proofErr w:type="gramEnd"/>
      <w:r w:rsidRPr="000B609D">
        <w:rPr>
          <w:rFonts w:ascii="Times New Roman" w:eastAsia="Arial Unicode MS" w:hAnsi="Times New Roman" w:cs="Times New Roman"/>
          <w:color w:val="00000A"/>
          <w:kern w:val="2"/>
          <w:sz w:val="24"/>
          <w:szCs w:val="24"/>
          <w:lang w:eastAsia="ar-SA"/>
        </w:rPr>
        <w:t>в, на, под, из, из-за и др.). Понимание простых предложений. Понимание сложных предложений. Понимание содержания текста.</w:t>
      </w:r>
    </w:p>
    <w:p w:rsidR="00C264FD" w:rsidRPr="000B609D" w:rsidRDefault="00C264FD" w:rsidP="000B609D">
      <w:pPr>
        <w:widowControl w:val="0"/>
        <w:tabs>
          <w:tab w:val="left" w:pos="-15"/>
        </w:tabs>
        <w:suppressAutoHyphens/>
        <w:spacing w:after="0" w:line="240" w:lineRule="auto"/>
        <w:jc w:val="both"/>
        <w:rPr>
          <w:rFonts w:ascii="Times New Roman" w:eastAsia="Arial Unicode MS" w:hAnsi="Times New Roman" w:cs="Times New Roman"/>
          <w:bCs/>
          <w:i/>
          <w:color w:val="00000A"/>
          <w:kern w:val="2"/>
          <w:sz w:val="24"/>
          <w:szCs w:val="24"/>
          <w:lang w:eastAsia="ar-SA"/>
        </w:rPr>
      </w:pPr>
      <w:r w:rsidRPr="000B609D">
        <w:rPr>
          <w:rFonts w:ascii="Times New Roman" w:eastAsia="Arial Unicode MS" w:hAnsi="Times New Roman" w:cs="Times New Roman"/>
          <w:i/>
          <w:color w:val="00000A"/>
          <w:kern w:val="1"/>
          <w:sz w:val="24"/>
          <w:szCs w:val="24"/>
          <w:lang w:eastAsia="ar-SA"/>
        </w:rPr>
        <w:t>Экспрессивная речь.</w:t>
      </w:r>
    </w:p>
    <w:p w:rsidR="00C264FD" w:rsidRPr="000B609D" w:rsidRDefault="00C264FD" w:rsidP="000B609D">
      <w:pPr>
        <w:widowControl w:val="0"/>
        <w:tabs>
          <w:tab w:val="left" w:pos="-15"/>
        </w:tabs>
        <w:suppressAutoHyphens/>
        <w:spacing w:after="0" w:line="240" w:lineRule="auto"/>
        <w:jc w:val="both"/>
        <w:rPr>
          <w:rFonts w:ascii="Times New Roman" w:eastAsia="Arial Unicode MS" w:hAnsi="Times New Roman" w:cs="Times New Roman"/>
          <w:bCs/>
          <w:color w:val="00000A"/>
          <w:kern w:val="2"/>
          <w:sz w:val="24"/>
          <w:szCs w:val="24"/>
          <w:lang w:eastAsia="ar-SA"/>
        </w:rPr>
      </w:pPr>
      <w:r w:rsidRPr="000B609D">
        <w:rPr>
          <w:rFonts w:ascii="Times New Roman" w:eastAsia="Arial Unicode MS" w:hAnsi="Times New Roman" w:cs="Times New Roman"/>
          <w:bCs/>
          <w:color w:val="00000A"/>
          <w:kern w:val="2"/>
          <w:sz w:val="24"/>
          <w:szCs w:val="24"/>
          <w:lang w:eastAsia="ar-SA"/>
        </w:rPr>
        <w:tab/>
        <w:t>Называние (употребление) отдельных звуков, звукоподражаний,  звуковых комплексов. Называние (употребление)  простых по звуковому составу слов (мама, папа, дядя и др.). Называние собственного имени. Называние имён членов семьи (учащихся класса, педагогов класса). Называние (употребление) слов, обозначающих предмет (посуда, мебель, игрушки, одежда, обувь, животные, овощи, фрукты, бытовые приборы, школьные принадлежности, продукты, транспорт, птицы и др.)</w:t>
      </w:r>
      <w:proofErr w:type="gramStart"/>
      <w:r w:rsidRPr="000B609D">
        <w:rPr>
          <w:rFonts w:ascii="Times New Roman" w:eastAsia="Arial Unicode MS" w:hAnsi="Times New Roman" w:cs="Times New Roman"/>
          <w:bCs/>
          <w:color w:val="00000A"/>
          <w:kern w:val="2"/>
          <w:sz w:val="24"/>
          <w:szCs w:val="24"/>
          <w:lang w:eastAsia="ar-SA"/>
        </w:rPr>
        <w:t>.Н</w:t>
      </w:r>
      <w:proofErr w:type="gramEnd"/>
      <w:r w:rsidRPr="000B609D">
        <w:rPr>
          <w:rFonts w:ascii="Times New Roman" w:eastAsia="Arial Unicode MS" w:hAnsi="Times New Roman" w:cs="Times New Roman"/>
          <w:bCs/>
          <w:color w:val="00000A"/>
          <w:kern w:val="2"/>
          <w:sz w:val="24"/>
          <w:szCs w:val="24"/>
          <w:lang w:eastAsia="ar-SA"/>
        </w:rPr>
        <w:t>азывание (употребление) обобщающих понятий (посуда, мебель, игрушки, одежда, обувь, животные, овощи, фрукты, бытовые приборы, школьные принадлежности, продукты, транспорт, птицы и др.).Называние (употребление) слов, обозначающих действия предмета (пить, есть, сидеть, стоять, бегать, спать, рисовать, играть, гулять и др.).Называние (употребление) слов, обозначающих признак предмета (цвет, величина, форма и др.)</w:t>
      </w:r>
      <w:proofErr w:type="gramStart"/>
      <w:r w:rsidRPr="000B609D">
        <w:rPr>
          <w:rFonts w:ascii="Times New Roman" w:eastAsia="Arial Unicode MS" w:hAnsi="Times New Roman" w:cs="Times New Roman"/>
          <w:bCs/>
          <w:color w:val="00000A"/>
          <w:kern w:val="2"/>
          <w:sz w:val="24"/>
          <w:szCs w:val="24"/>
          <w:lang w:eastAsia="ar-SA"/>
        </w:rPr>
        <w:t>.Н</w:t>
      </w:r>
      <w:proofErr w:type="gramEnd"/>
      <w:r w:rsidRPr="000B609D">
        <w:rPr>
          <w:rFonts w:ascii="Times New Roman" w:eastAsia="Arial Unicode MS" w:hAnsi="Times New Roman" w:cs="Times New Roman"/>
          <w:bCs/>
          <w:color w:val="00000A"/>
          <w:kern w:val="2"/>
          <w:sz w:val="24"/>
          <w:szCs w:val="24"/>
          <w:lang w:eastAsia="ar-SA"/>
        </w:rPr>
        <w:t xml:space="preserve">азывание (употребление) слов, обозначающих признак действия, состояние (громко, тихо, быстро, медленно, хорошо, плохо, весело, грустно и др.).Называние (употребление) слов, указывающих на предмет, его признак (я, он, мой, твой и </w:t>
      </w:r>
      <w:r w:rsidRPr="000B609D">
        <w:rPr>
          <w:rFonts w:ascii="Times New Roman" w:eastAsia="Arial Unicode MS" w:hAnsi="Times New Roman" w:cs="Times New Roman"/>
          <w:bCs/>
          <w:color w:val="00000A"/>
          <w:kern w:val="2"/>
          <w:sz w:val="24"/>
          <w:szCs w:val="24"/>
          <w:lang w:eastAsia="ar-SA"/>
        </w:rPr>
        <w:lastRenderedPageBreak/>
        <w:t>др.).Называние (употребление) слов, обозначающих число, количество предметов (пять, второй и др.).</w:t>
      </w:r>
      <w:r w:rsidRPr="000B609D">
        <w:rPr>
          <w:rFonts w:ascii="Times New Roman" w:eastAsia="Arial Unicode MS" w:hAnsi="Times New Roman" w:cs="Times New Roman"/>
          <w:color w:val="00000A"/>
          <w:kern w:val="2"/>
          <w:sz w:val="24"/>
          <w:szCs w:val="24"/>
          <w:lang w:eastAsia="ar-SA"/>
        </w:rPr>
        <w:t xml:space="preserve">Называние (употребление) </w:t>
      </w:r>
      <w:r w:rsidRPr="000B609D">
        <w:rPr>
          <w:rFonts w:ascii="Times New Roman" w:eastAsia="Arial Unicode MS" w:hAnsi="Times New Roman" w:cs="Times New Roman"/>
          <w:color w:val="00000A"/>
          <w:kern w:val="1"/>
          <w:sz w:val="24"/>
          <w:szCs w:val="24"/>
          <w:lang w:eastAsia="ar-SA"/>
        </w:rPr>
        <w:t>слов, обозначающих взаимосвязь слов в предложени</w:t>
      </w:r>
      <w:proofErr w:type="gramStart"/>
      <w:r w:rsidRPr="000B609D">
        <w:rPr>
          <w:rFonts w:ascii="Times New Roman" w:eastAsia="Arial Unicode MS" w:hAnsi="Times New Roman" w:cs="Times New Roman"/>
          <w:color w:val="00000A"/>
          <w:kern w:val="1"/>
          <w:sz w:val="24"/>
          <w:szCs w:val="24"/>
          <w:lang w:eastAsia="ar-SA"/>
        </w:rPr>
        <w:t>и</w:t>
      </w:r>
      <w:r w:rsidRPr="000B609D">
        <w:rPr>
          <w:rFonts w:ascii="Times New Roman" w:eastAsia="Arial Unicode MS" w:hAnsi="Times New Roman" w:cs="Times New Roman"/>
          <w:color w:val="00000A"/>
          <w:kern w:val="2"/>
          <w:sz w:val="24"/>
          <w:szCs w:val="24"/>
          <w:lang w:eastAsia="ar-SA"/>
        </w:rPr>
        <w:t>(</w:t>
      </w:r>
      <w:proofErr w:type="gramEnd"/>
      <w:r w:rsidRPr="000B609D">
        <w:rPr>
          <w:rFonts w:ascii="Times New Roman" w:eastAsia="Arial Unicode MS" w:hAnsi="Times New Roman" w:cs="Times New Roman"/>
          <w:color w:val="00000A"/>
          <w:kern w:val="2"/>
          <w:sz w:val="24"/>
          <w:szCs w:val="24"/>
          <w:lang w:eastAsia="ar-SA"/>
        </w:rPr>
        <w:t xml:space="preserve">в,       на, под, из, из-за и др.). Называние (употребление) простых предложений. Называние (употребление) сложных предложений. </w:t>
      </w:r>
      <w:r w:rsidRPr="000B609D">
        <w:rPr>
          <w:rFonts w:ascii="Times New Roman" w:eastAsia="Arial Unicode MS" w:hAnsi="Times New Roman" w:cs="Times New Roman"/>
          <w:bCs/>
          <w:color w:val="00000A"/>
          <w:kern w:val="2"/>
          <w:sz w:val="24"/>
          <w:szCs w:val="24"/>
          <w:lang w:eastAsia="ar-SA"/>
        </w:rPr>
        <w:t>Ответы на вопросы по содержанию текста. Составление рассказа по последовательно продемонстрированным действиям. Составление рассказа по одной сюжетной картинке. Составление рассказа по серии сюжетных картинок.</w:t>
      </w:r>
    </w:p>
    <w:p w:rsidR="00C264FD" w:rsidRPr="000B609D" w:rsidRDefault="00C264FD" w:rsidP="000B609D">
      <w:pPr>
        <w:widowControl w:val="0"/>
        <w:tabs>
          <w:tab w:val="left" w:pos="-15"/>
        </w:tabs>
        <w:suppressAutoHyphens/>
        <w:spacing w:after="0" w:line="240" w:lineRule="auto"/>
        <w:jc w:val="both"/>
        <w:rPr>
          <w:rFonts w:ascii="Times New Roman" w:eastAsia="Times New Roman" w:hAnsi="Times New Roman" w:cs="Times New Roman"/>
          <w:bCs/>
          <w:i/>
          <w:kern w:val="2"/>
          <w:sz w:val="24"/>
          <w:szCs w:val="24"/>
          <w:lang w:eastAsia="ar-SA"/>
        </w:rPr>
      </w:pPr>
      <w:r w:rsidRPr="000B609D">
        <w:rPr>
          <w:rFonts w:ascii="Times New Roman" w:eastAsia="Arial Unicode MS" w:hAnsi="Times New Roman" w:cs="Times New Roman"/>
          <w:bCs/>
          <w:color w:val="00000A"/>
          <w:kern w:val="2"/>
          <w:sz w:val="24"/>
          <w:szCs w:val="24"/>
          <w:lang w:eastAsia="ar-SA"/>
        </w:rPr>
        <w:tab/>
        <w:t>Составление рассказа о прошедших, планируемых событиях. Составление рассказа о себе. Пересказ текста по плану, представленному графическими изображениями (фотографии, рисунки, пиктограммы).</w:t>
      </w:r>
    </w:p>
    <w:p w:rsidR="00C264FD" w:rsidRPr="000B609D" w:rsidRDefault="00C264FD" w:rsidP="000B609D">
      <w:pPr>
        <w:suppressAutoHyphens/>
        <w:spacing w:after="0" w:line="240" w:lineRule="auto"/>
        <w:jc w:val="center"/>
        <w:rPr>
          <w:rFonts w:ascii="Times New Roman" w:eastAsia="Times New Roman" w:hAnsi="Times New Roman" w:cs="Times New Roman"/>
          <w:bCs/>
          <w:i/>
          <w:kern w:val="2"/>
          <w:sz w:val="24"/>
          <w:szCs w:val="24"/>
          <w:lang w:eastAsia="ar-SA"/>
        </w:rPr>
      </w:pPr>
      <w:r w:rsidRPr="000B609D">
        <w:rPr>
          <w:rFonts w:ascii="Times New Roman" w:eastAsia="Times New Roman" w:hAnsi="Times New Roman" w:cs="Times New Roman"/>
          <w:bCs/>
          <w:i/>
          <w:kern w:val="2"/>
          <w:sz w:val="24"/>
          <w:szCs w:val="24"/>
          <w:lang w:eastAsia="ar-SA"/>
        </w:rPr>
        <w:t>Экспрессия с использованием средств невербальной коммуникации.</w:t>
      </w:r>
    </w:p>
    <w:p w:rsidR="00C264FD" w:rsidRPr="000B609D" w:rsidRDefault="00C264FD" w:rsidP="000B609D">
      <w:pPr>
        <w:widowControl w:val="0"/>
        <w:tabs>
          <w:tab w:val="left" w:pos="-15"/>
        </w:tabs>
        <w:suppressAutoHyphens/>
        <w:spacing w:after="0" w:line="240" w:lineRule="auto"/>
        <w:jc w:val="both"/>
        <w:rPr>
          <w:rFonts w:ascii="Times New Roman" w:eastAsia="Arial Unicode MS" w:hAnsi="Times New Roman" w:cs="Times New Roman"/>
          <w:bCs/>
          <w:color w:val="00000A"/>
          <w:kern w:val="2"/>
          <w:sz w:val="24"/>
          <w:szCs w:val="24"/>
          <w:lang w:eastAsia="ar-SA"/>
        </w:rPr>
      </w:pPr>
      <w:r w:rsidRPr="000B609D">
        <w:rPr>
          <w:rFonts w:ascii="Times New Roman" w:eastAsia="Arial Unicode MS" w:hAnsi="Times New Roman" w:cs="Times New Roman"/>
          <w:bCs/>
          <w:color w:val="00000A"/>
          <w:kern w:val="2"/>
          <w:sz w:val="24"/>
          <w:szCs w:val="24"/>
          <w:lang w:eastAsia="ar-SA"/>
        </w:rPr>
        <w:tab/>
        <w:t>Сообщение собственного имени посредством напечатанного слова (электронного устройства). Сообщение имён членов семьи (учащихся класса, педагогов класса) посредством напечатанного слова (электронного устройства). Использование графического изображения (электронного устройства)  для обозначения предметов и объектов (посуда, мебель, игрушки, одежда, обувь, животные, овощи, фрукты, бытовые приборы, школьные принадлежности, продукты, транспорт, птицы и др.)</w:t>
      </w:r>
      <w:proofErr w:type="gramStart"/>
      <w:r w:rsidRPr="000B609D">
        <w:rPr>
          <w:rFonts w:ascii="Times New Roman" w:eastAsia="Arial Unicode MS" w:hAnsi="Times New Roman" w:cs="Times New Roman"/>
          <w:bCs/>
          <w:color w:val="00000A"/>
          <w:kern w:val="2"/>
          <w:sz w:val="24"/>
          <w:szCs w:val="24"/>
          <w:lang w:eastAsia="ar-SA"/>
        </w:rPr>
        <w:t>.И</w:t>
      </w:r>
      <w:proofErr w:type="gramEnd"/>
      <w:r w:rsidRPr="000B609D">
        <w:rPr>
          <w:rFonts w:ascii="Times New Roman" w:eastAsia="Arial Unicode MS" w:hAnsi="Times New Roman" w:cs="Times New Roman"/>
          <w:bCs/>
          <w:color w:val="00000A"/>
          <w:kern w:val="2"/>
          <w:sz w:val="24"/>
          <w:szCs w:val="24"/>
          <w:lang w:eastAsia="ar-SA"/>
        </w:rPr>
        <w:t xml:space="preserve">спользование графического изображения (электронного устройства)  для обозначения действия предмета (пить, есть, сидеть, стоять, бегать, спать, рисовать, играть, гулять и др.). Использование графического изображения (электронного устройства)  для обозначения признака предмета (цвет, величина, форма и др.). </w:t>
      </w:r>
      <w:proofErr w:type="gramStart"/>
      <w:r w:rsidRPr="000B609D">
        <w:rPr>
          <w:rFonts w:ascii="Times New Roman" w:eastAsia="Arial Unicode MS" w:hAnsi="Times New Roman" w:cs="Times New Roman"/>
          <w:bCs/>
          <w:color w:val="00000A"/>
          <w:kern w:val="2"/>
          <w:sz w:val="24"/>
          <w:szCs w:val="24"/>
          <w:lang w:eastAsia="ar-SA"/>
        </w:rPr>
        <w:t>Использование графического изображения (электронного устройства)  для обозначения обобщающих понятий (посуда, мебель, игрушки, одежда, обувь, животные, овощи, фрукты, бытовые приборы, школьные принадлежности, продукты, транспорт, птицы и др.).</w:t>
      </w:r>
      <w:proofErr w:type="gramEnd"/>
    </w:p>
    <w:p w:rsidR="00C264FD" w:rsidRPr="000B609D" w:rsidRDefault="00C264FD" w:rsidP="000B609D">
      <w:pPr>
        <w:widowControl w:val="0"/>
        <w:tabs>
          <w:tab w:val="left" w:pos="-15"/>
        </w:tabs>
        <w:suppressAutoHyphens/>
        <w:spacing w:after="0" w:line="240" w:lineRule="auto"/>
        <w:jc w:val="both"/>
        <w:rPr>
          <w:rFonts w:ascii="Times New Roman" w:eastAsia="Arial Unicode MS" w:hAnsi="Times New Roman" w:cs="Times New Roman"/>
          <w:bCs/>
          <w:color w:val="00000A"/>
          <w:kern w:val="2"/>
          <w:sz w:val="24"/>
          <w:szCs w:val="24"/>
          <w:lang w:eastAsia="ar-SA"/>
        </w:rPr>
      </w:pPr>
      <w:r w:rsidRPr="000B609D">
        <w:rPr>
          <w:rFonts w:ascii="Times New Roman" w:eastAsia="Arial Unicode MS" w:hAnsi="Times New Roman" w:cs="Times New Roman"/>
          <w:bCs/>
          <w:color w:val="00000A"/>
          <w:kern w:val="2"/>
          <w:sz w:val="24"/>
          <w:szCs w:val="24"/>
          <w:lang w:eastAsia="ar-SA"/>
        </w:rPr>
        <w:tab/>
      </w:r>
      <w:proofErr w:type="gramStart"/>
      <w:r w:rsidRPr="000B609D">
        <w:rPr>
          <w:rFonts w:ascii="Times New Roman" w:eastAsia="Arial Unicode MS" w:hAnsi="Times New Roman" w:cs="Times New Roman"/>
          <w:bCs/>
          <w:color w:val="00000A"/>
          <w:kern w:val="2"/>
          <w:sz w:val="24"/>
          <w:szCs w:val="24"/>
          <w:lang w:eastAsia="ar-SA"/>
        </w:rPr>
        <w:t>Использование графического изображения (электронного устройства)  для обозначения признака действия, состояния (громко, тихо, быстро, медленно, хорошо, плохо, весело, грустно и др.).</w:t>
      </w:r>
      <w:proofErr w:type="gramEnd"/>
      <w:r w:rsidR="00D81AE3">
        <w:rPr>
          <w:rFonts w:ascii="Times New Roman" w:eastAsia="Arial Unicode MS" w:hAnsi="Times New Roman" w:cs="Times New Roman"/>
          <w:bCs/>
          <w:color w:val="00000A"/>
          <w:kern w:val="2"/>
          <w:sz w:val="24"/>
          <w:szCs w:val="24"/>
          <w:lang w:eastAsia="ar-SA"/>
        </w:rPr>
        <w:t xml:space="preserve"> </w:t>
      </w:r>
      <w:proofErr w:type="gramStart"/>
      <w:r w:rsidRPr="000B609D">
        <w:rPr>
          <w:rFonts w:ascii="Times New Roman" w:eastAsia="Arial Unicode MS" w:hAnsi="Times New Roman" w:cs="Times New Roman"/>
          <w:bCs/>
          <w:color w:val="00000A"/>
          <w:kern w:val="2"/>
          <w:sz w:val="24"/>
          <w:szCs w:val="24"/>
          <w:lang w:eastAsia="ar-SA"/>
        </w:rPr>
        <w:t>Использование напечатанного слова (электронного устройства,) для обозначения слова, указывающего на предмет, его признак (я, он, мой, твой и др.).</w:t>
      </w:r>
      <w:proofErr w:type="gramEnd"/>
      <w:r w:rsidRPr="000B609D">
        <w:rPr>
          <w:rFonts w:ascii="Times New Roman" w:eastAsia="Arial Unicode MS" w:hAnsi="Times New Roman" w:cs="Times New Roman"/>
          <w:bCs/>
          <w:color w:val="00000A"/>
          <w:kern w:val="2"/>
          <w:sz w:val="24"/>
          <w:szCs w:val="24"/>
          <w:lang w:eastAsia="ar-SA"/>
        </w:rPr>
        <w:t xml:space="preserve"> Использование электронного устройства для обозначения числа и количества предметов (пять, второй и др.). Составление простых предложений с использованием графического изображения (электронного устройства). Ответы на вопросы по содержанию текста с использованием графического изображения (электронного устройства). Составление рассказа по последовательно продемонстрированным действиям с использованием графического изображения (электронного устройства). Составление рассказа по одной сюжетной картинке с использованием графического изображения (электронного устройства). Составление рассказа по серии сюжетных картинок с использованием графического изображения (электронного устройства). Составление рассказа о прошедших, планируемых событиях с использованием графического изображения (электронного устройства).</w:t>
      </w:r>
    </w:p>
    <w:p w:rsidR="00C264FD" w:rsidRPr="000B609D" w:rsidRDefault="00C264FD" w:rsidP="000B609D">
      <w:pPr>
        <w:widowControl w:val="0"/>
        <w:tabs>
          <w:tab w:val="left" w:pos="-15"/>
        </w:tabs>
        <w:suppressAutoHyphens/>
        <w:spacing w:after="0" w:line="240" w:lineRule="auto"/>
        <w:jc w:val="both"/>
        <w:rPr>
          <w:rFonts w:ascii="Times New Roman" w:eastAsia="Times New Roman" w:hAnsi="Times New Roman" w:cs="Times New Roman"/>
          <w:b/>
          <w:i/>
          <w:sz w:val="24"/>
          <w:szCs w:val="24"/>
          <w:lang w:eastAsia="ar-SA"/>
        </w:rPr>
      </w:pPr>
      <w:r w:rsidRPr="000B609D">
        <w:rPr>
          <w:rFonts w:ascii="Times New Roman" w:eastAsia="Arial Unicode MS" w:hAnsi="Times New Roman" w:cs="Times New Roman"/>
          <w:bCs/>
          <w:color w:val="00000A"/>
          <w:kern w:val="2"/>
          <w:sz w:val="24"/>
          <w:szCs w:val="24"/>
          <w:lang w:eastAsia="ar-SA"/>
        </w:rPr>
        <w:tab/>
        <w:t>Составление рассказа о себе с использованием графического изображения (электронного устройства).</w:t>
      </w:r>
    </w:p>
    <w:p w:rsidR="00C264FD" w:rsidRPr="000B609D" w:rsidRDefault="00C264FD" w:rsidP="000B609D">
      <w:pPr>
        <w:suppressAutoHyphens/>
        <w:spacing w:after="0" w:line="240" w:lineRule="auto"/>
        <w:jc w:val="center"/>
        <w:rPr>
          <w:rFonts w:ascii="Times New Roman" w:eastAsia="Times New Roman" w:hAnsi="Times New Roman" w:cs="Times New Roman"/>
          <w:b/>
          <w:i/>
          <w:sz w:val="24"/>
          <w:szCs w:val="24"/>
          <w:lang w:eastAsia="ar-SA"/>
        </w:rPr>
      </w:pPr>
      <w:r w:rsidRPr="000B609D">
        <w:rPr>
          <w:rFonts w:ascii="Times New Roman" w:eastAsia="Times New Roman" w:hAnsi="Times New Roman" w:cs="Times New Roman"/>
          <w:b/>
          <w:i/>
          <w:sz w:val="24"/>
          <w:szCs w:val="24"/>
          <w:lang w:eastAsia="ar-SA"/>
        </w:rPr>
        <w:t>Чтение и письмо</w:t>
      </w:r>
    </w:p>
    <w:p w:rsidR="00C264FD" w:rsidRPr="000B609D" w:rsidRDefault="00C264FD" w:rsidP="000B609D">
      <w:pPr>
        <w:suppressAutoHyphens/>
        <w:spacing w:after="0" w:line="240" w:lineRule="auto"/>
        <w:jc w:val="center"/>
        <w:rPr>
          <w:rFonts w:ascii="Times New Roman" w:eastAsia="Times New Roman" w:hAnsi="Times New Roman" w:cs="Times New Roman"/>
          <w:i/>
          <w:sz w:val="24"/>
          <w:szCs w:val="24"/>
          <w:lang w:eastAsia="ar-SA"/>
        </w:rPr>
      </w:pPr>
      <w:r w:rsidRPr="000B609D">
        <w:rPr>
          <w:rFonts w:ascii="Times New Roman" w:eastAsia="Times New Roman" w:hAnsi="Times New Roman" w:cs="Times New Roman"/>
          <w:i/>
          <w:sz w:val="24"/>
          <w:szCs w:val="24"/>
          <w:lang w:eastAsia="ar-SA"/>
        </w:rPr>
        <w:t>Глобальное чтение.</w:t>
      </w:r>
    </w:p>
    <w:p w:rsidR="00C264FD" w:rsidRPr="000B609D" w:rsidRDefault="00C264FD" w:rsidP="000B609D">
      <w:pPr>
        <w:suppressAutoHyphens/>
        <w:spacing w:after="0" w:line="240" w:lineRule="auto"/>
        <w:ind w:firstLine="708"/>
        <w:jc w:val="both"/>
        <w:rPr>
          <w:rFonts w:ascii="Times New Roman" w:eastAsia="Times New Roman" w:hAnsi="Times New Roman" w:cs="Times New Roman"/>
          <w:sz w:val="24"/>
          <w:szCs w:val="24"/>
          <w:lang w:eastAsia="ar-SA"/>
        </w:rPr>
      </w:pPr>
      <w:r w:rsidRPr="000B609D">
        <w:rPr>
          <w:rFonts w:ascii="Times New Roman" w:eastAsia="Times New Roman" w:hAnsi="Times New Roman" w:cs="Times New Roman"/>
          <w:sz w:val="24"/>
          <w:szCs w:val="24"/>
          <w:lang w:eastAsia="ar-SA"/>
        </w:rPr>
        <w:t>Узнавание (различение) напечатанных слов, обозначающих имена людей, названия предметов, действий. Использование карточек с напечатанными словами как средства коммуникации.</w:t>
      </w:r>
    </w:p>
    <w:p w:rsidR="00C264FD" w:rsidRPr="000B609D" w:rsidRDefault="00C264FD" w:rsidP="000B609D">
      <w:pPr>
        <w:suppressAutoHyphens/>
        <w:spacing w:after="0" w:line="240" w:lineRule="auto"/>
        <w:jc w:val="both"/>
        <w:rPr>
          <w:rFonts w:ascii="Times New Roman" w:eastAsia="Times New Roman" w:hAnsi="Times New Roman" w:cs="Times New Roman"/>
          <w:sz w:val="24"/>
          <w:szCs w:val="24"/>
          <w:lang w:eastAsia="ar-SA"/>
        </w:rPr>
      </w:pPr>
      <w:r w:rsidRPr="000B609D">
        <w:rPr>
          <w:rFonts w:ascii="Times New Roman" w:eastAsia="Times New Roman" w:hAnsi="Times New Roman" w:cs="Times New Roman"/>
          <w:i/>
          <w:sz w:val="24"/>
          <w:szCs w:val="24"/>
          <w:lang w:eastAsia="ar-SA"/>
        </w:rPr>
        <w:t>Предпосылки к осмысленному чтению и письму</w:t>
      </w:r>
      <w:r w:rsidRPr="000B609D">
        <w:rPr>
          <w:rFonts w:ascii="Times New Roman" w:eastAsia="Times New Roman" w:hAnsi="Times New Roman" w:cs="Times New Roman"/>
          <w:sz w:val="24"/>
          <w:szCs w:val="24"/>
          <w:lang w:eastAsia="ar-SA"/>
        </w:rPr>
        <w:t>.</w:t>
      </w:r>
    </w:p>
    <w:p w:rsidR="00C264FD" w:rsidRPr="000B609D" w:rsidRDefault="00C264FD" w:rsidP="000B609D">
      <w:pPr>
        <w:suppressAutoHyphens/>
        <w:spacing w:after="0" w:line="240" w:lineRule="auto"/>
        <w:ind w:firstLine="708"/>
        <w:jc w:val="both"/>
        <w:rPr>
          <w:rFonts w:ascii="Times New Roman" w:eastAsia="Times New Roman" w:hAnsi="Times New Roman" w:cs="Times New Roman"/>
          <w:sz w:val="24"/>
          <w:szCs w:val="24"/>
          <w:lang w:eastAsia="ar-SA"/>
        </w:rPr>
      </w:pPr>
      <w:r w:rsidRPr="000B609D">
        <w:rPr>
          <w:rFonts w:ascii="Times New Roman" w:eastAsia="Times New Roman" w:hAnsi="Times New Roman" w:cs="Times New Roman"/>
          <w:sz w:val="24"/>
          <w:szCs w:val="24"/>
          <w:lang w:eastAsia="ar-SA"/>
        </w:rPr>
        <w:t xml:space="preserve">Узнавание (различение) образов графем (букв). Графические действия с использованием элементов графем: обводка, штриховка, печатание букв (слов). </w:t>
      </w:r>
    </w:p>
    <w:p w:rsidR="00C264FD" w:rsidRPr="000B609D" w:rsidRDefault="00C264FD" w:rsidP="000B609D">
      <w:pPr>
        <w:suppressAutoHyphens/>
        <w:spacing w:after="0" w:line="240" w:lineRule="auto"/>
        <w:jc w:val="both"/>
        <w:rPr>
          <w:rFonts w:ascii="Times New Roman" w:eastAsia="Times New Roman" w:hAnsi="Times New Roman" w:cs="Times New Roman"/>
          <w:sz w:val="24"/>
          <w:szCs w:val="24"/>
          <w:lang w:eastAsia="ar-SA"/>
        </w:rPr>
      </w:pPr>
      <w:r w:rsidRPr="000B609D">
        <w:rPr>
          <w:rFonts w:ascii="Times New Roman" w:eastAsia="Times New Roman" w:hAnsi="Times New Roman" w:cs="Times New Roman"/>
          <w:i/>
          <w:sz w:val="24"/>
          <w:szCs w:val="24"/>
          <w:lang w:eastAsia="ar-SA"/>
        </w:rPr>
        <w:t>Начальные навыки чтения и письма</w:t>
      </w:r>
      <w:r w:rsidRPr="000B609D">
        <w:rPr>
          <w:rFonts w:ascii="Times New Roman" w:eastAsia="Times New Roman" w:hAnsi="Times New Roman" w:cs="Times New Roman"/>
          <w:sz w:val="24"/>
          <w:szCs w:val="24"/>
          <w:lang w:eastAsia="ar-SA"/>
        </w:rPr>
        <w:t>.</w:t>
      </w:r>
    </w:p>
    <w:p w:rsidR="00C264FD" w:rsidRPr="000B609D" w:rsidRDefault="00C264FD" w:rsidP="000B609D">
      <w:pPr>
        <w:suppressAutoHyphens/>
        <w:spacing w:after="0" w:line="240" w:lineRule="auto"/>
        <w:ind w:firstLine="708"/>
        <w:jc w:val="both"/>
        <w:rPr>
          <w:rFonts w:ascii="Times New Roman" w:eastAsia="Times New Roman" w:hAnsi="Times New Roman" w:cs="Times New Roman"/>
          <w:sz w:val="24"/>
          <w:szCs w:val="24"/>
          <w:lang w:eastAsia="ar-SA"/>
        </w:rPr>
      </w:pPr>
      <w:r w:rsidRPr="000B609D">
        <w:rPr>
          <w:rFonts w:ascii="Times New Roman" w:eastAsia="Times New Roman" w:hAnsi="Times New Roman" w:cs="Times New Roman"/>
          <w:sz w:val="24"/>
          <w:szCs w:val="24"/>
          <w:lang w:eastAsia="ar-SA"/>
        </w:rPr>
        <w:t>Узнавание звука в слоге (слове). Соотнесение звука с буквой. Узнавание графического изображения буквы в слоге (слове). Называние буквы. Чтение слога (слова). Написание буквы (слога, слова, предложения).</w:t>
      </w:r>
    </w:p>
    <w:p w:rsidR="001B423B" w:rsidRDefault="001B423B" w:rsidP="000B609D">
      <w:pPr>
        <w:suppressAutoHyphens/>
        <w:spacing w:after="0" w:line="240" w:lineRule="auto"/>
        <w:jc w:val="center"/>
        <w:rPr>
          <w:rFonts w:ascii="Times New Roman" w:eastAsia="Times New Roman" w:hAnsi="Times New Roman" w:cs="Times New Roman"/>
          <w:b/>
          <w:sz w:val="24"/>
          <w:szCs w:val="24"/>
          <w:lang w:eastAsia="ar-SA"/>
        </w:rPr>
      </w:pPr>
    </w:p>
    <w:p w:rsidR="001B423B" w:rsidRDefault="001B423B" w:rsidP="000B609D">
      <w:pPr>
        <w:suppressAutoHyphens/>
        <w:spacing w:after="0" w:line="240" w:lineRule="auto"/>
        <w:jc w:val="center"/>
        <w:rPr>
          <w:rFonts w:ascii="Times New Roman" w:eastAsia="Times New Roman" w:hAnsi="Times New Roman" w:cs="Times New Roman"/>
          <w:b/>
          <w:sz w:val="24"/>
          <w:szCs w:val="24"/>
          <w:lang w:eastAsia="ar-SA"/>
        </w:rPr>
      </w:pPr>
    </w:p>
    <w:p w:rsidR="001B423B" w:rsidRDefault="001B423B" w:rsidP="000B609D">
      <w:pPr>
        <w:suppressAutoHyphens/>
        <w:spacing w:after="0" w:line="240" w:lineRule="auto"/>
        <w:jc w:val="center"/>
        <w:rPr>
          <w:rFonts w:ascii="Times New Roman" w:eastAsia="Times New Roman" w:hAnsi="Times New Roman" w:cs="Times New Roman"/>
          <w:b/>
          <w:sz w:val="24"/>
          <w:szCs w:val="24"/>
          <w:lang w:eastAsia="ar-SA"/>
        </w:rPr>
      </w:pPr>
    </w:p>
    <w:p w:rsidR="00C264FD" w:rsidRPr="000B609D" w:rsidRDefault="00005F01" w:rsidP="000B609D">
      <w:pPr>
        <w:suppressAutoHyphens/>
        <w:spacing w:after="0" w:line="240" w:lineRule="auto"/>
        <w:jc w:val="center"/>
        <w:rPr>
          <w:rFonts w:ascii="Times New Roman" w:eastAsia="Times New Roman" w:hAnsi="Times New Roman" w:cs="Times New Roman"/>
          <w:b/>
          <w:i/>
          <w:sz w:val="24"/>
          <w:szCs w:val="24"/>
          <w:lang w:eastAsia="ar-SA"/>
        </w:rPr>
      </w:pPr>
      <w:r w:rsidRPr="000B609D">
        <w:rPr>
          <w:rFonts w:ascii="Times New Roman" w:eastAsia="Times New Roman" w:hAnsi="Times New Roman" w:cs="Times New Roman"/>
          <w:b/>
          <w:sz w:val="24"/>
          <w:szCs w:val="24"/>
          <w:lang w:eastAsia="ar-SA"/>
        </w:rPr>
        <w:t>Математические представления</w:t>
      </w:r>
    </w:p>
    <w:p w:rsidR="00C264FD" w:rsidRPr="000B609D" w:rsidRDefault="00C264FD" w:rsidP="000B609D">
      <w:pPr>
        <w:suppressAutoHyphens/>
        <w:spacing w:after="0" w:line="240" w:lineRule="auto"/>
        <w:jc w:val="center"/>
        <w:rPr>
          <w:rFonts w:ascii="Times New Roman" w:eastAsia="Times New Roman" w:hAnsi="Times New Roman" w:cs="Times New Roman"/>
          <w:sz w:val="24"/>
          <w:szCs w:val="24"/>
          <w:lang w:eastAsia="ar-SA"/>
        </w:rPr>
      </w:pPr>
      <w:r w:rsidRPr="000B609D">
        <w:rPr>
          <w:rFonts w:ascii="Times New Roman" w:eastAsia="Times New Roman" w:hAnsi="Times New Roman" w:cs="Times New Roman"/>
          <w:sz w:val="24"/>
          <w:szCs w:val="24"/>
          <w:lang w:eastAsia="ar-SA"/>
        </w:rPr>
        <w:lastRenderedPageBreak/>
        <w:t>Пояснительная записка.</w:t>
      </w:r>
    </w:p>
    <w:p w:rsidR="00C264FD" w:rsidRPr="000B609D" w:rsidRDefault="00C264FD" w:rsidP="000B609D">
      <w:pPr>
        <w:suppressAutoHyphens/>
        <w:spacing w:after="0" w:line="240" w:lineRule="auto"/>
        <w:ind w:firstLine="708"/>
        <w:jc w:val="both"/>
        <w:rPr>
          <w:rFonts w:ascii="Times New Roman" w:eastAsia="Times New Roman" w:hAnsi="Times New Roman" w:cs="Times New Roman"/>
          <w:sz w:val="24"/>
          <w:szCs w:val="24"/>
          <w:lang w:eastAsia="ar-SA"/>
        </w:rPr>
      </w:pPr>
      <w:r w:rsidRPr="000B609D">
        <w:rPr>
          <w:rFonts w:ascii="Times New Roman" w:eastAsia="Times New Roman" w:hAnsi="Times New Roman" w:cs="Times New Roman"/>
          <w:sz w:val="24"/>
          <w:szCs w:val="24"/>
          <w:lang w:eastAsia="ar-SA"/>
        </w:rPr>
        <w:t xml:space="preserve">В повседневной жизни, участвуя в разных видах деятельности, ребенок с тяжелыми и множественными нарушениями развития попадает в ситуации, требующие от него использования математических знаний. Так, накрывая на стол на трёх человек, нужно поставить три тарелки, три столовых прибора и т.д. </w:t>
      </w:r>
    </w:p>
    <w:p w:rsidR="00C264FD" w:rsidRPr="000B609D" w:rsidRDefault="00C264FD" w:rsidP="000B609D">
      <w:pPr>
        <w:suppressAutoHyphens/>
        <w:spacing w:after="0" w:line="240" w:lineRule="auto"/>
        <w:ind w:firstLine="708"/>
        <w:jc w:val="both"/>
        <w:rPr>
          <w:rFonts w:ascii="Times New Roman" w:eastAsia="Times New Roman" w:hAnsi="Times New Roman" w:cs="Times New Roman"/>
          <w:sz w:val="24"/>
          <w:szCs w:val="24"/>
          <w:lang w:eastAsia="ar-SA"/>
        </w:rPr>
      </w:pPr>
      <w:r w:rsidRPr="000B609D">
        <w:rPr>
          <w:rFonts w:ascii="Times New Roman" w:eastAsia="Times New Roman" w:hAnsi="Times New Roman" w:cs="Times New Roman"/>
          <w:sz w:val="24"/>
          <w:szCs w:val="24"/>
          <w:lang w:eastAsia="ar-SA"/>
        </w:rPr>
        <w:t>У большинства обычно развивающихся детей основы математических представлений формируются в естественных ситуациях. Дети с выраженным нарушением интеллекта не могут овладеть элементарными математическими представлениями без специально организованного обучения. Создание практических ситуаций, в которых дети непроизвольно осваивают доступные для них элементы математики, является важным приемом в обучении. Ребенок учится использовать математические представления для решения жизненных задач: определять время по часам, узнавать номер автобуса, на котором он сможет доехать домой, расплачиваться в магазине за покупку, брать необходимое количество продуктов для приготовления блюда (например, 2 помидора, 1 ложка растительного масла) и т.п.</w:t>
      </w:r>
    </w:p>
    <w:p w:rsidR="00C264FD" w:rsidRPr="000B609D" w:rsidRDefault="00C264FD" w:rsidP="000B609D">
      <w:pPr>
        <w:suppressAutoHyphens/>
        <w:spacing w:after="0" w:line="240" w:lineRule="auto"/>
        <w:ind w:firstLine="708"/>
        <w:jc w:val="both"/>
        <w:rPr>
          <w:rFonts w:ascii="Times New Roman" w:eastAsia="Times New Roman" w:hAnsi="Times New Roman" w:cs="Times New Roman"/>
          <w:sz w:val="24"/>
          <w:szCs w:val="24"/>
          <w:lang w:eastAsia="ar-SA"/>
        </w:rPr>
      </w:pPr>
      <w:r w:rsidRPr="000B609D">
        <w:rPr>
          <w:rFonts w:ascii="Times New Roman" w:eastAsia="Times New Roman" w:hAnsi="Times New Roman" w:cs="Times New Roman"/>
          <w:sz w:val="24"/>
          <w:szCs w:val="24"/>
          <w:lang w:eastAsia="ar-SA"/>
        </w:rPr>
        <w:t xml:space="preserve">Цель обучения математике – формирование элементарных математических представлений и умений и применение их в повседневной жизни. </w:t>
      </w:r>
    </w:p>
    <w:p w:rsidR="00C264FD" w:rsidRPr="000B609D" w:rsidRDefault="00C264FD" w:rsidP="000B609D">
      <w:pPr>
        <w:suppressAutoHyphens/>
        <w:spacing w:after="0" w:line="240" w:lineRule="auto"/>
        <w:ind w:firstLine="708"/>
        <w:jc w:val="both"/>
        <w:rPr>
          <w:rFonts w:ascii="Times New Roman" w:eastAsia="Times New Roman" w:hAnsi="Times New Roman" w:cs="Times New Roman"/>
          <w:sz w:val="24"/>
          <w:szCs w:val="24"/>
          <w:lang w:eastAsia="ar-SA"/>
        </w:rPr>
      </w:pPr>
      <w:r w:rsidRPr="000B609D">
        <w:rPr>
          <w:rFonts w:ascii="Times New Roman" w:eastAsia="Times New Roman" w:hAnsi="Times New Roman" w:cs="Times New Roman"/>
          <w:sz w:val="24"/>
          <w:szCs w:val="24"/>
          <w:lang w:eastAsia="ar-SA"/>
        </w:rPr>
        <w:t xml:space="preserve">Примерная программа построена на основе следующих разделов: «Количественные представления», «Представления о форме», «Представления о величине», «Пространственные представления», «Временные представления». </w:t>
      </w:r>
    </w:p>
    <w:p w:rsidR="00C264FD" w:rsidRPr="000B609D" w:rsidRDefault="00C264FD" w:rsidP="000B609D">
      <w:pPr>
        <w:suppressAutoHyphens/>
        <w:spacing w:after="0" w:line="240" w:lineRule="auto"/>
        <w:ind w:firstLine="708"/>
        <w:jc w:val="both"/>
        <w:rPr>
          <w:rFonts w:ascii="Times New Roman" w:eastAsia="Times New Roman" w:hAnsi="Times New Roman" w:cs="Times New Roman"/>
          <w:sz w:val="24"/>
          <w:szCs w:val="24"/>
          <w:lang w:eastAsia="ar-SA"/>
        </w:rPr>
      </w:pPr>
      <w:r w:rsidRPr="000B609D">
        <w:rPr>
          <w:rFonts w:ascii="Times New Roman" w:eastAsia="Times New Roman" w:hAnsi="Times New Roman" w:cs="Times New Roman"/>
          <w:sz w:val="24"/>
          <w:szCs w:val="24"/>
          <w:lang w:eastAsia="ar-SA"/>
        </w:rPr>
        <w:t xml:space="preserve">Знания, умения, навыки, приобретаемые ребенком в ходе освоения программного материала по математике, необходимы ему для ориентировки в окружающей действительности, т.е. во временных, количественных, пространственных отношениях, решении повседневных практических задач. Умение устанавливать взаимно-однозначные соответствия могут использоваться при сервировке стола, при раздаче материала и инструментов участникам какого-то общего дела, при посадке семян в горшочки и т.д. Умение пересчитывать предметы необходимо при выборе ингредиентов для приготовления блюда, при отсчитывании заданного количества листов в блокноте, при определении количества испеченных пирожков, изготовленных блокнотов и т.д. </w:t>
      </w:r>
      <w:proofErr w:type="gramStart"/>
      <w:r w:rsidRPr="000B609D">
        <w:rPr>
          <w:rFonts w:ascii="Times New Roman" w:eastAsia="Times New Roman" w:hAnsi="Times New Roman" w:cs="Times New Roman"/>
          <w:sz w:val="24"/>
          <w:szCs w:val="24"/>
          <w:lang w:eastAsia="ar-SA"/>
        </w:rPr>
        <w:t>Изучая цифры, у ребенка закрепляются сведения о дате рождения, домашнем адресе, номере телефона, календарных датах, номерах пассажирского транспорта, каналах телевизионных передач и многое другое.</w:t>
      </w:r>
      <w:proofErr w:type="gramEnd"/>
      <w:r w:rsidRPr="000B609D">
        <w:rPr>
          <w:rFonts w:ascii="Times New Roman" w:eastAsia="Times New Roman" w:hAnsi="Times New Roman" w:cs="Times New Roman"/>
          <w:sz w:val="24"/>
          <w:szCs w:val="24"/>
          <w:lang w:eastAsia="ar-SA"/>
        </w:rPr>
        <w:t xml:space="preserve">   В учебном плане предмет представлен с 1 по 13 год обучения с примерным расчетом по 2 часа в неделю (13-й год – 1 раз в неделю). Кроме того, в рамках коррекционно-развивающих занятий также возможно проведение занятий по математике с </w:t>
      </w:r>
      <w:proofErr w:type="gramStart"/>
      <w:r w:rsidRPr="000B609D">
        <w:rPr>
          <w:rFonts w:ascii="Times New Roman" w:eastAsia="Times New Roman" w:hAnsi="Times New Roman" w:cs="Times New Roman"/>
          <w:sz w:val="24"/>
          <w:szCs w:val="24"/>
          <w:lang w:eastAsia="ar-SA"/>
        </w:rPr>
        <w:t>обучающимися</w:t>
      </w:r>
      <w:proofErr w:type="gramEnd"/>
      <w:r w:rsidRPr="000B609D">
        <w:rPr>
          <w:rFonts w:ascii="Times New Roman" w:eastAsia="Times New Roman" w:hAnsi="Times New Roman" w:cs="Times New Roman"/>
          <w:sz w:val="24"/>
          <w:szCs w:val="24"/>
          <w:lang w:eastAsia="ar-SA"/>
        </w:rPr>
        <w:t xml:space="preserve">, которые нуждаются в дополнительной индивидуальной работе. </w:t>
      </w:r>
      <w:proofErr w:type="gramStart"/>
      <w:r w:rsidRPr="000B609D">
        <w:rPr>
          <w:rFonts w:ascii="Times New Roman" w:eastAsia="Times New Roman" w:hAnsi="Times New Roman" w:cs="Times New Roman"/>
          <w:sz w:val="24"/>
          <w:szCs w:val="24"/>
          <w:lang w:eastAsia="ar-SA"/>
        </w:rPr>
        <w:t>Обучающимся</w:t>
      </w:r>
      <w:proofErr w:type="gramEnd"/>
      <w:r w:rsidRPr="000B609D">
        <w:rPr>
          <w:rFonts w:ascii="Times New Roman" w:eastAsia="Times New Roman" w:hAnsi="Times New Roman" w:cs="Times New Roman"/>
          <w:sz w:val="24"/>
          <w:szCs w:val="24"/>
          <w:lang w:eastAsia="ar-SA"/>
        </w:rPr>
        <w:t xml:space="preserve">, для которых содержание предмета недоступно, программа по математике не включается в индивидуальную образовательную программу, предмет не вносится в индивидуальный учебный план.  </w:t>
      </w:r>
    </w:p>
    <w:p w:rsidR="00C264FD" w:rsidRPr="000B609D" w:rsidRDefault="00C264FD" w:rsidP="000B609D">
      <w:pPr>
        <w:suppressAutoHyphens/>
        <w:spacing w:after="0" w:line="240" w:lineRule="auto"/>
        <w:ind w:firstLine="708"/>
        <w:jc w:val="both"/>
        <w:rPr>
          <w:rFonts w:ascii="Times New Roman" w:eastAsia="Times New Roman" w:hAnsi="Times New Roman" w:cs="Times New Roman"/>
          <w:sz w:val="24"/>
          <w:szCs w:val="24"/>
          <w:lang w:eastAsia="ar-SA"/>
        </w:rPr>
      </w:pPr>
      <w:proofErr w:type="gramStart"/>
      <w:r w:rsidRPr="000B609D">
        <w:rPr>
          <w:rFonts w:ascii="Times New Roman" w:eastAsia="Times New Roman" w:hAnsi="Times New Roman" w:cs="Times New Roman"/>
          <w:sz w:val="24"/>
          <w:szCs w:val="24"/>
          <w:lang w:eastAsia="ar-SA"/>
        </w:rPr>
        <w:t xml:space="preserve">Материально-техническое обеспечение предмета включает: различные по форме, величине, цвету наборы материала (в </w:t>
      </w:r>
      <w:proofErr w:type="spellStart"/>
      <w:r w:rsidRPr="000B609D">
        <w:rPr>
          <w:rFonts w:ascii="Times New Roman" w:eastAsia="Times New Roman" w:hAnsi="Times New Roman" w:cs="Times New Roman"/>
          <w:sz w:val="24"/>
          <w:szCs w:val="24"/>
          <w:lang w:eastAsia="ar-SA"/>
        </w:rPr>
        <w:t>т.ч</w:t>
      </w:r>
      <w:proofErr w:type="spellEnd"/>
      <w:r w:rsidRPr="000B609D">
        <w:rPr>
          <w:rFonts w:ascii="Times New Roman" w:eastAsia="Times New Roman" w:hAnsi="Times New Roman" w:cs="Times New Roman"/>
          <w:sz w:val="24"/>
          <w:szCs w:val="24"/>
          <w:lang w:eastAsia="ar-SA"/>
        </w:rPr>
        <w:t>. природного); наборы предметов для занятий (типа «</w:t>
      </w:r>
      <w:proofErr w:type="spellStart"/>
      <w:r w:rsidRPr="000B609D">
        <w:rPr>
          <w:rFonts w:ascii="Times New Roman" w:eastAsia="Times New Roman" w:hAnsi="Times New Roman" w:cs="Times New Roman"/>
          <w:sz w:val="24"/>
          <w:szCs w:val="24"/>
          <w:lang w:eastAsia="ar-SA"/>
        </w:rPr>
        <w:t>Нумикон</w:t>
      </w:r>
      <w:proofErr w:type="spellEnd"/>
      <w:r w:rsidRPr="000B609D">
        <w:rPr>
          <w:rFonts w:ascii="Times New Roman" w:eastAsia="Times New Roman" w:hAnsi="Times New Roman" w:cs="Times New Roman"/>
          <w:sz w:val="24"/>
          <w:szCs w:val="24"/>
          <w:lang w:eastAsia="ar-SA"/>
        </w:rPr>
        <w:t xml:space="preserve">», </w:t>
      </w:r>
      <w:proofErr w:type="spellStart"/>
      <w:r w:rsidRPr="000B609D">
        <w:rPr>
          <w:rFonts w:ascii="Times New Roman" w:eastAsia="Times New Roman" w:hAnsi="Times New Roman" w:cs="Times New Roman"/>
          <w:sz w:val="24"/>
          <w:szCs w:val="24"/>
          <w:lang w:eastAsia="ar-SA"/>
        </w:rPr>
        <w:t>Монтессори</w:t>
      </w:r>
      <w:proofErr w:type="spellEnd"/>
      <w:r w:rsidRPr="000B609D">
        <w:rPr>
          <w:rFonts w:ascii="Times New Roman" w:eastAsia="Times New Roman" w:hAnsi="Times New Roman" w:cs="Times New Roman"/>
          <w:sz w:val="24"/>
          <w:szCs w:val="24"/>
          <w:lang w:eastAsia="ar-SA"/>
        </w:rPr>
        <w:t xml:space="preserve">-материал и др.); </w:t>
      </w:r>
      <w:proofErr w:type="spellStart"/>
      <w:r w:rsidRPr="000B609D">
        <w:rPr>
          <w:rFonts w:ascii="Times New Roman" w:eastAsia="Times New Roman" w:hAnsi="Times New Roman" w:cs="Times New Roman"/>
          <w:sz w:val="24"/>
          <w:szCs w:val="24"/>
          <w:lang w:eastAsia="ar-SA"/>
        </w:rPr>
        <w:t>пазлы</w:t>
      </w:r>
      <w:proofErr w:type="spellEnd"/>
      <w:r w:rsidRPr="000B609D">
        <w:rPr>
          <w:rFonts w:ascii="Times New Roman" w:eastAsia="Times New Roman" w:hAnsi="Times New Roman" w:cs="Times New Roman"/>
          <w:sz w:val="24"/>
          <w:szCs w:val="24"/>
          <w:lang w:eastAsia="ar-SA"/>
        </w:rPr>
        <w:t xml:space="preserve"> (из 2-х, 3-х, 4-х частей (до 10); мозаики; пиктограммы с изображениями занятий, режимных моментов и др. событий; карточки с изображением цифр, денежных знаков и монет;</w:t>
      </w:r>
      <w:proofErr w:type="gramEnd"/>
      <w:r w:rsidRPr="000B609D">
        <w:rPr>
          <w:rFonts w:ascii="Times New Roman" w:eastAsia="Times New Roman" w:hAnsi="Times New Roman" w:cs="Times New Roman"/>
          <w:sz w:val="24"/>
          <w:szCs w:val="24"/>
          <w:lang w:eastAsia="ar-SA"/>
        </w:rPr>
        <w:t xml:space="preserve"> макеты циферблата часов; калькуляторы; весы; рабочие тетради с различными геометрическими фигурами, цифрами для раскрашивания, вырезания, наклеивания и другой материал; обучающие компьютерные программы, способствующие формированию у детей доступных математических представлений. </w:t>
      </w:r>
    </w:p>
    <w:p w:rsidR="00C264FD" w:rsidRPr="000B609D" w:rsidRDefault="00C264FD" w:rsidP="000B609D">
      <w:pPr>
        <w:suppressAutoHyphens/>
        <w:spacing w:after="0" w:line="240" w:lineRule="auto"/>
        <w:jc w:val="center"/>
        <w:rPr>
          <w:rFonts w:ascii="Times New Roman" w:eastAsia="Times New Roman" w:hAnsi="Times New Roman" w:cs="Times New Roman"/>
          <w:sz w:val="24"/>
          <w:szCs w:val="24"/>
          <w:lang w:eastAsia="ar-SA"/>
        </w:rPr>
      </w:pPr>
      <w:r w:rsidRPr="000B609D">
        <w:rPr>
          <w:rFonts w:ascii="Times New Roman" w:eastAsia="Times New Roman" w:hAnsi="Times New Roman" w:cs="Times New Roman"/>
          <w:sz w:val="24"/>
          <w:szCs w:val="24"/>
          <w:lang w:eastAsia="ar-SA"/>
        </w:rPr>
        <w:t>Примерное содержание предмета</w:t>
      </w:r>
    </w:p>
    <w:p w:rsidR="00C264FD" w:rsidRPr="000B609D" w:rsidRDefault="00C264FD" w:rsidP="000B609D">
      <w:pPr>
        <w:suppressAutoHyphens/>
        <w:spacing w:after="0" w:line="240" w:lineRule="auto"/>
        <w:jc w:val="center"/>
        <w:rPr>
          <w:rFonts w:ascii="Times New Roman" w:eastAsia="Times New Roman" w:hAnsi="Times New Roman" w:cs="Times New Roman"/>
          <w:b/>
          <w:i/>
          <w:sz w:val="24"/>
          <w:szCs w:val="24"/>
          <w:lang w:eastAsia="ar-SA"/>
        </w:rPr>
      </w:pPr>
      <w:r w:rsidRPr="000B609D">
        <w:rPr>
          <w:rFonts w:ascii="Times New Roman" w:eastAsia="Times New Roman" w:hAnsi="Times New Roman" w:cs="Times New Roman"/>
          <w:b/>
          <w:i/>
          <w:sz w:val="24"/>
          <w:szCs w:val="24"/>
          <w:lang w:eastAsia="ar-SA"/>
        </w:rPr>
        <w:t>Количественные представления.</w:t>
      </w:r>
    </w:p>
    <w:p w:rsidR="00C264FD" w:rsidRPr="000B609D" w:rsidRDefault="00C264FD" w:rsidP="000B609D">
      <w:pPr>
        <w:suppressAutoHyphens/>
        <w:spacing w:after="0" w:line="240" w:lineRule="auto"/>
        <w:ind w:firstLine="708"/>
        <w:jc w:val="both"/>
        <w:rPr>
          <w:rFonts w:ascii="Times New Roman" w:eastAsia="Times New Roman" w:hAnsi="Times New Roman" w:cs="Times New Roman"/>
          <w:sz w:val="24"/>
          <w:szCs w:val="24"/>
          <w:lang w:eastAsia="ar-SA"/>
        </w:rPr>
      </w:pPr>
      <w:r w:rsidRPr="000B609D">
        <w:rPr>
          <w:rFonts w:ascii="Times New Roman" w:eastAsia="Times New Roman" w:hAnsi="Times New Roman" w:cs="Times New Roman"/>
          <w:sz w:val="24"/>
          <w:szCs w:val="24"/>
          <w:lang w:eastAsia="ar-SA"/>
        </w:rPr>
        <w:t>Нахождение одинаковых предметов. Разъединение множеств. Объединение предметов в единое множество. Различение множеств («один», «много», «мало», «пусто»). Сравнение множеств (без пересчета, с пересчетом).</w:t>
      </w:r>
    </w:p>
    <w:p w:rsidR="00C264FD" w:rsidRPr="000B609D" w:rsidRDefault="00C264FD" w:rsidP="000B609D">
      <w:pPr>
        <w:suppressAutoHyphens/>
        <w:spacing w:after="0" w:line="240" w:lineRule="auto"/>
        <w:ind w:firstLine="708"/>
        <w:jc w:val="both"/>
        <w:rPr>
          <w:rFonts w:ascii="Times New Roman" w:eastAsia="Times New Roman" w:hAnsi="Times New Roman" w:cs="Times New Roman"/>
          <w:sz w:val="24"/>
          <w:szCs w:val="24"/>
          <w:lang w:eastAsia="ar-SA"/>
        </w:rPr>
      </w:pPr>
      <w:r w:rsidRPr="000B609D">
        <w:rPr>
          <w:rFonts w:ascii="Times New Roman" w:eastAsia="Times New Roman" w:hAnsi="Times New Roman" w:cs="Times New Roman"/>
          <w:sz w:val="24"/>
          <w:szCs w:val="24"/>
          <w:lang w:eastAsia="ar-SA"/>
        </w:rPr>
        <w:t xml:space="preserve">Преобразование множеств (увеличение, уменьшение, уравнивание множеств). Пересчет предметов по единице. Счет равными числовыми группами (по 2, по 3, по 5). Узнавание цифр. Соотнесение количества предметов с числом. Обозначение числа цифрой. Написание цифры. Знание отрезка числового ряда 1 – 3 (1 – 5, 1 – 10, 0 – 10). Определение места числа (от 0 до 9) в числовом ряду. Счет в прямой (обратной) последовательности. Состав числа 2 (3, 4, …, 10) из двух слагаемых. </w:t>
      </w:r>
      <w:r w:rsidRPr="000B609D">
        <w:rPr>
          <w:rFonts w:ascii="Times New Roman" w:eastAsia="Times New Roman" w:hAnsi="Times New Roman" w:cs="Times New Roman"/>
          <w:sz w:val="24"/>
          <w:szCs w:val="24"/>
          <w:lang w:eastAsia="ar-SA"/>
        </w:rPr>
        <w:lastRenderedPageBreak/>
        <w:t>Сложение (вычитание) предметных множе</w:t>
      </w:r>
      <w:proofErr w:type="gramStart"/>
      <w:r w:rsidRPr="000B609D">
        <w:rPr>
          <w:rFonts w:ascii="Times New Roman" w:eastAsia="Times New Roman" w:hAnsi="Times New Roman" w:cs="Times New Roman"/>
          <w:sz w:val="24"/>
          <w:szCs w:val="24"/>
          <w:lang w:eastAsia="ar-SA"/>
        </w:rPr>
        <w:t>ств в пр</w:t>
      </w:r>
      <w:proofErr w:type="gramEnd"/>
      <w:r w:rsidRPr="000B609D">
        <w:rPr>
          <w:rFonts w:ascii="Times New Roman" w:eastAsia="Times New Roman" w:hAnsi="Times New Roman" w:cs="Times New Roman"/>
          <w:sz w:val="24"/>
          <w:szCs w:val="24"/>
          <w:lang w:eastAsia="ar-SA"/>
        </w:rPr>
        <w:t>еделах 5 (10). Запись арифметического примера на увеличение (уменьшение) на одну (несколько) единиц в пределах 5 (10). Решение задач на увеличение на одну (несколько) единиц в пределах 5 (10). Запись решения задачи в виде арифметического примера. Решение задач на уменьшение на одну (несколько) единиц в пределах 5 (10). Выполнение арифметических действий на калькуляторе. Различение денежных знаков (монет, купюр). Узнавание достоинства монет (купюр). Решение простых примеров с числами, выраженными единицей измерения стоимости. Размен денег.</w:t>
      </w:r>
    </w:p>
    <w:p w:rsidR="00C264FD" w:rsidRPr="000B609D" w:rsidRDefault="00C264FD" w:rsidP="000B609D">
      <w:pPr>
        <w:suppressAutoHyphens/>
        <w:spacing w:after="0" w:line="240" w:lineRule="auto"/>
        <w:jc w:val="center"/>
        <w:rPr>
          <w:rFonts w:ascii="Times New Roman" w:eastAsia="Times New Roman" w:hAnsi="Times New Roman" w:cs="Times New Roman"/>
          <w:b/>
          <w:i/>
          <w:sz w:val="24"/>
          <w:szCs w:val="24"/>
          <w:lang w:eastAsia="ar-SA"/>
        </w:rPr>
      </w:pPr>
      <w:r w:rsidRPr="000B609D">
        <w:rPr>
          <w:rFonts w:ascii="Times New Roman" w:eastAsia="Times New Roman" w:hAnsi="Times New Roman" w:cs="Times New Roman"/>
          <w:b/>
          <w:i/>
          <w:sz w:val="24"/>
          <w:szCs w:val="24"/>
          <w:lang w:eastAsia="ar-SA"/>
        </w:rPr>
        <w:t>Представления о величине.</w:t>
      </w:r>
    </w:p>
    <w:p w:rsidR="00C264FD" w:rsidRPr="000B609D" w:rsidRDefault="00C264FD" w:rsidP="000B609D">
      <w:pPr>
        <w:suppressAutoHyphens/>
        <w:spacing w:after="0" w:line="240" w:lineRule="auto"/>
        <w:ind w:firstLine="708"/>
        <w:jc w:val="both"/>
        <w:rPr>
          <w:rFonts w:ascii="Times New Roman" w:eastAsia="Times New Roman" w:hAnsi="Times New Roman" w:cs="Times New Roman"/>
          <w:b/>
          <w:sz w:val="24"/>
          <w:szCs w:val="24"/>
          <w:lang w:eastAsia="ar-SA"/>
        </w:rPr>
      </w:pPr>
      <w:r w:rsidRPr="000B609D">
        <w:rPr>
          <w:rFonts w:ascii="Times New Roman" w:eastAsia="Times New Roman" w:hAnsi="Times New Roman" w:cs="Times New Roman"/>
          <w:sz w:val="24"/>
          <w:szCs w:val="24"/>
          <w:lang w:eastAsia="ar-SA"/>
        </w:rPr>
        <w:t>Различение однородных (разнородных по одному признаку) предметов по величине. Сравнение двух предметов по величине способом приложения (приставления), «на глаз», наложения. Определение среднего по величине предмета из трех предложенных предметов. Составление упорядоченного ряда по убыванию (по возрастанию). Различение однородных (разнородных</w:t>
      </w:r>
      <w:proofErr w:type="gramStart"/>
      <w:r w:rsidRPr="000B609D">
        <w:rPr>
          <w:rFonts w:ascii="Times New Roman" w:eastAsia="Times New Roman" w:hAnsi="Times New Roman" w:cs="Times New Roman"/>
          <w:sz w:val="24"/>
          <w:szCs w:val="24"/>
          <w:lang w:eastAsia="ar-SA"/>
        </w:rPr>
        <w:t xml:space="preserve"> )</w:t>
      </w:r>
      <w:proofErr w:type="gramEnd"/>
      <w:r w:rsidRPr="000B609D">
        <w:rPr>
          <w:rFonts w:ascii="Times New Roman" w:eastAsia="Times New Roman" w:hAnsi="Times New Roman" w:cs="Times New Roman"/>
          <w:sz w:val="24"/>
          <w:szCs w:val="24"/>
          <w:lang w:eastAsia="ar-SA"/>
        </w:rPr>
        <w:t xml:space="preserve"> предметов по длине. Сравнение предметов по длине. Различение однородных (разнородных) предметов по ширине. Сравнение предметов по ширине. Различение предметов по высоте. Сравнение предметов по высоте. Различение предметов по весу. Сравнение предметов по весу. Узнавание весов, частей весов; их назначение. Измерение веса предметов, материалов с помощью весов. Различение предметов по толщине. Сравнение предметов по толщине. Различение предметов по глубине. Сравнение предметов по глубине. Измерение с помощью мерки. Узнавание линейки (шкалы делений), ее назначение. Измерение длины отрезков, длины (высоты) предметов линейкой.</w:t>
      </w:r>
    </w:p>
    <w:p w:rsidR="00C264FD" w:rsidRPr="000B609D" w:rsidRDefault="00C264FD" w:rsidP="000B609D">
      <w:pPr>
        <w:suppressAutoHyphens/>
        <w:spacing w:after="0" w:line="240" w:lineRule="auto"/>
        <w:jc w:val="center"/>
        <w:rPr>
          <w:rFonts w:ascii="Times New Roman" w:eastAsia="Times New Roman" w:hAnsi="Times New Roman" w:cs="Times New Roman"/>
          <w:b/>
          <w:i/>
          <w:sz w:val="24"/>
          <w:szCs w:val="24"/>
          <w:lang w:eastAsia="ar-SA"/>
        </w:rPr>
      </w:pPr>
      <w:r w:rsidRPr="000B609D">
        <w:rPr>
          <w:rFonts w:ascii="Times New Roman" w:eastAsia="Times New Roman" w:hAnsi="Times New Roman" w:cs="Times New Roman"/>
          <w:b/>
          <w:i/>
          <w:sz w:val="24"/>
          <w:szCs w:val="24"/>
          <w:lang w:eastAsia="ar-SA"/>
        </w:rPr>
        <w:t>Представление о форме.</w:t>
      </w:r>
    </w:p>
    <w:p w:rsidR="00C264FD" w:rsidRPr="000B609D" w:rsidRDefault="00C264FD" w:rsidP="000B609D">
      <w:pPr>
        <w:suppressAutoHyphens/>
        <w:spacing w:after="0" w:line="240" w:lineRule="auto"/>
        <w:ind w:firstLine="708"/>
        <w:jc w:val="both"/>
        <w:rPr>
          <w:rFonts w:ascii="Times New Roman" w:eastAsia="Times New Roman" w:hAnsi="Times New Roman" w:cs="Times New Roman"/>
          <w:b/>
          <w:i/>
          <w:sz w:val="24"/>
          <w:szCs w:val="24"/>
          <w:lang w:eastAsia="ar-SA"/>
        </w:rPr>
      </w:pPr>
      <w:r w:rsidRPr="000B609D">
        <w:rPr>
          <w:rFonts w:ascii="Times New Roman" w:eastAsia="Times New Roman" w:hAnsi="Times New Roman" w:cs="Times New Roman"/>
          <w:iCs/>
          <w:sz w:val="24"/>
          <w:szCs w:val="24"/>
          <w:lang w:eastAsia="ar-SA"/>
        </w:rPr>
        <w:t xml:space="preserve">Узнавание (различение) геометрических тел: </w:t>
      </w:r>
      <w:r w:rsidRPr="000B609D">
        <w:rPr>
          <w:rFonts w:ascii="Times New Roman" w:eastAsia="Times New Roman" w:hAnsi="Times New Roman" w:cs="Times New Roman"/>
          <w:sz w:val="24"/>
          <w:szCs w:val="24"/>
          <w:lang w:eastAsia="ar-SA"/>
        </w:rPr>
        <w:t>«шар», «куб», «призма», «брусок»</w:t>
      </w:r>
      <w:r w:rsidRPr="000B609D">
        <w:rPr>
          <w:rFonts w:ascii="Times New Roman" w:eastAsia="Times New Roman" w:hAnsi="Times New Roman" w:cs="Times New Roman"/>
          <w:iCs/>
          <w:sz w:val="24"/>
          <w:szCs w:val="24"/>
          <w:lang w:eastAsia="ar-SA"/>
        </w:rPr>
        <w:t>. Соотнесение формы предмета с геометрическими телами</w:t>
      </w:r>
      <w:r w:rsidR="00D81AE3">
        <w:rPr>
          <w:rFonts w:ascii="Times New Roman" w:eastAsia="Times New Roman" w:hAnsi="Times New Roman" w:cs="Times New Roman"/>
          <w:iCs/>
          <w:sz w:val="24"/>
          <w:szCs w:val="24"/>
          <w:lang w:eastAsia="ar-SA"/>
        </w:rPr>
        <w:t xml:space="preserve">, </w:t>
      </w:r>
      <w:r w:rsidRPr="000B609D">
        <w:rPr>
          <w:rFonts w:ascii="Times New Roman" w:eastAsia="Times New Roman" w:hAnsi="Times New Roman" w:cs="Times New Roman"/>
          <w:iCs/>
          <w:sz w:val="24"/>
          <w:szCs w:val="24"/>
          <w:lang w:eastAsia="ar-SA"/>
        </w:rPr>
        <w:t xml:space="preserve">фигурой. </w:t>
      </w:r>
      <w:proofErr w:type="gramStart"/>
      <w:r w:rsidRPr="000B609D">
        <w:rPr>
          <w:rFonts w:ascii="Times New Roman" w:eastAsia="Times New Roman" w:hAnsi="Times New Roman" w:cs="Times New Roman"/>
          <w:iCs/>
          <w:sz w:val="24"/>
          <w:szCs w:val="24"/>
          <w:lang w:eastAsia="ar-SA"/>
        </w:rPr>
        <w:t>Узнавание (различение) геометрических фигур: треугольник, квадрат, круг, прямоугольник, точка, линия (прямая, ломаная), отрезок.</w:t>
      </w:r>
      <w:proofErr w:type="gramEnd"/>
      <w:r w:rsidRPr="000B609D">
        <w:rPr>
          <w:rFonts w:ascii="Times New Roman" w:eastAsia="Times New Roman" w:hAnsi="Times New Roman" w:cs="Times New Roman"/>
          <w:iCs/>
          <w:sz w:val="24"/>
          <w:szCs w:val="24"/>
          <w:lang w:eastAsia="ar-SA"/>
        </w:rPr>
        <w:t xml:space="preserve"> Соотнесение геометрической формы с геометрической фигурой. Соотнесение формы предметов с геометрической фигурой (треугольник, квадрат, круг, прямоугольник). Сборка геометрической фигуры (треугольник, квадрат, круг, прямоугольник) из 2-х (3-х, 4-х) частей. Составление геометрической фигуры (треугольник, квадрат, прямоугольник) из счетных палочек. Штриховка геометрической фигуры (треугольник, квадрат, круг, прямоугольник). Обводка геометрической фигуры (треугольник, квадрат, круг, прямоугольник) по шаблону (трафарету, контурной линии)</w:t>
      </w:r>
      <w:proofErr w:type="gramStart"/>
      <w:r w:rsidRPr="000B609D">
        <w:rPr>
          <w:rFonts w:ascii="Times New Roman" w:eastAsia="Times New Roman" w:hAnsi="Times New Roman" w:cs="Times New Roman"/>
          <w:iCs/>
          <w:sz w:val="24"/>
          <w:szCs w:val="24"/>
          <w:lang w:eastAsia="ar-SA"/>
        </w:rPr>
        <w:t>.П</w:t>
      </w:r>
      <w:proofErr w:type="gramEnd"/>
      <w:r w:rsidRPr="000B609D">
        <w:rPr>
          <w:rFonts w:ascii="Times New Roman" w:eastAsia="Times New Roman" w:hAnsi="Times New Roman" w:cs="Times New Roman"/>
          <w:iCs/>
          <w:sz w:val="24"/>
          <w:szCs w:val="24"/>
          <w:lang w:eastAsia="ar-SA"/>
        </w:rPr>
        <w:t>остроение геометрической фигуры (прямоугольник, точка, линия (прямая, ломаная), отрезок) по точкам. Рисование геометрической фигуры (прямоугольник, точка, линия (прямая, ломаная), отрезок, круг). Узнавание циркуля (частей циркуля), его назначение. Рисование круга произвольной (заданной) величины. Измерение отрезка.</w:t>
      </w:r>
    </w:p>
    <w:p w:rsidR="00C264FD" w:rsidRPr="000B609D" w:rsidRDefault="00C264FD" w:rsidP="000B609D">
      <w:pPr>
        <w:suppressAutoHyphens/>
        <w:spacing w:after="0" w:line="240" w:lineRule="auto"/>
        <w:jc w:val="center"/>
        <w:rPr>
          <w:rFonts w:ascii="Times New Roman" w:eastAsia="Times New Roman" w:hAnsi="Times New Roman" w:cs="Times New Roman"/>
          <w:b/>
          <w:i/>
          <w:sz w:val="24"/>
          <w:szCs w:val="24"/>
          <w:lang w:eastAsia="ar-SA"/>
        </w:rPr>
      </w:pPr>
      <w:r w:rsidRPr="000B609D">
        <w:rPr>
          <w:rFonts w:ascii="Times New Roman" w:eastAsia="Times New Roman" w:hAnsi="Times New Roman" w:cs="Times New Roman"/>
          <w:b/>
          <w:i/>
          <w:sz w:val="24"/>
          <w:szCs w:val="24"/>
          <w:lang w:eastAsia="ar-SA"/>
        </w:rPr>
        <w:t>Пространственные представления.</w:t>
      </w:r>
    </w:p>
    <w:p w:rsidR="00C264FD" w:rsidRPr="000B609D" w:rsidRDefault="00C264FD" w:rsidP="000B609D">
      <w:pPr>
        <w:suppressAutoHyphens/>
        <w:spacing w:after="0" w:line="240" w:lineRule="auto"/>
        <w:ind w:firstLine="708"/>
        <w:jc w:val="both"/>
        <w:rPr>
          <w:rFonts w:ascii="Times New Roman" w:eastAsia="Arial Unicode MS" w:hAnsi="Times New Roman" w:cs="Times New Roman"/>
          <w:color w:val="00000A"/>
          <w:kern w:val="1"/>
          <w:sz w:val="24"/>
          <w:szCs w:val="24"/>
          <w:lang w:eastAsia="ar-SA"/>
        </w:rPr>
      </w:pPr>
      <w:r w:rsidRPr="000B609D">
        <w:rPr>
          <w:rFonts w:ascii="Times New Roman" w:eastAsia="Arial Unicode MS" w:hAnsi="Times New Roman" w:cs="Times New Roman"/>
          <w:color w:val="00000A"/>
          <w:kern w:val="1"/>
          <w:sz w:val="24"/>
          <w:szCs w:val="24"/>
          <w:lang w:eastAsia="ar-SA"/>
        </w:rPr>
        <w:t>Ориентация в пространственном расположении частей тела на себе (другом человеке, изображении): верх (вверху), низ (внизу), перед (спереди), зад (сзади), правая (левая) рука (нога, сторона тела)</w:t>
      </w:r>
      <w:proofErr w:type="gramStart"/>
      <w:r w:rsidRPr="000B609D">
        <w:rPr>
          <w:rFonts w:ascii="Times New Roman" w:eastAsia="Arial Unicode MS" w:hAnsi="Times New Roman" w:cs="Times New Roman"/>
          <w:color w:val="00000A"/>
          <w:kern w:val="1"/>
          <w:sz w:val="24"/>
          <w:szCs w:val="24"/>
          <w:lang w:eastAsia="ar-SA"/>
        </w:rPr>
        <w:t>.О</w:t>
      </w:r>
      <w:proofErr w:type="gramEnd"/>
      <w:r w:rsidRPr="000B609D">
        <w:rPr>
          <w:rFonts w:ascii="Times New Roman" w:eastAsia="Arial Unicode MS" w:hAnsi="Times New Roman" w:cs="Times New Roman"/>
          <w:color w:val="00000A"/>
          <w:kern w:val="1"/>
          <w:sz w:val="24"/>
          <w:szCs w:val="24"/>
          <w:lang w:eastAsia="ar-SA"/>
        </w:rPr>
        <w:t xml:space="preserve">пределение месторасположения предметов в пространстве: близко (около, рядом, здесь), далеко (там), сверху (вверху), снизу (внизу), впереди, сзади, справа, слева, на, в, внутри, перед, за, над, под, напротив, между, в середине, в центре. Перемещение в пространстве в заданном направлении: вверх, вниз, вперёд, назад, вправо, влево. </w:t>
      </w:r>
      <w:proofErr w:type="gramStart"/>
      <w:r w:rsidRPr="000B609D">
        <w:rPr>
          <w:rFonts w:ascii="Times New Roman" w:eastAsia="Arial Unicode MS" w:hAnsi="Times New Roman" w:cs="Times New Roman"/>
          <w:color w:val="00000A"/>
          <w:kern w:val="1"/>
          <w:sz w:val="24"/>
          <w:szCs w:val="24"/>
          <w:lang w:eastAsia="ar-SA"/>
        </w:rPr>
        <w:t>Ориентация на плоскости: вверху (верх), внизу (низ), в середине (центре), справа, слева, верхний (нижний, правый, левый) край листа, верхняя (нижняя, правая, левая) часть листа, верхний (нижний) правый (левый) угол.</w:t>
      </w:r>
      <w:proofErr w:type="gramEnd"/>
      <w:r w:rsidRPr="000B609D">
        <w:rPr>
          <w:rFonts w:ascii="Times New Roman" w:eastAsia="Arial Unicode MS" w:hAnsi="Times New Roman" w:cs="Times New Roman"/>
          <w:color w:val="00000A"/>
          <w:kern w:val="1"/>
          <w:sz w:val="24"/>
          <w:szCs w:val="24"/>
          <w:lang w:eastAsia="ar-SA"/>
        </w:rPr>
        <w:t xml:space="preserve"> Составление предмета (изображения) из нескольких  частей. Составление ряда из предметов (изображений): слева направо, снизу вверх, сверху вниз. </w:t>
      </w:r>
      <w:proofErr w:type="gramStart"/>
      <w:r w:rsidRPr="000B609D">
        <w:rPr>
          <w:rFonts w:ascii="Times New Roman" w:eastAsia="Arial Unicode MS" w:hAnsi="Times New Roman" w:cs="Times New Roman"/>
          <w:color w:val="00000A"/>
          <w:kern w:val="1"/>
          <w:sz w:val="24"/>
          <w:szCs w:val="24"/>
          <w:lang w:eastAsia="ar-SA"/>
        </w:rPr>
        <w:t>Определение отношения порядка следования: первый, последний, крайний, перед, после, за, следующий за, следом, между.</w:t>
      </w:r>
      <w:proofErr w:type="gramEnd"/>
      <w:r w:rsidRPr="000B609D">
        <w:rPr>
          <w:rFonts w:ascii="Times New Roman" w:eastAsia="Arial Unicode MS" w:hAnsi="Times New Roman" w:cs="Times New Roman"/>
          <w:color w:val="00000A"/>
          <w:kern w:val="1"/>
          <w:sz w:val="24"/>
          <w:szCs w:val="24"/>
          <w:lang w:eastAsia="ar-SA"/>
        </w:rPr>
        <w:t xml:space="preserve"> Определение, месторасположения предметов в ряду. </w:t>
      </w:r>
    </w:p>
    <w:p w:rsidR="001B423B" w:rsidRDefault="001B423B" w:rsidP="000B609D">
      <w:pPr>
        <w:suppressAutoHyphens/>
        <w:spacing w:after="0" w:line="240" w:lineRule="auto"/>
        <w:jc w:val="center"/>
        <w:rPr>
          <w:rFonts w:ascii="Times New Roman" w:eastAsia="Times New Roman" w:hAnsi="Times New Roman" w:cs="Times New Roman"/>
          <w:b/>
          <w:i/>
          <w:sz w:val="24"/>
          <w:szCs w:val="24"/>
          <w:lang w:eastAsia="ar-SA"/>
        </w:rPr>
      </w:pPr>
    </w:p>
    <w:p w:rsidR="001B423B" w:rsidRDefault="001B423B" w:rsidP="000B609D">
      <w:pPr>
        <w:suppressAutoHyphens/>
        <w:spacing w:after="0" w:line="240" w:lineRule="auto"/>
        <w:jc w:val="center"/>
        <w:rPr>
          <w:rFonts w:ascii="Times New Roman" w:eastAsia="Times New Roman" w:hAnsi="Times New Roman" w:cs="Times New Roman"/>
          <w:b/>
          <w:i/>
          <w:sz w:val="24"/>
          <w:szCs w:val="24"/>
          <w:lang w:eastAsia="ar-SA"/>
        </w:rPr>
      </w:pPr>
    </w:p>
    <w:p w:rsidR="00C264FD" w:rsidRPr="000B609D" w:rsidRDefault="00C264FD" w:rsidP="000B609D">
      <w:pPr>
        <w:suppressAutoHyphens/>
        <w:spacing w:after="0" w:line="240" w:lineRule="auto"/>
        <w:jc w:val="center"/>
        <w:rPr>
          <w:rFonts w:ascii="Times New Roman" w:eastAsia="Times New Roman" w:hAnsi="Times New Roman" w:cs="Times New Roman"/>
          <w:b/>
          <w:i/>
          <w:sz w:val="24"/>
          <w:szCs w:val="24"/>
          <w:lang w:eastAsia="ar-SA"/>
        </w:rPr>
      </w:pPr>
      <w:r w:rsidRPr="000B609D">
        <w:rPr>
          <w:rFonts w:ascii="Times New Roman" w:eastAsia="Times New Roman" w:hAnsi="Times New Roman" w:cs="Times New Roman"/>
          <w:b/>
          <w:i/>
          <w:sz w:val="24"/>
          <w:szCs w:val="24"/>
          <w:lang w:eastAsia="ar-SA"/>
        </w:rPr>
        <w:t>Временные представления.</w:t>
      </w:r>
    </w:p>
    <w:p w:rsidR="00C264FD" w:rsidRPr="000B609D" w:rsidRDefault="00C264FD" w:rsidP="000B609D">
      <w:pPr>
        <w:tabs>
          <w:tab w:val="left" w:pos="720"/>
        </w:tabs>
        <w:suppressAutoHyphens/>
        <w:spacing w:after="0" w:line="240" w:lineRule="auto"/>
        <w:jc w:val="both"/>
        <w:rPr>
          <w:rFonts w:ascii="Times New Roman" w:eastAsia="Arial Unicode MS" w:hAnsi="Times New Roman" w:cs="Times New Roman"/>
          <w:i/>
          <w:color w:val="00000A"/>
          <w:kern w:val="1"/>
          <w:sz w:val="24"/>
          <w:szCs w:val="24"/>
          <w:lang w:eastAsia="ar-SA"/>
        </w:rPr>
      </w:pPr>
      <w:r w:rsidRPr="000B609D">
        <w:rPr>
          <w:rFonts w:ascii="Times New Roman" w:eastAsia="Arial Unicode MS" w:hAnsi="Times New Roman" w:cs="Times New Roman"/>
          <w:color w:val="00000A"/>
          <w:kern w:val="1"/>
          <w:sz w:val="24"/>
          <w:szCs w:val="24"/>
          <w:lang w:eastAsia="ar-SA"/>
        </w:rPr>
        <w:tab/>
        <w:t xml:space="preserve">Узнавание (различение) частей суток. Знание порядка следования частей суток. Узнавание (различение) дней недели. Знание последовательности дней недели. Знание смены дней: вчера, сегодня, завтра. </w:t>
      </w:r>
      <w:proofErr w:type="gramStart"/>
      <w:r w:rsidRPr="000B609D">
        <w:rPr>
          <w:rFonts w:ascii="Times New Roman" w:eastAsia="Arial Unicode MS" w:hAnsi="Times New Roman" w:cs="Times New Roman"/>
          <w:color w:val="00000A"/>
          <w:kern w:val="1"/>
          <w:sz w:val="24"/>
          <w:szCs w:val="24"/>
          <w:lang w:eastAsia="ar-SA"/>
        </w:rPr>
        <w:t>Соотнесение деятельности с временным промежутком: сейчас, потом, вчера, сегодня, завтра, на следующий день, позавчера, послезавтра, давно, недавно.</w:t>
      </w:r>
      <w:proofErr w:type="gramEnd"/>
      <w:r w:rsidRPr="000B609D">
        <w:rPr>
          <w:rFonts w:ascii="Times New Roman" w:eastAsia="Arial Unicode MS" w:hAnsi="Times New Roman" w:cs="Times New Roman"/>
          <w:color w:val="00000A"/>
          <w:kern w:val="1"/>
          <w:sz w:val="24"/>
          <w:szCs w:val="24"/>
          <w:lang w:eastAsia="ar-SA"/>
        </w:rPr>
        <w:t xml:space="preserve"> Различение времен года. Знание порядка следования сезонов в году. Узнавание (различение) месяцев. Знание последовательности </w:t>
      </w:r>
      <w:r w:rsidRPr="000B609D">
        <w:rPr>
          <w:rFonts w:ascii="Times New Roman" w:eastAsia="Arial Unicode MS" w:hAnsi="Times New Roman" w:cs="Times New Roman"/>
          <w:color w:val="00000A"/>
          <w:kern w:val="1"/>
          <w:sz w:val="24"/>
          <w:szCs w:val="24"/>
          <w:lang w:eastAsia="ar-SA"/>
        </w:rPr>
        <w:lastRenderedPageBreak/>
        <w:t xml:space="preserve">месяцев в году. Сравнение людей по возрасту. Определение времени по часам: целого часа, четверти часа, с точностью до получаса (до 5 минут). Соотнесение времени с началом и концом деятельности. </w:t>
      </w:r>
    </w:p>
    <w:p w:rsidR="00C264FD" w:rsidRPr="000B609D" w:rsidRDefault="00005F01" w:rsidP="000B609D">
      <w:pPr>
        <w:suppressAutoHyphens/>
        <w:spacing w:after="0" w:line="240" w:lineRule="auto"/>
        <w:jc w:val="center"/>
        <w:rPr>
          <w:rFonts w:ascii="Times New Roman" w:eastAsia="Times New Roman" w:hAnsi="Times New Roman" w:cs="Times New Roman"/>
          <w:b/>
          <w:sz w:val="24"/>
          <w:szCs w:val="24"/>
          <w:lang w:eastAsia="ar-SA"/>
        </w:rPr>
      </w:pPr>
      <w:r w:rsidRPr="000B609D">
        <w:rPr>
          <w:rFonts w:ascii="Times New Roman" w:eastAsia="Times New Roman" w:hAnsi="Times New Roman" w:cs="Times New Roman"/>
          <w:b/>
          <w:sz w:val="24"/>
          <w:szCs w:val="24"/>
          <w:lang w:eastAsia="ar-SA"/>
        </w:rPr>
        <w:t>Окружающий природный мир</w:t>
      </w:r>
    </w:p>
    <w:p w:rsidR="00C264FD" w:rsidRPr="000B609D" w:rsidRDefault="00C264FD" w:rsidP="000B609D">
      <w:pPr>
        <w:suppressAutoHyphens/>
        <w:spacing w:after="0" w:line="240" w:lineRule="auto"/>
        <w:jc w:val="center"/>
        <w:rPr>
          <w:rFonts w:ascii="Times New Roman" w:eastAsia="Times New Roman" w:hAnsi="Times New Roman" w:cs="Times New Roman"/>
          <w:sz w:val="24"/>
          <w:szCs w:val="24"/>
          <w:lang w:eastAsia="ar-SA"/>
        </w:rPr>
      </w:pPr>
      <w:r w:rsidRPr="000B609D">
        <w:rPr>
          <w:rFonts w:ascii="Times New Roman" w:eastAsia="Times New Roman" w:hAnsi="Times New Roman" w:cs="Times New Roman"/>
          <w:sz w:val="24"/>
          <w:szCs w:val="24"/>
          <w:lang w:eastAsia="ar-SA"/>
        </w:rPr>
        <w:t>Пояснительная записка.</w:t>
      </w:r>
    </w:p>
    <w:p w:rsidR="00C264FD" w:rsidRPr="000B609D" w:rsidRDefault="00C264FD" w:rsidP="000B609D">
      <w:pPr>
        <w:suppressAutoHyphens/>
        <w:spacing w:after="0" w:line="240" w:lineRule="auto"/>
        <w:ind w:firstLine="708"/>
        <w:jc w:val="both"/>
        <w:rPr>
          <w:rFonts w:ascii="Times New Roman" w:eastAsia="Times New Roman" w:hAnsi="Times New Roman" w:cs="Times New Roman"/>
          <w:sz w:val="24"/>
          <w:szCs w:val="24"/>
          <w:lang w:eastAsia="ar-SA"/>
        </w:rPr>
      </w:pPr>
      <w:r w:rsidRPr="000B609D">
        <w:rPr>
          <w:rFonts w:ascii="Times New Roman" w:eastAsia="Times New Roman" w:hAnsi="Times New Roman" w:cs="Times New Roman"/>
          <w:sz w:val="24"/>
          <w:szCs w:val="24"/>
          <w:lang w:eastAsia="ar-SA"/>
        </w:rPr>
        <w:t>Важным аспектом обучения детей с умеренной умственной отсталостью является расширение представлений об окружающем природном мире. Подобранный программный материал по предмету «Окружающий природный мир» рассчитан на формирование у обучающихся представлений о природе, её многообразии, о взаимосвязи живой, неживой природы и человека.</w:t>
      </w:r>
    </w:p>
    <w:p w:rsidR="00C264FD" w:rsidRPr="000B609D" w:rsidRDefault="00C264FD" w:rsidP="000B609D">
      <w:pPr>
        <w:suppressAutoHyphens/>
        <w:spacing w:after="0" w:line="240" w:lineRule="auto"/>
        <w:ind w:firstLine="708"/>
        <w:jc w:val="both"/>
        <w:rPr>
          <w:rFonts w:ascii="Times New Roman" w:eastAsia="Times New Roman" w:hAnsi="Times New Roman" w:cs="Times New Roman"/>
          <w:sz w:val="24"/>
          <w:szCs w:val="24"/>
          <w:lang w:eastAsia="ar-SA"/>
        </w:rPr>
      </w:pPr>
      <w:r w:rsidRPr="000B609D">
        <w:rPr>
          <w:rFonts w:ascii="Times New Roman" w:eastAsia="Times New Roman" w:hAnsi="Times New Roman" w:cs="Times New Roman"/>
          <w:sz w:val="24"/>
          <w:szCs w:val="24"/>
          <w:lang w:eastAsia="ar-SA"/>
        </w:rPr>
        <w:t xml:space="preserve">Цель обучения – формирование представлений о живой и неживой природе, о взаимодействии человека с природой, бережного отношения к природе. </w:t>
      </w:r>
    </w:p>
    <w:p w:rsidR="00C264FD" w:rsidRPr="000B609D" w:rsidRDefault="00C264FD" w:rsidP="000B609D">
      <w:pPr>
        <w:suppressAutoHyphens/>
        <w:spacing w:after="0" w:line="240" w:lineRule="auto"/>
        <w:ind w:firstLine="708"/>
        <w:jc w:val="both"/>
        <w:rPr>
          <w:rFonts w:ascii="Times New Roman" w:eastAsia="Times New Roman" w:hAnsi="Times New Roman" w:cs="Times New Roman"/>
          <w:sz w:val="24"/>
          <w:szCs w:val="24"/>
          <w:lang w:eastAsia="ar-SA"/>
        </w:rPr>
      </w:pPr>
      <w:r w:rsidRPr="000B609D">
        <w:rPr>
          <w:rFonts w:ascii="Times New Roman" w:eastAsia="Times New Roman" w:hAnsi="Times New Roman" w:cs="Times New Roman"/>
          <w:sz w:val="24"/>
          <w:szCs w:val="24"/>
          <w:lang w:eastAsia="ar-SA"/>
        </w:rPr>
        <w:t>Основными задачами программы являются: формирование представлений об объектах и явлениях неживой природы,  формирование временных представлений, формирование представлений о растительном и животном мире. Программа представлена следующими разделами: «Растительный мир», «Животный мир», «Временные представления», «Объекты неживой природы».</w:t>
      </w:r>
    </w:p>
    <w:p w:rsidR="00C264FD" w:rsidRPr="000B609D" w:rsidRDefault="00C264FD" w:rsidP="000B609D">
      <w:pPr>
        <w:suppressAutoHyphens/>
        <w:spacing w:after="0" w:line="240" w:lineRule="auto"/>
        <w:ind w:firstLine="708"/>
        <w:jc w:val="both"/>
        <w:rPr>
          <w:rFonts w:ascii="Times New Roman" w:eastAsia="Times New Roman" w:hAnsi="Times New Roman" w:cs="Times New Roman"/>
          <w:iCs/>
          <w:sz w:val="24"/>
          <w:szCs w:val="24"/>
          <w:lang w:eastAsia="ar-SA"/>
        </w:rPr>
      </w:pPr>
      <w:proofErr w:type="gramStart"/>
      <w:r w:rsidRPr="000B609D">
        <w:rPr>
          <w:rFonts w:ascii="Times New Roman" w:eastAsia="Times New Roman" w:hAnsi="Times New Roman" w:cs="Times New Roman"/>
          <w:sz w:val="24"/>
          <w:szCs w:val="24"/>
          <w:lang w:eastAsia="ar-SA"/>
        </w:rPr>
        <w:t>В процессе формирования представлений о неживой природе ребенок получает знания о явлениях природы (снег, дождь, туман и др.), о  цикличности в природе – сезонных изменениях (лето, осень, весна, зима), суточных изменениях (утро, день, вечер, ночь), учится устанавливать общие закономерности природных явлений.</w:t>
      </w:r>
      <w:proofErr w:type="gramEnd"/>
      <w:r w:rsidRPr="000B609D">
        <w:rPr>
          <w:rFonts w:ascii="Times New Roman" w:eastAsia="Times New Roman" w:hAnsi="Times New Roman" w:cs="Times New Roman"/>
          <w:sz w:val="24"/>
          <w:szCs w:val="24"/>
          <w:lang w:eastAsia="ar-SA"/>
        </w:rPr>
        <w:t xml:space="preserve"> Ребенок знакомится с разнообразием растительного и животного мира, получает представления о среде обитания животных и растений, учится выделять характерные признаки, объединять в группы по этим признакам, устанавливать связи между ними. </w:t>
      </w:r>
      <w:proofErr w:type="gramStart"/>
      <w:r w:rsidRPr="000B609D">
        <w:rPr>
          <w:rFonts w:ascii="Times New Roman" w:eastAsia="Times New Roman" w:hAnsi="Times New Roman" w:cs="Times New Roman"/>
          <w:sz w:val="24"/>
          <w:szCs w:val="24"/>
          <w:lang w:eastAsia="ar-SA"/>
        </w:rPr>
        <w:t>Внимание ребенка обращается на связь живой и неживой природы: растения и животные приспосабливаются к изменяющимся условиям среды, ветер переносит семена растений и др. Наблюдая за трудом взрослых по уходу за домашними животными и растениями, ребенок учится выполнять доступные действия</w:t>
      </w:r>
      <w:r w:rsidRPr="000B609D">
        <w:rPr>
          <w:rFonts w:ascii="Times New Roman" w:eastAsia="Times New Roman" w:hAnsi="Times New Roman" w:cs="Times New Roman"/>
          <w:iCs/>
          <w:sz w:val="24"/>
          <w:szCs w:val="24"/>
          <w:lang w:eastAsia="ar-SA"/>
        </w:rPr>
        <w:t>: посадка, полив, уход за расте</w:t>
      </w:r>
      <w:r w:rsidRPr="000B609D">
        <w:rPr>
          <w:rFonts w:ascii="Times New Roman" w:eastAsia="Times New Roman" w:hAnsi="Times New Roman" w:cs="Times New Roman"/>
          <w:iCs/>
          <w:sz w:val="24"/>
          <w:szCs w:val="24"/>
          <w:lang w:eastAsia="ar-SA"/>
        </w:rPr>
        <w:softHyphen/>
        <w:t xml:space="preserve">ниями, кормление аквариумных рыбок, животных и др. </w:t>
      </w:r>
      <w:r w:rsidRPr="000B609D">
        <w:rPr>
          <w:rFonts w:ascii="Times New Roman" w:eastAsia="Times New Roman" w:hAnsi="Times New Roman" w:cs="Times New Roman"/>
          <w:sz w:val="24"/>
          <w:szCs w:val="24"/>
          <w:lang w:eastAsia="ar-SA"/>
        </w:rPr>
        <w:t>Особое внимание уделяется воспитанию любви к природе, бережному и гуманному</w:t>
      </w:r>
      <w:proofErr w:type="gramEnd"/>
      <w:r w:rsidRPr="000B609D">
        <w:rPr>
          <w:rFonts w:ascii="Times New Roman" w:eastAsia="Times New Roman" w:hAnsi="Times New Roman" w:cs="Times New Roman"/>
          <w:sz w:val="24"/>
          <w:szCs w:val="24"/>
          <w:lang w:eastAsia="ar-SA"/>
        </w:rPr>
        <w:t xml:space="preserve"> отношению к ней.</w:t>
      </w:r>
    </w:p>
    <w:p w:rsidR="00C264FD" w:rsidRPr="000B609D" w:rsidRDefault="00C264FD" w:rsidP="000B609D">
      <w:pPr>
        <w:suppressAutoHyphens/>
        <w:spacing w:after="0" w:line="240" w:lineRule="auto"/>
        <w:ind w:firstLine="708"/>
        <w:jc w:val="both"/>
        <w:rPr>
          <w:rFonts w:ascii="Times New Roman" w:eastAsia="Times New Roman" w:hAnsi="Times New Roman" w:cs="Times New Roman"/>
          <w:sz w:val="24"/>
          <w:szCs w:val="24"/>
          <w:lang w:eastAsia="ar-SA"/>
        </w:rPr>
      </w:pPr>
      <w:r w:rsidRPr="000B609D">
        <w:rPr>
          <w:rFonts w:ascii="Times New Roman" w:eastAsia="Times New Roman" w:hAnsi="Times New Roman" w:cs="Times New Roman"/>
          <w:sz w:val="24"/>
          <w:szCs w:val="24"/>
          <w:lang w:eastAsia="ar-SA"/>
        </w:rPr>
        <w:t>Формирование представлений должно происходить по принципу «от частного к общему». Сначала ребенок знакомится с конкретным объектом, например, гриб: его строением, местом, где растет, учится узнавать этот объект среди нескольких предложенных объектов (кружка, гриб, мяч). Затем ребенок знакомится с разными грибами (белый, подосиновик, мухомор), учится их различать, объединять в группы (съедобные / несъедобные грибы). Ребенок получает представление о значении грибов в природе и жизни человека, о способах их переработки (варка, жарка, засол, консервирование). Формирование представления о грибах предполагает постановку следующих задач в СИПР: узнавание гриба, различение частей гриба, различение грибов (подосиновик, сыроежка и др.), различение съедобных и несъедобных грибов, знание значения грибов, способов переработки грибов.</w:t>
      </w:r>
    </w:p>
    <w:p w:rsidR="00C264FD" w:rsidRPr="000B609D" w:rsidRDefault="00C264FD" w:rsidP="000B609D">
      <w:pPr>
        <w:suppressAutoHyphens/>
        <w:spacing w:after="0" w:line="240" w:lineRule="auto"/>
        <w:ind w:firstLine="708"/>
        <w:jc w:val="both"/>
        <w:rPr>
          <w:rFonts w:ascii="Times New Roman" w:eastAsia="Times New Roman" w:hAnsi="Times New Roman" w:cs="Times New Roman"/>
          <w:sz w:val="24"/>
          <w:szCs w:val="24"/>
          <w:lang w:eastAsia="ar-SA"/>
        </w:rPr>
      </w:pPr>
      <w:r w:rsidRPr="000B609D">
        <w:rPr>
          <w:rFonts w:ascii="Times New Roman" w:eastAsia="Times New Roman" w:hAnsi="Times New Roman" w:cs="Times New Roman"/>
          <w:sz w:val="24"/>
          <w:szCs w:val="24"/>
          <w:lang w:eastAsia="ar-SA"/>
        </w:rPr>
        <w:t xml:space="preserve">В учебном плане предмет представлен с 1 по 12 год обучения. Кроме того, в рамках коррекционно-развивающих занятий возможно проведение занятий с  </w:t>
      </w:r>
      <w:proofErr w:type="gramStart"/>
      <w:r w:rsidRPr="000B609D">
        <w:rPr>
          <w:rFonts w:ascii="Times New Roman" w:eastAsia="Times New Roman" w:hAnsi="Times New Roman" w:cs="Times New Roman"/>
          <w:sz w:val="24"/>
          <w:szCs w:val="24"/>
          <w:lang w:eastAsia="ar-SA"/>
        </w:rPr>
        <w:t>обучающимися</w:t>
      </w:r>
      <w:proofErr w:type="gramEnd"/>
      <w:r w:rsidRPr="000B609D">
        <w:rPr>
          <w:rFonts w:ascii="Times New Roman" w:eastAsia="Times New Roman" w:hAnsi="Times New Roman" w:cs="Times New Roman"/>
          <w:sz w:val="24"/>
          <w:szCs w:val="24"/>
          <w:lang w:eastAsia="ar-SA"/>
        </w:rPr>
        <w:t xml:space="preserve">, которые нуждаются в дополнительной индивидуальной работе. </w:t>
      </w:r>
    </w:p>
    <w:p w:rsidR="00C264FD" w:rsidRPr="000B609D" w:rsidRDefault="00C264FD" w:rsidP="000B609D">
      <w:pPr>
        <w:suppressAutoHyphens/>
        <w:spacing w:after="0" w:line="240" w:lineRule="auto"/>
        <w:ind w:firstLine="708"/>
        <w:jc w:val="both"/>
        <w:rPr>
          <w:rFonts w:ascii="Times New Roman" w:eastAsia="Times New Roman" w:hAnsi="Times New Roman" w:cs="Times New Roman"/>
          <w:sz w:val="24"/>
          <w:szCs w:val="24"/>
          <w:lang w:eastAsia="ar-SA"/>
        </w:rPr>
      </w:pPr>
      <w:proofErr w:type="gramStart"/>
      <w:r w:rsidRPr="000B609D">
        <w:rPr>
          <w:rFonts w:ascii="Times New Roman" w:eastAsia="Times New Roman" w:hAnsi="Times New Roman" w:cs="Times New Roman"/>
          <w:sz w:val="24"/>
          <w:szCs w:val="24"/>
          <w:lang w:eastAsia="ar-SA"/>
        </w:rPr>
        <w:t xml:space="preserve">Материально-техническое обеспечение предмета включает: объекты природы: камни, почва, семена, комнатные растения и другие образцы природного материала (в </w:t>
      </w:r>
      <w:proofErr w:type="spellStart"/>
      <w:r w:rsidRPr="000B609D">
        <w:rPr>
          <w:rFonts w:ascii="Times New Roman" w:eastAsia="Times New Roman" w:hAnsi="Times New Roman" w:cs="Times New Roman"/>
          <w:sz w:val="24"/>
          <w:szCs w:val="24"/>
          <w:lang w:eastAsia="ar-SA"/>
        </w:rPr>
        <w:t>т.ч</w:t>
      </w:r>
      <w:proofErr w:type="spellEnd"/>
      <w:r w:rsidRPr="000B609D">
        <w:rPr>
          <w:rFonts w:ascii="Times New Roman" w:eastAsia="Times New Roman" w:hAnsi="Times New Roman" w:cs="Times New Roman"/>
          <w:sz w:val="24"/>
          <w:szCs w:val="24"/>
          <w:lang w:eastAsia="ar-SA"/>
        </w:rPr>
        <w:t>. собранного вместе с детьми в ходе экскурсий); наглядный изобразительный материал (видео, фотографии, рисунки для демонстрации обучающимся); муляжи овощей, фруктов; пиктограммы с изображениями действий, операций по уходу за растениями, животными; различные календари;</w:t>
      </w:r>
      <w:proofErr w:type="gramEnd"/>
      <w:r w:rsidRPr="000B609D">
        <w:rPr>
          <w:rFonts w:ascii="Times New Roman" w:eastAsia="Times New Roman" w:hAnsi="Times New Roman" w:cs="Times New Roman"/>
          <w:sz w:val="24"/>
          <w:szCs w:val="24"/>
          <w:lang w:eastAsia="ar-SA"/>
        </w:rPr>
        <w:t xml:space="preserve"> изображения сезонных изменений в природе; рабочие тетради с различными объектами природы для раскрашивания, вырезания, наклеивания и другой материал; обучающие компьютерные программы, способствующие формированию у детей доступных представлений о природе; аудио- и видеоматериалы; живой уголок, аквариум, скотный дворик, огород, теплица и др. </w:t>
      </w:r>
    </w:p>
    <w:p w:rsidR="00C264FD" w:rsidRPr="000B609D" w:rsidRDefault="00C264FD" w:rsidP="000B609D">
      <w:pPr>
        <w:suppressAutoHyphens/>
        <w:spacing w:after="0" w:line="240" w:lineRule="auto"/>
        <w:ind w:firstLine="708"/>
        <w:jc w:val="both"/>
        <w:rPr>
          <w:rFonts w:ascii="Times New Roman" w:eastAsia="Times New Roman" w:hAnsi="Times New Roman" w:cs="Times New Roman"/>
          <w:sz w:val="24"/>
          <w:szCs w:val="24"/>
          <w:lang w:eastAsia="ar-SA"/>
        </w:rPr>
      </w:pPr>
      <w:r w:rsidRPr="000B609D">
        <w:rPr>
          <w:rFonts w:ascii="Times New Roman" w:eastAsia="Times New Roman" w:hAnsi="Times New Roman" w:cs="Times New Roman"/>
          <w:sz w:val="24"/>
          <w:szCs w:val="24"/>
          <w:lang w:eastAsia="ar-SA"/>
        </w:rPr>
        <w:t xml:space="preserve">По возможности, в организации создаются «живые уголки» для непосредственного контакта с живыми обитателями природы  (аквариумными рыбками, птицами, хомячками, морскими свинками и т.д.). При наличии соответствующих ресурсов в организации может быть создан небольшой скотный двор, в котором содержатся домашние животные и птицы, разбит учебный огород и/или поставлена теплица. Подобные хозяйства обеспечивают условия эффективного формирования </w:t>
      </w:r>
      <w:r w:rsidRPr="000B609D">
        <w:rPr>
          <w:rFonts w:ascii="Times New Roman" w:eastAsia="Times New Roman" w:hAnsi="Times New Roman" w:cs="Times New Roman"/>
          <w:sz w:val="24"/>
          <w:szCs w:val="24"/>
          <w:lang w:eastAsia="ar-SA"/>
        </w:rPr>
        <w:lastRenderedPageBreak/>
        <w:t xml:space="preserve">представлений об окружающем мире, навыков трудовой деятельности обучающихся. Кроме того, организованные занятия с животными и растениями способствуют нормализации эмоционального состояния детей в процессе их непосредственного контакта с живой природой. В случае отсутствия возможности выращивать растения и содержать животных в учреждении необходимо организовывать учебные поездки детей в зоопарк, на ферму, в тепличные хозяйства и т.д. </w:t>
      </w:r>
    </w:p>
    <w:p w:rsidR="00C264FD" w:rsidRPr="000B609D" w:rsidRDefault="00C264FD" w:rsidP="000B609D">
      <w:pPr>
        <w:suppressAutoHyphens/>
        <w:spacing w:after="0" w:line="240" w:lineRule="auto"/>
        <w:jc w:val="center"/>
        <w:rPr>
          <w:rFonts w:ascii="Times New Roman" w:eastAsia="Times New Roman" w:hAnsi="Times New Roman" w:cs="Times New Roman"/>
          <w:sz w:val="24"/>
          <w:szCs w:val="24"/>
          <w:lang w:eastAsia="ar-SA"/>
        </w:rPr>
      </w:pPr>
      <w:r w:rsidRPr="000B609D">
        <w:rPr>
          <w:rFonts w:ascii="Times New Roman" w:eastAsia="Times New Roman" w:hAnsi="Times New Roman" w:cs="Times New Roman"/>
          <w:sz w:val="24"/>
          <w:szCs w:val="24"/>
          <w:lang w:eastAsia="ar-SA"/>
        </w:rPr>
        <w:t>Примерное содержание предмета</w:t>
      </w:r>
    </w:p>
    <w:p w:rsidR="00C264FD" w:rsidRPr="000B609D" w:rsidRDefault="00C264FD" w:rsidP="000B609D">
      <w:pPr>
        <w:suppressAutoHyphens/>
        <w:spacing w:after="0" w:line="240" w:lineRule="auto"/>
        <w:jc w:val="center"/>
        <w:rPr>
          <w:rFonts w:ascii="Times New Roman" w:eastAsia="Times New Roman" w:hAnsi="Times New Roman" w:cs="Times New Roman"/>
          <w:b/>
          <w:i/>
          <w:sz w:val="24"/>
          <w:szCs w:val="24"/>
          <w:lang w:eastAsia="ar-SA"/>
        </w:rPr>
      </w:pPr>
      <w:r w:rsidRPr="000B609D">
        <w:rPr>
          <w:rFonts w:ascii="Times New Roman" w:eastAsia="Times New Roman" w:hAnsi="Times New Roman" w:cs="Times New Roman"/>
          <w:b/>
          <w:i/>
          <w:sz w:val="24"/>
          <w:szCs w:val="24"/>
          <w:lang w:eastAsia="ar-SA"/>
        </w:rPr>
        <w:t>Растительный мир.</w:t>
      </w:r>
    </w:p>
    <w:p w:rsidR="00C264FD" w:rsidRPr="000B609D" w:rsidRDefault="00C264FD" w:rsidP="000B609D">
      <w:pPr>
        <w:suppressAutoHyphens/>
        <w:spacing w:after="0" w:line="240" w:lineRule="auto"/>
        <w:ind w:firstLine="708"/>
        <w:jc w:val="both"/>
        <w:rPr>
          <w:rFonts w:ascii="Times New Roman" w:eastAsia="Times New Roman" w:hAnsi="Times New Roman" w:cs="Times New Roman"/>
          <w:iCs/>
          <w:sz w:val="24"/>
          <w:szCs w:val="24"/>
          <w:lang w:eastAsia="ar-SA"/>
        </w:rPr>
      </w:pPr>
      <w:r w:rsidRPr="000B609D">
        <w:rPr>
          <w:rFonts w:ascii="Times New Roman" w:eastAsia="Times New Roman" w:hAnsi="Times New Roman" w:cs="Times New Roman"/>
          <w:iCs/>
          <w:sz w:val="24"/>
          <w:szCs w:val="24"/>
          <w:lang w:eastAsia="ar-SA"/>
        </w:rPr>
        <w:t xml:space="preserve">Узнавание (различение) растений (дерево, куст, трава). Узнавание (различение) частей растений </w:t>
      </w:r>
      <w:r w:rsidRPr="000B609D">
        <w:rPr>
          <w:rFonts w:ascii="Times New Roman" w:eastAsia="Times New Roman" w:hAnsi="Times New Roman" w:cs="Times New Roman"/>
          <w:sz w:val="24"/>
          <w:szCs w:val="24"/>
          <w:lang w:eastAsia="ar-SA"/>
        </w:rPr>
        <w:t>(корень, ствол/ стебель, ветка, лист, цветок).</w:t>
      </w:r>
    </w:p>
    <w:p w:rsidR="00C264FD" w:rsidRPr="000B609D" w:rsidRDefault="00C264FD" w:rsidP="000B609D">
      <w:pPr>
        <w:suppressAutoHyphens/>
        <w:spacing w:after="0" w:line="240" w:lineRule="auto"/>
        <w:ind w:firstLine="708"/>
        <w:jc w:val="both"/>
        <w:rPr>
          <w:rFonts w:ascii="Times New Roman" w:eastAsia="Times New Roman" w:hAnsi="Times New Roman" w:cs="Times New Roman"/>
          <w:sz w:val="24"/>
          <w:szCs w:val="24"/>
          <w:lang w:eastAsia="ar-SA"/>
        </w:rPr>
      </w:pPr>
      <w:r w:rsidRPr="000B609D">
        <w:rPr>
          <w:rFonts w:ascii="Times New Roman" w:eastAsia="Times New Roman" w:hAnsi="Times New Roman" w:cs="Times New Roman"/>
          <w:sz w:val="24"/>
          <w:szCs w:val="24"/>
          <w:lang w:eastAsia="ar-SA"/>
        </w:rPr>
        <w:t xml:space="preserve">Знание значения частей растения. Знание значения растений в природе и жизни человека. </w:t>
      </w:r>
      <w:proofErr w:type="gramStart"/>
      <w:r w:rsidRPr="000B609D">
        <w:rPr>
          <w:rFonts w:ascii="Times New Roman" w:eastAsia="Times New Roman" w:hAnsi="Times New Roman" w:cs="Times New Roman"/>
          <w:iCs/>
          <w:sz w:val="24"/>
          <w:szCs w:val="24"/>
          <w:lang w:eastAsia="ar-SA"/>
        </w:rPr>
        <w:t>Узнавание (различение) деревьев (</w:t>
      </w:r>
      <w:r w:rsidRPr="000B609D">
        <w:rPr>
          <w:rFonts w:ascii="Times New Roman" w:eastAsia="Times New Roman" w:hAnsi="Times New Roman" w:cs="Times New Roman"/>
          <w:sz w:val="24"/>
          <w:szCs w:val="24"/>
          <w:lang w:eastAsia="ar-SA"/>
        </w:rPr>
        <w:t>берёза</w:t>
      </w:r>
      <w:r w:rsidRPr="000B609D">
        <w:rPr>
          <w:rFonts w:ascii="Times New Roman" w:eastAsia="Times New Roman" w:hAnsi="Times New Roman" w:cs="Times New Roman"/>
          <w:iCs/>
          <w:sz w:val="24"/>
          <w:szCs w:val="24"/>
          <w:lang w:eastAsia="ar-SA"/>
        </w:rPr>
        <w:t>, д</w:t>
      </w:r>
      <w:r w:rsidRPr="000B609D">
        <w:rPr>
          <w:rFonts w:ascii="Times New Roman" w:eastAsia="Times New Roman" w:hAnsi="Times New Roman" w:cs="Times New Roman"/>
          <w:sz w:val="24"/>
          <w:szCs w:val="24"/>
          <w:lang w:eastAsia="ar-SA"/>
        </w:rPr>
        <w:t>уб, клён, ель, осина, сосна, ива, каштан).</w:t>
      </w:r>
      <w:proofErr w:type="gramEnd"/>
      <w:r w:rsidRPr="000B609D">
        <w:rPr>
          <w:rFonts w:ascii="Times New Roman" w:eastAsia="Times New Roman" w:hAnsi="Times New Roman" w:cs="Times New Roman"/>
          <w:sz w:val="24"/>
          <w:szCs w:val="24"/>
          <w:lang w:eastAsia="ar-SA"/>
        </w:rPr>
        <w:t xml:space="preserve"> Знание строения дерева (ствол, корень, ветки, листья). У</w:t>
      </w:r>
      <w:r w:rsidRPr="000B609D">
        <w:rPr>
          <w:rFonts w:ascii="Times New Roman" w:eastAsia="Times New Roman" w:hAnsi="Times New Roman" w:cs="Times New Roman"/>
          <w:iCs/>
          <w:sz w:val="24"/>
          <w:szCs w:val="24"/>
          <w:lang w:eastAsia="ar-SA"/>
        </w:rPr>
        <w:t xml:space="preserve">знавание (различение) плодовых деревьев (вишня, яблоня, груша, слива). Узнавание (различение) лиственных и хвойных деревьев. </w:t>
      </w:r>
      <w:r w:rsidRPr="000B609D">
        <w:rPr>
          <w:rFonts w:ascii="Times New Roman" w:eastAsia="Times New Roman" w:hAnsi="Times New Roman" w:cs="Times New Roman"/>
          <w:sz w:val="24"/>
          <w:szCs w:val="24"/>
          <w:lang w:eastAsia="ar-SA"/>
        </w:rPr>
        <w:t>З</w:t>
      </w:r>
      <w:r w:rsidRPr="000B609D">
        <w:rPr>
          <w:rFonts w:ascii="Times New Roman" w:eastAsia="Times New Roman" w:hAnsi="Times New Roman" w:cs="Times New Roman"/>
          <w:iCs/>
          <w:sz w:val="24"/>
          <w:szCs w:val="24"/>
          <w:lang w:eastAsia="ar-SA"/>
        </w:rPr>
        <w:t xml:space="preserve">нание </w:t>
      </w:r>
      <w:r w:rsidRPr="000B609D">
        <w:rPr>
          <w:rFonts w:ascii="Times New Roman" w:eastAsia="Times New Roman" w:hAnsi="Times New Roman" w:cs="Times New Roman"/>
          <w:sz w:val="24"/>
          <w:szCs w:val="24"/>
          <w:lang w:eastAsia="ar-SA"/>
        </w:rPr>
        <w:t>значения деревьев в природе и жизни человека.</w:t>
      </w:r>
      <w:r w:rsidRPr="000B609D">
        <w:rPr>
          <w:rFonts w:ascii="Times New Roman" w:eastAsia="Times New Roman" w:hAnsi="Times New Roman" w:cs="Times New Roman"/>
          <w:iCs/>
          <w:sz w:val="24"/>
          <w:szCs w:val="24"/>
          <w:lang w:eastAsia="ar-SA"/>
        </w:rPr>
        <w:t xml:space="preserve"> Узнавание (различение) кустарников (</w:t>
      </w:r>
      <w:r w:rsidRPr="000B609D">
        <w:rPr>
          <w:rFonts w:ascii="Times New Roman" w:eastAsia="Times New Roman" w:hAnsi="Times New Roman" w:cs="Times New Roman"/>
          <w:sz w:val="24"/>
          <w:szCs w:val="24"/>
          <w:lang w:eastAsia="ar-SA"/>
        </w:rPr>
        <w:t>орешник, шиповник, крыжовник, смородина, бузина, боярышник). Знание особенностей внешнего строения кустарника.</w:t>
      </w:r>
    </w:p>
    <w:p w:rsidR="00C264FD" w:rsidRPr="000B609D" w:rsidRDefault="00C264FD" w:rsidP="000B609D">
      <w:pPr>
        <w:suppressAutoHyphens/>
        <w:spacing w:after="0" w:line="240" w:lineRule="auto"/>
        <w:ind w:firstLine="708"/>
        <w:jc w:val="both"/>
        <w:rPr>
          <w:rFonts w:ascii="Times New Roman" w:eastAsia="Arial Unicode MS" w:hAnsi="Times New Roman" w:cs="Times New Roman"/>
          <w:color w:val="00000A"/>
          <w:kern w:val="1"/>
          <w:sz w:val="24"/>
          <w:szCs w:val="24"/>
          <w:lang w:eastAsia="ar-SA"/>
        </w:rPr>
      </w:pPr>
      <w:r w:rsidRPr="000B609D">
        <w:rPr>
          <w:rFonts w:ascii="Times New Roman" w:eastAsia="Arial Unicode MS" w:hAnsi="Times New Roman" w:cs="Times New Roman"/>
          <w:iCs/>
          <w:color w:val="00000A"/>
          <w:kern w:val="1"/>
          <w:sz w:val="24"/>
          <w:szCs w:val="24"/>
          <w:lang w:eastAsia="ar-SA"/>
        </w:rPr>
        <w:t xml:space="preserve">Узнавание (различение) лесных и садовых кустарников. Знание </w:t>
      </w:r>
      <w:r w:rsidRPr="000B609D">
        <w:rPr>
          <w:rFonts w:ascii="Times New Roman" w:eastAsia="Arial Unicode MS" w:hAnsi="Times New Roman" w:cs="Times New Roman"/>
          <w:color w:val="00000A"/>
          <w:kern w:val="1"/>
          <w:sz w:val="24"/>
          <w:szCs w:val="24"/>
          <w:lang w:eastAsia="ar-SA"/>
        </w:rPr>
        <w:t xml:space="preserve">значения кустарников в природе и жизни человека. </w:t>
      </w:r>
      <w:proofErr w:type="gramStart"/>
      <w:r w:rsidRPr="000B609D">
        <w:rPr>
          <w:rFonts w:ascii="Times New Roman" w:eastAsia="Arial Unicode MS" w:hAnsi="Times New Roman" w:cs="Times New Roman"/>
          <w:iCs/>
          <w:color w:val="00000A"/>
          <w:kern w:val="1"/>
          <w:sz w:val="24"/>
          <w:szCs w:val="24"/>
          <w:lang w:eastAsia="ar-SA"/>
        </w:rPr>
        <w:t>Узнавание (различение)</w:t>
      </w:r>
      <w:r w:rsidRPr="000B609D">
        <w:rPr>
          <w:rFonts w:ascii="Times New Roman" w:eastAsia="Arial Unicode MS" w:hAnsi="Times New Roman" w:cs="Times New Roman"/>
          <w:color w:val="00000A"/>
          <w:kern w:val="1"/>
          <w:sz w:val="24"/>
          <w:szCs w:val="24"/>
          <w:lang w:eastAsia="ar-SA"/>
        </w:rPr>
        <w:t xml:space="preserve"> фруктов (яблоко,  банан, лимон, апельсин, груша, мандарин, персик, абрикос, киви) по внешнему виду (вкусу, запаху).</w:t>
      </w:r>
      <w:proofErr w:type="gramEnd"/>
      <w:r w:rsidRPr="000B609D">
        <w:rPr>
          <w:rFonts w:ascii="Times New Roman" w:eastAsia="Arial Unicode MS" w:hAnsi="Times New Roman" w:cs="Times New Roman"/>
          <w:color w:val="00000A"/>
          <w:kern w:val="1"/>
          <w:sz w:val="24"/>
          <w:szCs w:val="24"/>
          <w:lang w:eastAsia="ar-SA"/>
        </w:rPr>
        <w:t xml:space="preserve"> Различение съедобных и несъедобных частей фрукта. Знание значения фруктов в жизни человека. Знание способов переработки фруктов. </w:t>
      </w:r>
      <w:proofErr w:type="gramStart"/>
      <w:r w:rsidRPr="000B609D">
        <w:rPr>
          <w:rFonts w:ascii="Times New Roman" w:eastAsia="Arial Unicode MS" w:hAnsi="Times New Roman" w:cs="Times New Roman"/>
          <w:iCs/>
          <w:color w:val="00000A"/>
          <w:kern w:val="1"/>
          <w:sz w:val="24"/>
          <w:szCs w:val="24"/>
          <w:lang w:eastAsia="ar-SA"/>
        </w:rPr>
        <w:t>Узнавание (различение)</w:t>
      </w:r>
      <w:r w:rsidRPr="000B609D">
        <w:rPr>
          <w:rFonts w:ascii="Times New Roman" w:eastAsia="Arial Unicode MS" w:hAnsi="Times New Roman" w:cs="Times New Roman"/>
          <w:color w:val="00000A"/>
          <w:kern w:val="1"/>
          <w:sz w:val="24"/>
          <w:szCs w:val="24"/>
          <w:lang w:eastAsia="ar-SA"/>
        </w:rPr>
        <w:t xml:space="preserve"> овощей (</w:t>
      </w:r>
      <w:r w:rsidRPr="000B609D">
        <w:rPr>
          <w:rFonts w:ascii="Times New Roman" w:eastAsia="Arial Unicode MS" w:hAnsi="Times New Roman" w:cs="Times New Roman"/>
          <w:iCs/>
          <w:color w:val="00000A"/>
          <w:kern w:val="1"/>
          <w:sz w:val="24"/>
          <w:szCs w:val="24"/>
          <w:lang w:eastAsia="ar-SA"/>
        </w:rPr>
        <w:t xml:space="preserve">лук, картофель, морковь, свекла, репа, редис, тыква, кабачок, перец) </w:t>
      </w:r>
      <w:r w:rsidRPr="000B609D">
        <w:rPr>
          <w:rFonts w:ascii="Times New Roman" w:eastAsia="Arial Unicode MS" w:hAnsi="Times New Roman" w:cs="Times New Roman"/>
          <w:color w:val="00000A"/>
          <w:kern w:val="1"/>
          <w:sz w:val="24"/>
          <w:szCs w:val="24"/>
          <w:lang w:eastAsia="ar-SA"/>
        </w:rPr>
        <w:t>по внешнему виду (вкусу, запаху).</w:t>
      </w:r>
      <w:proofErr w:type="gramEnd"/>
      <w:r w:rsidRPr="000B609D">
        <w:rPr>
          <w:rFonts w:ascii="Times New Roman" w:eastAsia="Arial Unicode MS" w:hAnsi="Times New Roman" w:cs="Times New Roman"/>
          <w:color w:val="00000A"/>
          <w:kern w:val="1"/>
          <w:sz w:val="24"/>
          <w:szCs w:val="24"/>
          <w:lang w:eastAsia="ar-SA"/>
        </w:rPr>
        <w:t xml:space="preserve"> Различение съедобных и несъедобных частей овоща. Знание значения овощей в жизни человека. Знание способов переработки овощей. </w:t>
      </w:r>
      <w:proofErr w:type="gramStart"/>
      <w:r w:rsidRPr="000B609D">
        <w:rPr>
          <w:rFonts w:ascii="Times New Roman" w:eastAsia="Arial Unicode MS" w:hAnsi="Times New Roman" w:cs="Times New Roman"/>
          <w:iCs/>
          <w:color w:val="00000A"/>
          <w:kern w:val="1"/>
          <w:sz w:val="24"/>
          <w:szCs w:val="24"/>
          <w:lang w:eastAsia="ar-SA"/>
        </w:rPr>
        <w:t>Узнавание (различение)</w:t>
      </w:r>
      <w:r w:rsidRPr="000B609D">
        <w:rPr>
          <w:rFonts w:ascii="Times New Roman" w:eastAsia="Arial Unicode MS" w:hAnsi="Times New Roman" w:cs="Times New Roman"/>
          <w:color w:val="00000A"/>
          <w:kern w:val="1"/>
          <w:sz w:val="24"/>
          <w:szCs w:val="24"/>
          <w:lang w:eastAsia="ar-SA"/>
        </w:rPr>
        <w:t xml:space="preserve"> ягод (</w:t>
      </w:r>
      <w:r w:rsidRPr="000B609D">
        <w:rPr>
          <w:rFonts w:ascii="Times New Roman" w:eastAsia="Arial Unicode MS" w:hAnsi="Times New Roman" w:cs="Times New Roman"/>
          <w:iCs/>
          <w:color w:val="00000A"/>
          <w:kern w:val="1"/>
          <w:sz w:val="24"/>
          <w:szCs w:val="24"/>
          <w:lang w:eastAsia="ar-SA"/>
        </w:rPr>
        <w:t xml:space="preserve">смородина, клубника, малина, крыжовник, земляника, черника, ежевика, голубика, брусника, клюква) </w:t>
      </w:r>
      <w:r w:rsidRPr="000B609D">
        <w:rPr>
          <w:rFonts w:ascii="Times New Roman" w:eastAsia="Arial Unicode MS" w:hAnsi="Times New Roman" w:cs="Times New Roman"/>
          <w:color w:val="00000A"/>
          <w:kern w:val="1"/>
          <w:sz w:val="24"/>
          <w:szCs w:val="24"/>
          <w:lang w:eastAsia="ar-SA"/>
        </w:rPr>
        <w:t>по внешнему виду (вкусу, запаху).</w:t>
      </w:r>
      <w:proofErr w:type="gramEnd"/>
      <w:r w:rsidRPr="000B609D">
        <w:rPr>
          <w:rFonts w:ascii="Times New Roman" w:eastAsia="Arial Unicode MS" w:hAnsi="Times New Roman" w:cs="Times New Roman"/>
          <w:color w:val="00000A"/>
          <w:kern w:val="1"/>
          <w:sz w:val="24"/>
          <w:szCs w:val="24"/>
          <w:lang w:eastAsia="ar-SA"/>
        </w:rPr>
        <w:t xml:space="preserve"> Различение лесных и садовых ягод. Знание значения ягод в жизни человека. Знание способов переработки ягод. </w:t>
      </w:r>
      <w:proofErr w:type="gramStart"/>
      <w:r w:rsidRPr="000B609D">
        <w:rPr>
          <w:rFonts w:ascii="Times New Roman" w:eastAsia="Arial Unicode MS" w:hAnsi="Times New Roman" w:cs="Times New Roman"/>
          <w:iCs/>
          <w:color w:val="00000A"/>
          <w:kern w:val="1"/>
          <w:sz w:val="24"/>
          <w:szCs w:val="24"/>
          <w:lang w:eastAsia="ar-SA"/>
        </w:rPr>
        <w:t>Узнавание (различение)</w:t>
      </w:r>
      <w:r w:rsidRPr="000B609D">
        <w:rPr>
          <w:rFonts w:ascii="Times New Roman" w:eastAsia="Arial Unicode MS" w:hAnsi="Times New Roman" w:cs="Times New Roman"/>
          <w:color w:val="00000A"/>
          <w:kern w:val="1"/>
          <w:sz w:val="24"/>
          <w:szCs w:val="24"/>
          <w:lang w:eastAsia="ar-SA"/>
        </w:rPr>
        <w:t xml:space="preserve"> грибов (белый гриб, мухомор, подберёзовик, лисичка, подосиновик, опенок, поганка, </w:t>
      </w:r>
      <w:proofErr w:type="spellStart"/>
      <w:r w:rsidRPr="000B609D">
        <w:rPr>
          <w:rFonts w:ascii="Times New Roman" w:eastAsia="Arial Unicode MS" w:hAnsi="Times New Roman" w:cs="Times New Roman"/>
          <w:color w:val="00000A"/>
          <w:kern w:val="1"/>
          <w:sz w:val="24"/>
          <w:szCs w:val="24"/>
          <w:lang w:eastAsia="ar-SA"/>
        </w:rPr>
        <w:t>вешенка</w:t>
      </w:r>
      <w:proofErr w:type="spellEnd"/>
      <w:r w:rsidRPr="000B609D">
        <w:rPr>
          <w:rFonts w:ascii="Times New Roman" w:eastAsia="Arial Unicode MS" w:hAnsi="Times New Roman" w:cs="Times New Roman"/>
          <w:color w:val="00000A"/>
          <w:kern w:val="1"/>
          <w:sz w:val="24"/>
          <w:szCs w:val="24"/>
          <w:lang w:eastAsia="ar-SA"/>
        </w:rPr>
        <w:t>, шампиньон</w:t>
      </w:r>
      <w:r w:rsidRPr="000B609D">
        <w:rPr>
          <w:rFonts w:ascii="Times New Roman" w:eastAsia="Arial Unicode MS" w:hAnsi="Times New Roman" w:cs="Times New Roman"/>
          <w:iCs/>
          <w:color w:val="00000A"/>
          <w:kern w:val="1"/>
          <w:sz w:val="24"/>
          <w:szCs w:val="24"/>
          <w:lang w:eastAsia="ar-SA"/>
        </w:rPr>
        <w:t xml:space="preserve">) </w:t>
      </w:r>
      <w:r w:rsidRPr="000B609D">
        <w:rPr>
          <w:rFonts w:ascii="Times New Roman" w:eastAsia="Arial Unicode MS" w:hAnsi="Times New Roman" w:cs="Times New Roman"/>
          <w:color w:val="00000A"/>
          <w:kern w:val="1"/>
          <w:sz w:val="24"/>
          <w:szCs w:val="24"/>
          <w:lang w:eastAsia="ar-SA"/>
        </w:rPr>
        <w:t>по внешнему виду.</w:t>
      </w:r>
      <w:proofErr w:type="gramEnd"/>
      <w:r w:rsidRPr="000B609D">
        <w:rPr>
          <w:rFonts w:ascii="Times New Roman" w:eastAsia="Arial Unicode MS" w:hAnsi="Times New Roman" w:cs="Times New Roman"/>
          <w:color w:val="00000A"/>
          <w:kern w:val="1"/>
          <w:sz w:val="24"/>
          <w:szCs w:val="24"/>
          <w:lang w:eastAsia="ar-SA"/>
        </w:rPr>
        <w:t xml:space="preserve"> З</w:t>
      </w:r>
      <w:r w:rsidRPr="000B609D">
        <w:rPr>
          <w:rFonts w:ascii="Times New Roman" w:eastAsia="Arial Unicode MS" w:hAnsi="Times New Roman" w:cs="Times New Roman"/>
          <w:iCs/>
          <w:color w:val="00000A"/>
          <w:kern w:val="1"/>
          <w:sz w:val="24"/>
          <w:szCs w:val="24"/>
          <w:lang w:eastAsia="ar-SA"/>
        </w:rPr>
        <w:t>нание строения</w:t>
      </w:r>
      <w:r w:rsidRPr="000B609D">
        <w:rPr>
          <w:rFonts w:ascii="Times New Roman" w:eastAsia="Arial Unicode MS" w:hAnsi="Times New Roman" w:cs="Times New Roman"/>
          <w:color w:val="00000A"/>
          <w:kern w:val="1"/>
          <w:sz w:val="24"/>
          <w:szCs w:val="24"/>
          <w:lang w:eastAsia="ar-SA"/>
        </w:rPr>
        <w:t xml:space="preserve"> гриба (ножка, шляпка). Различение съедобных и несъедобных грибов. Знание значения грибов в природе и жизни человека. Знание способов переработки грибов. </w:t>
      </w:r>
      <w:proofErr w:type="gramStart"/>
      <w:r w:rsidRPr="000B609D">
        <w:rPr>
          <w:rFonts w:ascii="Times New Roman" w:eastAsia="Arial Unicode MS" w:hAnsi="Times New Roman" w:cs="Times New Roman"/>
          <w:iCs/>
          <w:color w:val="00000A"/>
          <w:kern w:val="1"/>
          <w:sz w:val="24"/>
          <w:szCs w:val="24"/>
          <w:lang w:eastAsia="ar-SA"/>
        </w:rPr>
        <w:t>Узнавание/различение</w:t>
      </w:r>
      <w:r w:rsidRPr="000B609D">
        <w:rPr>
          <w:rFonts w:ascii="Times New Roman" w:eastAsia="Arial Unicode MS" w:hAnsi="Times New Roman" w:cs="Times New Roman"/>
          <w:color w:val="00000A"/>
          <w:kern w:val="1"/>
          <w:sz w:val="24"/>
          <w:szCs w:val="24"/>
          <w:lang w:eastAsia="ar-SA"/>
        </w:rPr>
        <w:t xml:space="preserve"> садовых цветочно-декоративных растений (астра, гладиолус, георгин, тюльпан, нарцисс, роза, лилия, пион, гвоздика).</w:t>
      </w:r>
      <w:proofErr w:type="gramEnd"/>
    </w:p>
    <w:p w:rsidR="00C264FD" w:rsidRPr="000B609D" w:rsidRDefault="00C264FD" w:rsidP="000B609D">
      <w:pPr>
        <w:suppressAutoHyphens/>
        <w:spacing w:after="0" w:line="240" w:lineRule="auto"/>
        <w:ind w:firstLine="708"/>
        <w:jc w:val="both"/>
        <w:rPr>
          <w:rFonts w:ascii="Times New Roman" w:eastAsia="Times New Roman" w:hAnsi="Times New Roman" w:cs="Times New Roman"/>
          <w:b/>
          <w:i/>
          <w:sz w:val="24"/>
          <w:szCs w:val="24"/>
          <w:lang w:eastAsia="ar-SA"/>
        </w:rPr>
      </w:pPr>
      <w:proofErr w:type="gramStart"/>
      <w:r w:rsidRPr="000B609D">
        <w:rPr>
          <w:rFonts w:ascii="Times New Roman" w:eastAsia="Arial Unicode MS" w:hAnsi="Times New Roman" w:cs="Times New Roman"/>
          <w:iCs/>
          <w:color w:val="00000A"/>
          <w:kern w:val="1"/>
          <w:sz w:val="24"/>
          <w:szCs w:val="24"/>
          <w:lang w:eastAsia="ar-SA"/>
        </w:rPr>
        <w:t>Узнавание (различение)</w:t>
      </w:r>
      <w:r w:rsidRPr="000B609D">
        <w:rPr>
          <w:rFonts w:ascii="Times New Roman" w:eastAsia="Arial Unicode MS" w:hAnsi="Times New Roman" w:cs="Times New Roman"/>
          <w:color w:val="00000A"/>
          <w:kern w:val="1"/>
          <w:sz w:val="24"/>
          <w:szCs w:val="24"/>
          <w:lang w:eastAsia="ar-SA"/>
        </w:rPr>
        <w:t xml:space="preserve"> дикорастущих цветочно-декоративных растений (ромашка, фиалка, колокольчик, лютик, василек, подснежник, ландыш); знание строения цветов (корень, стебель, листья, цветок).</w:t>
      </w:r>
      <w:proofErr w:type="gramEnd"/>
      <w:r w:rsidRPr="000B609D">
        <w:rPr>
          <w:rFonts w:ascii="Times New Roman" w:eastAsia="Arial Unicode MS" w:hAnsi="Times New Roman" w:cs="Times New Roman"/>
          <w:color w:val="00000A"/>
          <w:kern w:val="1"/>
          <w:sz w:val="24"/>
          <w:szCs w:val="24"/>
          <w:lang w:eastAsia="ar-SA"/>
        </w:rPr>
        <w:t xml:space="preserve"> Соотнесение цветения цветочно-декоративных растений </w:t>
      </w:r>
      <w:proofErr w:type="gramStart"/>
      <w:r w:rsidRPr="000B609D">
        <w:rPr>
          <w:rFonts w:ascii="Times New Roman" w:eastAsia="Arial Unicode MS" w:hAnsi="Times New Roman" w:cs="Times New Roman"/>
          <w:color w:val="00000A"/>
          <w:kern w:val="1"/>
          <w:sz w:val="24"/>
          <w:szCs w:val="24"/>
          <w:lang w:eastAsia="ar-SA"/>
        </w:rPr>
        <w:t>с</w:t>
      </w:r>
      <w:proofErr w:type="gramEnd"/>
      <w:r w:rsidRPr="000B609D">
        <w:rPr>
          <w:rFonts w:ascii="Times New Roman" w:eastAsia="Arial Unicode MS" w:hAnsi="Times New Roman" w:cs="Times New Roman"/>
          <w:color w:val="00000A"/>
          <w:kern w:val="1"/>
          <w:sz w:val="24"/>
          <w:szCs w:val="24"/>
          <w:lang w:eastAsia="ar-SA"/>
        </w:rPr>
        <w:t xml:space="preserve"> временем  года. Знание значения цветочно-декоративных растений в природе и жизни человека. </w:t>
      </w:r>
      <w:r w:rsidRPr="000B609D">
        <w:rPr>
          <w:rFonts w:ascii="Times New Roman" w:eastAsia="Arial Unicode MS" w:hAnsi="Times New Roman" w:cs="Times New Roman"/>
          <w:iCs/>
          <w:color w:val="00000A"/>
          <w:kern w:val="1"/>
          <w:sz w:val="24"/>
          <w:szCs w:val="24"/>
          <w:lang w:eastAsia="ar-SA"/>
        </w:rPr>
        <w:t xml:space="preserve">Узнавание травянистых растений. </w:t>
      </w:r>
      <w:proofErr w:type="gramStart"/>
      <w:r w:rsidRPr="000B609D">
        <w:rPr>
          <w:rFonts w:ascii="Times New Roman" w:eastAsia="Arial Unicode MS" w:hAnsi="Times New Roman" w:cs="Times New Roman"/>
          <w:iCs/>
          <w:color w:val="00000A"/>
          <w:kern w:val="1"/>
          <w:sz w:val="24"/>
          <w:szCs w:val="24"/>
          <w:lang w:eastAsia="ar-SA"/>
        </w:rPr>
        <w:t>Узнавание (различение)</w:t>
      </w:r>
      <w:r w:rsidRPr="000B609D">
        <w:rPr>
          <w:rFonts w:ascii="Times New Roman" w:eastAsia="Arial Unicode MS" w:hAnsi="Times New Roman" w:cs="Times New Roman"/>
          <w:color w:val="00000A"/>
          <w:kern w:val="1"/>
          <w:sz w:val="24"/>
          <w:szCs w:val="24"/>
          <w:lang w:eastAsia="ar-SA"/>
        </w:rPr>
        <w:t xml:space="preserve"> культурных и дикорастущих травянистых растений (</w:t>
      </w:r>
      <w:r w:rsidRPr="000B609D">
        <w:rPr>
          <w:rFonts w:ascii="Times New Roman" w:eastAsia="Arial Unicode MS" w:hAnsi="Times New Roman" w:cs="Times New Roman"/>
          <w:iCs/>
          <w:color w:val="00000A"/>
          <w:kern w:val="1"/>
          <w:sz w:val="24"/>
          <w:szCs w:val="24"/>
          <w:lang w:eastAsia="ar-SA"/>
        </w:rPr>
        <w:t>петрушка, укроп, базилик, кориандр, мята, одуванчик, подорожник, крапива</w:t>
      </w:r>
      <w:r w:rsidRPr="000B609D">
        <w:rPr>
          <w:rFonts w:ascii="Times New Roman" w:eastAsia="Arial Unicode MS" w:hAnsi="Times New Roman" w:cs="Times New Roman"/>
          <w:color w:val="00000A"/>
          <w:kern w:val="1"/>
          <w:sz w:val="24"/>
          <w:szCs w:val="24"/>
          <w:lang w:eastAsia="ar-SA"/>
        </w:rPr>
        <w:t>).</w:t>
      </w:r>
      <w:proofErr w:type="gramEnd"/>
      <w:r w:rsidRPr="000B609D">
        <w:rPr>
          <w:rFonts w:ascii="Times New Roman" w:eastAsia="Arial Unicode MS" w:hAnsi="Times New Roman" w:cs="Times New Roman"/>
          <w:color w:val="00000A"/>
          <w:kern w:val="1"/>
          <w:sz w:val="24"/>
          <w:szCs w:val="24"/>
          <w:lang w:eastAsia="ar-SA"/>
        </w:rPr>
        <w:t xml:space="preserve"> Знание значения трав в жизни человека. </w:t>
      </w:r>
      <w:r w:rsidRPr="000B609D">
        <w:rPr>
          <w:rFonts w:ascii="Times New Roman" w:eastAsia="Arial Unicode MS" w:hAnsi="Times New Roman" w:cs="Times New Roman"/>
          <w:iCs/>
          <w:color w:val="00000A"/>
          <w:kern w:val="1"/>
          <w:sz w:val="24"/>
          <w:szCs w:val="24"/>
          <w:lang w:eastAsia="ar-SA"/>
        </w:rPr>
        <w:t>Узнавание (различение) лекарственных растений</w:t>
      </w:r>
      <w:r w:rsidRPr="000B609D">
        <w:rPr>
          <w:rFonts w:ascii="Times New Roman" w:eastAsia="Arial Unicode MS" w:hAnsi="Times New Roman" w:cs="Times New Roman"/>
          <w:color w:val="00000A"/>
          <w:kern w:val="1"/>
          <w:sz w:val="24"/>
          <w:szCs w:val="24"/>
          <w:lang w:eastAsia="ar-SA"/>
        </w:rPr>
        <w:t xml:space="preserve"> (</w:t>
      </w:r>
      <w:r w:rsidRPr="000B609D">
        <w:rPr>
          <w:rFonts w:ascii="Times New Roman" w:eastAsia="Arial Unicode MS" w:hAnsi="Times New Roman" w:cs="Times New Roman"/>
          <w:iCs/>
          <w:color w:val="00000A"/>
          <w:kern w:val="1"/>
          <w:sz w:val="24"/>
          <w:szCs w:val="24"/>
          <w:lang w:eastAsia="ar-SA"/>
        </w:rPr>
        <w:t>зверобой, ромашка, календула и др.</w:t>
      </w:r>
      <w:r w:rsidRPr="000B609D">
        <w:rPr>
          <w:rFonts w:ascii="Times New Roman" w:eastAsia="Arial Unicode MS" w:hAnsi="Times New Roman" w:cs="Times New Roman"/>
          <w:color w:val="00000A"/>
          <w:kern w:val="1"/>
          <w:sz w:val="24"/>
          <w:szCs w:val="24"/>
          <w:lang w:eastAsia="ar-SA"/>
        </w:rPr>
        <w:t xml:space="preserve">). Знание значения лекарственных растений в жизни человека. </w:t>
      </w:r>
      <w:r w:rsidRPr="000B609D">
        <w:rPr>
          <w:rFonts w:ascii="Times New Roman" w:eastAsia="Arial Unicode MS" w:hAnsi="Times New Roman" w:cs="Times New Roman"/>
          <w:iCs/>
          <w:color w:val="00000A"/>
          <w:kern w:val="1"/>
          <w:sz w:val="24"/>
          <w:szCs w:val="24"/>
          <w:lang w:eastAsia="ar-SA"/>
        </w:rPr>
        <w:t>Узнавание (различение) комнатных растений (г</w:t>
      </w:r>
      <w:r w:rsidRPr="000B609D">
        <w:rPr>
          <w:rFonts w:ascii="Times New Roman" w:eastAsia="Arial Unicode MS" w:hAnsi="Times New Roman" w:cs="Times New Roman"/>
          <w:color w:val="00000A"/>
          <w:kern w:val="1"/>
          <w:sz w:val="24"/>
          <w:szCs w:val="24"/>
          <w:lang w:eastAsia="ar-SA"/>
        </w:rPr>
        <w:t>ерань, кактус, фиалка</w:t>
      </w:r>
      <w:r w:rsidRPr="000B609D">
        <w:rPr>
          <w:rFonts w:ascii="Times New Roman" w:eastAsia="Arial Unicode MS" w:hAnsi="Times New Roman" w:cs="Times New Roman"/>
          <w:iCs/>
          <w:color w:val="00000A"/>
          <w:kern w:val="1"/>
          <w:sz w:val="24"/>
          <w:szCs w:val="24"/>
          <w:lang w:eastAsia="ar-SA"/>
        </w:rPr>
        <w:t xml:space="preserve">, </w:t>
      </w:r>
      <w:r w:rsidRPr="000B609D">
        <w:rPr>
          <w:rFonts w:ascii="Times New Roman" w:eastAsia="Arial Unicode MS" w:hAnsi="Times New Roman" w:cs="Times New Roman"/>
          <w:color w:val="00000A"/>
          <w:kern w:val="1"/>
          <w:sz w:val="24"/>
          <w:szCs w:val="24"/>
          <w:lang w:eastAsia="ar-SA"/>
        </w:rPr>
        <w:t xml:space="preserve">фикус). Знание строения растения. Знание особенностей ухода за комнатными растениями. Знание значения комнатных растений в жизни человека. </w:t>
      </w:r>
      <w:proofErr w:type="gramStart"/>
      <w:r w:rsidRPr="000B609D">
        <w:rPr>
          <w:rFonts w:ascii="Times New Roman" w:eastAsia="Arial Unicode MS" w:hAnsi="Times New Roman" w:cs="Times New Roman"/>
          <w:iCs/>
          <w:color w:val="00000A"/>
          <w:kern w:val="1"/>
          <w:sz w:val="24"/>
          <w:szCs w:val="24"/>
          <w:lang w:eastAsia="ar-SA"/>
        </w:rPr>
        <w:t xml:space="preserve">Узнавание (различение) </w:t>
      </w:r>
      <w:r w:rsidRPr="000B609D">
        <w:rPr>
          <w:rFonts w:ascii="Times New Roman" w:eastAsia="Arial Unicode MS" w:hAnsi="Times New Roman" w:cs="Times New Roman"/>
          <w:color w:val="00000A"/>
          <w:kern w:val="1"/>
          <w:sz w:val="24"/>
          <w:szCs w:val="24"/>
          <w:lang w:eastAsia="ar-SA"/>
        </w:rPr>
        <w:t>зерновых культур (пшеница, просо, ячмень, рожь, кукуруза, горох, фасоль, бобы) по внешнему виду.</w:t>
      </w:r>
      <w:proofErr w:type="gramEnd"/>
      <w:r w:rsidRPr="000B609D">
        <w:rPr>
          <w:rFonts w:ascii="Times New Roman" w:eastAsia="Arial Unicode MS" w:hAnsi="Times New Roman" w:cs="Times New Roman"/>
          <w:color w:val="00000A"/>
          <w:kern w:val="1"/>
          <w:sz w:val="24"/>
          <w:szCs w:val="24"/>
          <w:lang w:eastAsia="ar-SA"/>
        </w:rPr>
        <w:t xml:space="preserve"> Знание значения зерновых культур в жизни человека. Узнавание (различение) растений природных зон холодного пояса (мох, карликовая береза). Знание особенностей растений природных зон холодного пояса. </w:t>
      </w:r>
      <w:proofErr w:type="gramStart"/>
      <w:r w:rsidRPr="000B609D">
        <w:rPr>
          <w:rFonts w:ascii="Times New Roman" w:eastAsia="Arial Unicode MS" w:hAnsi="Times New Roman" w:cs="Times New Roman"/>
          <w:color w:val="00000A"/>
          <w:kern w:val="1"/>
          <w:sz w:val="24"/>
          <w:szCs w:val="24"/>
          <w:lang w:eastAsia="ar-SA"/>
        </w:rPr>
        <w:t>Узнавание (различение) растений природных зон жаркого пояса (кактус, верблюжья колючка, пальма, лиана, бамбук).</w:t>
      </w:r>
      <w:proofErr w:type="gramEnd"/>
      <w:r w:rsidRPr="000B609D">
        <w:rPr>
          <w:rFonts w:ascii="Times New Roman" w:eastAsia="Arial Unicode MS" w:hAnsi="Times New Roman" w:cs="Times New Roman"/>
          <w:color w:val="00000A"/>
          <w:kern w:val="1"/>
          <w:sz w:val="24"/>
          <w:szCs w:val="24"/>
          <w:lang w:eastAsia="ar-SA"/>
        </w:rPr>
        <w:t xml:space="preserve"> Знание особенностей растений природных зон жаркого пояса.</w:t>
      </w:r>
    </w:p>
    <w:p w:rsidR="00C264FD" w:rsidRPr="000B609D" w:rsidRDefault="00C264FD" w:rsidP="000B609D">
      <w:pPr>
        <w:suppressAutoHyphens/>
        <w:spacing w:after="0" w:line="240" w:lineRule="auto"/>
        <w:jc w:val="center"/>
        <w:rPr>
          <w:rFonts w:ascii="Times New Roman" w:eastAsia="Times New Roman" w:hAnsi="Times New Roman" w:cs="Times New Roman"/>
          <w:b/>
          <w:i/>
          <w:sz w:val="24"/>
          <w:szCs w:val="24"/>
          <w:lang w:eastAsia="ar-SA"/>
        </w:rPr>
      </w:pPr>
      <w:r w:rsidRPr="000B609D">
        <w:rPr>
          <w:rFonts w:ascii="Times New Roman" w:eastAsia="Times New Roman" w:hAnsi="Times New Roman" w:cs="Times New Roman"/>
          <w:b/>
          <w:i/>
          <w:sz w:val="24"/>
          <w:szCs w:val="24"/>
          <w:lang w:eastAsia="ar-SA"/>
        </w:rPr>
        <w:t>Животный мир.</w:t>
      </w:r>
    </w:p>
    <w:p w:rsidR="00C264FD" w:rsidRPr="000B609D" w:rsidRDefault="00C264FD" w:rsidP="000B609D">
      <w:pPr>
        <w:suppressAutoHyphens/>
        <w:spacing w:after="0" w:line="240" w:lineRule="auto"/>
        <w:ind w:firstLine="708"/>
        <w:jc w:val="both"/>
        <w:rPr>
          <w:rFonts w:ascii="Times New Roman" w:eastAsia="Times New Roman" w:hAnsi="Times New Roman" w:cs="Times New Roman"/>
          <w:sz w:val="24"/>
          <w:szCs w:val="24"/>
          <w:lang w:eastAsia="ar-SA"/>
        </w:rPr>
      </w:pPr>
      <w:proofErr w:type="gramStart"/>
      <w:r w:rsidRPr="000B609D">
        <w:rPr>
          <w:rFonts w:ascii="Times New Roman" w:eastAsia="Times New Roman" w:hAnsi="Times New Roman" w:cs="Times New Roman"/>
          <w:sz w:val="24"/>
          <w:szCs w:val="24"/>
          <w:lang w:eastAsia="ar-SA"/>
        </w:rPr>
        <w:t>Знание строения домашнего (дикого) животного (</w:t>
      </w:r>
      <w:r w:rsidRPr="000B609D">
        <w:rPr>
          <w:rFonts w:ascii="Times New Roman" w:eastAsia="Times New Roman" w:hAnsi="Times New Roman" w:cs="Times New Roman"/>
          <w:iCs/>
          <w:sz w:val="24"/>
          <w:szCs w:val="24"/>
          <w:lang w:eastAsia="ar-SA"/>
        </w:rPr>
        <w:t>голова, туловище, шерсть, лапы, хвост, ноги, копыта, рога, грива, пятачок, вымя, уши).</w:t>
      </w:r>
      <w:proofErr w:type="gramEnd"/>
      <w:r w:rsidRPr="000B609D">
        <w:rPr>
          <w:rFonts w:ascii="Times New Roman" w:eastAsia="Times New Roman" w:hAnsi="Times New Roman" w:cs="Times New Roman"/>
          <w:iCs/>
          <w:sz w:val="24"/>
          <w:szCs w:val="24"/>
          <w:lang w:eastAsia="ar-SA"/>
        </w:rPr>
        <w:t xml:space="preserve"> Знание основных признаков животного. Установление связи строения тела животного с его образом жизни. </w:t>
      </w:r>
      <w:r w:rsidRPr="000B609D">
        <w:rPr>
          <w:rFonts w:ascii="Times New Roman" w:eastAsia="Times New Roman" w:hAnsi="Times New Roman" w:cs="Times New Roman"/>
          <w:sz w:val="24"/>
          <w:szCs w:val="24"/>
          <w:lang w:eastAsia="ar-SA"/>
        </w:rPr>
        <w:t>Узнавание (различение) домашних животных (корова, свинья, лошадь, коза, овца (баран), кот, собака)</w:t>
      </w:r>
      <w:proofErr w:type="gramStart"/>
      <w:r w:rsidRPr="000B609D">
        <w:rPr>
          <w:rFonts w:ascii="Times New Roman" w:eastAsia="Times New Roman" w:hAnsi="Times New Roman" w:cs="Times New Roman"/>
          <w:sz w:val="24"/>
          <w:szCs w:val="24"/>
          <w:lang w:eastAsia="ar-SA"/>
        </w:rPr>
        <w:t>.</w:t>
      </w:r>
      <w:r w:rsidRPr="000B609D">
        <w:rPr>
          <w:rFonts w:ascii="Times New Roman" w:eastAsia="Times New Roman" w:hAnsi="Times New Roman" w:cs="Times New Roman"/>
          <w:iCs/>
          <w:sz w:val="24"/>
          <w:szCs w:val="24"/>
          <w:lang w:eastAsia="ar-SA"/>
        </w:rPr>
        <w:t>З</w:t>
      </w:r>
      <w:proofErr w:type="gramEnd"/>
      <w:r w:rsidRPr="000B609D">
        <w:rPr>
          <w:rFonts w:ascii="Times New Roman" w:eastAsia="Times New Roman" w:hAnsi="Times New Roman" w:cs="Times New Roman"/>
          <w:sz w:val="24"/>
          <w:szCs w:val="24"/>
          <w:lang w:eastAsia="ar-SA"/>
        </w:rPr>
        <w:t>нание питания домашних животных. Знание способов передвижения домашних животных.</w:t>
      </w:r>
    </w:p>
    <w:p w:rsidR="00C264FD" w:rsidRPr="000B609D" w:rsidRDefault="00C264FD" w:rsidP="000B609D">
      <w:pPr>
        <w:suppressAutoHyphens/>
        <w:spacing w:after="0" w:line="240" w:lineRule="auto"/>
        <w:ind w:firstLine="708"/>
        <w:jc w:val="both"/>
        <w:rPr>
          <w:rFonts w:ascii="Times New Roman" w:eastAsia="Times New Roman" w:hAnsi="Times New Roman" w:cs="Times New Roman"/>
          <w:iCs/>
          <w:sz w:val="24"/>
          <w:szCs w:val="24"/>
          <w:lang w:eastAsia="ar-SA"/>
        </w:rPr>
      </w:pPr>
      <w:r w:rsidRPr="000B609D">
        <w:rPr>
          <w:rFonts w:ascii="Times New Roman" w:eastAsia="Times New Roman" w:hAnsi="Times New Roman" w:cs="Times New Roman"/>
          <w:sz w:val="24"/>
          <w:szCs w:val="24"/>
          <w:lang w:eastAsia="ar-SA"/>
        </w:rPr>
        <w:lastRenderedPageBreak/>
        <w:t xml:space="preserve">Объединение животных в группу «домашние животные». Знание значения домашних животных </w:t>
      </w:r>
      <w:r w:rsidRPr="000B609D">
        <w:rPr>
          <w:rFonts w:ascii="Times New Roman" w:eastAsia="Times New Roman" w:hAnsi="Times New Roman" w:cs="Times New Roman"/>
          <w:iCs/>
          <w:sz w:val="24"/>
          <w:szCs w:val="24"/>
          <w:lang w:eastAsia="ar-SA"/>
        </w:rPr>
        <w:t xml:space="preserve">в жизни человека. Уход за домашними животными. </w:t>
      </w:r>
      <w:proofErr w:type="gramStart"/>
      <w:r w:rsidRPr="000B609D">
        <w:rPr>
          <w:rFonts w:ascii="Times New Roman" w:eastAsia="Times New Roman" w:hAnsi="Times New Roman" w:cs="Times New Roman"/>
          <w:iCs/>
          <w:sz w:val="24"/>
          <w:szCs w:val="24"/>
          <w:lang w:eastAsia="ar-SA"/>
        </w:rPr>
        <w:t>У</w:t>
      </w:r>
      <w:r w:rsidRPr="000B609D">
        <w:rPr>
          <w:rFonts w:ascii="Times New Roman" w:eastAsia="Times New Roman" w:hAnsi="Times New Roman" w:cs="Times New Roman"/>
          <w:sz w:val="24"/>
          <w:szCs w:val="24"/>
          <w:lang w:eastAsia="ar-SA"/>
        </w:rPr>
        <w:t>знавание (различение) детенышей домашних животных (</w:t>
      </w:r>
      <w:r w:rsidRPr="000B609D">
        <w:rPr>
          <w:rFonts w:ascii="Times New Roman" w:eastAsia="Times New Roman" w:hAnsi="Times New Roman" w:cs="Times New Roman"/>
          <w:iCs/>
          <w:sz w:val="24"/>
          <w:szCs w:val="24"/>
          <w:lang w:eastAsia="ar-SA"/>
        </w:rPr>
        <w:t xml:space="preserve">теленок, поросенок, жеребенок, козленок, ягненок, котенок, щенок). </w:t>
      </w:r>
      <w:proofErr w:type="gramEnd"/>
    </w:p>
    <w:p w:rsidR="00C264FD" w:rsidRPr="000B609D" w:rsidRDefault="00C264FD" w:rsidP="000B609D">
      <w:pPr>
        <w:suppressAutoHyphens/>
        <w:spacing w:after="0" w:line="240" w:lineRule="auto"/>
        <w:ind w:firstLine="708"/>
        <w:jc w:val="both"/>
        <w:rPr>
          <w:rFonts w:ascii="Times New Roman" w:eastAsia="Times New Roman" w:hAnsi="Times New Roman" w:cs="Times New Roman"/>
          <w:sz w:val="24"/>
          <w:szCs w:val="24"/>
          <w:lang w:eastAsia="ar-SA"/>
        </w:rPr>
      </w:pPr>
      <w:proofErr w:type="gramStart"/>
      <w:r w:rsidRPr="000B609D">
        <w:rPr>
          <w:rFonts w:ascii="Times New Roman" w:eastAsia="Times New Roman" w:hAnsi="Times New Roman" w:cs="Times New Roman"/>
          <w:sz w:val="24"/>
          <w:szCs w:val="24"/>
          <w:lang w:eastAsia="ar-SA"/>
        </w:rPr>
        <w:t>Узнавание (различение) диких животных (лиса, заяц, волк, медведь, лось, белка, еж, кабан, тигр).</w:t>
      </w:r>
      <w:proofErr w:type="gramEnd"/>
      <w:r w:rsidRPr="000B609D">
        <w:rPr>
          <w:rFonts w:ascii="Times New Roman" w:eastAsia="Times New Roman" w:hAnsi="Times New Roman" w:cs="Times New Roman"/>
          <w:sz w:val="24"/>
          <w:szCs w:val="24"/>
          <w:lang w:eastAsia="ar-SA"/>
        </w:rPr>
        <w:t xml:space="preserve"> Знание питания диких животных. Знание способов передвижения диких животных. Объединение диких животных в группу «дикие животные». Знание значения диких животных </w:t>
      </w:r>
      <w:r w:rsidRPr="000B609D">
        <w:rPr>
          <w:rFonts w:ascii="Times New Roman" w:eastAsia="Times New Roman" w:hAnsi="Times New Roman" w:cs="Times New Roman"/>
          <w:iCs/>
          <w:sz w:val="24"/>
          <w:szCs w:val="24"/>
          <w:lang w:eastAsia="ar-SA"/>
        </w:rPr>
        <w:t>в жизни человека. У</w:t>
      </w:r>
      <w:r w:rsidRPr="000B609D">
        <w:rPr>
          <w:rFonts w:ascii="Times New Roman" w:eastAsia="Times New Roman" w:hAnsi="Times New Roman" w:cs="Times New Roman"/>
          <w:sz w:val="24"/>
          <w:szCs w:val="24"/>
          <w:lang w:eastAsia="ar-SA"/>
        </w:rPr>
        <w:t>знавание (различение) детенышей диких животных (волчонок, лисенок, медвежонок, зайчонок, бельчонок, ежонок)</w:t>
      </w:r>
      <w:proofErr w:type="gramStart"/>
      <w:r w:rsidRPr="000B609D">
        <w:rPr>
          <w:rFonts w:ascii="Times New Roman" w:eastAsia="Times New Roman" w:hAnsi="Times New Roman" w:cs="Times New Roman"/>
          <w:sz w:val="24"/>
          <w:szCs w:val="24"/>
          <w:lang w:eastAsia="ar-SA"/>
        </w:rPr>
        <w:t>.У</w:t>
      </w:r>
      <w:proofErr w:type="gramEnd"/>
      <w:r w:rsidRPr="000B609D">
        <w:rPr>
          <w:rFonts w:ascii="Times New Roman" w:eastAsia="Times New Roman" w:hAnsi="Times New Roman" w:cs="Times New Roman"/>
          <w:sz w:val="24"/>
          <w:szCs w:val="24"/>
          <w:lang w:eastAsia="ar-SA"/>
        </w:rPr>
        <w:t xml:space="preserve">знавание (различение) животных, обитающих в природных зонах холодного пояса (белый медведь, пингвин, олень, песец, тюлень, морж). Установление связи строения животного с его местом обитания. Знание питания животных. Знание способов передвижения животных. </w:t>
      </w:r>
      <w:proofErr w:type="gramStart"/>
      <w:r w:rsidRPr="000B609D">
        <w:rPr>
          <w:rFonts w:ascii="Times New Roman" w:eastAsia="Times New Roman" w:hAnsi="Times New Roman" w:cs="Times New Roman"/>
          <w:sz w:val="24"/>
          <w:szCs w:val="24"/>
          <w:lang w:eastAsia="ar-SA"/>
        </w:rPr>
        <w:t>Узнавание (различение) животных, обитающих в природных зонах жаркого пояса (верблюд, лев, слон, жираф, зебра, черепаха, носорог, обезьяна, бегемот, крокодил).</w:t>
      </w:r>
      <w:proofErr w:type="gramEnd"/>
      <w:r w:rsidRPr="000B609D">
        <w:rPr>
          <w:rFonts w:ascii="Times New Roman" w:eastAsia="Times New Roman" w:hAnsi="Times New Roman" w:cs="Times New Roman"/>
          <w:sz w:val="24"/>
          <w:szCs w:val="24"/>
          <w:lang w:eastAsia="ar-SA"/>
        </w:rPr>
        <w:t xml:space="preserve"> Установление связи строения животного с его местом обитания. Знание питания животных. Знание способов передвижения животных. З</w:t>
      </w:r>
      <w:r w:rsidRPr="000B609D">
        <w:rPr>
          <w:rFonts w:ascii="Times New Roman" w:eastAsia="Times New Roman" w:hAnsi="Times New Roman" w:cs="Times New Roman"/>
          <w:iCs/>
          <w:sz w:val="24"/>
          <w:szCs w:val="24"/>
          <w:lang w:eastAsia="ar-SA"/>
        </w:rPr>
        <w:t>нание строения птицы. Установление связи строения тела птицы с ее образом жизни. Знание питания птиц. У</w:t>
      </w:r>
      <w:r w:rsidRPr="000B609D">
        <w:rPr>
          <w:rFonts w:ascii="Times New Roman" w:eastAsia="Times New Roman" w:hAnsi="Times New Roman" w:cs="Times New Roman"/>
          <w:sz w:val="24"/>
          <w:szCs w:val="24"/>
          <w:lang w:eastAsia="ar-SA"/>
        </w:rPr>
        <w:t>знавание (различение) домашних птиц (курица (петух), утка, гусь, индюк). Знание особенностей внешнего вида птиц. Знание питания птиц. Объединение домашних птиц в группу «домашние птицы». Знание значения домашних птиц в жизни человека. Узнавание (различение) детенышей домашних птиц (цыпленок, утенок, гусенок, индюшонок). Узнавание (различение) зимующих птиц (голубь, ворона, воробей, дятел, синица, снегирь, сова)</w:t>
      </w:r>
      <w:proofErr w:type="gramStart"/>
      <w:r w:rsidRPr="000B609D">
        <w:rPr>
          <w:rFonts w:ascii="Times New Roman" w:eastAsia="Times New Roman" w:hAnsi="Times New Roman" w:cs="Times New Roman"/>
          <w:sz w:val="24"/>
          <w:szCs w:val="24"/>
          <w:lang w:eastAsia="ar-SA"/>
        </w:rPr>
        <w:t>.У</w:t>
      </w:r>
      <w:proofErr w:type="gramEnd"/>
      <w:r w:rsidRPr="000B609D">
        <w:rPr>
          <w:rFonts w:ascii="Times New Roman" w:eastAsia="Times New Roman" w:hAnsi="Times New Roman" w:cs="Times New Roman"/>
          <w:sz w:val="24"/>
          <w:szCs w:val="24"/>
          <w:lang w:eastAsia="ar-SA"/>
        </w:rPr>
        <w:t>знавание (различение) перелетных птиц (аист, ласточка, дикая утка, дикий гусь, грач, журавль). Знание питания птиц. Объединение перелетных  птиц в группу «перелетные птицы». Объединение зимующих птиц в группу «зимующие птицы». Знание значения птиц в жизни человека, в природе. Узнавание (различение) водоплавающих птиц (лебедь, утка, гусь, пеликан). Знание значения птиц в жизни человека, в природе. Знание строения рыб</w:t>
      </w:r>
      <w:proofErr w:type="gramStart"/>
      <w:r w:rsidRPr="000B609D">
        <w:rPr>
          <w:rFonts w:ascii="Times New Roman" w:eastAsia="Times New Roman" w:hAnsi="Times New Roman" w:cs="Times New Roman"/>
          <w:sz w:val="24"/>
          <w:szCs w:val="24"/>
          <w:lang w:eastAsia="ar-SA"/>
        </w:rPr>
        <w:t>ы</w:t>
      </w:r>
      <w:r w:rsidRPr="000B609D">
        <w:rPr>
          <w:rFonts w:ascii="Times New Roman" w:eastAsia="Times New Roman" w:hAnsi="Times New Roman" w:cs="Times New Roman"/>
          <w:iCs/>
          <w:sz w:val="24"/>
          <w:szCs w:val="24"/>
          <w:lang w:eastAsia="ar-SA"/>
        </w:rPr>
        <w:t>(</w:t>
      </w:r>
      <w:proofErr w:type="gramEnd"/>
      <w:r w:rsidRPr="000B609D">
        <w:rPr>
          <w:rFonts w:ascii="Times New Roman" w:eastAsia="Times New Roman" w:hAnsi="Times New Roman" w:cs="Times New Roman"/>
          <w:sz w:val="24"/>
          <w:szCs w:val="24"/>
          <w:lang w:eastAsia="ar-SA"/>
        </w:rPr>
        <w:t>голова, туловище, хвост, плавники, жабры). Ус</w:t>
      </w:r>
      <w:r w:rsidRPr="000B609D">
        <w:rPr>
          <w:rFonts w:ascii="Times New Roman" w:eastAsia="Times New Roman" w:hAnsi="Times New Roman" w:cs="Times New Roman"/>
          <w:iCs/>
          <w:sz w:val="24"/>
          <w:szCs w:val="24"/>
          <w:lang w:eastAsia="ar-SA"/>
        </w:rPr>
        <w:t xml:space="preserve">тановление связи строения тела рыбы с ее образом жизни. Знание питания рыб. </w:t>
      </w:r>
      <w:r w:rsidRPr="000B609D">
        <w:rPr>
          <w:rFonts w:ascii="Times New Roman" w:eastAsia="Times New Roman" w:hAnsi="Times New Roman" w:cs="Times New Roman"/>
          <w:sz w:val="24"/>
          <w:szCs w:val="24"/>
          <w:lang w:eastAsia="ar-SA"/>
        </w:rPr>
        <w:t>Узнавание (различение) речных рыб (сом, окунь, щука). З</w:t>
      </w:r>
      <w:r w:rsidRPr="000B609D">
        <w:rPr>
          <w:rFonts w:ascii="Times New Roman" w:eastAsia="Times New Roman" w:hAnsi="Times New Roman" w:cs="Times New Roman"/>
          <w:iCs/>
          <w:sz w:val="24"/>
          <w:szCs w:val="24"/>
          <w:lang w:eastAsia="ar-SA"/>
        </w:rPr>
        <w:t xml:space="preserve">нание значения речных рыб в жизни человека, в природе. </w:t>
      </w:r>
      <w:r w:rsidRPr="000B609D">
        <w:rPr>
          <w:rFonts w:ascii="Times New Roman" w:eastAsia="Times New Roman" w:hAnsi="Times New Roman" w:cs="Times New Roman"/>
          <w:sz w:val="24"/>
          <w:szCs w:val="24"/>
          <w:lang w:eastAsia="ar-SA"/>
        </w:rPr>
        <w:t>Знание строения насекомого. У</w:t>
      </w:r>
      <w:r w:rsidRPr="000B609D">
        <w:rPr>
          <w:rFonts w:ascii="Times New Roman" w:eastAsia="Times New Roman" w:hAnsi="Times New Roman" w:cs="Times New Roman"/>
          <w:iCs/>
          <w:sz w:val="24"/>
          <w:szCs w:val="24"/>
          <w:lang w:eastAsia="ar-SA"/>
        </w:rPr>
        <w:t>становление связи строения тела насекомого с его образом жизни. З</w:t>
      </w:r>
      <w:r w:rsidRPr="000B609D">
        <w:rPr>
          <w:rFonts w:ascii="Times New Roman" w:eastAsia="Times New Roman" w:hAnsi="Times New Roman" w:cs="Times New Roman"/>
          <w:sz w:val="24"/>
          <w:szCs w:val="24"/>
          <w:lang w:eastAsia="ar-SA"/>
        </w:rPr>
        <w:t xml:space="preserve">нание питания насекомых. </w:t>
      </w:r>
      <w:proofErr w:type="gramStart"/>
      <w:r w:rsidRPr="000B609D">
        <w:rPr>
          <w:rFonts w:ascii="Times New Roman" w:eastAsia="Times New Roman" w:hAnsi="Times New Roman" w:cs="Times New Roman"/>
          <w:sz w:val="24"/>
          <w:szCs w:val="24"/>
          <w:lang w:eastAsia="ar-SA"/>
        </w:rPr>
        <w:t>Узнавание (различение) речных насекомых (жук, бабочка, стрекоза, муравей, кузнечик, муха, комар, пчела, таракан).</w:t>
      </w:r>
      <w:proofErr w:type="gramEnd"/>
      <w:r w:rsidRPr="000B609D">
        <w:rPr>
          <w:rFonts w:ascii="Times New Roman" w:eastAsia="Times New Roman" w:hAnsi="Times New Roman" w:cs="Times New Roman"/>
          <w:sz w:val="24"/>
          <w:szCs w:val="24"/>
          <w:lang w:eastAsia="ar-SA"/>
        </w:rPr>
        <w:t xml:space="preserve"> Знание способов передвижения насекомых. З</w:t>
      </w:r>
      <w:r w:rsidRPr="000B609D">
        <w:rPr>
          <w:rFonts w:ascii="Times New Roman" w:eastAsia="Times New Roman" w:hAnsi="Times New Roman" w:cs="Times New Roman"/>
          <w:iCs/>
          <w:sz w:val="24"/>
          <w:szCs w:val="24"/>
          <w:lang w:eastAsia="ar-SA"/>
        </w:rPr>
        <w:t xml:space="preserve">нание значения насекомых в жизни человека, в природе. </w:t>
      </w:r>
      <w:proofErr w:type="gramStart"/>
      <w:r w:rsidRPr="000B609D">
        <w:rPr>
          <w:rFonts w:ascii="Times New Roman" w:eastAsia="Times New Roman" w:hAnsi="Times New Roman" w:cs="Times New Roman"/>
          <w:sz w:val="24"/>
          <w:szCs w:val="24"/>
          <w:lang w:eastAsia="ar-SA"/>
        </w:rPr>
        <w:t>Узнавание (различение) морских обитателей (кит, дельфин, морская звезда, медуза, морской конек, осьминог, креветка).</w:t>
      </w:r>
      <w:proofErr w:type="gramEnd"/>
      <w:r w:rsidRPr="000B609D">
        <w:rPr>
          <w:rFonts w:ascii="Times New Roman" w:eastAsia="Times New Roman" w:hAnsi="Times New Roman" w:cs="Times New Roman"/>
          <w:sz w:val="24"/>
          <w:szCs w:val="24"/>
          <w:lang w:eastAsia="ar-SA"/>
        </w:rPr>
        <w:t xml:space="preserve"> Знание строения морских обитателей. У</w:t>
      </w:r>
      <w:r w:rsidRPr="000B609D">
        <w:rPr>
          <w:rFonts w:ascii="Times New Roman" w:eastAsia="Times New Roman" w:hAnsi="Times New Roman" w:cs="Times New Roman"/>
          <w:iCs/>
          <w:sz w:val="24"/>
          <w:szCs w:val="24"/>
          <w:lang w:eastAsia="ar-SA"/>
        </w:rPr>
        <w:t>становление связи строения тела морского обитателя с его образом жизни. З</w:t>
      </w:r>
      <w:r w:rsidRPr="000B609D">
        <w:rPr>
          <w:rFonts w:ascii="Times New Roman" w:eastAsia="Times New Roman" w:hAnsi="Times New Roman" w:cs="Times New Roman"/>
          <w:sz w:val="24"/>
          <w:szCs w:val="24"/>
          <w:lang w:eastAsia="ar-SA"/>
        </w:rPr>
        <w:t>нание питания морских обитателей. З</w:t>
      </w:r>
      <w:r w:rsidRPr="000B609D">
        <w:rPr>
          <w:rFonts w:ascii="Times New Roman" w:eastAsia="Times New Roman" w:hAnsi="Times New Roman" w:cs="Times New Roman"/>
          <w:iCs/>
          <w:sz w:val="24"/>
          <w:szCs w:val="24"/>
          <w:lang w:eastAsia="ar-SA"/>
        </w:rPr>
        <w:t xml:space="preserve">нание значения </w:t>
      </w:r>
      <w:r w:rsidRPr="000B609D">
        <w:rPr>
          <w:rFonts w:ascii="Times New Roman" w:eastAsia="Times New Roman" w:hAnsi="Times New Roman" w:cs="Times New Roman"/>
          <w:sz w:val="24"/>
          <w:szCs w:val="24"/>
          <w:lang w:eastAsia="ar-SA"/>
        </w:rPr>
        <w:t>морских обитателей</w:t>
      </w:r>
      <w:r w:rsidRPr="000B609D">
        <w:rPr>
          <w:rFonts w:ascii="Times New Roman" w:eastAsia="Times New Roman" w:hAnsi="Times New Roman" w:cs="Times New Roman"/>
          <w:iCs/>
          <w:sz w:val="24"/>
          <w:szCs w:val="24"/>
          <w:lang w:eastAsia="ar-SA"/>
        </w:rPr>
        <w:t xml:space="preserve"> в жизни человека, в природе. </w:t>
      </w:r>
      <w:proofErr w:type="gramStart"/>
      <w:r w:rsidRPr="000B609D">
        <w:rPr>
          <w:rFonts w:ascii="Times New Roman" w:eastAsia="Times New Roman" w:hAnsi="Times New Roman" w:cs="Times New Roman"/>
          <w:sz w:val="24"/>
          <w:szCs w:val="24"/>
          <w:lang w:eastAsia="ar-SA"/>
        </w:rPr>
        <w:t>Узнавание (различение) животных, живущих в квартире (кошка, собака, декоративные птицы, аквариумные рыбки, черепахи, хомяки).</w:t>
      </w:r>
      <w:proofErr w:type="gramEnd"/>
      <w:r w:rsidRPr="000B609D">
        <w:rPr>
          <w:rFonts w:ascii="Times New Roman" w:eastAsia="Times New Roman" w:hAnsi="Times New Roman" w:cs="Times New Roman"/>
          <w:sz w:val="24"/>
          <w:szCs w:val="24"/>
          <w:lang w:eastAsia="ar-SA"/>
        </w:rPr>
        <w:t xml:space="preserve"> Знание особенностей ухода (питание, содержание и др.). </w:t>
      </w:r>
    </w:p>
    <w:p w:rsidR="00C264FD" w:rsidRPr="000B609D" w:rsidRDefault="00C264FD" w:rsidP="000B609D">
      <w:pPr>
        <w:suppressAutoHyphens/>
        <w:spacing w:after="0" w:line="240" w:lineRule="auto"/>
        <w:jc w:val="center"/>
        <w:rPr>
          <w:rFonts w:ascii="Times New Roman" w:eastAsia="Times New Roman" w:hAnsi="Times New Roman" w:cs="Times New Roman"/>
          <w:b/>
          <w:i/>
          <w:sz w:val="24"/>
          <w:szCs w:val="24"/>
          <w:lang w:eastAsia="ar-SA"/>
        </w:rPr>
      </w:pPr>
      <w:r w:rsidRPr="000B609D">
        <w:rPr>
          <w:rFonts w:ascii="Times New Roman" w:eastAsia="Times New Roman" w:hAnsi="Times New Roman" w:cs="Times New Roman"/>
          <w:b/>
          <w:i/>
          <w:sz w:val="24"/>
          <w:szCs w:val="24"/>
          <w:lang w:eastAsia="ar-SA"/>
        </w:rPr>
        <w:t>Объекты природы.</w:t>
      </w:r>
    </w:p>
    <w:p w:rsidR="00C264FD" w:rsidRPr="000B609D" w:rsidRDefault="00C264FD" w:rsidP="000B609D">
      <w:pPr>
        <w:suppressAutoHyphens/>
        <w:spacing w:after="0" w:line="240" w:lineRule="auto"/>
        <w:ind w:firstLine="708"/>
        <w:jc w:val="both"/>
        <w:rPr>
          <w:rFonts w:ascii="Times New Roman" w:eastAsia="Times New Roman" w:hAnsi="Times New Roman" w:cs="Times New Roman"/>
          <w:sz w:val="24"/>
          <w:szCs w:val="24"/>
          <w:lang w:eastAsia="ar-SA"/>
        </w:rPr>
      </w:pPr>
      <w:r w:rsidRPr="000B609D">
        <w:rPr>
          <w:rFonts w:ascii="Times New Roman" w:eastAsia="Times New Roman" w:hAnsi="Times New Roman" w:cs="Times New Roman"/>
          <w:sz w:val="24"/>
          <w:szCs w:val="24"/>
          <w:lang w:eastAsia="ar-SA"/>
        </w:rPr>
        <w:t xml:space="preserve">Узнавание Солнца. Знание значения солнца в жизни человека и в природе. Узнавание Луны. Знание значения луны в жизни человека и в природе. Узнавание (различение) небесных тел (планета, звезда). Знание знаменитых космонавтов. Узнавание изображения Земли из космоса. Узнавание глобуса – модели Земли. Знание свойств воздуха. Знание значения воздуха в природе и жизни человека. Различение земли, неба. Определение месторасположения земли и неба. Определение месторасположения объектов на земле и небе. </w:t>
      </w:r>
    </w:p>
    <w:p w:rsidR="00C264FD" w:rsidRPr="000B609D" w:rsidRDefault="00C264FD" w:rsidP="000B609D">
      <w:pPr>
        <w:suppressAutoHyphens/>
        <w:spacing w:after="0" w:line="240" w:lineRule="auto"/>
        <w:ind w:firstLine="708"/>
        <w:jc w:val="both"/>
        <w:rPr>
          <w:rFonts w:ascii="Times New Roman" w:eastAsia="Times New Roman" w:hAnsi="Times New Roman" w:cs="Times New Roman"/>
          <w:sz w:val="24"/>
          <w:szCs w:val="24"/>
          <w:lang w:eastAsia="ar-SA"/>
        </w:rPr>
      </w:pPr>
      <w:r w:rsidRPr="000B609D">
        <w:rPr>
          <w:rFonts w:ascii="Times New Roman" w:eastAsia="Times New Roman" w:hAnsi="Times New Roman" w:cs="Times New Roman"/>
          <w:sz w:val="24"/>
          <w:szCs w:val="24"/>
          <w:lang w:eastAsia="ar-SA"/>
        </w:rPr>
        <w:t xml:space="preserve">Узнавание (различение) форм земной поверхности. Знание значения горы (оврага, равнины) в природе и жизни человека. Изображение земной поверхности на карте. Узнавание (различение) суши (водоема). Узнавание леса. Знание значения леса в природе и жизни человека. Различение растений (животных) леса. Соблюдение правил поведения в лесу. Узнавание луга. Узнавание луговых цветов. Знание значения луга в природе и жизни человека. Узнавание некоторых полезных ископаемых (например: уголь, гранит, известняк, песок, глина и </w:t>
      </w:r>
      <w:proofErr w:type="spellStart"/>
      <w:proofErr w:type="gramStart"/>
      <w:r w:rsidRPr="000B609D">
        <w:rPr>
          <w:rFonts w:ascii="Times New Roman" w:eastAsia="Times New Roman" w:hAnsi="Times New Roman" w:cs="Times New Roman"/>
          <w:sz w:val="24"/>
          <w:szCs w:val="24"/>
          <w:lang w:eastAsia="ar-SA"/>
        </w:rPr>
        <w:t>др</w:t>
      </w:r>
      <w:proofErr w:type="spellEnd"/>
      <w:proofErr w:type="gramEnd"/>
      <w:r w:rsidRPr="000B609D">
        <w:rPr>
          <w:rFonts w:ascii="Times New Roman" w:eastAsia="Times New Roman" w:hAnsi="Times New Roman" w:cs="Times New Roman"/>
          <w:sz w:val="24"/>
          <w:szCs w:val="24"/>
          <w:lang w:eastAsia="ar-SA"/>
        </w:rPr>
        <w:t xml:space="preserve">), знание способов их добычи и значения в жизни человека. Узнавание воды. Знание свойств воды. Знание значения воды в природе и жизни человека. Узнавание реки. Знание значения реки (ручья) в природе и жизни человека. Соблюдение правил поведения на реке. Узнавание водоема. Знание значения водоемов в природе и жизни человека. Соблюдение правил поведения на озере (пруду). Узнавание огня. Знание свойств огня </w:t>
      </w:r>
      <w:r w:rsidRPr="000B609D">
        <w:rPr>
          <w:rFonts w:ascii="Times New Roman" w:eastAsia="Times New Roman" w:hAnsi="Times New Roman" w:cs="Times New Roman"/>
          <w:sz w:val="24"/>
          <w:szCs w:val="24"/>
          <w:lang w:eastAsia="ar-SA"/>
        </w:rPr>
        <w:lastRenderedPageBreak/>
        <w:t xml:space="preserve">(полезные свойства, отрицательное). Знание значения огня в жизни человека. Соблюдение правил обращения с огнем. </w:t>
      </w:r>
    </w:p>
    <w:p w:rsidR="00C264FD" w:rsidRPr="000B609D" w:rsidRDefault="00C264FD" w:rsidP="000B609D">
      <w:pPr>
        <w:suppressAutoHyphens/>
        <w:spacing w:after="0" w:line="240" w:lineRule="auto"/>
        <w:jc w:val="center"/>
        <w:rPr>
          <w:rFonts w:ascii="Times New Roman" w:eastAsia="Times New Roman" w:hAnsi="Times New Roman" w:cs="Times New Roman"/>
          <w:b/>
          <w:i/>
          <w:iCs/>
          <w:sz w:val="24"/>
          <w:szCs w:val="24"/>
          <w:lang w:eastAsia="ar-SA"/>
        </w:rPr>
      </w:pPr>
      <w:r w:rsidRPr="000B609D">
        <w:rPr>
          <w:rFonts w:ascii="Times New Roman" w:eastAsia="Times New Roman" w:hAnsi="Times New Roman" w:cs="Times New Roman"/>
          <w:b/>
          <w:i/>
          <w:iCs/>
          <w:sz w:val="24"/>
          <w:szCs w:val="24"/>
          <w:lang w:eastAsia="ar-SA"/>
        </w:rPr>
        <w:t>Временные представления.</w:t>
      </w:r>
    </w:p>
    <w:p w:rsidR="00C264FD" w:rsidRPr="000B609D" w:rsidRDefault="00C264FD" w:rsidP="000B609D">
      <w:pPr>
        <w:suppressAutoHyphens/>
        <w:spacing w:after="0" w:line="240" w:lineRule="auto"/>
        <w:ind w:firstLine="708"/>
        <w:jc w:val="both"/>
        <w:rPr>
          <w:rFonts w:ascii="Times New Roman" w:eastAsia="Times New Roman" w:hAnsi="Times New Roman" w:cs="Times New Roman"/>
          <w:b/>
          <w:sz w:val="24"/>
          <w:szCs w:val="24"/>
          <w:lang w:eastAsia="ar-SA"/>
        </w:rPr>
      </w:pPr>
      <w:r w:rsidRPr="000B609D">
        <w:rPr>
          <w:rFonts w:ascii="Times New Roman" w:eastAsia="Times New Roman" w:hAnsi="Times New Roman" w:cs="Times New Roman"/>
          <w:sz w:val="24"/>
          <w:szCs w:val="24"/>
          <w:lang w:eastAsia="ar-SA"/>
        </w:rPr>
        <w:t xml:space="preserve">Узнавание (различение) частей суток (утро, день, вечер, ночь). Представление о сутках как о последовательности (утро, день, вечер, ночь). Соотнесение частей суток с видами деятельности. Определение частей суток по расположению солнца. Узнавание (различение) дней недели. Представление о неделе как о последовательности 7 дней. Различение выходных и рабочих дней. Соотнесение дней недели с определенными видами деятельности. Узнавание (различение) месяцев. Представление о годе как о последовательности 12 месяцев. Соотнесение месяцев </w:t>
      </w:r>
      <w:proofErr w:type="gramStart"/>
      <w:r w:rsidRPr="000B609D">
        <w:rPr>
          <w:rFonts w:ascii="Times New Roman" w:eastAsia="Times New Roman" w:hAnsi="Times New Roman" w:cs="Times New Roman"/>
          <w:sz w:val="24"/>
          <w:szCs w:val="24"/>
          <w:lang w:eastAsia="ar-SA"/>
        </w:rPr>
        <w:t>с</w:t>
      </w:r>
      <w:proofErr w:type="gramEnd"/>
      <w:r w:rsidRPr="000B609D">
        <w:rPr>
          <w:rFonts w:ascii="Times New Roman" w:eastAsia="Times New Roman" w:hAnsi="Times New Roman" w:cs="Times New Roman"/>
          <w:sz w:val="24"/>
          <w:szCs w:val="24"/>
          <w:lang w:eastAsia="ar-SA"/>
        </w:rPr>
        <w:t xml:space="preserve"> временами года. Узнавание (различение) календарей (</w:t>
      </w:r>
      <w:proofErr w:type="gramStart"/>
      <w:r w:rsidRPr="000B609D">
        <w:rPr>
          <w:rFonts w:ascii="Times New Roman" w:eastAsia="Times New Roman" w:hAnsi="Times New Roman" w:cs="Times New Roman"/>
          <w:sz w:val="24"/>
          <w:szCs w:val="24"/>
          <w:lang w:eastAsia="ar-SA"/>
        </w:rPr>
        <w:t>настенный</w:t>
      </w:r>
      <w:proofErr w:type="gramEnd"/>
      <w:r w:rsidRPr="000B609D">
        <w:rPr>
          <w:rFonts w:ascii="Times New Roman" w:eastAsia="Times New Roman" w:hAnsi="Times New Roman" w:cs="Times New Roman"/>
          <w:sz w:val="24"/>
          <w:szCs w:val="24"/>
          <w:lang w:eastAsia="ar-SA"/>
        </w:rPr>
        <w:t xml:space="preserve">, настольный и др.). Ориентация в календаре (определение года, текущего месяца, дней недели, предстоящей даты и т.д.). </w:t>
      </w:r>
      <w:proofErr w:type="gramStart"/>
      <w:r w:rsidRPr="000B609D">
        <w:rPr>
          <w:rFonts w:ascii="Times New Roman" w:eastAsia="Times New Roman" w:hAnsi="Times New Roman" w:cs="Times New Roman"/>
          <w:sz w:val="24"/>
          <w:szCs w:val="24"/>
          <w:lang w:eastAsia="ar-SA"/>
        </w:rPr>
        <w:t>Узнавание (различение) времен года (весна, лето, осень, зима) по характерным признакам.</w:t>
      </w:r>
      <w:proofErr w:type="gramEnd"/>
      <w:r w:rsidRPr="000B609D">
        <w:rPr>
          <w:rFonts w:ascii="Times New Roman" w:eastAsia="Times New Roman" w:hAnsi="Times New Roman" w:cs="Times New Roman"/>
          <w:sz w:val="24"/>
          <w:szCs w:val="24"/>
          <w:lang w:eastAsia="ar-SA"/>
        </w:rPr>
        <w:t xml:space="preserve"> Представление о годе как о последовательности сезонов. Знание изменений, происходящих в жизни человека в разное время года. Знание изменений, происходящих в жизни животных в разное время года. Знание изменений, происходящих в жизни растений в разное время года. </w:t>
      </w:r>
      <w:proofErr w:type="gramStart"/>
      <w:r w:rsidRPr="000B609D">
        <w:rPr>
          <w:rFonts w:ascii="Times New Roman" w:eastAsia="Times New Roman" w:hAnsi="Times New Roman" w:cs="Times New Roman"/>
          <w:sz w:val="24"/>
          <w:szCs w:val="24"/>
          <w:lang w:eastAsia="ar-SA"/>
        </w:rPr>
        <w:t>Узнавание (различение) явлений природы (дождь, снегопад, листопад, гроза, радуга, туман, гром, ветер).</w:t>
      </w:r>
      <w:proofErr w:type="gramEnd"/>
      <w:r w:rsidRPr="000B609D">
        <w:rPr>
          <w:rFonts w:ascii="Times New Roman" w:eastAsia="Times New Roman" w:hAnsi="Times New Roman" w:cs="Times New Roman"/>
          <w:sz w:val="24"/>
          <w:szCs w:val="24"/>
          <w:lang w:eastAsia="ar-SA"/>
        </w:rPr>
        <w:t xml:space="preserve"> Соотнесение явлений природы </w:t>
      </w:r>
      <w:proofErr w:type="gramStart"/>
      <w:r w:rsidRPr="000B609D">
        <w:rPr>
          <w:rFonts w:ascii="Times New Roman" w:eastAsia="Times New Roman" w:hAnsi="Times New Roman" w:cs="Times New Roman"/>
          <w:sz w:val="24"/>
          <w:szCs w:val="24"/>
          <w:lang w:eastAsia="ar-SA"/>
        </w:rPr>
        <w:t>с</w:t>
      </w:r>
      <w:proofErr w:type="gramEnd"/>
      <w:r w:rsidRPr="000B609D">
        <w:rPr>
          <w:rFonts w:ascii="Times New Roman" w:eastAsia="Times New Roman" w:hAnsi="Times New Roman" w:cs="Times New Roman"/>
          <w:sz w:val="24"/>
          <w:szCs w:val="24"/>
          <w:lang w:eastAsia="ar-SA"/>
        </w:rPr>
        <w:t xml:space="preserve"> временем года. Рассказ о погоде текущего дня.  </w:t>
      </w:r>
    </w:p>
    <w:p w:rsidR="00C264FD" w:rsidRPr="000B609D" w:rsidRDefault="00005F01" w:rsidP="000B609D">
      <w:pPr>
        <w:suppressAutoHyphens/>
        <w:spacing w:after="0" w:line="240" w:lineRule="auto"/>
        <w:jc w:val="center"/>
        <w:rPr>
          <w:rFonts w:ascii="Times New Roman" w:eastAsia="Times New Roman" w:hAnsi="Times New Roman" w:cs="Times New Roman"/>
          <w:b/>
          <w:sz w:val="24"/>
          <w:szCs w:val="24"/>
          <w:lang w:eastAsia="ar-SA"/>
        </w:rPr>
      </w:pPr>
      <w:r w:rsidRPr="000B609D">
        <w:rPr>
          <w:rFonts w:ascii="Times New Roman" w:eastAsia="Times New Roman" w:hAnsi="Times New Roman" w:cs="Times New Roman"/>
          <w:b/>
          <w:sz w:val="24"/>
          <w:szCs w:val="24"/>
          <w:lang w:eastAsia="ar-SA"/>
        </w:rPr>
        <w:t>Человек</w:t>
      </w:r>
    </w:p>
    <w:p w:rsidR="00C264FD" w:rsidRPr="000B609D" w:rsidRDefault="00C264FD" w:rsidP="000B609D">
      <w:pPr>
        <w:suppressAutoHyphens/>
        <w:spacing w:after="0" w:line="240" w:lineRule="auto"/>
        <w:jc w:val="center"/>
        <w:rPr>
          <w:rFonts w:ascii="Times New Roman" w:eastAsia="Times New Roman" w:hAnsi="Times New Roman" w:cs="Times New Roman"/>
          <w:sz w:val="24"/>
          <w:szCs w:val="24"/>
          <w:lang w:eastAsia="ar-SA"/>
        </w:rPr>
      </w:pPr>
      <w:r w:rsidRPr="000B609D">
        <w:rPr>
          <w:rFonts w:ascii="Times New Roman" w:eastAsia="Times New Roman" w:hAnsi="Times New Roman" w:cs="Times New Roman"/>
          <w:sz w:val="24"/>
          <w:szCs w:val="24"/>
          <w:lang w:eastAsia="ar-SA"/>
        </w:rPr>
        <w:t>Пояснительная записка.</w:t>
      </w:r>
    </w:p>
    <w:p w:rsidR="00C264FD" w:rsidRPr="000B609D" w:rsidRDefault="00C264FD" w:rsidP="000B609D">
      <w:pPr>
        <w:suppressAutoHyphens/>
        <w:spacing w:after="0" w:line="240" w:lineRule="auto"/>
        <w:ind w:firstLine="708"/>
        <w:jc w:val="both"/>
        <w:rPr>
          <w:rFonts w:ascii="Times New Roman" w:eastAsia="Times New Roman" w:hAnsi="Times New Roman" w:cs="Times New Roman"/>
          <w:sz w:val="24"/>
          <w:szCs w:val="24"/>
          <w:lang w:eastAsia="ar-SA"/>
        </w:rPr>
      </w:pPr>
      <w:r w:rsidRPr="000B609D">
        <w:rPr>
          <w:rFonts w:ascii="Times New Roman" w:eastAsia="Times New Roman" w:hAnsi="Times New Roman" w:cs="Times New Roman"/>
          <w:sz w:val="24"/>
          <w:szCs w:val="24"/>
          <w:lang w:eastAsia="ar-SA"/>
        </w:rPr>
        <w:t>Приобщение ребенка к социальному миру начинается с развития представлений о себе. Становление личности ребенка происходит при условии его активности, познания им окружающего мира, смысла человеческих отношений, осознания себя в системе социального мира. Социальную природу «я» ребенок начинает понимать в процессе взаимодействия с другими людьми, и в первую очередь со своими родными и близкими.</w:t>
      </w:r>
    </w:p>
    <w:p w:rsidR="00C264FD" w:rsidRPr="000B609D" w:rsidRDefault="00C264FD" w:rsidP="000B609D">
      <w:pPr>
        <w:suppressAutoHyphens/>
        <w:spacing w:after="0" w:line="240" w:lineRule="auto"/>
        <w:ind w:firstLine="708"/>
        <w:jc w:val="both"/>
        <w:rPr>
          <w:rFonts w:ascii="Times New Roman" w:eastAsia="Times New Roman" w:hAnsi="Times New Roman" w:cs="Times New Roman"/>
          <w:sz w:val="24"/>
          <w:szCs w:val="24"/>
          <w:lang w:eastAsia="ar-SA"/>
        </w:rPr>
      </w:pPr>
      <w:r w:rsidRPr="000B609D">
        <w:rPr>
          <w:rFonts w:ascii="Times New Roman" w:eastAsia="Times New Roman" w:hAnsi="Times New Roman" w:cs="Times New Roman"/>
          <w:sz w:val="24"/>
          <w:szCs w:val="24"/>
          <w:lang w:eastAsia="ar-SA"/>
        </w:rPr>
        <w:t xml:space="preserve">Содержание обучения в рамках предмета «Человек» включает формирование представлений о себе как «Я» и своем ближайшем окружении и повышение уровня самостоятельности в процессе самообслуживания. </w:t>
      </w:r>
    </w:p>
    <w:p w:rsidR="00C264FD" w:rsidRPr="000B609D" w:rsidRDefault="00C264FD" w:rsidP="000B609D">
      <w:pPr>
        <w:suppressAutoHyphens/>
        <w:spacing w:after="0" w:line="240" w:lineRule="auto"/>
        <w:ind w:firstLine="708"/>
        <w:jc w:val="both"/>
        <w:rPr>
          <w:rFonts w:ascii="Times New Roman" w:eastAsia="Times New Roman" w:hAnsi="Times New Roman" w:cs="Times New Roman"/>
          <w:sz w:val="24"/>
          <w:szCs w:val="24"/>
          <w:lang w:eastAsia="ar-SA"/>
        </w:rPr>
      </w:pPr>
      <w:r w:rsidRPr="000B609D">
        <w:rPr>
          <w:rFonts w:ascii="Times New Roman" w:eastAsia="Times New Roman" w:hAnsi="Times New Roman" w:cs="Times New Roman"/>
          <w:sz w:val="24"/>
          <w:szCs w:val="24"/>
          <w:lang w:eastAsia="ar-SA"/>
        </w:rPr>
        <w:t xml:space="preserve">Программа представлена следующими разделами: «Представления о себе», «Семья», «Гигиена тела», «Туалет», «Одевание и раздевание», «Прием пищи». </w:t>
      </w:r>
    </w:p>
    <w:p w:rsidR="00005F01" w:rsidRPr="000B609D" w:rsidRDefault="00C264FD" w:rsidP="000B609D">
      <w:pPr>
        <w:suppressAutoHyphens/>
        <w:spacing w:after="0" w:line="240" w:lineRule="auto"/>
        <w:ind w:firstLine="708"/>
        <w:jc w:val="both"/>
        <w:rPr>
          <w:rFonts w:ascii="Times New Roman" w:eastAsia="Times New Roman" w:hAnsi="Times New Roman" w:cs="Times New Roman"/>
          <w:sz w:val="24"/>
          <w:szCs w:val="24"/>
          <w:lang w:eastAsia="ar-SA"/>
        </w:rPr>
      </w:pPr>
      <w:proofErr w:type="gramStart"/>
      <w:r w:rsidRPr="000B609D">
        <w:rPr>
          <w:rFonts w:ascii="Times New Roman" w:eastAsia="Times New Roman" w:hAnsi="Times New Roman" w:cs="Times New Roman"/>
          <w:sz w:val="24"/>
          <w:szCs w:val="24"/>
          <w:lang w:eastAsia="ar-SA"/>
        </w:rPr>
        <w:t>Раздел «Представления о себе» включает следующее содержание: представления о своем теле</w:t>
      </w:r>
      <w:r w:rsidRPr="000B609D">
        <w:rPr>
          <w:rFonts w:ascii="Times New Roman" w:eastAsia="Times New Roman" w:hAnsi="Times New Roman" w:cs="Times New Roman"/>
          <w:sz w:val="24"/>
          <w:szCs w:val="24"/>
          <w:shd w:val="clear" w:color="auto" w:fill="FFFFFF"/>
          <w:lang w:eastAsia="ar-SA"/>
        </w:rPr>
        <w:t>, его строении, о своих двигательных возможностях,</w:t>
      </w:r>
      <w:r w:rsidR="00276332">
        <w:rPr>
          <w:rFonts w:ascii="Times New Roman" w:eastAsia="Times New Roman" w:hAnsi="Times New Roman" w:cs="Times New Roman"/>
          <w:sz w:val="24"/>
          <w:szCs w:val="24"/>
          <w:shd w:val="clear" w:color="auto" w:fill="FFFFFF"/>
          <w:lang w:eastAsia="ar-SA"/>
        </w:rPr>
        <w:t xml:space="preserve"> </w:t>
      </w:r>
      <w:r w:rsidRPr="000B609D">
        <w:rPr>
          <w:rFonts w:ascii="Times New Roman" w:eastAsia="Times New Roman" w:hAnsi="Times New Roman" w:cs="Times New Roman"/>
          <w:sz w:val="24"/>
          <w:szCs w:val="24"/>
          <w:shd w:val="clear" w:color="auto" w:fill="FFFFFF"/>
          <w:lang w:eastAsia="ar-SA"/>
        </w:rPr>
        <w:t>правилах здорового образа жизни (режим дня, питание, сон,</w:t>
      </w:r>
      <w:r w:rsidR="00276332">
        <w:rPr>
          <w:rFonts w:ascii="Times New Roman" w:eastAsia="Times New Roman" w:hAnsi="Times New Roman" w:cs="Times New Roman"/>
          <w:sz w:val="24"/>
          <w:szCs w:val="24"/>
          <w:shd w:val="clear" w:color="auto" w:fill="FFFFFF"/>
          <w:lang w:eastAsia="ar-SA"/>
        </w:rPr>
        <w:t xml:space="preserve"> </w:t>
      </w:r>
      <w:r w:rsidRPr="000B609D">
        <w:rPr>
          <w:rFonts w:ascii="Times New Roman" w:eastAsia="Times New Roman" w:hAnsi="Times New Roman" w:cs="Times New Roman"/>
          <w:sz w:val="24"/>
          <w:szCs w:val="24"/>
          <w:shd w:val="clear" w:color="auto" w:fill="FFFFFF"/>
          <w:lang w:eastAsia="ar-SA"/>
        </w:rPr>
        <w:t>прогулка, гигиена, занятия физической культурой и</w:t>
      </w:r>
      <w:r w:rsidR="00276332">
        <w:rPr>
          <w:rFonts w:ascii="Times New Roman" w:eastAsia="Times New Roman" w:hAnsi="Times New Roman" w:cs="Times New Roman"/>
          <w:sz w:val="24"/>
          <w:szCs w:val="24"/>
          <w:shd w:val="clear" w:color="auto" w:fill="FFFFFF"/>
          <w:lang w:eastAsia="ar-SA"/>
        </w:rPr>
        <w:t xml:space="preserve"> </w:t>
      </w:r>
      <w:r w:rsidRPr="000B609D">
        <w:rPr>
          <w:rFonts w:ascii="Times New Roman" w:eastAsia="Times New Roman" w:hAnsi="Times New Roman" w:cs="Times New Roman"/>
          <w:sz w:val="24"/>
          <w:szCs w:val="24"/>
          <w:shd w:val="clear" w:color="auto" w:fill="FFFFFF"/>
          <w:lang w:eastAsia="ar-SA"/>
        </w:rPr>
        <w:t>профилактика болезней), поведении, сохраняющем и</w:t>
      </w:r>
      <w:r w:rsidR="00276332">
        <w:rPr>
          <w:rFonts w:ascii="Times New Roman" w:eastAsia="Times New Roman" w:hAnsi="Times New Roman" w:cs="Times New Roman"/>
          <w:sz w:val="24"/>
          <w:szCs w:val="24"/>
          <w:shd w:val="clear" w:color="auto" w:fill="FFFFFF"/>
          <w:lang w:eastAsia="ar-SA"/>
        </w:rPr>
        <w:t xml:space="preserve"> </w:t>
      </w:r>
      <w:r w:rsidRPr="000B609D">
        <w:rPr>
          <w:rFonts w:ascii="Times New Roman" w:eastAsia="Times New Roman" w:hAnsi="Times New Roman" w:cs="Times New Roman"/>
          <w:sz w:val="24"/>
          <w:szCs w:val="24"/>
          <w:shd w:val="clear" w:color="auto" w:fill="FFFFFF"/>
          <w:lang w:eastAsia="ar-SA"/>
        </w:rPr>
        <w:t>укрепляющем здоровье,</w:t>
      </w:r>
      <w:r w:rsidR="00276332">
        <w:rPr>
          <w:rFonts w:ascii="Times New Roman" w:eastAsia="Times New Roman" w:hAnsi="Times New Roman" w:cs="Times New Roman"/>
          <w:sz w:val="24"/>
          <w:szCs w:val="24"/>
          <w:shd w:val="clear" w:color="auto" w:fill="FFFFFF"/>
          <w:lang w:eastAsia="ar-SA"/>
        </w:rPr>
        <w:t xml:space="preserve"> </w:t>
      </w:r>
      <w:r w:rsidRPr="000B609D">
        <w:rPr>
          <w:rFonts w:ascii="Times New Roman" w:eastAsia="Times New Roman" w:hAnsi="Times New Roman" w:cs="Times New Roman"/>
          <w:sz w:val="24"/>
          <w:szCs w:val="24"/>
          <w:shd w:val="clear" w:color="auto" w:fill="FFFFFF"/>
          <w:lang w:eastAsia="ar-SA"/>
        </w:rPr>
        <w:t xml:space="preserve">полезных и вредных привычках, </w:t>
      </w:r>
      <w:r w:rsidRPr="000B609D">
        <w:rPr>
          <w:rFonts w:ascii="Times New Roman" w:eastAsia="Times New Roman" w:hAnsi="Times New Roman" w:cs="Times New Roman"/>
          <w:sz w:val="24"/>
          <w:szCs w:val="24"/>
          <w:lang w:eastAsia="ar-SA"/>
        </w:rPr>
        <w:t>возрастных изменениях.</w:t>
      </w:r>
      <w:proofErr w:type="gramEnd"/>
    </w:p>
    <w:p w:rsidR="00C264FD" w:rsidRPr="000B609D" w:rsidRDefault="00C264FD" w:rsidP="000B609D">
      <w:pPr>
        <w:suppressAutoHyphens/>
        <w:spacing w:after="0" w:line="240" w:lineRule="auto"/>
        <w:ind w:firstLine="708"/>
        <w:jc w:val="both"/>
        <w:rPr>
          <w:rFonts w:ascii="Times New Roman" w:eastAsia="Times New Roman" w:hAnsi="Times New Roman" w:cs="Times New Roman"/>
          <w:sz w:val="24"/>
          <w:szCs w:val="24"/>
          <w:shd w:val="clear" w:color="auto" w:fill="FFFFFF"/>
          <w:lang w:eastAsia="ar-SA"/>
        </w:rPr>
      </w:pPr>
      <w:r w:rsidRPr="000B609D">
        <w:rPr>
          <w:rFonts w:ascii="Times New Roman" w:eastAsia="Times New Roman" w:hAnsi="Times New Roman" w:cs="Times New Roman"/>
          <w:sz w:val="24"/>
          <w:szCs w:val="24"/>
          <w:lang w:eastAsia="ar-SA"/>
        </w:rPr>
        <w:t xml:space="preserve"> </w:t>
      </w:r>
      <w:proofErr w:type="spellStart"/>
      <w:r w:rsidRPr="000B609D">
        <w:rPr>
          <w:rFonts w:ascii="Times New Roman" w:eastAsia="Times New Roman" w:hAnsi="Times New Roman" w:cs="Times New Roman"/>
          <w:sz w:val="24"/>
          <w:szCs w:val="24"/>
          <w:lang w:eastAsia="ar-SA"/>
        </w:rPr>
        <w:t>Раздел</w:t>
      </w:r>
      <w:proofErr w:type="gramStart"/>
      <w:r w:rsidRPr="000B609D">
        <w:rPr>
          <w:rFonts w:ascii="Times New Roman" w:eastAsia="Times New Roman" w:hAnsi="Times New Roman" w:cs="Times New Roman"/>
          <w:sz w:val="24"/>
          <w:szCs w:val="24"/>
          <w:lang w:eastAsia="ar-SA"/>
        </w:rPr>
        <w:t>«Г</w:t>
      </w:r>
      <w:proofErr w:type="gramEnd"/>
      <w:r w:rsidRPr="000B609D">
        <w:rPr>
          <w:rFonts w:ascii="Times New Roman" w:eastAsia="Times New Roman" w:hAnsi="Times New Roman" w:cs="Times New Roman"/>
          <w:sz w:val="24"/>
          <w:szCs w:val="24"/>
          <w:lang w:eastAsia="ar-SA"/>
        </w:rPr>
        <w:t>игиена</w:t>
      </w:r>
      <w:proofErr w:type="spellEnd"/>
      <w:r w:rsidRPr="000B609D">
        <w:rPr>
          <w:rFonts w:ascii="Times New Roman" w:eastAsia="Times New Roman" w:hAnsi="Times New Roman" w:cs="Times New Roman"/>
          <w:sz w:val="24"/>
          <w:szCs w:val="24"/>
          <w:lang w:eastAsia="ar-SA"/>
        </w:rPr>
        <w:t xml:space="preserve"> </w:t>
      </w:r>
      <w:proofErr w:type="spellStart"/>
      <w:r w:rsidRPr="000B609D">
        <w:rPr>
          <w:rFonts w:ascii="Times New Roman" w:eastAsia="Times New Roman" w:hAnsi="Times New Roman" w:cs="Times New Roman"/>
          <w:sz w:val="24"/>
          <w:szCs w:val="24"/>
          <w:lang w:eastAsia="ar-SA"/>
        </w:rPr>
        <w:t>тела»включает</w:t>
      </w:r>
      <w:proofErr w:type="spellEnd"/>
      <w:r w:rsidRPr="000B609D">
        <w:rPr>
          <w:rFonts w:ascii="Times New Roman" w:eastAsia="Times New Roman" w:hAnsi="Times New Roman" w:cs="Times New Roman"/>
          <w:sz w:val="24"/>
          <w:szCs w:val="24"/>
          <w:lang w:eastAsia="ar-SA"/>
        </w:rPr>
        <w:t xml:space="preserve"> задачи по формированию умений умываться, мыться под душем, чистить зубы, мыть голову, стричь ногти, причесываться и т.д. </w:t>
      </w:r>
      <w:proofErr w:type="spellStart"/>
      <w:r w:rsidRPr="000B609D">
        <w:rPr>
          <w:rFonts w:ascii="Times New Roman" w:eastAsia="Times New Roman" w:hAnsi="Times New Roman" w:cs="Times New Roman"/>
          <w:sz w:val="24"/>
          <w:szCs w:val="24"/>
          <w:lang w:eastAsia="ar-SA"/>
        </w:rPr>
        <w:t>Раздел</w:t>
      </w:r>
      <w:proofErr w:type="gramStart"/>
      <w:r w:rsidRPr="000B609D">
        <w:rPr>
          <w:rFonts w:ascii="Times New Roman" w:eastAsia="Times New Roman" w:hAnsi="Times New Roman" w:cs="Times New Roman"/>
          <w:sz w:val="24"/>
          <w:szCs w:val="24"/>
          <w:lang w:eastAsia="ar-SA"/>
        </w:rPr>
        <w:t>«О</w:t>
      </w:r>
      <w:proofErr w:type="gramEnd"/>
      <w:r w:rsidRPr="000B609D">
        <w:rPr>
          <w:rFonts w:ascii="Times New Roman" w:eastAsia="Times New Roman" w:hAnsi="Times New Roman" w:cs="Times New Roman"/>
          <w:sz w:val="24"/>
          <w:szCs w:val="24"/>
          <w:lang w:eastAsia="ar-SA"/>
        </w:rPr>
        <w:t>бращение</w:t>
      </w:r>
      <w:proofErr w:type="spellEnd"/>
      <w:r w:rsidRPr="000B609D">
        <w:rPr>
          <w:rFonts w:ascii="Times New Roman" w:eastAsia="Times New Roman" w:hAnsi="Times New Roman" w:cs="Times New Roman"/>
          <w:sz w:val="24"/>
          <w:szCs w:val="24"/>
          <w:lang w:eastAsia="ar-SA"/>
        </w:rPr>
        <w:t xml:space="preserve"> с одеждой и обувью» включает задачи по формированию </w:t>
      </w:r>
      <w:proofErr w:type="spellStart"/>
      <w:r w:rsidRPr="000B609D">
        <w:rPr>
          <w:rFonts w:ascii="Times New Roman" w:eastAsia="Times New Roman" w:hAnsi="Times New Roman" w:cs="Times New Roman"/>
          <w:sz w:val="24"/>
          <w:szCs w:val="24"/>
          <w:lang w:eastAsia="ar-SA"/>
        </w:rPr>
        <w:t>уменийориентироваться</w:t>
      </w:r>
      <w:proofErr w:type="spellEnd"/>
      <w:r w:rsidRPr="000B609D">
        <w:rPr>
          <w:rFonts w:ascii="Times New Roman" w:eastAsia="Times New Roman" w:hAnsi="Times New Roman" w:cs="Times New Roman"/>
          <w:sz w:val="24"/>
          <w:szCs w:val="24"/>
          <w:lang w:eastAsia="ar-SA"/>
        </w:rPr>
        <w:t xml:space="preserve"> в одежде, соблюдать последовательность действий при одевании и снятии предметов одежды. Раздел «Прием пищи» предполагает обучение использованию во время еды столовых приборов, питью из кружки, накладыванию пищи в тарелку, пользованию салфеткой. Задачи по формированию навыков обслуживания себя в туалете включены в  раздел «Туалет». В рамках раздела «Семья» предполагается формирование представлений о своем ближайшем окружении: членах семьи, взаимоотношениях между ними, семейных традициях. Ребенок учится </w:t>
      </w:r>
      <w:r w:rsidRPr="000B609D">
        <w:rPr>
          <w:rFonts w:ascii="Times New Roman" w:eastAsia="Times New Roman" w:hAnsi="Times New Roman" w:cs="Times New Roman"/>
          <w:sz w:val="24"/>
          <w:szCs w:val="24"/>
          <w:shd w:val="clear" w:color="auto" w:fill="FFFFFF"/>
          <w:lang w:eastAsia="ar-SA"/>
        </w:rPr>
        <w:t xml:space="preserve">соблюдать правила и нормы культуры поведения и общения в семье. </w:t>
      </w:r>
      <w:r w:rsidRPr="000B609D">
        <w:rPr>
          <w:rFonts w:ascii="Times New Roman" w:eastAsia="Times New Roman" w:hAnsi="Times New Roman" w:cs="Times New Roman"/>
          <w:sz w:val="24"/>
          <w:szCs w:val="24"/>
          <w:lang w:eastAsia="ar-SA"/>
        </w:rPr>
        <w:t xml:space="preserve">Важно, чтобы </w:t>
      </w:r>
      <w:r w:rsidRPr="000B609D">
        <w:rPr>
          <w:rFonts w:ascii="Times New Roman" w:eastAsia="Times New Roman" w:hAnsi="Times New Roman" w:cs="Times New Roman"/>
          <w:sz w:val="24"/>
          <w:szCs w:val="24"/>
          <w:shd w:val="clear" w:color="auto" w:fill="FFFFFF"/>
          <w:lang w:eastAsia="ar-SA"/>
        </w:rPr>
        <w:t>образцом культуры общения для ребенка являлось доброжелательное и заботливое отношение к  окружающим, спокойный приветливый тон. Р</w:t>
      </w:r>
      <w:r w:rsidRPr="000B609D">
        <w:rPr>
          <w:rFonts w:ascii="Times New Roman" w:eastAsia="Times New Roman" w:hAnsi="Times New Roman" w:cs="Times New Roman"/>
          <w:sz w:val="24"/>
          <w:szCs w:val="24"/>
          <w:lang w:eastAsia="ar-SA"/>
        </w:rPr>
        <w:t xml:space="preserve">ебенок учится </w:t>
      </w:r>
      <w:r w:rsidRPr="000B609D">
        <w:rPr>
          <w:rFonts w:ascii="Times New Roman" w:eastAsia="Times New Roman" w:hAnsi="Times New Roman" w:cs="Times New Roman"/>
          <w:bCs/>
          <w:sz w:val="24"/>
          <w:szCs w:val="24"/>
          <w:shd w:val="clear" w:color="auto" w:fill="FFFFFF"/>
          <w:lang w:eastAsia="ar-SA"/>
        </w:rPr>
        <w:t>понимать окружающих людей, проявлять к ним внимание, общаться и взаимодействовать с ними.</w:t>
      </w:r>
    </w:p>
    <w:p w:rsidR="00C264FD" w:rsidRPr="000B609D" w:rsidRDefault="00C264FD" w:rsidP="000B609D">
      <w:pPr>
        <w:suppressAutoHyphens/>
        <w:spacing w:after="0" w:line="240" w:lineRule="auto"/>
        <w:ind w:firstLine="708"/>
        <w:jc w:val="both"/>
        <w:rPr>
          <w:rFonts w:ascii="Times New Roman" w:eastAsia="Times New Roman" w:hAnsi="Times New Roman" w:cs="Times New Roman"/>
          <w:sz w:val="24"/>
          <w:szCs w:val="24"/>
          <w:lang w:eastAsia="ar-SA"/>
        </w:rPr>
      </w:pPr>
      <w:r w:rsidRPr="000B609D">
        <w:rPr>
          <w:rFonts w:ascii="Times New Roman" w:eastAsia="Times New Roman" w:hAnsi="Times New Roman" w:cs="Times New Roman"/>
          <w:sz w:val="24"/>
          <w:szCs w:val="24"/>
          <w:lang w:eastAsia="ar-SA"/>
        </w:rPr>
        <w:t xml:space="preserve">Содержание разделов представлено с учетом возрастных особенностей. Например, работа по формированию таких гигиенических навыков, как мытье рук, питье из кружки и др., проводится с детьми младшего возраста, а обучение бритью, уходу за кожей лица, мытью в душе и др. проводится с детьми </w:t>
      </w:r>
      <w:proofErr w:type="gramStart"/>
      <w:r w:rsidRPr="000B609D">
        <w:rPr>
          <w:rFonts w:ascii="Times New Roman" w:eastAsia="Times New Roman" w:hAnsi="Times New Roman" w:cs="Times New Roman"/>
          <w:sz w:val="24"/>
          <w:szCs w:val="24"/>
          <w:lang w:eastAsia="ar-SA"/>
        </w:rPr>
        <w:t>более старшего</w:t>
      </w:r>
      <w:proofErr w:type="gramEnd"/>
      <w:r w:rsidRPr="000B609D">
        <w:rPr>
          <w:rFonts w:ascii="Times New Roman" w:eastAsia="Times New Roman" w:hAnsi="Times New Roman" w:cs="Times New Roman"/>
          <w:sz w:val="24"/>
          <w:szCs w:val="24"/>
          <w:lang w:eastAsia="ar-SA"/>
        </w:rPr>
        <w:t xml:space="preserve"> возраста. </w:t>
      </w:r>
    </w:p>
    <w:p w:rsidR="00C264FD" w:rsidRPr="000B609D" w:rsidRDefault="00C264FD" w:rsidP="000B609D">
      <w:pPr>
        <w:suppressAutoHyphens/>
        <w:spacing w:after="0" w:line="240" w:lineRule="auto"/>
        <w:ind w:firstLine="708"/>
        <w:jc w:val="both"/>
        <w:rPr>
          <w:rFonts w:ascii="Times New Roman" w:eastAsia="Times New Roman" w:hAnsi="Times New Roman" w:cs="Times New Roman"/>
          <w:sz w:val="24"/>
          <w:szCs w:val="24"/>
          <w:lang w:eastAsia="ar-SA"/>
        </w:rPr>
      </w:pPr>
      <w:r w:rsidRPr="000B609D">
        <w:rPr>
          <w:rFonts w:ascii="Times New Roman" w:eastAsia="Times New Roman" w:hAnsi="Times New Roman" w:cs="Times New Roman"/>
          <w:sz w:val="24"/>
          <w:szCs w:val="24"/>
          <w:lang w:eastAsia="ar-SA"/>
        </w:rPr>
        <w:t xml:space="preserve">Большинство разделов включает задачи, требующие обучения отдельным операциям, например, при мытье рук ребенок учится удерживать руки под струей воды, намыливать руки и т.д. </w:t>
      </w:r>
      <w:r w:rsidRPr="000B609D">
        <w:rPr>
          <w:rFonts w:ascii="Times New Roman" w:eastAsia="Times New Roman" w:hAnsi="Times New Roman" w:cs="Times New Roman"/>
          <w:sz w:val="24"/>
          <w:szCs w:val="24"/>
          <w:lang w:eastAsia="ar-SA"/>
        </w:rPr>
        <w:lastRenderedPageBreak/>
        <w:t xml:space="preserve">После того как ребенок их освоит, он учится соблюдать последовательность этих операций. Процесс обучения предусматривает </w:t>
      </w:r>
      <w:proofErr w:type="spellStart"/>
      <w:r w:rsidRPr="000B609D">
        <w:rPr>
          <w:rFonts w:ascii="Times New Roman" w:eastAsia="Times New Roman" w:hAnsi="Times New Roman" w:cs="Times New Roman"/>
          <w:sz w:val="24"/>
          <w:szCs w:val="24"/>
          <w:lang w:eastAsia="ar-SA"/>
        </w:rPr>
        <w:t>поэтапность</w:t>
      </w:r>
      <w:proofErr w:type="spellEnd"/>
      <w:r w:rsidRPr="000B609D">
        <w:rPr>
          <w:rFonts w:ascii="Times New Roman" w:eastAsia="Times New Roman" w:hAnsi="Times New Roman" w:cs="Times New Roman"/>
          <w:sz w:val="24"/>
          <w:szCs w:val="24"/>
          <w:lang w:eastAsia="ar-SA"/>
        </w:rPr>
        <w:t xml:space="preserve"> в плане усложнения самих навыков. Например, формирование гигиенических навыков начинают с формирования умения мыть руки, лицо, чистить зубы. На последнем этапе обучения ребенок  учится принимать душ, мыть голову и т.д. </w:t>
      </w:r>
    </w:p>
    <w:p w:rsidR="00C264FD" w:rsidRPr="000B609D" w:rsidRDefault="00C264FD" w:rsidP="000B609D">
      <w:pPr>
        <w:suppressAutoHyphens/>
        <w:spacing w:after="0" w:line="240" w:lineRule="auto"/>
        <w:ind w:firstLine="708"/>
        <w:jc w:val="both"/>
        <w:rPr>
          <w:rFonts w:ascii="Times New Roman" w:eastAsia="Times New Roman" w:hAnsi="Times New Roman" w:cs="Times New Roman"/>
          <w:sz w:val="24"/>
          <w:szCs w:val="24"/>
          <w:lang w:eastAsia="ar-SA"/>
        </w:rPr>
      </w:pPr>
      <w:r w:rsidRPr="000B609D">
        <w:rPr>
          <w:rFonts w:ascii="Times New Roman" w:eastAsia="Times New Roman" w:hAnsi="Times New Roman" w:cs="Times New Roman"/>
          <w:sz w:val="24"/>
          <w:szCs w:val="24"/>
          <w:lang w:eastAsia="ar-SA"/>
        </w:rPr>
        <w:t xml:space="preserve">При формировании навыков самообслуживания важно объединять усилия специалистов и родителей.  Работа, проводимая в школе, должна продолжаться дома. В домашних условиях возникает больше естественных ситуаций для совершенствования навыков самообслуживания. </w:t>
      </w:r>
    </w:p>
    <w:p w:rsidR="00C264FD" w:rsidRPr="000B609D" w:rsidRDefault="00C264FD" w:rsidP="000B609D">
      <w:pPr>
        <w:suppressAutoHyphens/>
        <w:spacing w:after="0" w:line="240" w:lineRule="auto"/>
        <w:ind w:firstLine="708"/>
        <w:jc w:val="both"/>
        <w:rPr>
          <w:rFonts w:ascii="Times New Roman" w:eastAsia="Times New Roman" w:hAnsi="Times New Roman" w:cs="Times New Roman"/>
          <w:sz w:val="24"/>
          <w:szCs w:val="24"/>
          <w:lang w:eastAsia="ar-SA"/>
        </w:rPr>
      </w:pPr>
      <w:r w:rsidRPr="000B609D">
        <w:rPr>
          <w:rFonts w:ascii="Times New Roman" w:eastAsia="Times New Roman" w:hAnsi="Times New Roman" w:cs="Times New Roman"/>
          <w:sz w:val="24"/>
          <w:szCs w:val="24"/>
          <w:lang w:eastAsia="ar-SA"/>
        </w:rPr>
        <w:t xml:space="preserve">В учебном плане предмет представлен на протяжении 9 лет обучения. С </w:t>
      </w:r>
      <w:proofErr w:type="gramStart"/>
      <w:r w:rsidRPr="000B609D">
        <w:rPr>
          <w:rFonts w:ascii="Times New Roman" w:eastAsia="Times New Roman" w:hAnsi="Times New Roman" w:cs="Times New Roman"/>
          <w:sz w:val="24"/>
          <w:szCs w:val="24"/>
          <w:lang w:eastAsia="ar-SA"/>
        </w:rPr>
        <w:t>обучающимися</w:t>
      </w:r>
      <w:proofErr w:type="gramEnd"/>
      <w:r w:rsidRPr="000B609D">
        <w:rPr>
          <w:rFonts w:ascii="Times New Roman" w:eastAsia="Times New Roman" w:hAnsi="Times New Roman" w:cs="Times New Roman"/>
          <w:sz w:val="24"/>
          <w:szCs w:val="24"/>
          <w:lang w:eastAsia="ar-SA"/>
        </w:rPr>
        <w:t xml:space="preserve"> старшего возраста формирование навыков самообслуживания (например, бритье, мытье тела и др.) осуществляется в рамках  коррекционно-развивающих занятий.</w:t>
      </w:r>
    </w:p>
    <w:p w:rsidR="00C264FD" w:rsidRPr="000B609D" w:rsidRDefault="00C264FD" w:rsidP="000B609D">
      <w:pPr>
        <w:suppressAutoHyphens/>
        <w:spacing w:after="0" w:line="240" w:lineRule="auto"/>
        <w:ind w:firstLine="708"/>
        <w:jc w:val="both"/>
        <w:rPr>
          <w:rFonts w:ascii="Times New Roman" w:eastAsia="Times New Roman" w:hAnsi="Times New Roman" w:cs="Times New Roman"/>
          <w:b/>
          <w:sz w:val="24"/>
          <w:szCs w:val="24"/>
          <w:lang w:eastAsia="ar-SA"/>
        </w:rPr>
      </w:pPr>
      <w:r w:rsidRPr="000B609D">
        <w:rPr>
          <w:rFonts w:ascii="Times New Roman" w:eastAsia="Times New Roman" w:hAnsi="Times New Roman" w:cs="Times New Roman"/>
          <w:sz w:val="24"/>
          <w:szCs w:val="24"/>
          <w:lang w:eastAsia="ar-SA"/>
        </w:rPr>
        <w:t xml:space="preserve">Для реализации программы предмета «Человек» материально-техническое обеспечение включает: специально оборудованные санузлы для пользования ими обучающимися на инвалидных креслах-колясках; душевые кабины; тренажеры для обучения обращению с одеждой и обувью; насадки для столовых приборов, специальные кружки и другая посуда, облегчающая самостоятельный прием пищи детьми с нарушениями ОДА. </w:t>
      </w:r>
      <w:proofErr w:type="gramStart"/>
      <w:r w:rsidRPr="000B609D">
        <w:rPr>
          <w:rFonts w:ascii="Times New Roman" w:eastAsia="Times New Roman" w:hAnsi="Times New Roman" w:cs="Times New Roman"/>
          <w:sz w:val="24"/>
          <w:szCs w:val="24"/>
          <w:lang w:eastAsia="ar-SA"/>
        </w:rPr>
        <w:t>Предметные и сюжетные картинки, фотографии с изображением членов семьи ребенка; пиктограммы и видеозаписи действий, правил поведения, пиктограммы с изображением действий, операций самообслуживания, используемых при этом предметов и др. Кроме того, используются видеоматериалы, презентации, мультипликационные фильмы, иллюстрирующие внутрисемейные взаимоотношения; семейный альбом, рабочие тетради с изображениями контуров взрослых и детей для раскрашивания, вырезания, наклеивания, составления фотоколлажей и альбомов;</w:t>
      </w:r>
      <w:proofErr w:type="gramEnd"/>
      <w:r w:rsidRPr="000B609D">
        <w:rPr>
          <w:rFonts w:ascii="Times New Roman" w:eastAsia="Times New Roman" w:hAnsi="Times New Roman" w:cs="Times New Roman"/>
          <w:sz w:val="24"/>
          <w:szCs w:val="24"/>
          <w:lang w:eastAsia="ar-SA"/>
        </w:rPr>
        <w:t xml:space="preserve"> обучающие компьютерные программы, способствующие формированию у детей доступных представлений о ближайшем социальном окружении. По возможности, используются технические средства: компьютер, видеопроектор и другое мультимедийное оборудование. Стеллажи для наглядных пособий, зеркала настенные и индивидуальные, столы, стулья с подлокотниками, подножками и др.</w:t>
      </w:r>
    </w:p>
    <w:p w:rsidR="00C264FD" w:rsidRPr="000B609D" w:rsidRDefault="00C264FD" w:rsidP="000B609D">
      <w:pPr>
        <w:suppressAutoHyphens/>
        <w:spacing w:after="0" w:line="240" w:lineRule="auto"/>
        <w:jc w:val="center"/>
        <w:rPr>
          <w:rFonts w:ascii="Times New Roman" w:eastAsia="Times New Roman" w:hAnsi="Times New Roman" w:cs="Times New Roman"/>
          <w:sz w:val="24"/>
          <w:szCs w:val="24"/>
          <w:lang w:eastAsia="ar-SA"/>
        </w:rPr>
      </w:pPr>
      <w:r w:rsidRPr="000B609D">
        <w:rPr>
          <w:rFonts w:ascii="Times New Roman" w:eastAsia="Times New Roman" w:hAnsi="Times New Roman" w:cs="Times New Roman"/>
          <w:sz w:val="24"/>
          <w:szCs w:val="24"/>
          <w:lang w:eastAsia="ar-SA"/>
        </w:rPr>
        <w:t>Примерное содержание предмета</w:t>
      </w:r>
    </w:p>
    <w:p w:rsidR="00C264FD" w:rsidRPr="000B609D" w:rsidRDefault="00C264FD" w:rsidP="000B609D">
      <w:pPr>
        <w:suppressAutoHyphens/>
        <w:spacing w:after="0" w:line="240" w:lineRule="auto"/>
        <w:jc w:val="center"/>
        <w:rPr>
          <w:rFonts w:ascii="Times New Roman" w:eastAsia="Times New Roman" w:hAnsi="Times New Roman" w:cs="Times New Roman"/>
          <w:b/>
          <w:i/>
          <w:sz w:val="24"/>
          <w:szCs w:val="24"/>
          <w:lang w:eastAsia="ar-SA"/>
        </w:rPr>
      </w:pPr>
      <w:r w:rsidRPr="000B609D">
        <w:rPr>
          <w:rFonts w:ascii="Times New Roman" w:eastAsia="Times New Roman" w:hAnsi="Times New Roman" w:cs="Times New Roman"/>
          <w:b/>
          <w:i/>
          <w:sz w:val="24"/>
          <w:szCs w:val="24"/>
          <w:lang w:eastAsia="ar-SA"/>
        </w:rPr>
        <w:t>Представления о себе.</w:t>
      </w:r>
    </w:p>
    <w:p w:rsidR="00C264FD" w:rsidRPr="000B609D" w:rsidRDefault="00C264FD" w:rsidP="000B609D">
      <w:pPr>
        <w:suppressAutoHyphens/>
        <w:spacing w:after="0" w:line="240" w:lineRule="auto"/>
        <w:ind w:firstLine="708"/>
        <w:jc w:val="both"/>
        <w:rPr>
          <w:rFonts w:ascii="Times New Roman" w:eastAsia="Arial Unicode MS" w:hAnsi="Times New Roman" w:cs="Times New Roman"/>
          <w:color w:val="00000A"/>
          <w:kern w:val="1"/>
          <w:sz w:val="24"/>
          <w:szCs w:val="24"/>
          <w:lang w:eastAsia="ar-SA"/>
        </w:rPr>
      </w:pPr>
      <w:r w:rsidRPr="000B609D">
        <w:rPr>
          <w:rFonts w:ascii="Times New Roman" w:eastAsia="Arial Unicode MS" w:hAnsi="Times New Roman" w:cs="Times New Roman"/>
          <w:bCs/>
          <w:color w:val="00000A"/>
          <w:kern w:val="1"/>
          <w:sz w:val="24"/>
          <w:szCs w:val="24"/>
          <w:lang w:eastAsia="ar-SA"/>
        </w:rPr>
        <w:t xml:space="preserve">Идентификация себя как мальчика (девочки), юноши (девушки). </w:t>
      </w:r>
      <w:proofErr w:type="gramStart"/>
      <w:r w:rsidRPr="000B609D">
        <w:rPr>
          <w:rFonts w:ascii="Times New Roman" w:eastAsia="Arial Unicode MS" w:hAnsi="Times New Roman" w:cs="Times New Roman"/>
          <w:bCs/>
          <w:color w:val="00000A"/>
          <w:kern w:val="1"/>
          <w:sz w:val="24"/>
          <w:szCs w:val="24"/>
          <w:lang w:eastAsia="ar-SA"/>
        </w:rPr>
        <w:t xml:space="preserve">Узнавание (различение) </w:t>
      </w:r>
      <w:r w:rsidRPr="000B609D">
        <w:rPr>
          <w:rFonts w:ascii="Times New Roman" w:eastAsia="Arial Unicode MS" w:hAnsi="Times New Roman" w:cs="Times New Roman"/>
          <w:color w:val="00000A"/>
          <w:kern w:val="1"/>
          <w:sz w:val="24"/>
          <w:szCs w:val="24"/>
          <w:lang w:eastAsia="ar-SA"/>
        </w:rPr>
        <w:t>частей тела (голова (волосы, уши, шея, лицо), туловище (спина, живот), руки (локоть, ладонь, пальцы), ноги (колено, ступня, пальцы, пятка).</w:t>
      </w:r>
      <w:proofErr w:type="gramEnd"/>
      <w:r w:rsidRPr="000B609D">
        <w:rPr>
          <w:rFonts w:ascii="Times New Roman" w:eastAsia="Arial Unicode MS" w:hAnsi="Times New Roman" w:cs="Times New Roman"/>
          <w:color w:val="00000A"/>
          <w:kern w:val="1"/>
          <w:sz w:val="24"/>
          <w:szCs w:val="24"/>
          <w:lang w:eastAsia="ar-SA"/>
        </w:rPr>
        <w:t xml:space="preserve"> Знание назначения частей тела. </w:t>
      </w:r>
      <w:proofErr w:type="gramStart"/>
      <w:r w:rsidRPr="000B609D">
        <w:rPr>
          <w:rFonts w:ascii="Times New Roman" w:eastAsia="Arial Unicode MS" w:hAnsi="Times New Roman" w:cs="Times New Roman"/>
          <w:bCs/>
          <w:color w:val="00000A"/>
          <w:kern w:val="1"/>
          <w:sz w:val="24"/>
          <w:szCs w:val="24"/>
          <w:lang w:eastAsia="ar-SA"/>
        </w:rPr>
        <w:t xml:space="preserve">Узнавание (различение) частей </w:t>
      </w:r>
      <w:r w:rsidRPr="000B609D">
        <w:rPr>
          <w:rFonts w:ascii="Times New Roman" w:eastAsia="Arial Unicode MS" w:hAnsi="Times New Roman" w:cs="Times New Roman"/>
          <w:color w:val="00000A"/>
          <w:kern w:val="1"/>
          <w:sz w:val="24"/>
          <w:szCs w:val="24"/>
          <w:lang w:eastAsia="ar-SA"/>
        </w:rPr>
        <w:t>лица человека (глаза, брови, нос, лоб, рот (губы, язык, зубы).</w:t>
      </w:r>
      <w:proofErr w:type="gramEnd"/>
      <w:r w:rsidRPr="000B609D">
        <w:rPr>
          <w:rFonts w:ascii="Times New Roman" w:eastAsia="Arial Unicode MS" w:hAnsi="Times New Roman" w:cs="Times New Roman"/>
          <w:color w:val="00000A"/>
          <w:kern w:val="1"/>
          <w:sz w:val="24"/>
          <w:szCs w:val="24"/>
          <w:lang w:eastAsia="ar-SA"/>
        </w:rPr>
        <w:t xml:space="preserve"> Знание назначения частей лица. </w:t>
      </w:r>
      <w:r w:rsidRPr="000B609D">
        <w:rPr>
          <w:rFonts w:ascii="Times New Roman" w:eastAsia="Arial Unicode MS" w:hAnsi="Times New Roman" w:cs="Times New Roman"/>
          <w:bCs/>
          <w:color w:val="00000A"/>
          <w:kern w:val="1"/>
          <w:sz w:val="24"/>
          <w:szCs w:val="24"/>
          <w:lang w:eastAsia="ar-SA"/>
        </w:rPr>
        <w:t xml:space="preserve">Знание строения человека (скелет, мышцы, кожа). </w:t>
      </w:r>
      <w:proofErr w:type="gramStart"/>
      <w:r w:rsidRPr="000B609D">
        <w:rPr>
          <w:rFonts w:ascii="Times New Roman" w:eastAsia="Arial Unicode MS" w:hAnsi="Times New Roman" w:cs="Times New Roman"/>
          <w:bCs/>
          <w:color w:val="00000A"/>
          <w:kern w:val="1"/>
          <w:sz w:val="24"/>
          <w:szCs w:val="24"/>
          <w:lang w:eastAsia="ar-SA"/>
        </w:rPr>
        <w:t>Узнавание (различение) внутренних органов</w:t>
      </w:r>
      <w:r w:rsidRPr="000B609D">
        <w:rPr>
          <w:rFonts w:ascii="Times New Roman" w:eastAsia="Arial Unicode MS" w:hAnsi="Times New Roman" w:cs="Times New Roman"/>
          <w:color w:val="00000A"/>
          <w:kern w:val="1"/>
          <w:sz w:val="24"/>
          <w:szCs w:val="24"/>
          <w:lang w:eastAsia="ar-SA"/>
        </w:rPr>
        <w:t xml:space="preserve"> человека (на схеме тела) (сердце, легкие, печень, почки, желудок).</w:t>
      </w:r>
      <w:proofErr w:type="gramEnd"/>
      <w:r w:rsidRPr="000B609D">
        <w:rPr>
          <w:rFonts w:ascii="Times New Roman" w:eastAsia="Arial Unicode MS" w:hAnsi="Times New Roman" w:cs="Times New Roman"/>
          <w:color w:val="00000A"/>
          <w:kern w:val="1"/>
          <w:sz w:val="24"/>
          <w:szCs w:val="24"/>
          <w:lang w:eastAsia="ar-SA"/>
        </w:rPr>
        <w:t xml:space="preserve"> Знание назначения внутренних органов. Знание вредных привычек. Сообщение о состоянии своего здоровья. Называние своего имени и фамилии. Называние своего возраста (даты рождения). Знание видов деятельности для организации своего свободного времени. Сообщение сведений о себе. Рассказ о себе. Знание возрастных изменений человека.</w:t>
      </w:r>
    </w:p>
    <w:p w:rsidR="00C264FD" w:rsidRPr="000B609D" w:rsidRDefault="00C264FD" w:rsidP="000B609D">
      <w:pPr>
        <w:suppressAutoHyphens/>
        <w:spacing w:after="0" w:line="240" w:lineRule="auto"/>
        <w:jc w:val="both"/>
        <w:rPr>
          <w:rFonts w:ascii="Times New Roman" w:eastAsia="Arial Unicode MS" w:hAnsi="Times New Roman" w:cs="Times New Roman"/>
          <w:b/>
          <w:bCs/>
          <w:color w:val="00000A"/>
          <w:kern w:val="1"/>
          <w:sz w:val="24"/>
          <w:szCs w:val="24"/>
          <w:lang w:eastAsia="ar-SA"/>
        </w:rPr>
      </w:pPr>
      <w:r w:rsidRPr="000B609D">
        <w:rPr>
          <w:rFonts w:ascii="Times New Roman" w:eastAsia="Arial Unicode MS" w:hAnsi="Times New Roman" w:cs="Times New Roman"/>
          <w:b/>
          <w:bCs/>
          <w:i/>
          <w:color w:val="00000A"/>
          <w:kern w:val="1"/>
          <w:sz w:val="24"/>
          <w:szCs w:val="24"/>
          <w:lang w:eastAsia="ar-SA"/>
        </w:rPr>
        <w:t>Гигиена тела.</w:t>
      </w:r>
    </w:p>
    <w:p w:rsidR="00C264FD" w:rsidRPr="000B609D" w:rsidRDefault="00C264FD" w:rsidP="000B609D">
      <w:pPr>
        <w:widowControl w:val="0"/>
        <w:suppressAutoHyphens/>
        <w:spacing w:after="0" w:line="240" w:lineRule="auto"/>
        <w:ind w:firstLine="651"/>
        <w:jc w:val="both"/>
        <w:textAlignment w:val="baseline"/>
        <w:rPr>
          <w:rFonts w:ascii="Times New Roman" w:eastAsia="SimSun" w:hAnsi="Times New Roman" w:cs="Times New Roman"/>
          <w:bCs/>
          <w:kern w:val="1"/>
          <w:sz w:val="24"/>
          <w:szCs w:val="24"/>
          <w:lang w:eastAsia="hi-IN" w:bidi="hi-IN"/>
        </w:rPr>
      </w:pPr>
      <w:r w:rsidRPr="000B609D">
        <w:rPr>
          <w:rFonts w:ascii="Times New Roman" w:eastAsia="SimSun" w:hAnsi="Times New Roman" w:cs="Times New Roman"/>
          <w:bCs/>
          <w:kern w:val="1"/>
          <w:sz w:val="24"/>
          <w:szCs w:val="24"/>
          <w:lang w:eastAsia="hi-IN" w:bidi="hi-IN"/>
        </w:rPr>
        <w:t>Р</w:t>
      </w:r>
      <w:r w:rsidRPr="000B609D">
        <w:rPr>
          <w:rFonts w:ascii="Times New Roman" w:eastAsia="SimSun" w:hAnsi="Times New Roman" w:cs="Times New Roman"/>
          <w:kern w:val="1"/>
          <w:sz w:val="24"/>
          <w:szCs w:val="24"/>
          <w:lang w:eastAsia="hi-IN" w:bidi="hi-IN"/>
        </w:rPr>
        <w:t>азличение вентилей с горячей и холодной водой. Регулирование напора струи воды. Смешивание воды до комфортной температуры. Вытирание рук полотенцем. Сушка рук с помощью автоматической сушилки. С</w:t>
      </w:r>
      <w:r w:rsidRPr="000B609D">
        <w:rPr>
          <w:rFonts w:ascii="Times New Roman" w:eastAsia="SimSun" w:hAnsi="Times New Roman" w:cs="Times New Roman"/>
          <w:bCs/>
          <w:kern w:val="1"/>
          <w:sz w:val="24"/>
          <w:szCs w:val="24"/>
          <w:lang w:eastAsia="hi-IN" w:bidi="hi-IN"/>
        </w:rPr>
        <w:t>облюдение</w:t>
      </w:r>
      <w:r w:rsidRPr="000B609D">
        <w:rPr>
          <w:rFonts w:ascii="Times New Roman" w:eastAsia="SimSun" w:hAnsi="Times New Roman" w:cs="Times New Roman"/>
          <w:kern w:val="1"/>
          <w:sz w:val="24"/>
          <w:szCs w:val="24"/>
          <w:lang w:eastAsia="hi-IN" w:bidi="hi-IN"/>
        </w:rPr>
        <w:t xml:space="preserve"> последовательности действий при мытье и вытирании рук: открывание крана, регулирование напора струи и температуры воды, намачивание рук, намыливание рук, смывание мыла с рук, закрывание крана, вытирание рук. Нанесение крема на руки.</w:t>
      </w:r>
    </w:p>
    <w:p w:rsidR="00C264FD" w:rsidRPr="000B609D" w:rsidRDefault="00C264FD" w:rsidP="000B609D">
      <w:pPr>
        <w:widowControl w:val="0"/>
        <w:suppressAutoHyphens/>
        <w:spacing w:after="0" w:line="240" w:lineRule="auto"/>
        <w:ind w:firstLine="651"/>
        <w:jc w:val="both"/>
        <w:textAlignment w:val="baseline"/>
        <w:rPr>
          <w:rFonts w:ascii="Times New Roman" w:eastAsia="SimSun" w:hAnsi="Times New Roman" w:cs="Times New Roman"/>
          <w:kern w:val="1"/>
          <w:sz w:val="24"/>
          <w:szCs w:val="24"/>
          <w:lang w:eastAsia="hi-IN" w:bidi="hi-IN"/>
        </w:rPr>
      </w:pPr>
      <w:r w:rsidRPr="000B609D">
        <w:rPr>
          <w:rFonts w:ascii="Times New Roman" w:eastAsia="SimSun" w:hAnsi="Times New Roman" w:cs="Times New Roman"/>
          <w:kern w:val="1"/>
          <w:sz w:val="24"/>
          <w:szCs w:val="24"/>
          <w:lang w:eastAsia="hi-IN" w:bidi="hi-IN"/>
        </w:rPr>
        <w:t xml:space="preserve">Подстригание ногтей ножницами. Подпиливание ногтей пилочкой. Нанесение покрытия на ногтевую поверхность. Удаление декоративного покрытия с </w:t>
      </w:r>
      <w:proofErr w:type="spellStart"/>
      <w:r w:rsidRPr="000B609D">
        <w:rPr>
          <w:rFonts w:ascii="Times New Roman" w:eastAsia="SimSun" w:hAnsi="Times New Roman" w:cs="Times New Roman"/>
          <w:kern w:val="1"/>
          <w:sz w:val="24"/>
          <w:szCs w:val="24"/>
          <w:lang w:eastAsia="hi-IN" w:bidi="hi-IN"/>
        </w:rPr>
        <w:t>ногтей</w:t>
      </w:r>
      <w:proofErr w:type="gramStart"/>
      <w:r w:rsidRPr="000B609D">
        <w:rPr>
          <w:rFonts w:ascii="Times New Roman" w:eastAsia="SimSun" w:hAnsi="Times New Roman" w:cs="Times New Roman"/>
          <w:kern w:val="1"/>
          <w:sz w:val="24"/>
          <w:szCs w:val="24"/>
          <w:lang w:eastAsia="hi-IN" w:bidi="hi-IN"/>
        </w:rPr>
        <w:t>.В</w:t>
      </w:r>
      <w:proofErr w:type="gramEnd"/>
      <w:r w:rsidRPr="000B609D">
        <w:rPr>
          <w:rFonts w:ascii="Times New Roman" w:eastAsia="SimSun" w:hAnsi="Times New Roman" w:cs="Times New Roman"/>
          <w:kern w:val="1"/>
          <w:sz w:val="24"/>
          <w:szCs w:val="24"/>
          <w:lang w:eastAsia="hi-IN" w:bidi="hi-IN"/>
        </w:rPr>
        <w:t>ытирание</w:t>
      </w:r>
      <w:proofErr w:type="spellEnd"/>
      <w:r w:rsidRPr="000B609D">
        <w:rPr>
          <w:rFonts w:ascii="Times New Roman" w:eastAsia="SimSun" w:hAnsi="Times New Roman" w:cs="Times New Roman"/>
          <w:kern w:val="1"/>
          <w:sz w:val="24"/>
          <w:szCs w:val="24"/>
          <w:lang w:eastAsia="hi-IN" w:bidi="hi-IN"/>
        </w:rPr>
        <w:t xml:space="preserve"> лица. Соблюдение последовательности действий при мытье и вытирании лица: </w:t>
      </w:r>
      <w:r w:rsidRPr="000B609D">
        <w:rPr>
          <w:rFonts w:ascii="Times New Roman" w:eastAsia="SimSun" w:hAnsi="Times New Roman" w:cs="Times New Roman"/>
          <w:color w:val="000000"/>
          <w:kern w:val="1"/>
          <w:sz w:val="24"/>
          <w:szCs w:val="24"/>
          <w:lang w:eastAsia="hi-IN" w:bidi="hi-IN"/>
        </w:rPr>
        <w:t>открывание крана</w:t>
      </w:r>
      <w:r w:rsidRPr="000B609D">
        <w:rPr>
          <w:rFonts w:ascii="Times New Roman" w:eastAsia="SimSun" w:hAnsi="Times New Roman" w:cs="Times New Roman"/>
          <w:kern w:val="1"/>
          <w:sz w:val="24"/>
          <w:szCs w:val="24"/>
          <w:lang w:eastAsia="hi-IN" w:bidi="hi-IN"/>
        </w:rPr>
        <w:t xml:space="preserve">, </w:t>
      </w:r>
      <w:r w:rsidRPr="000B609D">
        <w:rPr>
          <w:rFonts w:ascii="Times New Roman" w:eastAsia="SimSun" w:hAnsi="Times New Roman" w:cs="Times New Roman"/>
          <w:color w:val="000000"/>
          <w:kern w:val="1"/>
          <w:sz w:val="24"/>
          <w:szCs w:val="24"/>
          <w:lang w:eastAsia="hi-IN" w:bidi="hi-IN"/>
        </w:rPr>
        <w:t>регулирование напора струи и температуры воды</w:t>
      </w:r>
      <w:r w:rsidRPr="000B609D">
        <w:rPr>
          <w:rFonts w:ascii="Times New Roman" w:eastAsia="SimSun" w:hAnsi="Times New Roman" w:cs="Times New Roman"/>
          <w:kern w:val="1"/>
          <w:sz w:val="24"/>
          <w:szCs w:val="24"/>
          <w:lang w:eastAsia="hi-IN" w:bidi="hi-IN"/>
        </w:rPr>
        <w:t xml:space="preserve">, </w:t>
      </w:r>
      <w:r w:rsidRPr="000B609D">
        <w:rPr>
          <w:rFonts w:ascii="Times New Roman" w:eastAsia="SimSun" w:hAnsi="Times New Roman" w:cs="Times New Roman"/>
          <w:color w:val="000000"/>
          <w:kern w:val="1"/>
          <w:sz w:val="24"/>
          <w:szCs w:val="24"/>
          <w:lang w:eastAsia="hi-IN" w:bidi="hi-IN"/>
        </w:rPr>
        <w:t xml:space="preserve">набирание воды в руки, </w:t>
      </w:r>
      <w:r w:rsidRPr="000B609D">
        <w:rPr>
          <w:rFonts w:ascii="Times New Roman" w:eastAsia="SimSun" w:hAnsi="Times New Roman" w:cs="Times New Roman"/>
          <w:kern w:val="1"/>
          <w:sz w:val="24"/>
          <w:szCs w:val="24"/>
          <w:lang w:eastAsia="hi-IN" w:bidi="hi-IN"/>
        </w:rPr>
        <w:t xml:space="preserve">выливание воды на лицо, протирание лица, закрывание крана, вытирание лица. </w:t>
      </w:r>
    </w:p>
    <w:p w:rsidR="00C264FD" w:rsidRPr="000B609D" w:rsidRDefault="00C264FD" w:rsidP="000B609D">
      <w:pPr>
        <w:widowControl w:val="0"/>
        <w:suppressAutoHyphens/>
        <w:spacing w:after="0" w:line="240" w:lineRule="auto"/>
        <w:ind w:firstLine="651"/>
        <w:jc w:val="both"/>
        <w:textAlignment w:val="baseline"/>
        <w:rPr>
          <w:rFonts w:ascii="Times New Roman" w:eastAsia="SimSun" w:hAnsi="Times New Roman" w:cs="Times New Roman"/>
          <w:kern w:val="1"/>
          <w:sz w:val="24"/>
          <w:szCs w:val="24"/>
          <w:lang w:eastAsia="hi-IN" w:bidi="hi-IN"/>
        </w:rPr>
      </w:pPr>
      <w:r w:rsidRPr="000B609D">
        <w:rPr>
          <w:rFonts w:ascii="Times New Roman" w:eastAsia="SimSun" w:hAnsi="Times New Roman" w:cs="Times New Roman"/>
          <w:bCs/>
          <w:kern w:val="1"/>
          <w:sz w:val="24"/>
          <w:szCs w:val="24"/>
          <w:lang w:eastAsia="hi-IN" w:bidi="hi-IN"/>
        </w:rPr>
        <w:t>Ч</w:t>
      </w:r>
      <w:r w:rsidRPr="000B609D">
        <w:rPr>
          <w:rFonts w:ascii="Times New Roman" w:eastAsia="SimSun" w:hAnsi="Times New Roman" w:cs="Times New Roman"/>
          <w:kern w:val="1"/>
          <w:sz w:val="24"/>
          <w:szCs w:val="24"/>
          <w:lang w:eastAsia="hi-IN" w:bidi="hi-IN"/>
        </w:rPr>
        <w:t xml:space="preserve">истка зубов. Полоскание полости рта. Соблюдение последовательности действий при чистке зубов и полоскании полости рта: </w:t>
      </w:r>
      <w:r w:rsidRPr="000B609D">
        <w:rPr>
          <w:rFonts w:ascii="Times New Roman" w:eastAsia="SimSun" w:hAnsi="Times New Roman" w:cs="Times New Roman"/>
          <w:color w:val="000000"/>
          <w:kern w:val="1"/>
          <w:sz w:val="24"/>
          <w:szCs w:val="24"/>
          <w:lang w:eastAsia="hi-IN" w:bidi="hi-IN"/>
        </w:rPr>
        <w:t>открывание тюбика с зубной пастой, намачивание</w:t>
      </w:r>
      <w:r w:rsidRPr="000B609D">
        <w:rPr>
          <w:rFonts w:ascii="Times New Roman" w:eastAsia="SimSun" w:hAnsi="Times New Roman" w:cs="Times New Roman"/>
          <w:kern w:val="1"/>
          <w:sz w:val="24"/>
          <w:szCs w:val="24"/>
          <w:lang w:eastAsia="hi-IN" w:bidi="hi-IN"/>
        </w:rPr>
        <w:t xml:space="preserve">  щетки, выдавливание зубной пасты на зубную щетку, чистка зубов</w:t>
      </w:r>
      <w:r w:rsidRPr="000B609D">
        <w:rPr>
          <w:rFonts w:ascii="Times New Roman" w:eastAsia="SimSun" w:hAnsi="Times New Roman" w:cs="Times New Roman"/>
          <w:color w:val="000000"/>
          <w:kern w:val="1"/>
          <w:sz w:val="24"/>
          <w:szCs w:val="24"/>
          <w:lang w:eastAsia="hi-IN" w:bidi="hi-IN"/>
        </w:rPr>
        <w:t xml:space="preserve">, </w:t>
      </w:r>
      <w:r w:rsidRPr="000B609D">
        <w:rPr>
          <w:rFonts w:ascii="Times New Roman" w:eastAsia="SimSun" w:hAnsi="Times New Roman" w:cs="Times New Roman"/>
          <w:kern w:val="1"/>
          <w:sz w:val="24"/>
          <w:szCs w:val="24"/>
          <w:lang w:eastAsia="hi-IN" w:bidi="hi-IN"/>
        </w:rPr>
        <w:t xml:space="preserve">полоскание рта, мытье щетки, закрывание тюбика с зубной пастой. </w:t>
      </w:r>
    </w:p>
    <w:p w:rsidR="00C264FD" w:rsidRPr="000B609D" w:rsidRDefault="00C264FD" w:rsidP="000B609D">
      <w:pPr>
        <w:widowControl w:val="0"/>
        <w:suppressAutoHyphens/>
        <w:spacing w:after="0" w:line="240" w:lineRule="auto"/>
        <w:ind w:firstLine="651"/>
        <w:jc w:val="both"/>
        <w:textAlignment w:val="baseline"/>
        <w:rPr>
          <w:rFonts w:ascii="Times New Roman" w:eastAsia="SimSun" w:hAnsi="Times New Roman" w:cs="Times New Roman"/>
          <w:kern w:val="1"/>
          <w:sz w:val="24"/>
          <w:szCs w:val="24"/>
          <w:lang w:eastAsia="hi-IN" w:bidi="hi-IN"/>
        </w:rPr>
      </w:pPr>
      <w:r w:rsidRPr="000B609D">
        <w:rPr>
          <w:rFonts w:ascii="Times New Roman" w:eastAsia="SimSun" w:hAnsi="Times New Roman" w:cs="Times New Roman"/>
          <w:kern w:val="1"/>
          <w:sz w:val="24"/>
          <w:szCs w:val="24"/>
          <w:lang w:eastAsia="hi-IN" w:bidi="hi-IN"/>
        </w:rPr>
        <w:t xml:space="preserve">Очищение носового хода. </w:t>
      </w:r>
      <w:r w:rsidRPr="000B609D">
        <w:rPr>
          <w:rFonts w:ascii="Times New Roman" w:eastAsia="SimSun" w:hAnsi="Times New Roman" w:cs="Times New Roman"/>
          <w:bCs/>
          <w:kern w:val="1"/>
          <w:sz w:val="24"/>
          <w:szCs w:val="24"/>
          <w:lang w:eastAsia="hi-IN" w:bidi="hi-IN"/>
        </w:rPr>
        <w:t xml:space="preserve">Нанесение косметического средства на лицо. Соблюдение </w:t>
      </w:r>
      <w:r w:rsidRPr="000B609D">
        <w:rPr>
          <w:rFonts w:ascii="Times New Roman" w:eastAsia="SimSun" w:hAnsi="Times New Roman" w:cs="Times New Roman"/>
          <w:bCs/>
          <w:kern w:val="1"/>
          <w:sz w:val="24"/>
          <w:szCs w:val="24"/>
          <w:lang w:eastAsia="hi-IN" w:bidi="hi-IN"/>
        </w:rPr>
        <w:lastRenderedPageBreak/>
        <w:t>последовательности действий при б</w:t>
      </w:r>
      <w:r w:rsidRPr="000B609D">
        <w:rPr>
          <w:rFonts w:ascii="Times New Roman" w:eastAsia="SimSun" w:hAnsi="Times New Roman" w:cs="Times New Roman"/>
          <w:kern w:val="1"/>
          <w:sz w:val="24"/>
          <w:szCs w:val="24"/>
          <w:lang w:eastAsia="hi-IN" w:bidi="hi-IN"/>
        </w:rPr>
        <w:t xml:space="preserve">ритье электробритвой, безопасным станком. </w:t>
      </w:r>
    </w:p>
    <w:p w:rsidR="00C264FD" w:rsidRPr="000B609D" w:rsidRDefault="00C264FD" w:rsidP="000B609D">
      <w:pPr>
        <w:widowControl w:val="0"/>
        <w:suppressAutoHyphens/>
        <w:spacing w:after="0" w:line="240" w:lineRule="auto"/>
        <w:ind w:firstLine="651"/>
        <w:jc w:val="both"/>
        <w:textAlignment w:val="baseline"/>
        <w:rPr>
          <w:rFonts w:ascii="Times New Roman" w:eastAsia="SimSun" w:hAnsi="Times New Roman" w:cs="Times New Roman"/>
          <w:kern w:val="1"/>
          <w:sz w:val="24"/>
          <w:szCs w:val="24"/>
          <w:lang w:eastAsia="hi-IN" w:bidi="hi-IN"/>
        </w:rPr>
      </w:pPr>
      <w:r w:rsidRPr="000B609D">
        <w:rPr>
          <w:rFonts w:ascii="Times New Roman" w:eastAsia="SimSun" w:hAnsi="Times New Roman" w:cs="Times New Roman"/>
          <w:bCs/>
          <w:kern w:val="1"/>
          <w:sz w:val="24"/>
          <w:szCs w:val="24"/>
          <w:lang w:eastAsia="hi-IN" w:bidi="hi-IN"/>
        </w:rPr>
        <w:t>Р</w:t>
      </w:r>
      <w:r w:rsidRPr="000B609D">
        <w:rPr>
          <w:rFonts w:ascii="Times New Roman" w:eastAsia="SimSun" w:hAnsi="Times New Roman" w:cs="Times New Roman"/>
          <w:kern w:val="1"/>
          <w:sz w:val="24"/>
          <w:szCs w:val="24"/>
          <w:lang w:eastAsia="hi-IN" w:bidi="hi-IN"/>
        </w:rPr>
        <w:t xml:space="preserve">асчесывание волос. Соблюдение последовательности действий при мытье и вытирании волос: намачивание волос, намыливание волос, смывание шампуня с волос, вытирание волос. </w:t>
      </w:r>
      <w:r w:rsidRPr="000B609D">
        <w:rPr>
          <w:rFonts w:ascii="Times New Roman" w:eastAsia="SimSun" w:hAnsi="Times New Roman" w:cs="Times New Roman"/>
          <w:bCs/>
          <w:kern w:val="1"/>
          <w:sz w:val="24"/>
          <w:szCs w:val="24"/>
          <w:lang w:eastAsia="hi-IN" w:bidi="hi-IN"/>
        </w:rPr>
        <w:t>С</w:t>
      </w:r>
      <w:r w:rsidRPr="000B609D">
        <w:rPr>
          <w:rFonts w:ascii="Times New Roman" w:eastAsia="SimSun" w:hAnsi="Times New Roman" w:cs="Times New Roman"/>
          <w:kern w:val="1"/>
          <w:sz w:val="24"/>
          <w:szCs w:val="24"/>
          <w:lang w:eastAsia="hi-IN" w:bidi="hi-IN"/>
        </w:rPr>
        <w:t>облюдение последовательности  действий при сушке волос феном: включение фена (розетка, переключатель), направление струи воздуха на разные участки головы, выключение фена, расчесывание волос.</w:t>
      </w:r>
    </w:p>
    <w:p w:rsidR="00C264FD" w:rsidRPr="000B609D" w:rsidRDefault="00C264FD" w:rsidP="000B609D">
      <w:pPr>
        <w:widowControl w:val="0"/>
        <w:suppressAutoHyphens/>
        <w:spacing w:after="0" w:line="240" w:lineRule="auto"/>
        <w:ind w:firstLine="708"/>
        <w:jc w:val="both"/>
        <w:textAlignment w:val="baseline"/>
        <w:rPr>
          <w:rFonts w:ascii="Times New Roman" w:eastAsia="SimSun" w:hAnsi="Times New Roman" w:cs="Times New Roman"/>
          <w:kern w:val="1"/>
          <w:sz w:val="24"/>
          <w:szCs w:val="24"/>
          <w:lang w:eastAsia="hi-IN" w:bidi="hi-IN"/>
        </w:rPr>
      </w:pPr>
      <w:r w:rsidRPr="000B609D">
        <w:rPr>
          <w:rFonts w:ascii="Times New Roman" w:eastAsia="SimSun" w:hAnsi="Times New Roman" w:cs="Times New Roman"/>
          <w:bCs/>
          <w:kern w:val="1"/>
          <w:sz w:val="24"/>
          <w:szCs w:val="24"/>
          <w:lang w:eastAsia="hi-IN" w:bidi="hi-IN"/>
        </w:rPr>
        <w:t>М</w:t>
      </w:r>
      <w:r w:rsidRPr="000B609D">
        <w:rPr>
          <w:rFonts w:ascii="Times New Roman" w:eastAsia="SimSun" w:hAnsi="Times New Roman" w:cs="Times New Roman"/>
          <w:kern w:val="1"/>
          <w:sz w:val="24"/>
          <w:szCs w:val="24"/>
          <w:lang w:eastAsia="hi-IN" w:bidi="hi-IN"/>
        </w:rPr>
        <w:t>ытье ушей. Чистка ушей.</w:t>
      </w:r>
      <w:r w:rsidR="00276332">
        <w:rPr>
          <w:rFonts w:ascii="Times New Roman" w:eastAsia="SimSun" w:hAnsi="Times New Roman" w:cs="Times New Roman"/>
          <w:kern w:val="1"/>
          <w:sz w:val="24"/>
          <w:szCs w:val="24"/>
          <w:lang w:eastAsia="hi-IN" w:bidi="hi-IN"/>
        </w:rPr>
        <w:t xml:space="preserve"> </w:t>
      </w:r>
      <w:r w:rsidRPr="000B609D">
        <w:rPr>
          <w:rFonts w:ascii="Times New Roman" w:eastAsia="SimSun" w:hAnsi="Times New Roman" w:cs="Times New Roman"/>
          <w:kern w:val="1"/>
          <w:sz w:val="24"/>
          <w:szCs w:val="24"/>
          <w:lang w:eastAsia="hi-IN" w:bidi="hi-IN"/>
        </w:rPr>
        <w:t>Вытирание ног.</w:t>
      </w:r>
      <w:r w:rsidR="00276332">
        <w:rPr>
          <w:rFonts w:ascii="Times New Roman" w:eastAsia="SimSun" w:hAnsi="Times New Roman" w:cs="Times New Roman"/>
          <w:kern w:val="1"/>
          <w:sz w:val="24"/>
          <w:szCs w:val="24"/>
          <w:lang w:eastAsia="hi-IN" w:bidi="hi-IN"/>
        </w:rPr>
        <w:t xml:space="preserve"> </w:t>
      </w:r>
      <w:r w:rsidRPr="000B609D">
        <w:rPr>
          <w:rFonts w:ascii="Times New Roman" w:eastAsia="SimSun" w:hAnsi="Times New Roman" w:cs="Times New Roman"/>
          <w:kern w:val="1"/>
          <w:sz w:val="24"/>
          <w:szCs w:val="24"/>
          <w:lang w:eastAsia="hi-IN" w:bidi="hi-IN"/>
        </w:rPr>
        <w:t xml:space="preserve">Соблюдение последовательности действий при мытье и вытирании ног: </w:t>
      </w:r>
      <w:r w:rsidRPr="000B609D">
        <w:rPr>
          <w:rFonts w:ascii="Times New Roman" w:eastAsia="SimSun" w:hAnsi="Times New Roman" w:cs="Times New Roman"/>
          <w:color w:val="000000"/>
          <w:kern w:val="1"/>
          <w:sz w:val="24"/>
          <w:szCs w:val="24"/>
          <w:lang w:eastAsia="hi-IN" w:bidi="hi-IN"/>
        </w:rPr>
        <w:t xml:space="preserve">намачивание ног, </w:t>
      </w:r>
      <w:r w:rsidRPr="000B609D">
        <w:rPr>
          <w:rFonts w:ascii="Times New Roman" w:eastAsia="SimSun" w:hAnsi="Times New Roman" w:cs="Times New Roman"/>
          <w:kern w:val="1"/>
          <w:sz w:val="24"/>
          <w:szCs w:val="24"/>
          <w:lang w:eastAsia="hi-IN" w:bidi="hi-IN"/>
        </w:rPr>
        <w:t xml:space="preserve">намыливание ног, смывание мыла, вытирание ног. </w:t>
      </w:r>
    </w:p>
    <w:p w:rsidR="00C264FD" w:rsidRPr="000B609D" w:rsidRDefault="00C264FD" w:rsidP="000B609D">
      <w:pPr>
        <w:widowControl w:val="0"/>
        <w:suppressAutoHyphens/>
        <w:spacing w:after="0" w:line="240" w:lineRule="auto"/>
        <w:ind w:firstLine="708"/>
        <w:jc w:val="both"/>
        <w:textAlignment w:val="baseline"/>
        <w:rPr>
          <w:rFonts w:ascii="Times New Roman" w:eastAsia="SimSun" w:hAnsi="Times New Roman" w:cs="Times New Roman"/>
          <w:kern w:val="1"/>
          <w:sz w:val="24"/>
          <w:szCs w:val="24"/>
          <w:lang w:eastAsia="hi-IN" w:bidi="hi-IN"/>
        </w:rPr>
      </w:pPr>
      <w:r w:rsidRPr="000B609D">
        <w:rPr>
          <w:rFonts w:ascii="Times New Roman" w:eastAsia="SimSun" w:hAnsi="Times New Roman" w:cs="Times New Roman"/>
          <w:kern w:val="1"/>
          <w:sz w:val="24"/>
          <w:szCs w:val="24"/>
          <w:lang w:eastAsia="hi-IN" w:bidi="hi-IN"/>
        </w:rPr>
        <w:t xml:space="preserve">Соблюдение последовательности действий при мытье и вытирании тела: ополаскивание тела водой, намыливание частей тела, смывание мыла, вытирание тела. Гигиена </w:t>
      </w:r>
      <w:r w:rsidRPr="000B609D">
        <w:rPr>
          <w:rFonts w:ascii="Times New Roman" w:eastAsia="SimSun" w:hAnsi="Times New Roman" w:cs="Times New Roman"/>
          <w:bCs/>
          <w:kern w:val="1"/>
          <w:sz w:val="24"/>
          <w:szCs w:val="24"/>
          <w:lang w:eastAsia="hi-IN" w:bidi="hi-IN"/>
        </w:rPr>
        <w:t xml:space="preserve"> интимной зоны.</w:t>
      </w:r>
      <w:r w:rsidRPr="000B609D">
        <w:rPr>
          <w:rFonts w:ascii="Times New Roman" w:eastAsia="SimSun" w:hAnsi="Times New Roman" w:cs="Times New Roman"/>
          <w:kern w:val="1"/>
          <w:sz w:val="24"/>
          <w:szCs w:val="24"/>
          <w:lang w:eastAsia="hi-IN" w:bidi="hi-IN"/>
        </w:rPr>
        <w:t xml:space="preserve"> Пользование гигиеническими прокладками. Пользование косметическими средствами (дезодорантом, туалетной водой, гигиенической помадой, духами). </w:t>
      </w:r>
    </w:p>
    <w:p w:rsidR="00C264FD" w:rsidRPr="000B609D" w:rsidRDefault="00C264FD" w:rsidP="000B609D">
      <w:pPr>
        <w:suppressAutoHyphens/>
        <w:spacing w:after="0" w:line="240" w:lineRule="auto"/>
        <w:jc w:val="center"/>
        <w:rPr>
          <w:rFonts w:ascii="Times New Roman" w:eastAsia="Times New Roman" w:hAnsi="Times New Roman" w:cs="Times New Roman"/>
          <w:b/>
          <w:bCs/>
          <w:i/>
          <w:sz w:val="24"/>
          <w:szCs w:val="24"/>
          <w:lang w:eastAsia="ar-SA"/>
        </w:rPr>
      </w:pPr>
      <w:r w:rsidRPr="000B609D">
        <w:rPr>
          <w:rFonts w:ascii="Times New Roman" w:eastAsia="Times New Roman" w:hAnsi="Times New Roman" w:cs="Times New Roman"/>
          <w:b/>
          <w:bCs/>
          <w:i/>
          <w:sz w:val="24"/>
          <w:szCs w:val="24"/>
          <w:lang w:eastAsia="ar-SA"/>
        </w:rPr>
        <w:t>Обращение с одеждой и обувью.</w:t>
      </w:r>
    </w:p>
    <w:p w:rsidR="00C264FD" w:rsidRPr="000B609D" w:rsidRDefault="00C264FD" w:rsidP="000B609D">
      <w:pPr>
        <w:suppressAutoHyphens/>
        <w:spacing w:after="0" w:line="240" w:lineRule="auto"/>
        <w:ind w:firstLine="708"/>
        <w:jc w:val="both"/>
        <w:rPr>
          <w:rFonts w:ascii="Times New Roman" w:eastAsia="Times New Roman" w:hAnsi="Times New Roman" w:cs="Times New Roman"/>
          <w:sz w:val="24"/>
          <w:szCs w:val="24"/>
          <w:lang w:eastAsia="ar-SA"/>
        </w:rPr>
      </w:pPr>
      <w:proofErr w:type="gramStart"/>
      <w:r w:rsidRPr="000B609D">
        <w:rPr>
          <w:rFonts w:ascii="Times New Roman" w:eastAsia="Times New Roman" w:hAnsi="Times New Roman" w:cs="Times New Roman"/>
          <w:sz w:val="24"/>
          <w:szCs w:val="24"/>
          <w:lang w:eastAsia="ar-SA"/>
        </w:rPr>
        <w:t>Узнавание (различение) предметов одежды: пальто (куртка, шуба, плащ), шапка, шарф, варежки (перчатки), свитер (джемпер, кофта), рубашка (блузка, футболка), майка, трусы, юбка (платье), брюки (джинсы, шорты), носки (колготки).</w:t>
      </w:r>
      <w:proofErr w:type="gramEnd"/>
      <w:r w:rsidRPr="000B609D">
        <w:rPr>
          <w:rFonts w:ascii="Times New Roman" w:eastAsia="Times New Roman" w:hAnsi="Times New Roman" w:cs="Times New Roman"/>
          <w:sz w:val="24"/>
          <w:szCs w:val="24"/>
          <w:lang w:eastAsia="ar-SA"/>
        </w:rPr>
        <w:t xml:space="preserve"> Знание назначения предметов одежды. </w:t>
      </w:r>
      <w:proofErr w:type="gramStart"/>
      <w:r w:rsidRPr="000B609D">
        <w:rPr>
          <w:rFonts w:ascii="Times New Roman" w:eastAsia="Times New Roman" w:hAnsi="Times New Roman" w:cs="Times New Roman"/>
          <w:sz w:val="24"/>
          <w:szCs w:val="24"/>
          <w:lang w:eastAsia="ar-SA"/>
        </w:rPr>
        <w:t>Узнавание (различение) деталей предметов одежды: пуговицы (молнии, заклепки), рукав (воротник, манжеты).</w:t>
      </w:r>
      <w:proofErr w:type="gramEnd"/>
      <w:r w:rsidRPr="000B609D">
        <w:rPr>
          <w:rFonts w:ascii="Times New Roman" w:eastAsia="Times New Roman" w:hAnsi="Times New Roman" w:cs="Times New Roman"/>
          <w:sz w:val="24"/>
          <w:szCs w:val="24"/>
          <w:lang w:eastAsia="ar-SA"/>
        </w:rPr>
        <w:t xml:space="preserve"> Знание назначения деталей предметов одежды. </w:t>
      </w:r>
      <w:proofErr w:type="gramStart"/>
      <w:r w:rsidRPr="000B609D">
        <w:rPr>
          <w:rFonts w:ascii="Times New Roman" w:eastAsia="Times New Roman" w:hAnsi="Times New Roman" w:cs="Times New Roman"/>
          <w:sz w:val="24"/>
          <w:szCs w:val="24"/>
          <w:lang w:eastAsia="ar-SA"/>
        </w:rPr>
        <w:t>Узнавание (различение) предметов обуви: сапоги (валенки), ботинки, кроссовки, туфли, сандалии, тапки.</w:t>
      </w:r>
      <w:proofErr w:type="gramEnd"/>
      <w:r w:rsidRPr="000B609D">
        <w:rPr>
          <w:rFonts w:ascii="Times New Roman" w:eastAsia="Times New Roman" w:hAnsi="Times New Roman" w:cs="Times New Roman"/>
          <w:sz w:val="24"/>
          <w:szCs w:val="24"/>
          <w:lang w:eastAsia="ar-SA"/>
        </w:rPr>
        <w:t xml:space="preserve"> Знание назначения видов обуви (спортивная, домашняя, выходная, рабочая). Различение сезонной обуви (</w:t>
      </w:r>
      <w:proofErr w:type="gramStart"/>
      <w:r w:rsidRPr="000B609D">
        <w:rPr>
          <w:rFonts w:ascii="Times New Roman" w:eastAsia="Times New Roman" w:hAnsi="Times New Roman" w:cs="Times New Roman"/>
          <w:sz w:val="24"/>
          <w:szCs w:val="24"/>
          <w:lang w:eastAsia="ar-SA"/>
        </w:rPr>
        <w:t>зимняя</w:t>
      </w:r>
      <w:proofErr w:type="gramEnd"/>
      <w:r w:rsidRPr="000B609D">
        <w:rPr>
          <w:rFonts w:ascii="Times New Roman" w:eastAsia="Times New Roman" w:hAnsi="Times New Roman" w:cs="Times New Roman"/>
          <w:sz w:val="24"/>
          <w:szCs w:val="24"/>
          <w:lang w:eastAsia="ar-SA"/>
        </w:rPr>
        <w:t>, летняя, демисезонная). Узнавание (различение) головных уборов (шапка, шляпа, кепка, панама, платок). Знание назначения головных уборов. Различение сезонных головных уборов. Различение по сезонам предметов одежды (предметов обуви, головных уборов). Выбор одежды для прогулки в зависимости от погодных условий. Различение видов одежды (повседневная, праздничная, рабочая, домашняя, спортивная). Выбор одежды в зависимости от предстоящего мероприятия. Различение сезонной одежды (</w:t>
      </w:r>
      <w:proofErr w:type="gramStart"/>
      <w:r w:rsidRPr="000B609D">
        <w:rPr>
          <w:rFonts w:ascii="Times New Roman" w:eastAsia="Times New Roman" w:hAnsi="Times New Roman" w:cs="Times New Roman"/>
          <w:sz w:val="24"/>
          <w:szCs w:val="24"/>
          <w:lang w:eastAsia="ar-SA"/>
        </w:rPr>
        <w:t>зимняя</w:t>
      </w:r>
      <w:proofErr w:type="gramEnd"/>
      <w:r w:rsidRPr="000B609D">
        <w:rPr>
          <w:rFonts w:ascii="Times New Roman" w:eastAsia="Times New Roman" w:hAnsi="Times New Roman" w:cs="Times New Roman"/>
          <w:sz w:val="24"/>
          <w:szCs w:val="24"/>
          <w:lang w:eastAsia="ar-SA"/>
        </w:rPr>
        <w:t xml:space="preserve">, летняя, демисезонная). </w:t>
      </w:r>
    </w:p>
    <w:p w:rsidR="00C264FD" w:rsidRPr="000B609D" w:rsidRDefault="00C264FD" w:rsidP="000B609D">
      <w:pPr>
        <w:suppressAutoHyphens/>
        <w:spacing w:after="0" w:line="240" w:lineRule="auto"/>
        <w:ind w:firstLine="708"/>
        <w:jc w:val="both"/>
        <w:rPr>
          <w:rFonts w:ascii="Times New Roman" w:eastAsia="Arial Unicode MS" w:hAnsi="Times New Roman" w:cs="Times New Roman"/>
          <w:color w:val="00000A"/>
          <w:kern w:val="1"/>
          <w:sz w:val="24"/>
          <w:szCs w:val="24"/>
          <w:lang w:eastAsia="ar-SA"/>
        </w:rPr>
      </w:pPr>
      <w:r w:rsidRPr="000B609D">
        <w:rPr>
          <w:rFonts w:ascii="Times New Roman" w:eastAsia="Arial Unicode MS" w:hAnsi="Times New Roman" w:cs="Times New Roman"/>
          <w:color w:val="00000A"/>
          <w:kern w:val="1"/>
          <w:sz w:val="24"/>
          <w:szCs w:val="24"/>
          <w:lang w:eastAsia="ar-SA"/>
        </w:rPr>
        <w:t>Расстегивание (развязывание) липучки (молнии, пуговицы, ремня, кнопки, шнурка). Снятие предмета одежды (например, кофты: захват кофты за край правого рукава, стягивание правого рукава кофты, захват кофты за край левого рукава, стягивание левого рукава кофты). Снятие обуви (например, ботинок: захват рукой задней части правого ботинка, стягивание правого ботинка, захват рукой задней части левого ботинка, стягивание левого ботинка). Соблюдение последовательности действий при раздевании (например, верхней одежды: снятие варежек, снятие шапки, расстегивание куртки, снятие куртки, расстегивание сапог, снятие сапог). Застегивание (завязывание) липучки (молнии, пуговицы, кнопки, ремня, шнурка). Надевание предмета одежды (например, брюк: захват брюк за пояс, вставление ноги в одну брючину, вставление ноги в другую брючину, натягивание брюк). Обувание обуви (например, сапог: захват двумя руками голенища правого сапога, вставление ноги в сапог, захват двумя руками голенища левого сапога, вставление ноги в сапог). Соблюдение последовательности действий при одевании комплекта одежды (например: надевание колготок, надевание футболки, надевание юбки, надевание кофты). Контроль своего внешнего вида. Различение лицевой (изнаночной), передней (задней) стороны одежды, верха (низа) одежды. Различение правого (левого) ботинка (сапога, тапка). Выворачивание одежды.</w:t>
      </w:r>
    </w:p>
    <w:p w:rsidR="00C264FD" w:rsidRPr="000B609D" w:rsidRDefault="00C264FD" w:rsidP="000B609D">
      <w:pPr>
        <w:suppressAutoHyphens/>
        <w:spacing w:after="0" w:line="240" w:lineRule="auto"/>
        <w:jc w:val="center"/>
        <w:rPr>
          <w:rFonts w:ascii="Times New Roman" w:eastAsia="Arial Unicode MS" w:hAnsi="Times New Roman" w:cs="Times New Roman"/>
          <w:b/>
          <w:i/>
          <w:color w:val="00000A"/>
          <w:kern w:val="1"/>
          <w:sz w:val="24"/>
          <w:szCs w:val="24"/>
          <w:lang w:eastAsia="ar-SA"/>
        </w:rPr>
      </w:pPr>
      <w:r w:rsidRPr="000B609D">
        <w:rPr>
          <w:rFonts w:ascii="Times New Roman" w:eastAsia="Arial Unicode MS" w:hAnsi="Times New Roman" w:cs="Times New Roman"/>
          <w:b/>
          <w:i/>
          <w:color w:val="00000A"/>
          <w:kern w:val="1"/>
          <w:sz w:val="24"/>
          <w:szCs w:val="24"/>
          <w:lang w:eastAsia="ar-SA"/>
        </w:rPr>
        <w:t>Туалет.</w:t>
      </w:r>
    </w:p>
    <w:p w:rsidR="00C264FD" w:rsidRPr="000B609D" w:rsidRDefault="00C264FD" w:rsidP="000B609D">
      <w:pPr>
        <w:suppressAutoHyphens/>
        <w:spacing w:after="0" w:line="240" w:lineRule="auto"/>
        <w:ind w:hanging="900"/>
        <w:jc w:val="both"/>
        <w:rPr>
          <w:rFonts w:ascii="Times New Roman" w:eastAsia="Arial Unicode MS" w:hAnsi="Times New Roman" w:cs="Times New Roman"/>
          <w:color w:val="00000A"/>
          <w:kern w:val="1"/>
          <w:sz w:val="24"/>
          <w:szCs w:val="24"/>
          <w:lang w:eastAsia="ar-SA"/>
        </w:rPr>
      </w:pPr>
      <w:r w:rsidRPr="000B609D">
        <w:rPr>
          <w:rFonts w:ascii="Times New Roman" w:eastAsia="Arial Unicode MS" w:hAnsi="Times New Roman" w:cs="Times New Roman"/>
          <w:color w:val="00000A"/>
          <w:kern w:val="1"/>
          <w:sz w:val="24"/>
          <w:szCs w:val="24"/>
          <w:lang w:eastAsia="ar-SA"/>
        </w:rPr>
        <w:tab/>
        <w:t xml:space="preserve">Сообщение  о желании сходить в туалет. Сидение на унитазе и оправление малой/большой нужды. Пользование туалетной бумагой. </w:t>
      </w:r>
      <w:proofErr w:type="gramStart"/>
      <w:r w:rsidRPr="000B609D">
        <w:rPr>
          <w:rFonts w:ascii="Times New Roman" w:eastAsia="Arial Unicode MS" w:hAnsi="Times New Roman" w:cs="Times New Roman"/>
          <w:color w:val="00000A"/>
          <w:kern w:val="1"/>
          <w:sz w:val="24"/>
          <w:szCs w:val="24"/>
          <w:lang w:eastAsia="ar-SA"/>
        </w:rPr>
        <w:t xml:space="preserve">Соблюдение последовательности действий в туалете (поднимание крышки (опускание сидения), спускание одежды (брюк, колготок, трусов), сидение на унитазе/горшке, оправление нужды в унитаз, пользование туалетной бумагой, одевание одежды (трусов, колготок, брюк), нажимание кнопки слива воды, мытье рук. </w:t>
      </w:r>
      <w:proofErr w:type="gramEnd"/>
    </w:p>
    <w:p w:rsidR="00C264FD" w:rsidRPr="000B609D" w:rsidRDefault="00C264FD" w:rsidP="000B609D">
      <w:pPr>
        <w:suppressAutoHyphens/>
        <w:spacing w:after="0" w:line="240" w:lineRule="auto"/>
        <w:ind w:hanging="900"/>
        <w:jc w:val="center"/>
        <w:rPr>
          <w:rFonts w:ascii="Times New Roman" w:eastAsia="Arial Unicode MS" w:hAnsi="Times New Roman" w:cs="Times New Roman"/>
          <w:color w:val="00000A"/>
          <w:kern w:val="1"/>
          <w:sz w:val="24"/>
          <w:szCs w:val="24"/>
          <w:lang w:eastAsia="ar-SA"/>
        </w:rPr>
      </w:pPr>
      <w:r w:rsidRPr="000B609D">
        <w:rPr>
          <w:rFonts w:ascii="Times New Roman" w:eastAsia="Arial Unicode MS" w:hAnsi="Times New Roman" w:cs="Times New Roman"/>
          <w:b/>
          <w:i/>
          <w:color w:val="00000A"/>
          <w:kern w:val="1"/>
          <w:sz w:val="24"/>
          <w:szCs w:val="24"/>
          <w:lang w:eastAsia="ar-SA"/>
        </w:rPr>
        <w:t>Прием пищи.</w:t>
      </w:r>
    </w:p>
    <w:p w:rsidR="00C264FD" w:rsidRPr="000B609D" w:rsidRDefault="00C264FD" w:rsidP="000B609D">
      <w:pPr>
        <w:suppressAutoHyphens/>
        <w:spacing w:after="0" w:line="240" w:lineRule="auto"/>
        <w:ind w:firstLine="708"/>
        <w:jc w:val="both"/>
        <w:rPr>
          <w:rFonts w:ascii="Times New Roman" w:eastAsia="Times New Roman" w:hAnsi="Times New Roman" w:cs="Times New Roman"/>
          <w:sz w:val="24"/>
          <w:szCs w:val="24"/>
          <w:lang w:eastAsia="ar-SA"/>
        </w:rPr>
      </w:pPr>
      <w:r w:rsidRPr="000B609D">
        <w:rPr>
          <w:rFonts w:ascii="Times New Roman" w:eastAsia="Times New Roman" w:hAnsi="Times New Roman" w:cs="Times New Roman"/>
          <w:sz w:val="24"/>
          <w:szCs w:val="24"/>
          <w:lang w:eastAsia="ar-SA"/>
        </w:rPr>
        <w:t xml:space="preserve">Сообщение о желании пить. Питье через соломинку. </w:t>
      </w:r>
      <w:proofErr w:type="gramStart"/>
      <w:r w:rsidRPr="000B609D">
        <w:rPr>
          <w:rFonts w:ascii="Times New Roman" w:eastAsia="Times New Roman" w:hAnsi="Times New Roman" w:cs="Times New Roman"/>
          <w:sz w:val="24"/>
          <w:szCs w:val="24"/>
          <w:lang w:eastAsia="ar-SA"/>
        </w:rPr>
        <w:t>Питье из кружки (стакана): захват кружки (стакана), поднесение кружки (стакана) ко рту, наклон кружки (стакана), втягивание (вливание) жидкости в рот, опускание кружки (стакана) на стол.</w:t>
      </w:r>
      <w:proofErr w:type="gramEnd"/>
      <w:r w:rsidRPr="000B609D">
        <w:rPr>
          <w:rFonts w:ascii="Times New Roman" w:eastAsia="Times New Roman" w:hAnsi="Times New Roman" w:cs="Times New Roman"/>
          <w:sz w:val="24"/>
          <w:szCs w:val="24"/>
          <w:lang w:eastAsia="ar-SA"/>
        </w:rPr>
        <w:t xml:space="preserve"> Наливание жидкости в кружку. Сообщение о желании есть. Еда руками. Еда ложкой: захват ложки, зачерпывание ложкой пищи из тарелки, поднесение ложки с пищей ко рту, снятие с ложки пищи губами, опускание ложки в тарелку. Еда вилкой: захват вилки, накалывание кусочка пищи, поднесение вилки ко рту, снятие </w:t>
      </w:r>
      <w:r w:rsidRPr="000B609D">
        <w:rPr>
          <w:rFonts w:ascii="Times New Roman" w:eastAsia="Times New Roman" w:hAnsi="Times New Roman" w:cs="Times New Roman"/>
          <w:sz w:val="24"/>
          <w:szCs w:val="24"/>
          <w:lang w:eastAsia="ar-SA"/>
        </w:rPr>
        <w:lastRenderedPageBreak/>
        <w:t xml:space="preserve">губами с вилки кусочка пищи, опускание вилки в тарелку. Использование ножа и вилки во время приема пищи: отрезание ножом кусочка пищи от целого куска, наполнение вилки гарниром с помощью ножа. Использование салфетки во время приема пищи. Накладывание пищи в тарелку. </w:t>
      </w:r>
    </w:p>
    <w:p w:rsidR="00C264FD" w:rsidRPr="000B609D" w:rsidRDefault="00C264FD" w:rsidP="000B609D">
      <w:pPr>
        <w:suppressAutoHyphens/>
        <w:spacing w:after="0" w:line="240" w:lineRule="auto"/>
        <w:jc w:val="center"/>
        <w:rPr>
          <w:rFonts w:ascii="Times New Roman" w:eastAsia="Times New Roman" w:hAnsi="Times New Roman" w:cs="Times New Roman"/>
          <w:b/>
          <w:i/>
          <w:sz w:val="24"/>
          <w:szCs w:val="24"/>
          <w:lang w:eastAsia="ar-SA"/>
        </w:rPr>
      </w:pPr>
      <w:r w:rsidRPr="000B609D">
        <w:rPr>
          <w:rFonts w:ascii="Times New Roman" w:eastAsia="Times New Roman" w:hAnsi="Times New Roman" w:cs="Times New Roman"/>
          <w:b/>
          <w:i/>
          <w:sz w:val="24"/>
          <w:szCs w:val="24"/>
          <w:lang w:eastAsia="ar-SA"/>
        </w:rPr>
        <w:t>Семья.</w:t>
      </w:r>
    </w:p>
    <w:p w:rsidR="00C264FD" w:rsidRPr="000B609D" w:rsidRDefault="00C264FD" w:rsidP="000B609D">
      <w:pPr>
        <w:suppressAutoHyphens/>
        <w:spacing w:after="0" w:line="240" w:lineRule="auto"/>
        <w:ind w:firstLine="708"/>
        <w:jc w:val="both"/>
        <w:rPr>
          <w:rFonts w:ascii="Times New Roman" w:eastAsia="Times New Roman" w:hAnsi="Times New Roman" w:cs="Times New Roman"/>
          <w:sz w:val="24"/>
          <w:szCs w:val="24"/>
          <w:lang w:eastAsia="ar-SA"/>
        </w:rPr>
      </w:pPr>
      <w:r w:rsidRPr="000B609D">
        <w:rPr>
          <w:rFonts w:ascii="Times New Roman" w:eastAsia="Times New Roman" w:hAnsi="Times New Roman" w:cs="Times New Roman"/>
          <w:sz w:val="24"/>
          <w:szCs w:val="24"/>
          <w:lang w:eastAsia="ar-SA"/>
        </w:rPr>
        <w:t>Узнавание (различение) членов семьи. Узнавание (различение) детей и взрослых. Определение своей социальной роли в семье. Различение  социальных ролей членов семьи. Представление о бытовой и досуговой деятельности членов семьи. Представление о профессиональной деятельности членов семьи. Рассказ о своей семье.</w:t>
      </w:r>
    </w:p>
    <w:p w:rsidR="00C264FD" w:rsidRPr="000B609D" w:rsidRDefault="00005F01" w:rsidP="000B609D">
      <w:pPr>
        <w:suppressAutoHyphens/>
        <w:spacing w:after="0" w:line="240" w:lineRule="auto"/>
        <w:jc w:val="center"/>
        <w:rPr>
          <w:rFonts w:ascii="Times New Roman" w:eastAsia="Times New Roman" w:hAnsi="Times New Roman" w:cs="Times New Roman"/>
          <w:b/>
          <w:sz w:val="24"/>
          <w:szCs w:val="24"/>
          <w:lang w:eastAsia="ar-SA"/>
        </w:rPr>
      </w:pPr>
      <w:r w:rsidRPr="000B609D">
        <w:rPr>
          <w:rFonts w:ascii="Times New Roman" w:eastAsia="Times New Roman" w:hAnsi="Times New Roman" w:cs="Times New Roman"/>
          <w:b/>
          <w:sz w:val="24"/>
          <w:szCs w:val="24"/>
          <w:lang w:eastAsia="ar-SA"/>
        </w:rPr>
        <w:t>Домоводство</w:t>
      </w:r>
    </w:p>
    <w:p w:rsidR="00C264FD" w:rsidRPr="000B609D" w:rsidRDefault="00C264FD" w:rsidP="000B609D">
      <w:pPr>
        <w:suppressAutoHyphens/>
        <w:spacing w:after="0" w:line="240" w:lineRule="auto"/>
        <w:jc w:val="center"/>
        <w:rPr>
          <w:rFonts w:ascii="Times New Roman" w:eastAsia="Times New Roman" w:hAnsi="Times New Roman" w:cs="Times New Roman"/>
          <w:sz w:val="24"/>
          <w:szCs w:val="24"/>
          <w:lang w:eastAsia="ar-SA"/>
        </w:rPr>
      </w:pPr>
      <w:r w:rsidRPr="000B609D">
        <w:rPr>
          <w:rFonts w:ascii="Times New Roman" w:eastAsia="Times New Roman" w:hAnsi="Times New Roman" w:cs="Times New Roman"/>
          <w:sz w:val="24"/>
          <w:szCs w:val="24"/>
          <w:lang w:eastAsia="ar-SA"/>
        </w:rPr>
        <w:t>Пояснительная записка.</w:t>
      </w:r>
    </w:p>
    <w:p w:rsidR="00C264FD" w:rsidRPr="000B609D" w:rsidRDefault="00C264FD" w:rsidP="000B609D">
      <w:pPr>
        <w:suppressAutoHyphens/>
        <w:spacing w:after="0" w:line="240" w:lineRule="auto"/>
        <w:ind w:firstLine="708"/>
        <w:jc w:val="both"/>
        <w:rPr>
          <w:rFonts w:ascii="Times New Roman" w:eastAsia="Times New Roman" w:hAnsi="Times New Roman" w:cs="Times New Roman"/>
          <w:sz w:val="24"/>
          <w:szCs w:val="24"/>
          <w:lang w:eastAsia="ar-SA"/>
        </w:rPr>
      </w:pPr>
      <w:r w:rsidRPr="000B609D">
        <w:rPr>
          <w:rFonts w:ascii="Times New Roman" w:eastAsia="Times New Roman" w:hAnsi="Times New Roman" w:cs="Times New Roman"/>
          <w:sz w:val="24"/>
          <w:szCs w:val="24"/>
          <w:lang w:eastAsia="ar-SA"/>
        </w:rPr>
        <w:t>Обучение ре</w:t>
      </w:r>
      <w:r w:rsidR="00276332">
        <w:rPr>
          <w:rFonts w:ascii="Times New Roman" w:eastAsia="Times New Roman" w:hAnsi="Times New Roman" w:cs="Times New Roman"/>
          <w:sz w:val="24"/>
          <w:szCs w:val="24"/>
          <w:lang w:eastAsia="ar-SA"/>
        </w:rPr>
        <w:t>бенка с умственной отсталостью,</w:t>
      </w:r>
      <w:r w:rsidRPr="000B609D">
        <w:rPr>
          <w:rFonts w:ascii="Times New Roman" w:eastAsia="Times New Roman" w:hAnsi="Times New Roman" w:cs="Times New Roman"/>
          <w:sz w:val="24"/>
          <w:szCs w:val="24"/>
          <w:lang w:eastAsia="ar-SA"/>
        </w:rPr>
        <w:t xml:space="preserve"> ведению домашнего хозяйства является важным направлением подготовки к самостоятельной жизни. Благодаря занятиям по домоводству реализуется возможность посильного участия ребенка в работе по дому, воспитывается потребность устраивать свой быт в соответствии с общепринятыми нормами и правилами. Овладение простейшими хозяйственно – бытовыми навыками  не только снижает зависимость ребёнка от окружающих, но и укрепляет его уверенность в своих силах. </w:t>
      </w:r>
    </w:p>
    <w:p w:rsidR="00C264FD" w:rsidRPr="000B609D" w:rsidRDefault="00C264FD" w:rsidP="000B609D">
      <w:pPr>
        <w:suppressAutoHyphens/>
        <w:spacing w:after="0" w:line="240" w:lineRule="auto"/>
        <w:ind w:firstLine="708"/>
        <w:jc w:val="both"/>
        <w:rPr>
          <w:rFonts w:ascii="Times New Roman" w:eastAsia="Times New Roman" w:hAnsi="Times New Roman" w:cs="Times New Roman"/>
          <w:sz w:val="24"/>
          <w:szCs w:val="24"/>
          <w:lang w:eastAsia="ar-SA"/>
        </w:rPr>
      </w:pPr>
      <w:r w:rsidRPr="000B609D">
        <w:rPr>
          <w:rFonts w:ascii="Times New Roman" w:eastAsia="Times New Roman" w:hAnsi="Times New Roman" w:cs="Times New Roman"/>
          <w:bCs/>
          <w:sz w:val="24"/>
          <w:szCs w:val="24"/>
          <w:lang w:eastAsia="ar-SA"/>
        </w:rPr>
        <w:t>Цель обучения –</w:t>
      </w:r>
      <w:r w:rsidRPr="000B609D">
        <w:rPr>
          <w:rFonts w:ascii="Times New Roman" w:eastAsia="Times New Roman" w:hAnsi="Times New Roman" w:cs="Times New Roman"/>
          <w:sz w:val="24"/>
          <w:szCs w:val="24"/>
          <w:lang w:eastAsia="ar-SA"/>
        </w:rPr>
        <w:t xml:space="preserve"> повышение самостоятельности детей в выполнении хозяйственно-бытовой деятельности.</w:t>
      </w:r>
      <w:r w:rsidRPr="000B609D">
        <w:rPr>
          <w:rFonts w:ascii="Times New Roman" w:eastAsia="Times New Roman" w:hAnsi="Times New Roman" w:cs="Times New Roman"/>
          <w:bCs/>
          <w:sz w:val="24"/>
          <w:szCs w:val="24"/>
          <w:lang w:eastAsia="ar-SA"/>
        </w:rPr>
        <w:t xml:space="preserve"> Основные задачи: </w:t>
      </w:r>
      <w:r w:rsidRPr="000B609D">
        <w:rPr>
          <w:rFonts w:ascii="Times New Roman" w:eastAsia="Times New Roman" w:hAnsi="Times New Roman" w:cs="Times New Roman"/>
          <w:sz w:val="24"/>
          <w:szCs w:val="24"/>
          <w:lang w:eastAsia="ar-SA"/>
        </w:rPr>
        <w:t>формирование умений обращаться с инвентарем и электроприборами;</w:t>
      </w:r>
      <w:r w:rsidR="00276332">
        <w:rPr>
          <w:rFonts w:ascii="Times New Roman" w:eastAsia="Times New Roman" w:hAnsi="Times New Roman" w:cs="Times New Roman"/>
          <w:sz w:val="24"/>
          <w:szCs w:val="24"/>
          <w:lang w:eastAsia="ar-SA"/>
        </w:rPr>
        <w:t xml:space="preserve"> </w:t>
      </w:r>
      <w:r w:rsidRPr="000B609D">
        <w:rPr>
          <w:rFonts w:ascii="Times New Roman" w:eastAsia="Times New Roman" w:hAnsi="Times New Roman" w:cs="Times New Roman"/>
          <w:sz w:val="24"/>
          <w:szCs w:val="24"/>
          <w:lang w:eastAsia="ar-SA"/>
        </w:rPr>
        <w:t>освоение действий по приготовлению пищи, осуществлению покупок, уборке помещения и территории, уходу за вещами.</w:t>
      </w:r>
    </w:p>
    <w:p w:rsidR="00C264FD" w:rsidRPr="000B609D" w:rsidRDefault="00C264FD" w:rsidP="000B609D">
      <w:pPr>
        <w:suppressAutoHyphens/>
        <w:spacing w:after="0" w:line="240" w:lineRule="auto"/>
        <w:ind w:firstLine="708"/>
        <w:jc w:val="both"/>
        <w:rPr>
          <w:rFonts w:ascii="Times New Roman" w:eastAsia="Times New Roman" w:hAnsi="Times New Roman" w:cs="Times New Roman"/>
          <w:sz w:val="24"/>
          <w:szCs w:val="24"/>
          <w:lang w:eastAsia="ar-SA"/>
        </w:rPr>
      </w:pPr>
      <w:r w:rsidRPr="000B609D">
        <w:rPr>
          <w:rFonts w:ascii="Times New Roman" w:eastAsia="Times New Roman" w:hAnsi="Times New Roman" w:cs="Times New Roman"/>
          <w:sz w:val="24"/>
          <w:szCs w:val="24"/>
          <w:lang w:eastAsia="ar-SA"/>
        </w:rPr>
        <w:t>Освоенные действия ребенок может в последующем применять как в быту, так и в трудовой деятельности. Так, например, занятия по уборке помещений и территории актуальны для формирования бытовой деятельности детей и перспективны для получения в будущем работы в качестве дворника или уборщицы.</w:t>
      </w:r>
    </w:p>
    <w:p w:rsidR="00C264FD" w:rsidRPr="000B609D" w:rsidRDefault="00C264FD" w:rsidP="000B609D">
      <w:pPr>
        <w:suppressAutoHyphens/>
        <w:spacing w:after="0" w:line="240" w:lineRule="auto"/>
        <w:jc w:val="both"/>
        <w:rPr>
          <w:rFonts w:ascii="Times New Roman" w:eastAsia="Times New Roman" w:hAnsi="Times New Roman" w:cs="Times New Roman"/>
          <w:sz w:val="24"/>
          <w:szCs w:val="24"/>
          <w:lang w:eastAsia="ar-SA"/>
        </w:rPr>
      </w:pPr>
      <w:r w:rsidRPr="000B609D">
        <w:rPr>
          <w:rFonts w:ascii="Times New Roman" w:eastAsia="Times New Roman" w:hAnsi="Times New Roman" w:cs="Times New Roman"/>
          <w:sz w:val="24"/>
          <w:szCs w:val="24"/>
          <w:lang w:eastAsia="ar-SA"/>
        </w:rPr>
        <w:tab/>
        <w:t xml:space="preserve">Программа по домоводству включает следующие разделы: «Покупки», «Уход за вещами», «Обращение с кухонным инвентарем», «Приготовление пищи»», «Уборка помещений и территории». </w:t>
      </w:r>
    </w:p>
    <w:p w:rsidR="00C264FD" w:rsidRPr="000B609D" w:rsidRDefault="00C264FD" w:rsidP="000B609D">
      <w:pPr>
        <w:suppressAutoHyphens/>
        <w:spacing w:after="0" w:line="240" w:lineRule="auto"/>
        <w:ind w:firstLine="708"/>
        <w:jc w:val="both"/>
        <w:rPr>
          <w:rFonts w:ascii="Times New Roman" w:eastAsia="Times New Roman" w:hAnsi="Times New Roman" w:cs="Times New Roman"/>
          <w:b/>
          <w:i/>
          <w:sz w:val="24"/>
          <w:szCs w:val="24"/>
          <w:lang w:eastAsia="ar-SA"/>
        </w:rPr>
      </w:pPr>
      <w:r w:rsidRPr="000B609D">
        <w:rPr>
          <w:rFonts w:ascii="Times New Roman" w:eastAsia="Times New Roman" w:hAnsi="Times New Roman" w:cs="Times New Roman"/>
          <w:b/>
          <w:i/>
          <w:sz w:val="24"/>
          <w:szCs w:val="24"/>
          <w:lang w:eastAsia="ar-SA"/>
        </w:rPr>
        <w:t xml:space="preserve">В учебном плане предмет представлен с 5 по 13 год обучения. </w:t>
      </w:r>
    </w:p>
    <w:p w:rsidR="00C264FD" w:rsidRPr="000B609D" w:rsidRDefault="00C264FD" w:rsidP="000B609D">
      <w:pPr>
        <w:suppressAutoHyphens/>
        <w:spacing w:after="0" w:line="240" w:lineRule="auto"/>
        <w:ind w:firstLine="708"/>
        <w:jc w:val="both"/>
        <w:rPr>
          <w:rFonts w:ascii="Times New Roman" w:eastAsia="Times New Roman" w:hAnsi="Times New Roman" w:cs="Times New Roman"/>
          <w:bCs/>
          <w:sz w:val="24"/>
          <w:szCs w:val="24"/>
          <w:lang w:eastAsia="ar-SA"/>
        </w:rPr>
      </w:pPr>
      <w:r w:rsidRPr="000B609D">
        <w:rPr>
          <w:rFonts w:ascii="Times New Roman" w:eastAsia="Times New Roman" w:hAnsi="Times New Roman" w:cs="Times New Roman"/>
          <w:sz w:val="24"/>
          <w:szCs w:val="24"/>
          <w:lang w:eastAsia="ar-SA"/>
        </w:rPr>
        <w:t xml:space="preserve">Материально-техническое </w:t>
      </w:r>
      <w:r w:rsidRPr="000B609D">
        <w:rPr>
          <w:rFonts w:ascii="Times New Roman" w:eastAsia="Times New Roman" w:hAnsi="Times New Roman" w:cs="Times New Roman"/>
          <w:bCs/>
          <w:sz w:val="24"/>
          <w:szCs w:val="24"/>
          <w:lang w:eastAsia="ar-SA"/>
        </w:rPr>
        <w:t xml:space="preserve">оснащение учебного предмета «Домоводство» предусматривает: </w:t>
      </w:r>
    </w:p>
    <w:p w:rsidR="00C264FD" w:rsidRPr="000B609D" w:rsidRDefault="00C264FD" w:rsidP="000B609D">
      <w:pPr>
        <w:numPr>
          <w:ilvl w:val="0"/>
          <w:numId w:val="66"/>
        </w:numPr>
        <w:suppressAutoHyphens/>
        <w:spacing w:after="0" w:line="240" w:lineRule="auto"/>
        <w:ind w:left="0"/>
        <w:jc w:val="both"/>
        <w:rPr>
          <w:rFonts w:ascii="Times New Roman" w:eastAsia="Times New Roman" w:hAnsi="Times New Roman" w:cs="Times New Roman"/>
          <w:sz w:val="24"/>
          <w:szCs w:val="24"/>
          <w:lang w:eastAsia="ru-RU"/>
        </w:rPr>
      </w:pPr>
      <w:proofErr w:type="gramStart"/>
      <w:r w:rsidRPr="000B609D">
        <w:rPr>
          <w:rFonts w:ascii="Times New Roman" w:eastAsia="Times New Roman" w:hAnsi="Times New Roman" w:cs="Times New Roman"/>
          <w:sz w:val="24"/>
          <w:szCs w:val="24"/>
          <w:lang w:eastAsia="ru-RU"/>
        </w:rPr>
        <w:t>дидактический материал: изображения (картинки, фото, пиктограммы) предметов посуды, кухонной мебели, продуктов питания, уборочного инвентаря, бытовой техники; альбомы с демонстрационным материалом, составленным в соответствии с изучаемыми  темами учебной программы; изображения алгоритмов рецептуры и приготовления блюд, стирки белья, глажения белья и др.</w:t>
      </w:r>
      <w:proofErr w:type="gramEnd"/>
    </w:p>
    <w:p w:rsidR="00C264FD" w:rsidRPr="000B609D" w:rsidRDefault="00C264FD" w:rsidP="000B609D">
      <w:pPr>
        <w:numPr>
          <w:ilvl w:val="0"/>
          <w:numId w:val="66"/>
        </w:numPr>
        <w:suppressAutoHyphens/>
        <w:spacing w:after="0" w:line="240" w:lineRule="auto"/>
        <w:ind w:left="0"/>
        <w:jc w:val="both"/>
        <w:rPr>
          <w:rFonts w:ascii="Times New Roman" w:eastAsia="Times New Roman" w:hAnsi="Times New Roman" w:cs="Times New Roman"/>
          <w:sz w:val="24"/>
          <w:szCs w:val="24"/>
          <w:lang w:eastAsia="ru-RU"/>
        </w:rPr>
      </w:pPr>
      <w:proofErr w:type="gramStart"/>
      <w:r w:rsidRPr="000B609D">
        <w:rPr>
          <w:rFonts w:ascii="Times New Roman" w:eastAsia="Times New Roman" w:hAnsi="Times New Roman" w:cs="Times New Roman"/>
          <w:sz w:val="24"/>
          <w:szCs w:val="24"/>
          <w:lang w:eastAsia="ru-RU"/>
        </w:rPr>
        <w:t xml:space="preserve">Оборудование: кухонная мебель, кухонная посуда (кастрюли, сковороды, чайники, тарелки, ложки, ножи, вилки, кружки и др.), таймер, предметы для украшения интерьера (ваза, подсвечник, скатерть и др.), стиральная машина, тазики, настенные и индивидуальные зеркала, гладильная доска, бытовая техника (чайник электрический, блендер, комбайн, утюг, фен, пылесос,  электрическая плита, электрическая духовка, миксер, микроволновая печь, </w:t>
      </w:r>
      <w:proofErr w:type="spellStart"/>
      <w:r w:rsidRPr="000B609D">
        <w:rPr>
          <w:rFonts w:ascii="Times New Roman" w:eastAsia="Times New Roman" w:hAnsi="Times New Roman" w:cs="Times New Roman"/>
          <w:sz w:val="24"/>
          <w:szCs w:val="24"/>
          <w:lang w:eastAsia="ru-RU"/>
        </w:rPr>
        <w:t>электровафельница</w:t>
      </w:r>
      <w:proofErr w:type="spellEnd"/>
      <w:r w:rsidRPr="000B609D">
        <w:rPr>
          <w:rFonts w:ascii="Times New Roman" w:eastAsia="Times New Roman" w:hAnsi="Times New Roman" w:cs="Times New Roman"/>
          <w:sz w:val="24"/>
          <w:szCs w:val="24"/>
          <w:lang w:eastAsia="ru-RU"/>
        </w:rPr>
        <w:t xml:space="preserve">), </w:t>
      </w:r>
      <w:proofErr w:type="spellStart"/>
      <w:r w:rsidRPr="000B609D">
        <w:rPr>
          <w:rFonts w:ascii="Times New Roman" w:eastAsia="Times New Roman" w:hAnsi="Times New Roman" w:cs="Times New Roman"/>
          <w:sz w:val="24"/>
          <w:szCs w:val="24"/>
          <w:lang w:eastAsia="ru-RU"/>
        </w:rPr>
        <w:t>ковролиновая</w:t>
      </w:r>
      <w:proofErr w:type="spellEnd"/>
      <w:r w:rsidRPr="000B609D">
        <w:rPr>
          <w:rFonts w:ascii="Times New Roman" w:eastAsia="Times New Roman" w:hAnsi="Times New Roman" w:cs="Times New Roman"/>
          <w:sz w:val="24"/>
          <w:szCs w:val="24"/>
          <w:lang w:eastAsia="ru-RU"/>
        </w:rPr>
        <w:t>, грифельная и магнитная доски, уборочный инвентарь (тяпки, лопаты</w:t>
      </w:r>
      <w:proofErr w:type="gramEnd"/>
      <w:r w:rsidRPr="000B609D">
        <w:rPr>
          <w:rFonts w:ascii="Times New Roman" w:eastAsia="Times New Roman" w:hAnsi="Times New Roman" w:cs="Times New Roman"/>
          <w:sz w:val="24"/>
          <w:szCs w:val="24"/>
          <w:lang w:eastAsia="ru-RU"/>
        </w:rPr>
        <w:t xml:space="preserve">, грабли), тачки, лейки и др. </w:t>
      </w:r>
    </w:p>
    <w:p w:rsidR="00C264FD" w:rsidRPr="000B609D" w:rsidRDefault="00C264FD" w:rsidP="000B609D">
      <w:pPr>
        <w:suppressAutoHyphens/>
        <w:spacing w:after="0" w:line="240" w:lineRule="auto"/>
        <w:jc w:val="center"/>
        <w:rPr>
          <w:rFonts w:ascii="Times New Roman" w:eastAsia="Times New Roman" w:hAnsi="Times New Roman" w:cs="Times New Roman"/>
          <w:sz w:val="24"/>
          <w:szCs w:val="24"/>
          <w:lang w:eastAsia="ar-SA"/>
        </w:rPr>
      </w:pPr>
      <w:r w:rsidRPr="000B609D">
        <w:rPr>
          <w:rFonts w:ascii="Times New Roman" w:eastAsia="Times New Roman" w:hAnsi="Times New Roman" w:cs="Times New Roman"/>
          <w:sz w:val="24"/>
          <w:szCs w:val="24"/>
          <w:lang w:eastAsia="ar-SA"/>
        </w:rPr>
        <w:t>Примерное содержание предмета</w:t>
      </w:r>
    </w:p>
    <w:p w:rsidR="00C264FD" w:rsidRPr="000B609D" w:rsidRDefault="00C264FD" w:rsidP="000B609D">
      <w:pPr>
        <w:suppressAutoHyphens/>
        <w:spacing w:after="0" w:line="240" w:lineRule="auto"/>
        <w:jc w:val="center"/>
        <w:rPr>
          <w:rFonts w:ascii="Times New Roman" w:eastAsia="Times New Roman" w:hAnsi="Times New Roman" w:cs="Times New Roman"/>
          <w:b/>
          <w:i/>
          <w:sz w:val="24"/>
          <w:szCs w:val="24"/>
          <w:lang w:eastAsia="ar-SA"/>
        </w:rPr>
      </w:pPr>
      <w:r w:rsidRPr="000B609D">
        <w:rPr>
          <w:rFonts w:ascii="Times New Roman" w:eastAsia="Times New Roman" w:hAnsi="Times New Roman" w:cs="Times New Roman"/>
          <w:b/>
          <w:i/>
          <w:sz w:val="24"/>
          <w:szCs w:val="24"/>
          <w:lang w:eastAsia="ar-SA"/>
        </w:rPr>
        <w:t>Покупки.</w:t>
      </w:r>
    </w:p>
    <w:p w:rsidR="00C264FD" w:rsidRPr="000B609D" w:rsidRDefault="00C264FD" w:rsidP="000B609D">
      <w:pPr>
        <w:suppressAutoHyphens/>
        <w:spacing w:after="0" w:line="240" w:lineRule="auto"/>
        <w:ind w:firstLine="708"/>
        <w:jc w:val="both"/>
        <w:rPr>
          <w:rFonts w:ascii="Times New Roman" w:eastAsia="Times New Roman" w:hAnsi="Times New Roman" w:cs="Times New Roman"/>
          <w:sz w:val="24"/>
          <w:szCs w:val="24"/>
          <w:lang w:eastAsia="ar-SA"/>
        </w:rPr>
      </w:pPr>
      <w:r w:rsidRPr="000B609D">
        <w:rPr>
          <w:rFonts w:ascii="Times New Roman" w:eastAsia="Times New Roman" w:hAnsi="Times New Roman" w:cs="Times New Roman"/>
          <w:sz w:val="24"/>
          <w:szCs w:val="24"/>
          <w:lang w:eastAsia="ar-SA"/>
        </w:rPr>
        <w:t>Планирование покупок. Выбор места совершения покупок. Ориентация в расположении отделов магазина, кассы и др. Нахождение нужного товара в магазине. Соблюдение последовательности действий при взвешивании товара: складывание продукта в пакет, выкладывание товара на весы, нажимание на кнопку, приклеивание ценника к  пакету с продуктом. Складывание покупок в сумку. Соблюдение последовательности действий при расчете на кассе: выкладывание товара на ленту, ожидание во время пробивания кассиром товара, оплата товара, предъявление карты скидок кассиру, получение чека и сдачи, складывание покупок в сумку. Раскладывание продуктов в места хранения.</w:t>
      </w:r>
    </w:p>
    <w:p w:rsidR="00C264FD" w:rsidRPr="000B609D" w:rsidRDefault="00C264FD" w:rsidP="000B609D">
      <w:pPr>
        <w:tabs>
          <w:tab w:val="left" w:pos="5510"/>
        </w:tabs>
        <w:suppressAutoHyphens/>
        <w:spacing w:after="0" w:line="240" w:lineRule="auto"/>
        <w:jc w:val="center"/>
        <w:rPr>
          <w:rFonts w:ascii="Times New Roman" w:eastAsia="Times New Roman" w:hAnsi="Times New Roman" w:cs="Times New Roman"/>
          <w:b/>
          <w:i/>
          <w:sz w:val="24"/>
          <w:szCs w:val="24"/>
          <w:lang w:eastAsia="ar-SA"/>
        </w:rPr>
      </w:pPr>
      <w:r w:rsidRPr="000B609D">
        <w:rPr>
          <w:rFonts w:ascii="Times New Roman" w:eastAsia="Times New Roman" w:hAnsi="Times New Roman" w:cs="Times New Roman"/>
          <w:b/>
          <w:i/>
          <w:sz w:val="24"/>
          <w:szCs w:val="24"/>
          <w:lang w:eastAsia="ar-SA"/>
        </w:rPr>
        <w:t>Обращение с кухонным инвентарем.</w:t>
      </w:r>
    </w:p>
    <w:p w:rsidR="00C264FD" w:rsidRPr="000B609D" w:rsidRDefault="00C264FD" w:rsidP="000B609D">
      <w:pPr>
        <w:suppressAutoHyphens/>
        <w:spacing w:after="0" w:line="240" w:lineRule="auto"/>
        <w:ind w:firstLine="708"/>
        <w:jc w:val="both"/>
        <w:rPr>
          <w:rFonts w:ascii="Times New Roman" w:eastAsia="Times New Roman" w:hAnsi="Times New Roman" w:cs="Times New Roman"/>
          <w:sz w:val="24"/>
          <w:szCs w:val="24"/>
          <w:lang w:eastAsia="ar-SA"/>
        </w:rPr>
      </w:pPr>
      <w:r w:rsidRPr="000B609D">
        <w:rPr>
          <w:rFonts w:ascii="Times New Roman" w:eastAsia="Times New Roman" w:hAnsi="Times New Roman" w:cs="Times New Roman"/>
          <w:sz w:val="24"/>
          <w:szCs w:val="24"/>
          <w:lang w:eastAsia="ar-SA"/>
        </w:rPr>
        <w:t>Обращение с посудой. Различение предметов посуды для сервировки стола (тарелка, стакан, кружка, ложка, вилка, нож), для приготовления пищи (кастрюля, сковорода, чайник, половник, нож)</w:t>
      </w:r>
      <w:proofErr w:type="gramStart"/>
      <w:r w:rsidRPr="000B609D">
        <w:rPr>
          <w:rFonts w:ascii="Times New Roman" w:eastAsia="Times New Roman" w:hAnsi="Times New Roman" w:cs="Times New Roman"/>
          <w:sz w:val="24"/>
          <w:szCs w:val="24"/>
          <w:lang w:eastAsia="ar-SA"/>
        </w:rPr>
        <w:t>.У</w:t>
      </w:r>
      <w:proofErr w:type="gramEnd"/>
      <w:r w:rsidRPr="000B609D">
        <w:rPr>
          <w:rFonts w:ascii="Times New Roman" w:eastAsia="Times New Roman" w:hAnsi="Times New Roman" w:cs="Times New Roman"/>
          <w:sz w:val="24"/>
          <w:szCs w:val="24"/>
          <w:lang w:eastAsia="ar-SA"/>
        </w:rPr>
        <w:t xml:space="preserve">знавание (различение) кухонных принадлежностей (терка, венчик, овощечистка, разделочная </w:t>
      </w:r>
      <w:r w:rsidRPr="000B609D">
        <w:rPr>
          <w:rFonts w:ascii="Times New Roman" w:eastAsia="Times New Roman" w:hAnsi="Times New Roman" w:cs="Times New Roman"/>
          <w:sz w:val="24"/>
          <w:szCs w:val="24"/>
          <w:lang w:eastAsia="ar-SA"/>
        </w:rPr>
        <w:lastRenderedPageBreak/>
        <w:t xml:space="preserve">доска, шумовка, дуршлаг, половник, лопаточка, пресс для чеснока, открывалка и др.). Различение чистой и грязной посуды. Очищение остатков пищи с посуды. Замачивание посуды. Протирание посуды губкой. Чистка посуды. Ополаскивание посуды. Сушка посуды. Соблюдение последовательности действий при мытье  и сушке посуды: очищение посуды от остатков пищи, замачивание посуды, намыливание посуды моющим средством, чистка посуды, ополаскивание, сушка. Обращение с бытовыми приборами. Различение бытовых приборов по назначению (блендер, миксер, тостер, электрический чайник, комбайн, холодильник и др.). Знание правил техники безопасности при пользовании электробытовым прибором. Соблюдение последовательности действий при пользовании электробытовым прибором. </w:t>
      </w:r>
    </w:p>
    <w:p w:rsidR="00C264FD" w:rsidRPr="000B609D" w:rsidRDefault="00C264FD" w:rsidP="000B609D">
      <w:pPr>
        <w:suppressAutoHyphens/>
        <w:spacing w:after="0" w:line="240" w:lineRule="auto"/>
        <w:jc w:val="both"/>
        <w:rPr>
          <w:rFonts w:ascii="Times New Roman" w:eastAsia="Times New Roman" w:hAnsi="Times New Roman" w:cs="Times New Roman"/>
          <w:sz w:val="24"/>
          <w:szCs w:val="24"/>
          <w:lang w:eastAsia="ar-SA"/>
        </w:rPr>
      </w:pPr>
      <w:r w:rsidRPr="000B609D">
        <w:rPr>
          <w:rFonts w:ascii="Times New Roman" w:eastAsia="Times New Roman" w:hAnsi="Times New Roman" w:cs="Times New Roman"/>
          <w:sz w:val="24"/>
          <w:szCs w:val="24"/>
          <w:lang w:eastAsia="ar-SA"/>
        </w:rPr>
        <w:t xml:space="preserve">Мытье бытовых приборов. Хранение посуды и бытовых приборов. </w:t>
      </w:r>
    </w:p>
    <w:p w:rsidR="00C264FD" w:rsidRPr="000B609D" w:rsidRDefault="00C264FD" w:rsidP="000B609D">
      <w:pPr>
        <w:suppressAutoHyphens/>
        <w:spacing w:after="0" w:line="240" w:lineRule="auto"/>
        <w:ind w:firstLine="708"/>
        <w:jc w:val="both"/>
        <w:rPr>
          <w:rFonts w:ascii="Times New Roman" w:eastAsia="Times New Roman" w:hAnsi="Times New Roman" w:cs="Times New Roman"/>
          <w:sz w:val="24"/>
          <w:szCs w:val="24"/>
          <w:lang w:eastAsia="ar-SA"/>
        </w:rPr>
      </w:pPr>
      <w:r w:rsidRPr="000B609D">
        <w:rPr>
          <w:rFonts w:ascii="Times New Roman" w:eastAsia="Times New Roman" w:hAnsi="Times New Roman" w:cs="Times New Roman"/>
          <w:sz w:val="24"/>
          <w:szCs w:val="24"/>
          <w:lang w:eastAsia="ar-SA"/>
        </w:rPr>
        <w:t xml:space="preserve">Накрывание на стол. Выбор посуды и столовых приборов. Раскладывание столовых приборов и посуды при сервировке стола. Соблюдение последовательности действий при сервировке стола: накрывание стола скатертью, расставление посуды, раскладывание столовых приборов, раскладывание салфеток, расставление солонок и ваз, расставление блюд. </w:t>
      </w:r>
    </w:p>
    <w:p w:rsidR="00F42496" w:rsidRPr="000B609D" w:rsidRDefault="00F42496" w:rsidP="00F42496">
      <w:pPr>
        <w:suppressAutoHyphens/>
        <w:spacing w:after="0" w:line="240" w:lineRule="auto"/>
        <w:jc w:val="center"/>
        <w:rPr>
          <w:rFonts w:ascii="Times New Roman" w:eastAsia="Times New Roman" w:hAnsi="Times New Roman" w:cs="Times New Roman"/>
          <w:b/>
          <w:i/>
          <w:sz w:val="24"/>
          <w:szCs w:val="24"/>
          <w:lang w:eastAsia="ar-SA"/>
        </w:rPr>
      </w:pPr>
      <w:r w:rsidRPr="000B609D">
        <w:rPr>
          <w:rFonts w:ascii="Times New Roman" w:eastAsia="Times New Roman" w:hAnsi="Times New Roman" w:cs="Times New Roman"/>
          <w:b/>
          <w:i/>
          <w:sz w:val="24"/>
          <w:szCs w:val="24"/>
          <w:lang w:eastAsia="ar-SA"/>
        </w:rPr>
        <w:t>Приготовление пищи.</w:t>
      </w:r>
    </w:p>
    <w:p w:rsidR="00F42496" w:rsidRPr="000B609D" w:rsidRDefault="00F42496" w:rsidP="00F42496">
      <w:pPr>
        <w:widowControl w:val="0"/>
        <w:suppressAutoHyphens/>
        <w:spacing w:after="0" w:line="240" w:lineRule="auto"/>
        <w:ind w:firstLine="142"/>
        <w:jc w:val="center"/>
        <w:textAlignment w:val="baseline"/>
        <w:rPr>
          <w:rFonts w:ascii="Times New Roman" w:eastAsia="Times New Roman" w:hAnsi="Times New Roman" w:cs="Times New Roman"/>
          <w:color w:val="00000A"/>
          <w:kern w:val="1"/>
          <w:sz w:val="24"/>
          <w:szCs w:val="24"/>
          <w:lang w:val="de-DE" w:eastAsia="fa-IR" w:bidi="fa-IR"/>
        </w:rPr>
      </w:pPr>
      <w:proofErr w:type="spellStart"/>
      <w:r w:rsidRPr="000B609D">
        <w:rPr>
          <w:rFonts w:ascii="Times New Roman" w:eastAsia="Times New Roman" w:hAnsi="Times New Roman" w:cs="Times New Roman"/>
          <w:color w:val="00000A"/>
          <w:kern w:val="1"/>
          <w:sz w:val="24"/>
          <w:szCs w:val="24"/>
          <w:lang w:val="de-DE" w:eastAsia="fa-IR" w:bidi="fa-IR"/>
        </w:rPr>
        <w:t>Приготовление</w:t>
      </w:r>
      <w:proofErr w:type="spellEnd"/>
      <w:r w:rsidR="00D81AE3">
        <w:rPr>
          <w:rFonts w:ascii="Times New Roman" w:eastAsia="Times New Roman" w:hAnsi="Times New Roman" w:cs="Times New Roman"/>
          <w:color w:val="00000A"/>
          <w:kern w:val="1"/>
          <w:sz w:val="24"/>
          <w:szCs w:val="24"/>
          <w:lang w:eastAsia="fa-IR" w:bidi="fa-IR"/>
        </w:rPr>
        <w:t xml:space="preserve"> </w:t>
      </w:r>
      <w:proofErr w:type="spellStart"/>
      <w:r w:rsidRPr="000B609D">
        <w:rPr>
          <w:rFonts w:ascii="Times New Roman" w:eastAsia="Times New Roman" w:hAnsi="Times New Roman" w:cs="Times New Roman"/>
          <w:color w:val="00000A"/>
          <w:kern w:val="1"/>
          <w:sz w:val="24"/>
          <w:szCs w:val="24"/>
          <w:lang w:val="de-DE" w:eastAsia="fa-IR" w:bidi="fa-IR"/>
        </w:rPr>
        <w:t>блюда</w:t>
      </w:r>
      <w:proofErr w:type="spellEnd"/>
      <w:r w:rsidRPr="000B609D">
        <w:rPr>
          <w:rFonts w:ascii="Times New Roman" w:eastAsia="Times New Roman" w:hAnsi="Times New Roman" w:cs="Times New Roman"/>
          <w:color w:val="00000A"/>
          <w:kern w:val="1"/>
          <w:sz w:val="24"/>
          <w:szCs w:val="24"/>
          <w:lang w:val="de-DE" w:eastAsia="fa-IR" w:bidi="fa-IR"/>
        </w:rPr>
        <w:t>.</w:t>
      </w:r>
    </w:p>
    <w:p w:rsidR="00326290" w:rsidRDefault="00F42496" w:rsidP="00F42496">
      <w:pPr>
        <w:widowControl w:val="0"/>
        <w:suppressAutoHyphens/>
        <w:spacing w:after="0" w:line="240" w:lineRule="auto"/>
        <w:ind w:firstLine="708"/>
        <w:jc w:val="both"/>
        <w:textAlignment w:val="baseline"/>
        <w:rPr>
          <w:rFonts w:ascii="Times New Roman" w:eastAsia="Times New Roman" w:hAnsi="Times New Roman" w:cs="Times New Roman"/>
          <w:color w:val="00000A"/>
          <w:kern w:val="1"/>
          <w:sz w:val="24"/>
          <w:szCs w:val="24"/>
          <w:lang w:eastAsia="fa-IR" w:bidi="fa-IR"/>
        </w:rPr>
      </w:pPr>
      <w:proofErr w:type="spellStart"/>
      <w:r w:rsidRPr="000B609D">
        <w:rPr>
          <w:rFonts w:ascii="Times New Roman" w:eastAsia="Times New Roman" w:hAnsi="Times New Roman" w:cs="Times New Roman"/>
          <w:color w:val="00000A"/>
          <w:kern w:val="1"/>
          <w:sz w:val="24"/>
          <w:szCs w:val="24"/>
          <w:lang w:val="de-DE" w:eastAsia="fa-IR" w:bidi="fa-IR"/>
        </w:rPr>
        <w:t>Подготовка</w:t>
      </w:r>
      <w:proofErr w:type="spellEnd"/>
      <w:r w:rsidRPr="000B609D">
        <w:rPr>
          <w:rFonts w:ascii="Times New Roman" w:eastAsia="Times New Roman" w:hAnsi="Times New Roman" w:cs="Times New Roman"/>
          <w:color w:val="00000A"/>
          <w:kern w:val="1"/>
          <w:sz w:val="24"/>
          <w:szCs w:val="24"/>
          <w:lang w:val="de-DE" w:eastAsia="fa-IR" w:bidi="fa-IR"/>
        </w:rPr>
        <w:t xml:space="preserve"> к </w:t>
      </w:r>
      <w:proofErr w:type="spellStart"/>
      <w:r w:rsidRPr="000B609D">
        <w:rPr>
          <w:rFonts w:ascii="Times New Roman" w:eastAsia="Times New Roman" w:hAnsi="Times New Roman" w:cs="Times New Roman"/>
          <w:color w:val="00000A"/>
          <w:kern w:val="1"/>
          <w:sz w:val="24"/>
          <w:szCs w:val="24"/>
          <w:lang w:val="de-DE" w:eastAsia="fa-IR" w:bidi="fa-IR"/>
        </w:rPr>
        <w:t>приготовлению</w:t>
      </w:r>
      <w:proofErr w:type="spellEnd"/>
      <w:r w:rsidR="00D81AE3">
        <w:rPr>
          <w:rFonts w:ascii="Times New Roman" w:eastAsia="Times New Roman" w:hAnsi="Times New Roman" w:cs="Times New Roman"/>
          <w:color w:val="00000A"/>
          <w:kern w:val="1"/>
          <w:sz w:val="24"/>
          <w:szCs w:val="24"/>
          <w:lang w:eastAsia="fa-IR" w:bidi="fa-IR"/>
        </w:rPr>
        <w:t xml:space="preserve"> </w:t>
      </w:r>
      <w:proofErr w:type="spellStart"/>
      <w:r w:rsidRPr="000B609D">
        <w:rPr>
          <w:rFonts w:ascii="Times New Roman" w:eastAsia="Times New Roman" w:hAnsi="Times New Roman" w:cs="Times New Roman"/>
          <w:color w:val="00000A"/>
          <w:kern w:val="1"/>
          <w:sz w:val="24"/>
          <w:szCs w:val="24"/>
          <w:lang w:val="de-DE" w:eastAsia="fa-IR" w:bidi="fa-IR"/>
        </w:rPr>
        <w:t>блюда</w:t>
      </w:r>
      <w:proofErr w:type="spellEnd"/>
      <w:r w:rsidRPr="000B609D">
        <w:rPr>
          <w:rFonts w:ascii="Times New Roman" w:eastAsia="Times New Roman" w:hAnsi="Times New Roman" w:cs="Times New Roman"/>
          <w:color w:val="00000A"/>
          <w:kern w:val="1"/>
          <w:sz w:val="24"/>
          <w:szCs w:val="24"/>
          <w:lang w:val="de-DE" w:eastAsia="fa-IR" w:bidi="fa-IR"/>
        </w:rPr>
        <w:t xml:space="preserve">. </w:t>
      </w:r>
      <w:r w:rsidRPr="000B609D">
        <w:rPr>
          <w:rFonts w:ascii="Times New Roman" w:eastAsia="Times New Roman" w:hAnsi="Times New Roman" w:cs="Times New Roman"/>
          <w:bCs/>
          <w:color w:val="00000A"/>
          <w:kern w:val="1"/>
          <w:sz w:val="24"/>
          <w:szCs w:val="24"/>
          <w:lang w:eastAsia="fa-IR" w:bidi="fa-IR"/>
        </w:rPr>
        <w:t>Знание (с</w:t>
      </w:r>
      <w:proofErr w:type="spellStart"/>
      <w:r w:rsidRPr="000B609D">
        <w:rPr>
          <w:rFonts w:ascii="Times New Roman" w:eastAsia="Times New Roman" w:hAnsi="Times New Roman" w:cs="Times New Roman"/>
          <w:bCs/>
          <w:color w:val="00000A"/>
          <w:kern w:val="1"/>
          <w:sz w:val="24"/>
          <w:szCs w:val="24"/>
          <w:lang w:val="de-DE" w:eastAsia="fa-IR" w:bidi="fa-IR"/>
        </w:rPr>
        <w:t>облю</w:t>
      </w:r>
      <w:r w:rsidRPr="000B609D">
        <w:rPr>
          <w:rFonts w:ascii="Times New Roman" w:eastAsia="Times New Roman" w:hAnsi="Times New Roman" w:cs="Times New Roman"/>
          <w:bCs/>
          <w:color w:val="00000A"/>
          <w:kern w:val="1"/>
          <w:sz w:val="24"/>
          <w:szCs w:val="24"/>
          <w:lang w:eastAsia="fa-IR" w:bidi="fa-IR"/>
        </w:rPr>
        <w:t>дение</w:t>
      </w:r>
      <w:proofErr w:type="spellEnd"/>
      <w:r w:rsidRPr="000B609D">
        <w:rPr>
          <w:rFonts w:ascii="Times New Roman" w:eastAsia="Times New Roman" w:hAnsi="Times New Roman" w:cs="Times New Roman"/>
          <w:bCs/>
          <w:color w:val="00000A"/>
          <w:kern w:val="1"/>
          <w:sz w:val="24"/>
          <w:szCs w:val="24"/>
          <w:lang w:eastAsia="fa-IR" w:bidi="fa-IR"/>
        </w:rPr>
        <w:t xml:space="preserve">) </w:t>
      </w:r>
      <w:proofErr w:type="spellStart"/>
      <w:r w:rsidRPr="000B609D">
        <w:rPr>
          <w:rFonts w:ascii="Times New Roman" w:eastAsia="Times New Roman" w:hAnsi="Times New Roman" w:cs="Times New Roman"/>
          <w:bCs/>
          <w:color w:val="00000A"/>
          <w:kern w:val="1"/>
          <w:sz w:val="24"/>
          <w:szCs w:val="24"/>
          <w:lang w:val="de-DE" w:eastAsia="fa-IR" w:bidi="fa-IR"/>
        </w:rPr>
        <w:t>правил</w:t>
      </w:r>
      <w:proofErr w:type="spellEnd"/>
      <w:r w:rsidR="00326290">
        <w:rPr>
          <w:rFonts w:ascii="Times New Roman" w:eastAsia="Times New Roman" w:hAnsi="Times New Roman" w:cs="Times New Roman"/>
          <w:bCs/>
          <w:color w:val="00000A"/>
          <w:kern w:val="1"/>
          <w:sz w:val="24"/>
          <w:szCs w:val="24"/>
          <w:lang w:eastAsia="fa-IR" w:bidi="fa-IR"/>
        </w:rPr>
        <w:t xml:space="preserve"> </w:t>
      </w:r>
      <w:proofErr w:type="spellStart"/>
      <w:r w:rsidRPr="000B609D">
        <w:rPr>
          <w:rFonts w:ascii="Times New Roman" w:eastAsia="Times New Roman" w:hAnsi="Times New Roman" w:cs="Times New Roman"/>
          <w:bCs/>
          <w:color w:val="00000A"/>
          <w:kern w:val="1"/>
          <w:sz w:val="24"/>
          <w:szCs w:val="24"/>
          <w:lang w:val="de-DE" w:eastAsia="fa-IR" w:bidi="fa-IR"/>
        </w:rPr>
        <w:t>гигиены</w:t>
      </w:r>
      <w:proofErr w:type="spellEnd"/>
      <w:r w:rsidR="00326290">
        <w:rPr>
          <w:rFonts w:ascii="Times New Roman" w:eastAsia="Times New Roman" w:hAnsi="Times New Roman" w:cs="Times New Roman"/>
          <w:bCs/>
          <w:color w:val="00000A"/>
          <w:kern w:val="1"/>
          <w:sz w:val="24"/>
          <w:szCs w:val="24"/>
          <w:lang w:eastAsia="fa-IR" w:bidi="fa-IR"/>
        </w:rPr>
        <w:t xml:space="preserve"> </w:t>
      </w:r>
      <w:r w:rsidRPr="000B609D">
        <w:rPr>
          <w:rFonts w:ascii="Times New Roman" w:eastAsia="Times New Roman" w:hAnsi="Times New Roman" w:cs="Times New Roman"/>
          <w:bCs/>
          <w:color w:val="00000A"/>
          <w:kern w:val="1"/>
          <w:sz w:val="24"/>
          <w:szCs w:val="24"/>
          <w:lang w:eastAsia="fa-IR" w:bidi="fa-IR"/>
        </w:rPr>
        <w:t>при</w:t>
      </w:r>
      <w:r w:rsidR="00326290">
        <w:rPr>
          <w:rFonts w:ascii="Times New Roman" w:eastAsia="Times New Roman" w:hAnsi="Times New Roman" w:cs="Times New Roman"/>
          <w:bCs/>
          <w:color w:val="00000A"/>
          <w:kern w:val="1"/>
          <w:sz w:val="24"/>
          <w:szCs w:val="24"/>
          <w:lang w:eastAsia="fa-IR" w:bidi="fa-IR"/>
        </w:rPr>
        <w:t xml:space="preserve"> </w:t>
      </w:r>
      <w:proofErr w:type="spellStart"/>
      <w:r w:rsidRPr="000B609D">
        <w:rPr>
          <w:rFonts w:ascii="Times New Roman" w:eastAsia="Times New Roman" w:hAnsi="Times New Roman" w:cs="Times New Roman"/>
          <w:bCs/>
          <w:color w:val="00000A"/>
          <w:kern w:val="1"/>
          <w:sz w:val="24"/>
          <w:szCs w:val="24"/>
          <w:lang w:val="de-DE" w:eastAsia="fa-IR" w:bidi="fa-IR"/>
        </w:rPr>
        <w:t>приготовлении</w:t>
      </w:r>
      <w:proofErr w:type="spellEnd"/>
      <w:r w:rsidR="00326290">
        <w:rPr>
          <w:rFonts w:ascii="Times New Roman" w:eastAsia="Times New Roman" w:hAnsi="Times New Roman" w:cs="Times New Roman"/>
          <w:bCs/>
          <w:color w:val="00000A"/>
          <w:kern w:val="1"/>
          <w:sz w:val="24"/>
          <w:szCs w:val="24"/>
          <w:lang w:eastAsia="fa-IR" w:bidi="fa-IR"/>
        </w:rPr>
        <w:t xml:space="preserve"> </w:t>
      </w:r>
      <w:proofErr w:type="spellStart"/>
      <w:r w:rsidRPr="000B609D">
        <w:rPr>
          <w:rFonts w:ascii="Times New Roman" w:eastAsia="Times New Roman" w:hAnsi="Times New Roman" w:cs="Times New Roman"/>
          <w:bCs/>
          <w:color w:val="00000A"/>
          <w:kern w:val="1"/>
          <w:sz w:val="24"/>
          <w:szCs w:val="24"/>
          <w:lang w:val="de-DE" w:eastAsia="fa-IR" w:bidi="fa-IR"/>
        </w:rPr>
        <w:t>пищи</w:t>
      </w:r>
      <w:proofErr w:type="spellEnd"/>
      <w:r w:rsidRPr="000B609D">
        <w:rPr>
          <w:rFonts w:ascii="Times New Roman" w:eastAsia="Times New Roman" w:hAnsi="Times New Roman" w:cs="Times New Roman"/>
          <w:bCs/>
          <w:color w:val="00000A"/>
          <w:kern w:val="1"/>
          <w:sz w:val="24"/>
          <w:szCs w:val="24"/>
          <w:lang w:eastAsia="fa-IR" w:bidi="fa-IR"/>
        </w:rPr>
        <w:t xml:space="preserve">. </w:t>
      </w:r>
      <w:proofErr w:type="spellStart"/>
      <w:r w:rsidRPr="000B609D">
        <w:rPr>
          <w:rFonts w:ascii="Times New Roman" w:eastAsia="Times New Roman" w:hAnsi="Times New Roman" w:cs="Times New Roman"/>
          <w:bCs/>
          <w:color w:val="00000A"/>
          <w:kern w:val="1"/>
          <w:sz w:val="24"/>
          <w:szCs w:val="24"/>
          <w:lang w:val="de-DE" w:eastAsia="fa-IR" w:bidi="fa-IR"/>
        </w:rPr>
        <w:t>В</w:t>
      </w:r>
      <w:r w:rsidRPr="000B609D">
        <w:rPr>
          <w:rFonts w:ascii="Times New Roman" w:eastAsia="Times New Roman" w:hAnsi="Times New Roman" w:cs="Times New Roman"/>
          <w:color w:val="00000A"/>
          <w:kern w:val="1"/>
          <w:sz w:val="24"/>
          <w:szCs w:val="24"/>
          <w:lang w:val="de-DE" w:eastAsia="fa-IR" w:bidi="fa-IR"/>
        </w:rPr>
        <w:t>ыбор</w:t>
      </w:r>
      <w:proofErr w:type="spellEnd"/>
      <w:r w:rsidR="00326290">
        <w:rPr>
          <w:rFonts w:ascii="Times New Roman" w:eastAsia="Times New Roman" w:hAnsi="Times New Roman" w:cs="Times New Roman"/>
          <w:color w:val="00000A"/>
          <w:kern w:val="1"/>
          <w:sz w:val="24"/>
          <w:szCs w:val="24"/>
          <w:lang w:eastAsia="fa-IR" w:bidi="fa-IR"/>
        </w:rPr>
        <w:t xml:space="preserve"> </w:t>
      </w:r>
      <w:proofErr w:type="spellStart"/>
      <w:r w:rsidRPr="000B609D">
        <w:rPr>
          <w:rFonts w:ascii="Times New Roman" w:eastAsia="Times New Roman" w:hAnsi="Times New Roman" w:cs="Times New Roman"/>
          <w:color w:val="00000A"/>
          <w:kern w:val="1"/>
          <w:sz w:val="24"/>
          <w:szCs w:val="24"/>
          <w:lang w:val="de-DE" w:eastAsia="fa-IR" w:bidi="fa-IR"/>
        </w:rPr>
        <w:t>продуктов</w:t>
      </w:r>
      <w:proofErr w:type="spellEnd"/>
      <w:r w:rsidRPr="000B609D">
        <w:rPr>
          <w:rFonts w:ascii="Times New Roman" w:eastAsia="Times New Roman" w:hAnsi="Times New Roman" w:cs="Times New Roman"/>
          <w:color w:val="00000A"/>
          <w:kern w:val="1"/>
          <w:sz w:val="24"/>
          <w:szCs w:val="24"/>
          <w:lang w:val="de-DE" w:eastAsia="fa-IR" w:bidi="fa-IR"/>
        </w:rPr>
        <w:t xml:space="preserve">, </w:t>
      </w:r>
      <w:proofErr w:type="spellStart"/>
      <w:r w:rsidRPr="000B609D">
        <w:rPr>
          <w:rFonts w:ascii="Times New Roman" w:eastAsia="Times New Roman" w:hAnsi="Times New Roman" w:cs="Times New Roman"/>
          <w:color w:val="00000A"/>
          <w:kern w:val="1"/>
          <w:sz w:val="24"/>
          <w:szCs w:val="24"/>
          <w:lang w:val="de-DE" w:eastAsia="fa-IR" w:bidi="fa-IR"/>
        </w:rPr>
        <w:t>необходимых</w:t>
      </w:r>
      <w:proofErr w:type="spellEnd"/>
      <w:r w:rsidR="00326290">
        <w:rPr>
          <w:rFonts w:ascii="Times New Roman" w:eastAsia="Times New Roman" w:hAnsi="Times New Roman" w:cs="Times New Roman"/>
          <w:color w:val="00000A"/>
          <w:kern w:val="1"/>
          <w:sz w:val="24"/>
          <w:szCs w:val="24"/>
          <w:lang w:eastAsia="fa-IR" w:bidi="fa-IR"/>
        </w:rPr>
        <w:t xml:space="preserve"> </w:t>
      </w:r>
      <w:proofErr w:type="spellStart"/>
      <w:r w:rsidRPr="000B609D">
        <w:rPr>
          <w:rFonts w:ascii="Times New Roman" w:eastAsia="Times New Roman" w:hAnsi="Times New Roman" w:cs="Times New Roman"/>
          <w:color w:val="00000A"/>
          <w:kern w:val="1"/>
          <w:sz w:val="24"/>
          <w:szCs w:val="24"/>
          <w:lang w:val="de-DE" w:eastAsia="fa-IR" w:bidi="fa-IR"/>
        </w:rPr>
        <w:t>для</w:t>
      </w:r>
      <w:proofErr w:type="spellEnd"/>
      <w:r w:rsidR="00326290">
        <w:rPr>
          <w:rFonts w:ascii="Times New Roman" w:eastAsia="Times New Roman" w:hAnsi="Times New Roman" w:cs="Times New Roman"/>
          <w:color w:val="00000A"/>
          <w:kern w:val="1"/>
          <w:sz w:val="24"/>
          <w:szCs w:val="24"/>
          <w:lang w:eastAsia="fa-IR" w:bidi="fa-IR"/>
        </w:rPr>
        <w:t xml:space="preserve"> </w:t>
      </w:r>
      <w:proofErr w:type="spellStart"/>
      <w:r w:rsidRPr="000B609D">
        <w:rPr>
          <w:rFonts w:ascii="Times New Roman" w:eastAsia="Times New Roman" w:hAnsi="Times New Roman" w:cs="Times New Roman"/>
          <w:color w:val="00000A"/>
          <w:kern w:val="1"/>
          <w:sz w:val="24"/>
          <w:szCs w:val="24"/>
          <w:lang w:val="de-DE" w:eastAsia="fa-IR" w:bidi="fa-IR"/>
        </w:rPr>
        <w:t>приготовления</w:t>
      </w:r>
      <w:proofErr w:type="spellEnd"/>
      <w:r w:rsidR="00326290">
        <w:rPr>
          <w:rFonts w:ascii="Times New Roman" w:eastAsia="Times New Roman" w:hAnsi="Times New Roman" w:cs="Times New Roman"/>
          <w:color w:val="00000A"/>
          <w:kern w:val="1"/>
          <w:sz w:val="24"/>
          <w:szCs w:val="24"/>
          <w:lang w:eastAsia="fa-IR" w:bidi="fa-IR"/>
        </w:rPr>
        <w:t xml:space="preserve"> </w:t>
      </w:r>
      <w:proofErr w:type="spellStart"/>
      <w:r w:rsidRPr="000B609D">
        <w:rPr>
          <w:rFonts w:ascii="Times New Roman" w:eastAsia="Times New Roman" w:hAnsi="Times New Roman" w:cs="Times New Roman"/>
          <w:color w:val="00000A"/>
          <w:kern w:val="1"/>
          <w:sz w:val="24"/>
          <w:szCs w:val="24"/>
          <w:lang w:val="de-DE" w:eastAsia="fa-IR" w:bidi="fa-IR"/>
        </w:rPr>
        <w:t>блюда</w:t>
      </w:r>
      <w:proofErr w:type="spellEnd"/>
      <w:r w:rsidRPr="000B609D">
        <w:rPr>
          <w:rFonts w:ascii="Times New Roman" w:eastAsia="Times New Roman" w:hAnsi="Times New Roman" w:cs="Times New Roman"/>
          <w:color w:val="00000A"/>
          <w:kern w:val="1"/>
          <w:sz w:val="24"/>
          <w:szCs w:val="24"/>
          <w:lang w:val="de-DE" w:eastAsia="fa-IR" w:bidi="fa-IR"/>
        </w:rPr>
        <w:t xml:space="preserve">. </w:t>
      </w:r>
      <w:proofErr w:type="spellStart"/>
      <w:r w:rsidRPr="000B609D">
        <w:rPr>
          <w:rFonts w:ascii="Times New Roman" w:eastAsia="Times New Roman" w:hAnsi="Times New Roman" w:cs="Times New Roman"/>
          <w:color w:val="00000A"/>
          <w:kern w:val="1"/>
          <w:sz w:val="24"/>
          <w:szCs w:val="24"/>
          <w:lang w:val="de-DE" w:eastAsia="fa-IR" w:bidi="fa-IR"/>
        </w:rPr>
        <w:t>Выбор</w:t>
      </w:r>
      <w:proofErr w:type="spellEnd"/>
      <w:r w:rsidR="00326290">
        <w:rPr>
          <w:rFonts w:ascii="Times New Roman" w:eastAsia="Times New Roman" w:hAnsi="Times New Roman" w:cs="Times New Roman"/>
          <w:color w:val="00000A"/>
          <w:kern w:val="1"/>
          <w:sz w:val="24"/>
          <w:szCs w:val="24"/>
          <w:lang w:eastAsia="fa-IR" w:bidi="fa-IR"/>
        </w:rPr>
        <w:t xml:space="preserve"> </w:t>
      </w:r>
      <w:proofErr w:type="spellStart"/>
      <w:r w:rsidRPr="000B609D">
        <w:rPr>
          <w:rFonts w:ascii="Times New Roman" w:eastAsia="Times New Roman" w:hAnsi="Times New Roman" w:cs="Times New Roman"/>
          <w:color w:val="00000A"/>
          <w:kern w:val="1"/>
          <w:sz w:val="24"/>
          <w:szCs w:val="24"/>
          <w:lang w:val="de-DE" w:eastAsia="fa-IR" w:bidi="fa-IR"/>
        </w:rPr>
        <w:t>инвентаря</w:t>
      </w:r>
      <w:proofErr w:type="spellEnd"/>
      <w:r w:rsidRPr="000B609D">
        <w:rPr>
          <w:rFonts w:ascii="Times New Roman" w:eastAsia="Times New Roman" w:hAnsi="Times New Roman" w:cs="Times New Roman"/>
          <w:color w:val="00000A"/>
          <w:kern w:val="1"/>
          <w:sz w:val="24"/>
          <w:szCs w:val="24"/>
          <w:lang w:val="de-DE" w:eastAsia="fa-IR" w:bidi="fa-IR"/>
        </w:rPr>
        <w:t xml:space="preserve">, </w:t>
      </w:r>
      <w:proofErr w:type="spellStart"/>
      <w:r w:rsidRPr="000B609D">
        <w:rPr>
          <w:rFonts w:ascii="Times New Roman" w:eastAsia="Times New Roman" w:hAnsi="Times New Roman" w:cs="Times New Roman"/>
          <w:color w:val="00000A"/>
          <w:kern w:val="1"/>
          <w:sz w:val="24"/>
          <w:szCs w:val="24"/>
          <w:lang w:val="de-DE" w:eastAsia="fa-IR" w:bidi="fa-IR"/>
        </w:rPr>
        <w:t>необходимого</w:t>
      </w:r>
      <w:proofErr w:type="spellEnd"/>
      <w:r w:rsidR="00326290">
        <w:rPr>
          <w:rFonts w:ascii="Times New Roman" w:eastAsia="Times New Roman" w:hAnsi="Times New Roman" w:cs="Times New Roman"/>
          <w:color w:val="00000A"/>
          <w:kern w:val="1"/>
          <w:sz w:val="24"/>
          <w:szCs w:val="24"/>
          <w:lang w:eastAsia="fa-IR" w:bidi="fa-IR"/>
        </w:rPr>
        <w:t xml:space="preserve"> </w:t>
      </w:r>
      <w:proofErr w:type="spellStart"/>
      <w:r w:rsidRPr="000B609D">
        <w:rPr>
          <w:rFonts w:ascii="Times New Roman" w:eastAsia="Times New Roman" w:hAnsi="Times New Roman" w:cs="Times New Roman"/>
          <w:color w:val="00000A"/>
          <w:kern w:val="1"/>
          <w:sz w:val="24"/>
          <w:szCs w:val="24"/>
          <w:lang w:val="de-DE" w:eastAsia="fa-IR" w:bidi="fa-IR"/>
        </w:rPr>
        <w:t>для</w:t>
      </w:r>
      <w:proofErr w:type="spellEnd"/>
      <w:r w:rsidR="00326290">
        <w:rPr>
          <w:rFonts w:ascii="Times New Roman" w:eastAsia="Times New Roman" w:hAnsi="Times New Roman" w:cs="Times New Roman"/>
          <w:color w:val="00000A"/>
          <w:kern w:val="1"/>
          <w:sz w:val="24"/>
          <w:szCs w:val="24"/>
          <w:lang w:eastAsia="fa-IR" w:bidi="fa-IR"/>
        </w:rPr>
        <w:t xml:space="preserve"> </w:t>
      </w:r>
      <w:proofErr w:type="spellStart"/>
      <w:r w:rsidRPr="000B609D">
        <w:rPr>
          <w:rFonts w:ascii="Times New Roman" w:eastAsia="Times New Roman" w:hAnsi="Times New Roman" w:cs="Times New Roman"/>
          <w:color w:val="00000A"/>
          <w:kern w:val="1"/>
          <w:sz w:val="24"/>
          <w:szCs w:val="24"/>
          <w:lang w:val="de-DE" w:eastAsia="fa-IR" w:bidi="fa-IR"/>
        </w:rPr>
        <w:t>приготовления</w:t>
      </w:r>
      <w:proofErr w:type="spellEnd"/>
      <w:r w:rsidR="00326290">
        <w:rPr>
          <w:rFonts w:ascii="Times New Roman" w:eastAsia="Times New Roman" w:hAnsi="Times New Roman" w:cs="Times New Roman"/>
          <w:color w:val="00000A"/>
          <w:kern w:val="1"/>
          <w:sz w:val="24"/>
          <w:szCs w:val="24"/>
          <w:lang w:eastAsia="fa-IR" w:bidi="fa-IR"/>
        </w:rPr>
        <w:t xml:space="preserve"> </w:t>
      </w:r>
      <w:proofErr w:type="spellStart"/>
      <w:r w:rsidRPr="000B609D">
        <w:rPr>
          <w:rFonts w:ascii="Times New Roman" w:eastAsia="Times New Roman" w:hAnsi="Times New Roman" w:cs="Times New Roman"/>
          <w:color w:val="00000A"/>
          <w:kern w:val="1"/>
          <w:sz w:val="24"/>
          <w:szCs w:val="24"/>
          <w:lang w:val="de-DE" w:eastAsia="fa-IR" w:bidi="fa-IR"/>
        </w:rPr>
        <w:t>блюда</w:t>
      </w:r>
      <w:proofErr w:type="spellEnd"/>
      <w:r w:rsidRPr="000B609D">
        <w:rPr>
          <w:rFonts w:ascii="Times New Roman" w:eastAsia="Times New Roman" w:hAnsi="Times New Roman" w:cs="Times New Roman"/>
          <w:color w:val="00000A"/>
          <w:kern w:val="1"/>
          <w:sz w:val="24"/>
          <w:szCs w:val="24"/>
          <w:lang w:val="de-DE" w:eastAsia="fa-IR" w:bidi="fa-IR"/>
        </w:rPr>
        <w:t xml:space="preserve">. </w:t>
      </w:r>
      <w:proofErr w:type="spellStart"/>
      <w:r w:rsidRPr="000B609D">
        <w:rPr>
          <w:rFonts w:ascii="Times New Roman" w:eastAsia="Times New Roman" w:hAnsi="Times New Roman" w:cs="Times New Roman"/>
          <w:color w:val="00000A"/>
          <w:kern w:val="1"/>
          <w:sz w:val="24"/>
          <w:szCs w:val="24"/>
          <w:lang w:val="de-DE" w:eastAsia="fa-IR" w:bidi="fa-IR"/>
        </w:rPr>
        <w:t>Обработка</w:t>
      </w:r>
      <w:proofErr w:type="spellEnd"/>
      <w:r w:rsidR="00326290">
        <w:rPr>
          <w:rFonts w:ascii="Times New Roman" w:eastAsia="Times New Roman" w:hAnsi="Times New Roman" w:cs="Times New Roman"/>
          <w:color w:val="00000A"/>
          <w:kern w:val="1"/>
          <w:sz w:val="24"/>
          <w:szCs w:val="24"/>
          <w:lang w:eastAsia="fa-IR" w:bidi="fa-IR"/>
        </w:rPr>
        <w:t xml:space="preserve"> </w:t>
      </w:r>
      <w:proofErr w:type="spellStart"/>
      <w:r w:rsidRPr="000B609D">
        <w:rPr>
          <w:rFonts w:ascii="Times New Roman" w:eastAsia="Times New Roman" w:hAnsi="Times New Roman" w:cs="Times New Roman"/>
          <w:color w:val="00000A"/>
          <w:kern w:val="1"/>
          <w:sz w:val="24"/>
          <w:szCs w:val="24"/>
          <w:lang w:val="de-DE" w:eastAsia="fa-IR" w:bidi="fa-IR"/>
        </w:rPr>
        <w:t>продуктов</w:t>
      </w:r>
      <w:proofErr w:type="spellEnd"/>
      <w:r w:rsidRPr="000B609D">
        <w:rPr>
          <w:rFonts w:ascii="Times New Roman" w:eastAsia="Times New Roman" w:hAnsi="Times New Roman" w:cs="Times New Roman"/>
          <w:color w:val="00000A"/>
          <w:kern w:val="1"/>
          <w:sz w:val="24"/>
          <w:szCs w:val="24"/>
          <w:lang w:val="de-DE" w:eastAsia="fa-IR" w:bidi="fa-IR"/>
        </w:rPr>
        <w:t xml:space="preserve">. </w:t>
      </w:r>
      <w:proofErr w:type="spellStart"/>
      <w:r w:rsidRPr="000B609D">
        <w:rPr>
          <w:rFonts w:ascii="Times New Roman" w:eastAsia="Times New Roman" w:hAnsi="Times New Roman" w:cs="Times New Roman"/>
          <w:color w:val="00000A"/>
          <w:kern w:val="1"/>
          <w:sz w:val="24"/>
          <w:szCs w:val="24"/>
          <w:lang w:val="de-DE" w:eastAsia="fa-IR" w:bidi="fa-IR"/>
        </w:rPr>
        <w:t>Мытье</w:t>
      </w:r>
      <w:proofErr w:type="spellEnd"/>
      <w:r w:rsidR="00326290">
        <w:rPr>
          <w:rFonts w:ascii="Times New Roman" w:eastAsia="Times New Roman" w:hAnsi="Times New Roman" w:cs="Times New Roman"/>
          <w:color w:val="00000A"/>
          <w:kern w:val="1"/>
          <w:sz w:val="24"/>
          <w:szCs w:val="24"/>
          <w:lang w:eastAsia="fa-IR" w:bidi="fa-IR"/>
        </w:rPr>
        <w:t xml:space="preserve"> </w:t>
      </w:r>
      <w:proofErr w:type="spellStart"/>
      <w:r w:rsidRPr="000B609D">
        <w:rPr>
          <w:rFonts w:ascii="Times New Roman" w:eastAsia="Times New Roman" w:hAnsi="Times New Roman" w:cs="Times New Roman"/>
          <w:color w:val="00000A"/>
          <w:kern w:val="1"/>
          <w:sz w:val="24"/>
          <w:szCs w:val="24"/>
          <w:lang w:val="de-DE" w:eastAsia="fa-IR" w:bidi="fa-IR"/>
        </w:rPr>
        <w:t>продуктов</w:t>
      </w:r>
      <w:proofErr w:type="spellEnd"/>
      <w:r w:rsidRPr="000B609D">
        <w:rPr>
          <w:rFonts w:ascii="Times New Roman" w:eastAsia="Times New Roman" w:hAnsi="Times New Roman" w:cs="Times New Roman"/>
          <w:color w:val="00000A"/>
          <w:kern w:val="1"/>
          <w:sz w:val="24"/>
          <w:szCs w:val="24"/>
          <w:lang w:val="de-DE" w:eastAsia="fa-IR" w:bidi="fa-IR"/>
        </w:rPr>
        <w:t xml:space="preserve">. </w:t>
      </w:r>
      <w:proofErr w:type="spellStart"/>
      <w:r w:rsidRPr="000B609D">
        <w:rPr>
          <w:rFonts w:ascii="Times New Roman" w:eastAsia="Times New Roman" w:hAnsi="Times New Roman" w:cs="Times New Roman"/>
          <w:color w:val="00000A"/>
          <w:kern w:val="1"/>
          <w:sz w:val="24"/>
          <w:szCs w:val="24"/>
          <w:lang w:val="de-DE" w:eastAsia="fa-IR" w:bidi="fa-IR"/>
        </w:rPr>
        <w:t>Чистка</w:t>
      </w:r>
      <w:proofErr w:type="spellEnd"/>
      <w:r w:rsidR="00326290">
        <w:rPr>
          <w:rFonts w:ascii="Times New Roman" w:eastAsia="Times New Roman" w:hAnsi="Times New Roman" w:cs="Times New Roman"/>
          <w:color w:val="00000A"/>
          <w:kern w:val="1"/>
          <w:sz w:val="24"/>
          <w:szCs w:val="24"/>
          <w:lang w:eastAsia="fa-IR" w:bidi="fa-IR"/>
        </w:rPr>
        <w:t xml:space="preserve"> </w:t>
      </w:r>
      <w:proofErr w:type="spellStart"/>
      <w:r w:rsidRPr="000B609D">
        <w:rPr>
          <w:rFonts w:ascii="Times New Roman" w:eastAsia="Times New Roman" w:hAnsi="Times New Roman" w:cs="Times New Roman"/>
          <w:color w:val="00000A"/>
          <w:kern w:val="1"/>
          <w:sz w:val="24"/>
          <w:szCs w:val="24"/>
          <w:lang w:val="de-DE" w:eastAsia="fa-IR" w:bidi="fa-IR"/>
        </w:rPr>
        <w:t>овощей</w:t>
      </w:r>
      <w:proofErr w:type="spellEnd"/>
      <w:r w:rsidRPr="000B609D">
        <w:rPr>
          <w:rFonts w:ascii="Times New Roman" w:eastAsia="Times New Roman" w:hAnsi="Times New Roman" w:cs="Times New Roman"/>
          <w:color w:val="00000A"/>
          <w:kern w:val="1"/>
          <w:sz w:val="24"/>
          <w:szCs w:val="24"/>
          <w:lang w:val="de-DE" w:eastAsia="fa-IR" w:bidi="fa-IR"/>
        </w:rPr>
        <w:t xml:space="preserve">. </w:t>
      </w:r>
      <w:proofErr w:type="spellStart"/>
      <w:r w:rsidRPr="000B609D">
        <w:rPr>
          <w:rFonts w:ascii="Times New Roman" w:eastAsia="Times New Roman" w:hAnsi="Times New Roman" w:cs="Times New Roman"/>
          <w:color w:val="00000A"/>
          <w:kern w:val="1"/>
          <w:sz w:val="24"/>
          <w:szCs w:val="24"/>
          <w:lang w:val="de-DE" w:eastAsia="fa-IR" w:bidi="fa-IR"/>
        </w:rPr>
        <w:t>Резание</w:t>
      </w:r>
      <w:proofErr w:type="spellEnd"/>
      <w:r w:rsidR="00326290">
        <w:rPr>
          <w:rFonts w:ascii="Times New Roman" w:eastAsia="Times New Roman" w:hAnsi="Times New Roman" w:cs="Times New Roman"/>
          <w:color w:val="00000A"/>
          <w:kern w:val="1"/>
          <w:sz w:val="24"/>
          <w:szCs w:val="24"/>
          <w:lang w:eastAsia="fa-IR" w:bidi="fa-IR"/>
        </w:rPr>
        <w:t xml:space="preserve"> </w:t>
      </w:r>
      <w:proofErr w:type="spellStart"/>
      <w:r w:rsidRPr="000B609D">
        <w:rPr>
          <w:rFonts w:ascii="Times New Roman" w:eastAsia="Times New Roman" w:hAnsi="Times New Roman" w:cs="Times New Roman"/>
          <w:color w:val="00000A"/>
          <w:kern w:val="1"/>
          <w:sz w:val="24"/>
          <w:szCs w:val="24"/>
          <w:lang w:val="de-DE" w:eastAsia="fa-IR" w:bidi="fa-IR"/>
        </w:rPr>
        <w:t>ножом</w:t>
      </w:r>
      <w:proofErr w:type="spellEnd"/>
      <w:r w:rsidRPr="000B609D">
        <w:rPr>
          <w:rFonts w:ascii="Times New Roman" w:eastAsia="Times New Roman" w:hAnsi="Times New Roman" w:cs="Times New Roman"/>
          <w:color w:val="00000A"/>
          <w:kern w:val="1"/>
          <w:sz w:val="24"/>
          <w:szCs w:val="24"/>
          <w:lang w:val="de-DE" w:eastAsia="fa-IR" w:bidi="fa-IR"/>
        </w:rPr>
        <w:t xml:space="preserve">. </w:t>
      </w:r>
      <w:proofErr w:type="spellStart"/>
      <w:r w:rsidRPr="000B609D">
        <w:rPr>
          <w:rFonts w:ascii="Times New Roman" w:eastAsia="Times New Roman" w:hAnsi="Times New Roman" w:cs="Times New Roman"/>
          <w:color w:val="00000A"/>
          <w:kern w:val="1"/>
          <w:sz w:val="24"/>
          <w:szCs w:val="24"/>
          <w:lang w:val="de-DE" w:eastAsia="fa-IR" w:bidi="fa-IR"/>
        </w:rPr>
        <w:t>Нарезание</w:t>
      </w:r>
      <w:proofErr w:type="spellEnd"/>
      <w:r w:rsidR="00326290">
        <w:rPr>
          <w:rFonts w:ascii="Times New Roman" w:eastAsia="Times New Roman" w:hAnsi="Times New Roman" w:cs="Times New Roman"/>
          <w:color w:val="00000A"/>
          <w:kern w:val="1"/>
          <w:sz w:val="24"/>
          <w:szCs w:val="24"/>
          <w:lang w:eastAsia="fa-IR" w:bidi="fa-IR"/>
        </w:rPr>
        <w:t xml:space="preserve"> </w:t>
      </w:r>
      <w:proofErr w:type="spellStart"/>
      <w:r w:rsidRPr="000B609D">
        <w:rPr>
          <w:rFonts w:ascii="Times New Roman" w:eastAsia="Times New Roman" w:hAnsi="Times New Roman" w:cs="Times New Roman"/>
          <w:color w:val="00000A"/>
          <w:kern w:val="1"/>
          <w:sz w:val="24"/>
          <w:szCs w:val="24"/>
          <w:lang w:val="de-DE" w:eastAsia="fa-IR" w:bidi="fa-IR"/>
        </w:rPr>
        <w:t>продуктов</w:t>
      </w:r>
      <w:proofErr w:type="spellEnd"/>
      <w:r w:rsidR="00326290">
        <w:rPr>
          <w:rFonts w:ascii="Times New Roman" w:eastAsia="Times New Roman" w:hAnsi="Times New Roman" w:cs="Times New Roman"/>
          <w:color w:val="00000A"/>
          <w:kern w:val="1"/>
          <w:sz w:val="24"/>
          <w:szCs w:val="24"/>
          <w:lang w:eastAsia="fa-IR" w:bidi="fa-IR"/>
        </w:rPr>
        <w:t xml:space="preserve"> </w:t>
      </w:r>
      <w:proofErr w:type="spellStart"/>
      <w:r w:rsidRPr="000B609D">
        <w:rPr>
          <w:rFonts w:ascii="Times New Roman" w:eastAsia="Times New Roman" w:hAnsi="Times New Roman" w:cs="Times New Roman"/>
          <w:color w:val="00000A"/>
          <w:kern w:val="1"/>
          <w:sz w:val="24"/>
          <w:szCs w:val="24"/>
          <w:lang w:val="de-DE" w:eastAsia="fa-IR" w:bidi="fa-IR"/>
        </w:rPr>
        <w:t>кубиками</w:t>
      </w:r>
      <w:proofErr w:type="spellEnd"/>
      <w:r w:rsidRPr="000B609D">
        <w:rPr>
          <w:rFonts w:ascii="Times New Roman" w:eastAsia="Times New Roman" w:hAnsi="Times New Roman" w:cs="Times New Roman"/>
          <w:color w:val="00000A"/>
          <w:kern w:val="1"/>
          <w:sz w:val="24"/>
          <w:szCs w:val="24"/>
          <w:lang w:val="de-DE" w:eastAsia="fa-IR" w:bidi="fa-IR"/>
        </w:rPr>
        <w:t xml:space="preserve"> (</w:t>
      </w:r>
      <w:proofErr w:type="spellStart"/>
      <w:r w:rsidRPr="000B609D">
        <w:rPr>
          <w:rFonts w:ascii="Times New Roman" w:eastAsia="Times New Roman" w:hAnsi="Times New Roman" w:cs="Times New Roman"/>
          <w:color w:val="00000A"/>
          <w:kern w:val="1"/>
          <w:sz w:val="24"/>
          <w:szCs w:val="24"/>
          <w:lang w:val="de-DE" w:eastAsia="fa-IR" w:bidi="fa-IR"/>
        </w:rPr>
        <w:t>кольцами</w:t>
      </w:r>
      <w:proofErr w:type="spellEnd"/>
      <w:r w:rsidRPr="000B609D">
        <w:rPr>
          <w:rFonts w:ascii="Times New Roman" w:eastAsia="Times New Roman" w:hAnsi="Times New Roman" w:cs="Times New Roman"/>
          <w:color w:val="00000A"/>
          <w:kern w:val="1"/>
          <w:sz w:val="24"/>
          <w:szCs w:val="24"/>
          <w:lang w:val="de-DE" w:eastAsia="fa-IR" w:bidi="fa-IR"/>
        </w:rPr>
        <w:t xml:space="preserve">, </w:t>
      </w:r>
      <w:proofErr w:type="spellStart"/>
      <w:r w:rsidRPr="000B609D">
        <w:rPr>
          <w:rFonts w:ascii="Times New Roman" w:eastAsia="Times New Roman" w:hAnsi="Times New Roman" w:cs="Times New Roman"/>
          <w:color w:val="00000A"/>
          <w:kern w:val="1"/>
          <w:sz w:val="24"/>
          <w:szCs w:val="24"/>
          <w:lang w:val="de-DE" w:eastAsia="fa-IR" w:bidi="fa-IR"/>
        </w:rPr>
        <w:t>полукольцами</w:t>
      </w:r>
      <w:proofErr w:type="spellEnd"/>
      <w:r w:rsidRPr="000B609D">
        <w:rPr>
          <w:rFonts w:ascii="Times New Roman" w:eastAsia="Times New Roman" w:hAnsi="Times New Roman" w:cs="Times New Roman"/>
          <w:color w:val="00000A"/>
          <w:kern w:val="1"/>
          <w:sz w:val="24"/>
          <w:szCs w:val="24"/>
          <w:lang w:val="de-DE" w:eastAsia="fa-IR" w:bidi="fa-IR"/>
        </w:rPr>
        <w:t xml:space="preserve">). </w:t>
      </w:r>
      <w:proofErr w:type="spellStart"/>
      <w:r w:rsidRPr="000B609D">
        <w:rPr>
          <w:rFonts w:ascii="Times New Roman" w:eastAsia="Times New Roman" w:hAnsi="Times New Roman" w:cs="Times New Roman"/>
          <w:color w:val="00000A"/>
          <w:kern w:val="1"/>
          <w:sz w:val="24"/>
          <w:szCs w:val="24"/>
          <w:lang w:val="de-DE" w:eastAsia="fa-IR" w:bidi="fa-IR"/>
        </w:rPr>
        <w:t>Натирание</w:t>
      </w:r>
      <w:proofErr w:type="spellEnd"/>
      <w:r w:rsidR="00326290">
        <w:rPr>
          <w:rFonts w:ascii="Times New Roman" w:eastAsia="Times New Roman" w:hAnsi="Times New Roman" w:cs="Times New Roman"/>
          <w:color w:val="00000A"/>
          <w:kern w:val="1"/>
          <w:sz w:val="24"/>
          <w:szCs w:val="24"/>
          <w:lang w:eastAsia="fa-IR" w:bidi="fa-IR"/>
        </w:rPr>
        <w:t xml:space="preserve"> </w:t>
      </w:r>
      <w:proofErr w:type="spellStart"/>
      <w:r w:rsidRPr="000B609D">
        <w:rPr>
          <w:rFonts w:ascii="Times New Roman" w:eastAsia="Times New Roman" w:hAnsi="Times New Roman" w:cs="Times New Roman"/>
          <w:color w:val="00000A"/>
          <w:kern w:val="1"/>
          <w:sz w:val="24"/>
          <w:szCs w:val="24"/>
          <w:lang w:val="de-DE" w:eastAsia="fa-IR" w:bidi="fa-IR"/>
        </w:rPr>
        <w:t>продуктов</w:t>
      </w:r>
      <w:proofErr w:type="spellEnd"/>
      <w:r w:rsidR="00326290">
        <w:rPr>
          <w:rFonts w:ascii="Times New Roman" w:eastAsia="Times New Roman" w:hAnsi="Times New Roman" w:cs="Times New Roman"/>
          <w:color w:val="00000A"/>
          <w:kern w:val="1"/>
          <w:sz w:val="24"/>
          <w:szCs w:val="24"/>
          <w:lang w:eastAsia="fa-IR" w:bidi="fa-IR"/>
        </w:rPr>
        <w:t xml:space="preserve"> </w:t>
      </w:r>
      <w:proofErr w:type="spellStart"/>
      <w:r w:rsidRPr="000B609D">
        <w:rPr>
          <w:rFonts w:ascii="Times New Roman" w:eastAsia="Times New Roman" w:hAnsi="Times New Roman" w:cs="Times New Roman"/>
          <w:color w:val="00000A"/>
          <w:kern w:val="1"/>
          <w:sz w:val="24"/>
          <w:szCs w:val="24"/>
          <w:lang w:val="de-DE" w:eastAsia="fa-IR" w:bidi="fa-IR"/>
        </w:rPr>
        <w:t>натёрке</w:t>
      </w:r>
      <w:proofErr w:type="spellEnd"/>
      <w:r w:rsidRPr="000B609D">
        <w:rPr>
          <w:rFonts w:ascii="Times New Roman" w:eastAsia="Times New Roman" w:hAnsi="Times New Roman" w:cs="Times New Roman"/>
          <w:color w:val="00000A"/>
          <w:kern w:val="1"/>
          <w:sz w:val="24"/>
          <w:szCs w:val="24"/>
          <w:lang w:val="de-DE" w:eastAsia="fa-IR" w:bidi="fa-IR"/>
        </w:rPr>
        <w:t xml:space="preserve">. </w:t>
      </w:r>
      <w:proofErr w:type="spellStart"/>
      <w:r w:rsidRPr="000B609D">
        <w:rPr>
          <w:rFonts w:ascii="Times New Roman" w:eastAsia="Times New Roman" w:hAnsi="Times New Roman" w:cs="Times New Roman"/>
          <w:color w:val="00000A"/>
          <w:kern w:val="1"/>
          <w:sz w:val="24"/>
          <w:szCs w:val="24"/>
          <w:lang w:val="de-DE" w:eastAsia="fa-IR" w:bidi="fa-IR"/>
        </w:rPr>
        <w:t>Раскатывание</w:t>
      </w:r>
      <w:proofErr w:type="spellEnd"/>
      <w:r w:rsidR="00326290">
        <w:rPr>
          <w:rFonts w:ascii="Times New Roman" w:eastAsia="Times New Roman" w:hAnsi="Times New Roman" w:cs="Times New Roman"/>
          <w:color w:val="00000A"/>
          <w:kern w:val="1"/>
          <w:sz w:val="24"/>
          <w:szCs w:val="24"/>
          <w:lang w:eastAsia="fa-IR" w:bidi="fa-IR"/>
        </w:rPr>
        <w:t xml:space="preserve"> </w:t>
      </w:r>
      <w:proofErr w:type="spellStart"/>
      <w:r w:rsidRPr="000B609D">
        <w:rPr>
          <w:rFonts w:ascii="Times New Roman" w:eastAsia="Times New Roman" w:hAnsi="Times New Roman" w:cs="Times New Roman"/>
          <w:color w:val="00000A"/>
          <w:kern w:val="1"/>
          <w:sz w:val="24"/>
          <w:szCs w:val="24"/>
          <w:lang w:val="de-DE" w:eastAsia="fa-IR" w:bidi="fa-IR"/>
        </w:rPr>
        <w:t>теста</w:t>
      </w:r>
      <w:proofErr w:type="spellEnd"/>
      <w:r w:rsidRPr="000B609D">
        <w:rPr>
          <w:rFonts w:ascii="Times New Roman" w:eastAsia="Times New Roman" w:hAnsi="Times New Roman" w:cs="Times New Roman"/>
          <w:color w:val="00000A"/>
          <w:kern w:val="1"/>
          <w:sz w:val="24"/>
          <w:szCs w:val="24"/>
          <w:lang w:val="de-DE" w:eastAsia="fa-IR" w:bidi="fa-IR"/>
        </w:rPr>
        <w:t xml:space="preserve">. </w:t>
      </w:r>
      <w:proofErr w:type="spellStart"/>
      <w:r w:rsidRPr="000B609D">
        <w:rPr>
          <w:rFonts w:ascii="Times New Roman" w:eastAsia="Times New Roman" w:hAnsi="Times New Roman" w:cs="Times New Roman"/>
          <w:color w:val="00000A"/>
          <w:kern w:val="1"/>
          <w:sz w:val="24"/>
          <w:szCs w:val="24"/>
          <w:lang w:val="de-DE" w:eastAsia="fa-IR" w:bidi="fa-IR"/>
        </w:rPr>
        <w:t>Перемешивание</w:t>
      </w:r>
      <w:proofErr w:type="spellEnd"/>
      <w:r w:rsidR="00326290">
        <w:rPr>
          <w:rFonts w:ascii="Times New Roman" w:eastAsia="Times New Roman" w:hAnsi="Times New Roman" w:cs="Times New Roman"/>
          <w:color w:val="00000A"/>
          <w:kern w:val="1"/>
          <w:sz w:val="24"/>
          <w:szCs w:val="24"/>
          <w:lang w:eastAsia="fa-IR" w:bidi="fa-IR"/>
        </w:rPr>
        <w:t xml:space="preserve"> </w:t>
      </w:r>
      <w:proofErr w:type="spellStart"/>
      <w:r w:rsidRPr="000B609D">
        <w:rPr>
          <w:rFonts w:ascii="Times New Roman" w:eastAsia="Times New Roman" w:hAnsi="Times New Roman" w:cs="Times New Roman"/>
          <w:color w:val="00000A"/>
          <w:kern w:val="1"/>
          <w:sz w:val="24"/>
          <w:szCs w:val="24"/>
          <w:lang w:val="de-DE" w:eastAsia="fa-IR" w:bidi="fa-IR"/>
        </w:rPr>
        <w:t>продуктов</w:t>
      </w:r>
      <w:proofErr w:type="spellEnd"/>
      <w:r w:rsidR="00326290">
        <w:rPr>
          <w:rFonts w:ascii="Times New Roman" w:eastAsia="Times New Roman" w:hAnsi="Times New Roman" w:cs="Times New Roman"/>
          <w:color w:val="00000A"/>
          <w:kern w:val="1"/>
          <w:sz w:val="24"/>
          <w:szCs w:val="24"/>
          <w:lang w:eastAsia="fa-IR" w:bidi="fa-IR"/>
        </w:rPr>
        <w:t xml:space="preserve"> </w:t>
      </w:r>
      <w:proofErr w:type="spellStart"/>
      <w:r w:rsidRPr="000B609D">
        <w:rPr>
          <w:rFonts w:ascii="Times New Roman" w:eastAsia="Times New Roman" w:hAnsi="Times New Roman" w:cs="Times New Roman"/>
          <w:color w:val="00000A"/>
          <w:kern w:val="1"/>
          <w:sz w:val="24"/>
          <w:szCs w:val="24"/>
          <w:lang w:val="de-DE" w:eastAsia="fa-IR" w:bidi="fa-IR"/>
        </w:rPr>
        <w:t>ложкой</w:t>
      </w:r>
      <w:proofErr w:type="spellEnd"/>
      <w:r w:rsidRPr="000B609D">
        <w:rPr>
          <w:rFonts w:ascii="Times New Roman" w:eastAsia="Times New Roman" w:hAnsi="Times New Roman" w:cs="Times New Roman"/>
          <w:color w:val="00000A"/>
          <w:kern w:val="1"/>
          <w:sz w:val="24"/>
          <w:szCs w:val="24"/>
          <w:lang w:val="de-DE" w:eastAsia="fa-IR" w:bidi="fa-IR"/>
        </w:rPr>
        <w:t xml:space="preserve"> (</w:t>
      </w:r>
      <w:proofErr w:type="spellStart"/>
      <w:r w:rsidRPr="000B609D">
        <w:rPr>
          <w:rFonts w:ascii="Times New Roman" w:eastAsia="Times New Roman" w:hAnsi="Times New Roman" w:cs="Times New Roman"/>
          <w:color w:val="00000A"/>
          <w:kern w:val="1"/>
          <w:sz w:val="24"/>
          <w:szCs w:val="24"/>
          <w:lang w:val="de-DE" w:eastAsia="fa-IR" w:bidi="fa-IR"/>
        </w:rPr>
        <w:t>венчиком</w:t>
      </w:r>
      <w:proofErr w:type="spellEnd"/>
      <w:r w:rsidRPr="000B609D">
        <w:rPr>
          <w:rFonts w:ascii="Times New Roman" w:eastAsia="Times New Roman" w:hAnsi="Times New Roman" w:cs="Times New Roman"/>
          <w:color w:val="00000A"/>
          <w:kern w:val="1"/>
          <w:sz w:val="24"/>
          <w:szCs w:val="24"/>
          <w:lang w:val="de-DE" w:eastAsia="fa-IR" w:bidi="fa-IR"/>
        </w:rPr>
        <w:t xml:space="preserve">, </w:t>
      </w:r>
      <w:proofErr w:type="spellStart"/>
      <w:r w:rsidRPr="000B609D">
        <w:rPr>
          <w:rFonts w:ascii="Times New Roman" w:eastAsia="Times New Roman" w:hAnsi="Times New Roman" w:cs="Times New Roman"/>
          <w:color w:val="00000A"/>
          <w:kern w:val="1"/>
          <w:sz w:val="24"/>
          <w:szCs w:val="24"/>
          <w:lang w:val="de-DE" w:eastAsia="fa-IR" w:bidi="fa-IR"/>
        </w:rPr>
        <w:t>миксером</w:t>
      </w:r>
      <w:proofErr w:type="spellEnd"/>
      <w:r w:rsidRPr="000B609D">
        <w:rPr>
          <w:rFonts w:ascii="Times New Roman" w:eastAsia="Times New Roman" w:hAnsi="Times New Roman" w:cs="Times New Roman"/>
          <w:color w:val="00000A"/>
          <w:kern w:val="1"/>
          <w:sz w:val="24"/>
          <w:szCs w:val="24"/>
          <w:lang w:val="de-DE" w:eastAsia="fa-IR" w:bidi="fa-IR"/>
        </w:rPr>
        <w:t xml:space="preserve">, </w:t>
      </w:r>
      <w:proofErr w:type="spellStart"/>
      <w:r w:rsidRPr="000B609D">
        <w:rPr>
          <w:rFonts w:ascii="Times New Roman" w:eastAsia="Times New Roman" w:hAnsi="Times New Roman" w:cs="Times New Roman"/>
          <w:color w:val="00000A"/>
          <w:kern w:val="1"/>
          <w:sz w:val="24"/>
          <w:szCs w:val="24"/>
          <w:lang w:val="de-DE" w:eastAsia="fa-IR" w:bidi="fa-IR"/>
        </w:rPr>
        <w:t>блендером</w:t>
      </w:r>
      <w:proofErr w:type="spellEnd"/>
      <w:r w:rsidRPr="000B609D">
        <w:rPr>
          <w:rFonts w:ascii="Times New Roman" w:eastAsia="Times New Roman" w:hAnsi="Times New Roman" w:cs="Times New Roman"/>
          <w:color w:val="00000A"/>
          <w:kern w:val="1"/>
          <w:sz w:val="24"/>
          <w:szCs w:val="24"/>
          <w:lang w:val="de-DE" w:eastAsia="fa-IR" w:bidi="fa-IR"/>
        </w:rPr>
        <w:t xml:space="preserve">). </w:t>
      </w:r>
    </w:p>
    <w:p w:rsidR="00F24DD9" w:rsidRDefault="00F42496" w:rsidP="00F42496">
      <w:pPr>
        <w:widowControl w:val="0"/>
        <w:suppressAutoHyphens/>
        <w:spacing w:after="0" w:line="240" w:lineRule="auto"/>
        <w:ind w:firstLine="708"/>
        <w:jc w:val="both"/>
        <w:textAlignment w:val="baseline"/>
        <w:rPr>
          <w:rFonts w:ascii="Times New Roman" w:eastAsia="Times New Roman" w:hAnsi="Times New Roman" w:cs="Times New Roman"/>
          <w:color w:val="00000A"/>
          <w:kern w:val="1"/>
          <w:sz w:val="24"/>
          <w:szCs w:val="24"/>
          <w:lang w:eastAsia="fa-IR" w:bidi="fa-IR"/>
        </w:rPr>
      </w:pPr>
      <w:proofErr w:type="spellStart"/>
      <w:r w:rsidRPr="000B609D">
        <w:rPr>
          <w:rFonts w:ascii="Times New Roman" w:eastAsia="Times New Roman" w:hAnsi="Times New Roman" w:cs="Times New Roman"/>
          <w:color w:val="00000A"/>
          <w:kern w:val="1"/>
          <w:sz w:val="24"/>
          <w:szCs w:val="24"/>
          <w:lang w:val="de-DE" w:eastAsia="fa-IR" w:bidi="fa-IR"/>
        </w:rPr>
        <w:t>Соблюдение</w:t>
      </w:r>
      <w:proofErr w:type="spellEnd"/>
      <w:r w:rsidR="00326290">
        <w:rPr>
          <w:rFonts w:ascii="Times New Roman" w:eastAsia="Times New Roman" w:hAnsi="Times New Roman" w:cs="Times New Roman"/>
          <w:color w:val="00000A"/>
          <w:kern w:val="1"/>
          <w:sz w:val="24"/>
          <w:szCs w:val="24"/>
          <w:lang w:eastAsia="fa-IR" w:bidi="fa-IR"/>
        </w:rPr>
        <w:t xml:space="preserve"> </w:t>
      </w:r>
      <w:proofErr w:type="spellStart"/>
      <w:r w:rsidRPr="000B609D">
        <w:rPr>
          <w:rFonts w:ascii="Times New Roman" w:eastAsia="Times New Roman" w:hAnsi="Times New Roman" w:cs="Times New Roman"/>
          <w:color w:val="00000A"/>
          <w:kern w:val="1"/>
          <w:sz w:val="24"/>
          <w:szCs w:val="24"/>
          <w:lang w:val="de-DE" w:eastAsia="fa-IR" w:bidi="fa-IR"/>
        </w:rPr>
        <w:t>последовательности</w:t>
      </w:r>
      <w:proofErr w:type="spellEnd"/>
      <w:r w:rsidR="00326290">
        <w:rPr>
          <w:rFonts w:ascii="Times New Roman" w:eastAsia="Times New Roman" w:hAnsi="Times New Roman" w:cs="Times New Roman"/>
          <w:color w:val="00000A"/>
          <w:kern w:val="1"/>
          <w:sz w:val="24"/>
          <w:szCs w:val="24"/>
          <w:lang w:eastAsia="fa-IR" w:bidi="fa-IR"/>
        </w:rPr>
        <w:t xml:space="preserve"> </w:t>
      </w:r>
      <w:proofErr w:type="spellStart"/>
      <w:r w:rsidRPr="000B609D">
        <w:rPr>
          <w:rFonts w:ascii="Times New Roman" w:eastAsia="Times New Roman" w:hAnsi="Times New Roman" w:cs="Times New Roman"/>
          <w:color w:val="00000A"/>
          <w:kern w:val="1"/>
          <w:sz w:val="24"/>
          <w:szCs w:val="24"/>
          <w:lang w:val="de-DE" w:eastAsia="fa-IR" w:bidi="fa-IR"/>
        </w:rPr>
        <w:t>действий</w:t>
      </w:r>
      <w:proofErr w:type="spellEnd"/>
      <w:r w:rsidR="00326290">
        <w:rPr>
          <w:rFonts w:ascii="Times New Roman" w:eastAsia="Times New Roman" w:hAnsi="Times New Roman" w:cs="Times New Roman"/>
          <w:color w:val="00000A"/>
          <w:kern w:val="1"/>
          <w:sz w:val="24"/>
          <w:szCs w:val="24"/>
          <w:lang w:eastAsia="fa-IR" w:bidi="fa-IR"/>
        </w:rPr>
        <w:t xml:space="preserve"> </w:t>
      </w:r>
      <w:proofErr w:type="spellStart"/>
      <w:r w:rsidRPr="000B609D">
        <w:rPr>
          <w:rFonts w:ascii="Times New Roman" w:eastAsia="Times New Roman" w:hAnsi="Times New Roman" w:cs="Times New Roman"/>
          <w:color w:val="00000A"/>
          <w:kern w:val="1"/>
          <w:sz w:val="24"/>
          <w:szCs w:val="24"/>
          <w:lang w:val="de-DE" w:eastAsia="fa-IR" w:bidi="fa-IR"/>
        </w:rPr>
        <w:t>при</w:t>
      </w:r>
      <w:proofErr w:type="spellEnd"/>
      <w:r w:rsidR="00326290">
        <w:rPr>
          <w:rFonts w:ascii="Times New Roman" w:eastAsia="Times New Roman" w:hAnsi="Times New Roman" w:cs="Times New Roman"/>
          <w:color w:val="00000A"/>
          <w:kern w:val="1"/>
          <w:sz w:val="24"/>
          <w:szCs w:val="24"/>
          <w:lang w:eastAsia="fa-IR" w:bidi="fa-IR"/>
        </w:rPr>
        <w:t xml:space="preserve"> </w:t>
      </w:r>
      <w:proofErr w:type="spellStart"/>
      <w:r w:rsidRPr="000B609D">
        <w:rPr>
          <w:rFonts w:ascii="Times New Roman" w:eastAsia="Times New Roman" w:hAnsi="Times New Roman" w:cs="Times New Roman"/>
          <w:color w:val="00000A"/>
          <w:kern w:val="1"/>
          <w:sz w:val="24"/>
          <w:szCs w:val="24"/>
          <w:lang w:val="de-DE" w:eastAsia="fa-IR" w:bidi="fa-IR"/>
        </w:rPr>
        <w:t>варке</w:t>
      </w:r>
      <w:proofErr w:type="spellEnd"/>
      <w:r w:rsidR="00326290">
        <w:rPr>
          <w:rFonts w:ascii="Times New Roman" w:eastAsia="Times New Roman" w:hAnsi="Times New Roman" w:cs="Times New Roman"/>
          <w:color w:val="00000A"/>
          <w:kern w:val="1"/>
          <w:sz w:val="24"/>
          <w:szCs w:val="24"/>
          <w:lang w:eastAsia="fa-IR" w:bidi="fa-IR"/>
        </w:rPr>
        <w:t xml:space="preserve"> </w:t>
      </w:r>
      <w:proofErr w:type="spellStart"/>
      <w:r w:rsidRPr="000B609D">
        <w:rPr>
          <w:rFonts w:ascii="Times New Roman" w:eastAsia="Times New Roman" w:hAnsi="Times New Roman" w:cs="Times New Roman"/>
          <w:color w:val="00000A"/>
          <w:kern w:val="1"/>
          <w:sz w:val="24"/>
          <w:szCs w:val="24"/>
          <w:lang w:val="de-DE" w:eastAsia="fa-IR" w:bidi="fa-IR"/>
        </w:rPr>
        <w:t>продукта</w:t>
      </w:r>
      <w:proofErr w:type="spellEnd"/>
      <w:r w:rsidRPr="000B609D">
        <w:rPr>
          <w:rFonts w:ascii="Times New Roman" w:eastAsia="Times New Roman" w:hAnsi="Times New Roman" w:cs="Times New Roman"/>
          <w:color w:val="00000A"/>
          <w:kern w:val="1"/>
          <w:sz w:val="24"/>
          <w:szCs w:val="24"/>
          <w:lang w:val="de-DE" w:eastAsia="fa-IR" w:bidi="fa-IR"/>
        </w:rPr>
        <w:t xml:space="preserve">: </w:t>
      </w:r>
      <w:proofErr w:type="spellStart"/>
      <w:r w:rsidRPr="000B609D">
        <w:rPr>
          <w:rFonts w:ascii="Times New Roman" w:eastAsia="Times New Roman" w:hAnsi="Times New Roman" w:cs="Times New Roman"/>
          <w:color w:val="00000A"/>
          <w:kern w:val="1"/>
          <w:sz w:val="24"/>
          <w:szCs w:val="24"/>
          <w:lang w:val="de-DE" w:eastAsia="fa-IR" w:bidi="fa-IR"/>
        </w:rPr>
        <w:t>включение</w:t>
      </w:r>
      <w:proofErr w:type="spellEnd"/>
      <w:r w:rsidR="00326290">
        <w:rPr>
          <w:rFonts w:ascii="Times New Roman" w:eastAsia="Times New Roman" w:hAnsi="Times New Roman" w:cs="Times New Roman"/>
          <w:color w:val="00000A"/>
          <w:kern w:val="1"/>
          <w:sz w:val="24"/>
          <w:szCs w:val="24"/>
          <w:lang w:eastAsia="fa-IR" w:bidi="fa-IR"/>
        </w:rPr>
        <w:t xml:space="preserve"> </w:t>
      </w:r>
      <w:proofErr w:type="spellStart"/>
      <w:r w:rsidRPr="000B609D">
        <w:rPr>
          <w:rFonts w:ascii="Times New Roman" w:eastAsia="Times New Roman" w:hAnsi="Times New Roman" w:cs="Times New Roman"/>
          <w:color w:val="00000A"/>
          <w:kern w:val="1"/>
          <w:sz w:val="24"/>
          <w:szCs w:val="24"/>
          <w:lang w:val="de-DE" w:eastAsia="fa-IR" w:bidi="fa-IR"/>
        </w:rPr>
        <w:t>электрической</w:t>
      </w:r>
      <w:proofErr w:type="spellEnd"/>
      <w:r w:rsidR="00326290">
        <w:rPr>
          <w:rFonts w:ascii="Times New Roman" w:eastAsia="Times New Roman" w:hAnsi="Times New Roman" w:cs="Times New Roman"/>
          <w:color w:val="00000A"/>
          <w:kern w:val="1"/>
          <w:sz w:val="24"/>
          <w:szCs w:val="24"/>
          <w:lang w:eastAsia="fa-IR" w:bidi="fa-IR"/>
        </w:rPr>
        <w:t xml:space="preserve"> </w:t>
      </w:r>
      <w:proofErr w:type="spellStart"/>
      <w:r w:rsidRPr="000B609D">
        <w:rPr>
          <w:rFonts w:ascii="Times New Roman" w:eastAsia="Times New Roman" w:hAnsi="Times New Roman" w:cs="Times New Roman"/>
          <w:color w:val="00000A"/>
          <w:kern w:val="1"/>
          <w:sz w:val="24"/>
          <w:szCs w:val="24"/>
          <w:lang w:val="de-DE" w:eastAsia="fa-IR" w:bidi="fa-IR"/>
        </w:rPr>
        <w:t>плиты</w:t>
      </w:r>
      <w:proofErr w:type="spellEnd"/>
      <w:r w:rsidRPr="000B609D">
        <w:rPr>
          <w:rFonts w:ascii="Times New Roman" w:eastAsia="Times New Roman" w:hAnsi="Times New Roman" w:cs="Times New Roman"/>
          <w:color w:val="00000A"/>
          <w:kern w:val="1"/>
          <w:sz w:val="24"/>
          <w:szCs w:val="24"/>
          <w:lang w:val="de-DE" w:eastAsia="fa-IR" w:bidi="fa-IR"/>
        </w:rPr>
        <w:t xml:space="preserve">, </w:t>
      </w:r>
      <w:proofErr w:type="spellStart"/>
      <w:r w:rsidRPr="000B609D">
        <w:rPr>
          <w:rFonts w:ascii="Times New Roman" w:eastAsia="Times New Roman" w:hAnsi="Times New Roman" w:cs="Times New Roman"/>
          <w:color w:val="00000A"/>
          <w:kern w:val="1"/>
          <w:sz w:val="24"/>
          <w:szCs w:val="24"/>
          <w:lang w:val="de-DE" w:eastAsia="fa-IR" w:bidi="fa-IR"/>
        </w:rPr>
        <w:t>набирание</w:t>
      </w:r>
      <w:proofErr w:type="spellEnd"/>
      <w:r w:rsidR="00326290">
        <w:rPr>
          <w:rFonts w:ascii="Times New Roman" w:eastAsia="Times New Roman" w:hAnsi="Times New Roman" w:cs="Times New Roman"/>
          <w:color w:val="00000A"/>
          <w:kern w:val="1"/>
          <w:sz w:val="24"/>
          <w:szCs w:val="24"/>
          <w:lang w:eastAsia="fa-IR" w:bidi="fa-IR"/>
        </w:rPr>
        <w:t xml:space="preserve"> </w:t>
      </w:r>
      <w:proofErr w:type="spellStart"/>
      <w:r w:rsidRPr="000B609D">
        <w:rPr>
          <w:rFonts w:ascii="Times New Roman" w:eastAsia="Times New Roman" w:hAnsi="Times New Roman" w:cs="Times New Roman"/>
          <w:color w:val="00000A"/>
          <w:kern w:val="1"/>
          <w:sz w:val="24"/>
          <w:szCs w:val="24"/>
          <w:lang w:val="de-DE" w:eastAsia="fa-IR" w:bidi="fa-IR"/>
        </w:rPr>
        <w:t>воды</w:t>
      </w:r>
      <w:proofErr w:type="spellEnd"/>
      <w:r w:rsidRPr="000B609D">
        <w:rPr>
          <w:rFonts w:ascii="Times New Roman" w:eastAsia="Times New Roman" w:hAnsi="Times New Roman" w:cs="Times New Roman"/>
          <w:color w:val="00000A"/>
          <w:kern w:val="1"/>
          <w:sz w:val="24"/>
          <w:szCs w:val="24"/>
          <w:lang w:val="de-DE" w:eastAsia="fa-IR" w:bidi="fa-IR"/>
        </w:rPr>
        <w:t xml:space="preserve">, </w:t>
      </w:r>
      <w:proofErr w:type="spellStart"/>
      <w:r w:rsidRPr="000B609D">
        <w:rPr>
          <w:rFonts w:ascii="Times New Roman" w:eastAsia="Times New Roman" w:hAnsi="Times New Roman" w:cs="Times New Roman"/>
          <w:color w:val="00000A"/>
          <w:kern w:val="1"/>
          <w:sz w:val="24"/>
          <w:szCs w:val="24"/>
          <w:lang w:val="de-DE" w:eastAsia="fa-IR" w:bidi="fa-IR"/>
        </w:rPr>
        <w:t>закладывание</w:t>
      </w:r>
      <w:proofErr w:type="spellEnd"/>
      <w:r w:rsidR="00326290">
        <w:rPr>
          <w:rFonts w:ascii="Times New Roman" w:eastAsia="Times New Roman" w:hAnsi="Times New Roman" w:cs="Times New Roman"/>
          <w:color w:val="00000A"/>
          <w:kern w:val="1"/>
          <w:sz w:val="24"/>
          <w:szCs w:val="24"/>
          <w:lang w:eastAsia="fa-IR" w:bidi="fa-IR"/>
        </w:rPr>
        <w:t xml:space="preserve"> </w:t>
      </w:r>
      <w:proofErr w:type="spellStart"/>
      <w:r w:rsidRPr="000B609D">
        <w:rPr>
          <w:rFonts w:ascii="Times New Roman" w:eastAsia="Times New Roman" w:hAnsi="Times New Roman" w:cs="Times New Roman"/>
          <w:color w:val="00000A"/>
          <w:kern w:val="1"/>
          <w:sz w:val="24"/>
          <w:szCs w:val="24"/>
          <w:lang w:val="de-DE" w:eastAsia="fa-IR" w:bidi="fa-IR"/>
        </w:rPr>
        <w:t>продукта</w:t>
      </w:r>
      <w:proofErr w:type="spellEnd"/>
      <w:r w:rsidRPr="000B609D">
        <w:rPr>
          <w:rFonts w:ascii="Times New Roman" w:eastAsia="Times New Roman" w:hAnsi="Times New Roman" w:cs="Times New Roman"/>
          <w:color w:val="00000A"/>
          <w:kern w:val="1"/>
          <w:sz w:val="24"/>
          <w:szCs w:val="24"/>
          <w:lang w:val="de-DE" w:eastAsia="fa-IR" w:bidi="fa-IR"/>
        </w:rPr>
        <w:t xml:space="preserve"> в </w:t>
      </w:r>
      <w:proofErr w:type="spellStart"/>
      <w:r w:rsidRPr="000B609D">
        <w:rPr>
          <w:rFonts w:ascii="Times New Roman" w:eastAsia="Times New Roman" w:hAnsi="Times New Roman" w:cs="Times New Roman"/>
          <w:color w:val="00000A"/>
          <w:kern w:val="1"/>
          <w:sz w:val="24"/>
          <w:szCs w:val="24"/>
          <w:lang w:val="de-DE" w:eastAsia="fa-IR" w:bidi="fa-IR"/>
        </w:rPr>
        <w:t>воду</w:t>
      </w:r>
      <w:proofErr w:type="spellEnd"/>
      <w:r w:rsidRPr="000B609D">
        <w:rPr>
          <w:rFonts w:ascii="Times New Roman" w:eastAsia="Times New Roman" w:hAnsi="Times New Roman" w:cs="Times New Roman"/>
          <w:color w:val="00000A"/>
          <w:kern w:val="1"/>
          <w:sz w:val="24"/>
          <w:szCs w:val="24"/>
          <w:lang w:val="de-DE" w:eastAsia="fa-IR" w:bidi="fa-IR"/>
        </w:rPr>
        <w:t xml:space="preserve">, </w:t>
      </w:r>
      <w:proofErr w:type="spellStart"/>
      <w:r w:rsidRPr="000B609D">
        <w:rPr>
          <w:rFonts w:ascii="Times New Roman" w:eastAsia="Times New Roman" w:hAnsi="Times New Roman" w:cs="Times New Roman"/>
          <w:color w:val="00000A"/>
          <w:kern w:val="1"/>
          <w:sz w:val="24"/>
          <w:szCs w:val="24"/>
          <w:lang w:val="de-DE" w:eastAsia="fa-IR" w:bidi="fa-IR"/>
        </w:rPr>
        <w:t>постановка</w:t>
      </w:r>
      <w:proofErr w:type="spellEnd"/>
      <w:r w:rsidR="00326290">
        <w:rPr>
          <w:rFonts w:ascii="Times New Roman" w:eastAsia="Times New Roman" w:hAnsi="Times New Roman" w:cs="Times New Roman"/>
          <w:color w:val="00000A"/>
          <w:kern w:val="1"/>
          <w:sz w:val="24"/>
          <w:szCs w:val="24"/>
          <w:lang w:eastAsia="fa-IR" w:bidi="fa-IR"/>
        </w:rPr>
        <w:t xml:space="preserve"> </w:t>
      </w:r>
      <w:proofErr w:type="spellStart"/>
      <w:r w:rsidRPr="000B609D">
        <w:rPr>
          <w:rFonts w:ascii="Times New Roman" w:eastAsia="Times New Roman" w:hAnsi="Times New Roman" w:cs="Times New Roman"/>
          <w:color w:val="00000A"/>
          <w:kern w:val="1"/>
          <w:sz w:val="24"/>
          <w:szCs w:val="24"/>
          <w:lang w:val="de-DE" w:eastAsia="fa-IR" w:bidi="fa-IR"/>
        </w:rPr>
        <w:t>кастрюли</w:t>
      </w:r>
      <w:proofErr w:type="spellEnd"/>
      <w:r w:rsidR="00326290">
        <w:rPr>
          <w:rFonts w:ascii="Times New Roman" w:eastAsia="Times New Roman" w:hAnsi="Times New Roman" w:cs="Times New Roman"/>
          <w:color w:val="00000A"/>
          <w:kern w:val="1"/>
          <w:sz w:val="24"/>
          <w:szCs w:val="24"/>
          <w:lang w:eastAsia="fa-IR" w:bidi="fa-IR"/>
        </w:rPr>
        <w:t xml:space="preserve"> </w:t>
      </w:r>
      <w:proofErr w:type="spellStart"/>
      <w:r w:rsidRPr="000B609D">
        <w:rPr>
          <w:rFonts w:ascii="Times New Roman" w:eastAsia="Times New Roman" w:hAnsi="Times New Roman" w:cs="Times New Roman"/>
          <w:color w:val="00000A"/>
          <w:kern w:val="1"/>
          <w:sz w:val="24"/>
          <w:szCs w:val="24"/>
          <w:lang w:val="de-DE" w:eastAsia="fa-IR" w:bidi="fa-IR"/>
        </w:rPr>
        <w:t>на</w:t>
      </w:r>
      <w:proofErr w:type="spellEnd"/>
      <w:r w:rsidR="00326290">
        <w:rPr>
          <w:rFonts w:ascii="Times New Roman" w:eastAsia="Times New Roman" w:hAnsi="Times New Roman" w:cs="Times New Roman"/>
          <w:color w:val="00000A"/>
          <w:kern w:val="1"/>
          <w:sz w:val="24"/>
          <w:szCs w:val="24"/>
          <w:lang w:eastAsia="fa-IR" w:bidi="fa-IR"/>
        </w:rPr>
        <w:t xml:space="preserve"> </w:t>
      </w:r>
      <w:proofErr w:type="spellStart"/>
      <w:r w:rsidRPr="000B609D">
        <w:rPr>
          <w:rFonts w:ascii="Times New Roman" w:eastAsia="Times New Roman" w:hAnsi="Times New Roman" w:cs="Times New Roman"/>
          <w:color w:val="00000A"/>
          <w:kern w:val="1"/>
          <w:sz w:val="24"/>
          <w:szCs w:val="24"/>
          <w:lang w:val="de-DE" w:eastAsia="fa-IR" w:bidi="fa-IR"/>
        </w:rPr>
        <w:t>конфорку</w:t>
      </w:r>
      <w:proofErr w:type="spellEnd"/>
      <w:r w:rsidRPr="000B609D">
        <w:rPr>
          <w:rFonts w:ascii="Times New Roman" w:eastAsia="Times New Roman" w:hAnsi="Times New Roman" w:cs="Times New Roman"/>
          <w:color w:val="00000A"/>
          <w:kern w:val="1"/>
          <w:sz w:val="24"/>
          <w:szCs w:val="24"/>
          <w:lang w:val="de-DE" w:eastAsia="fa-IR" w:bidi="fa-IR"/>
        </w:rPr>
        <w:t xml:space="preserve">, </w:t>
      </w:r>
      <w:proofErr w:type="spellStart"/>
      <w:r w:rsidRPr="000B609D">
        <w:rPr>
          <w:rFonts w:ascii="Times New Roman" w:eastAsia="Times New Roman" w:hAnsi="Times New Roman" w:cs="Times New Roman"/>
          <w:color w:val="00000A"/>
          <w:kern w:val="1"/>
          <w:sz w:val="24"/>
          <w:szCs w:val="24"/>
          <w:lang w:val="de-DE" w:eastAsia="fa-IR" w:bidi="fa-IR"/>
        </w:rPr>
        <w:t>установка</w:t>
      </w:r>
      <w:proofErr w:type="spellEnd"/>
      <w:r w:rsidR="00326290">
        <w:rPr>
          <w:rFonts w:ascii="Times New Roman" w:eastAsia="Times New Roman" w:hAnsi="Times New Roman" w:cs="Times New Roman"/>
          <w:color w:val="00000A"/>
          <w:kern w:val="1"/>
          <w:sz w:val="24"/>
          <w:szCs w:val="24"/>
          <w:lang w:eastAsia="fa-IR" w:bidi="fa-IR"/>
        </w:rPr>
        <w:t xml:space="preserve"> </w:t>
      </w:r>
      <w:proofErr w:type="spellStart"/>
      <w:r w:rsidRPr="000B609D">
        <w:rPr>
          <w:rFonts w:ascii="Times New Roman" w:eastAsia="Times New Roman" w:hAnsi="Times New Roman" w:cs="Times New Roman"/>
          <w:color w:val="00000A"/>
          <w:kern w:val="1"/>
          <w:sz w:val="24"/>
          <w:szCs w:val="24"/>
          <w:lang w:val="de-DE" w:eastAsia="fa-IR" w:bidi="fa-IR"/>
        </w:rPr>
        <w:t>таймера</w:t>
      </w:r>
      <w:proofErr w:type="spellEnd"/>
      <w:r w:rsidR="00326290">
        <w:rPr>
          <w:rFonts w:ascii="Times New Roman" w:eastAsia="Times New Roman" w:hAnsi="Times New Roman" w:cs="Times New Roman"/>
          <w:color w:val="00000A"/>
          <w:kern w:val="1"/>
          <w:sz w:val="24"/>
          <w:szCs w:val="24"/>
          <w:lang w:eastAsia="fa-IR" w:bidi="fa-IR"/>
        </w:rPr>
        <w:t xml:space="preserve"> </w:t>
      </w:r>
      <w:proofErr w:type="spellStart"/>
      <w:r w:rsidRPr="000B609D">
        <w:rPr>
          <w:rFonts w:ascii="Times New Roman" w:eastAsia="Times New Roman" w:hAnsi="Times New Roman" w:cs="Times New Roman"/>
          <w:color w:val="00000A"/>
          <w:kern w:val="1"/>
          <w:sz w:val="24"/>
          <w:szCs w:val="24"/>
          <w:lang w:val="de-DE" w:eastAsia="fa-IR" w:bidi="fa-IR"/>
        </w:rPr>
        <w:t>на</w:t>
      </w:r>
      <w:proofErr w:type="spellEnd"/>
      <w:r w:rsidR="00326290">
        <w:rPr>
          <w:rFonts w:ascii="Times New Roman" w:eastAsia="Times New Roman" w:hAnsi="Times New Roman" w:cs="Times New Roman"/>
          <w:color w:val="00000A"/>
          <w:kern w:val="1"/>
          <w:sz w:val="24"/>
          <w:szCs w:val="24"/>
          <w:lang w:eastAsia="fa-IR" w:bidi="fa-IR"/>
        </w:rPr>
        <w:t xml:space="preserve"> </w:t>
      </w:r>
      <w:proofErr w:type="spellStart"/>
      <w:r w:rsidRPr="000B609D">
        <w:rPr>
          <w:rFonts w:ascii="Times New Roman" w:eastAsia="Times New Roman" w:hAnsi="Times New Roman" w:cs="Times New Roman"/>
          <w:color w:val="00000A"/>
          <w:kern w:val="1"/>
          <w:sz w:val="24"/>
          <w:szCs w:val="24"/>
          <w:lang w:val="de-DE" w:eastAsia="fa-IR" w:bidi="fa-IR"/>
        </w:rPr>
        <w:t>определенное</w:t>
      </w:r>
      <w:proofErr w:type="spellEnd"/>
      <w:r w:rsidR="00326290">
        <w:rPr>
          <w:rFonts w:ascii="Times New Roman" w:eastAsia="Times New Roman" w:hAnsi="Times New Roman" w:cs="Times New Roman"/>
          <w:color w:val="00000A"/>
          <w:kern w:val="1"/>
          <w:sz w:val="24"/>
          <w:szCs w:val="24"/>
          <w:lang w:eastAsia="fa-IR" w:bidi="fa-IR"/>
        </w:rPr>
        <w:t xml:space="preserve"> </w:t>
      </w:r>
      <w:proofErr w:type="spellStart"/>
      <w:r w:rsidRPr="000B609D">
        <w:rPr>
          <w:rFonts w:ascii="Times New Roman" w:eastAsia="Times New Roman" w:hAnsi="Times New Roman" w:cs="Times New Roman"/>
          <w:color w:val="00000A"/>
          <w:kern w:val="1"/>
          <w:sz w:val="24"/>
          <w:szCs w:val="24"/>
          <w:lang w:val="de-DE" w:eastAsia="fa-IR" w:bidi="fa-IR"/>
        </w:rPr>
        <w:t>время</w:t>
      </w:r>
      <w:proofErr w:type="spellEnd"/>
      <w:r w:rsidRPr="000B609D">
        <w:rPr>
          <w:rFonts w:ascii="Times New Roman" w:eastAsia="Times New Roman" w:hAnsi="Times New Roman" w:cs="Times New Roman"/>
          <w:color w:val="00000A"/>
          <w:kern w:val="1"/>
          <w:sz w:val="24"/>
          <w:szCs w:val="24"/>
          <w:lang w:val="de-DE" w:eastAsia="fa-IR" w:bidi="fa-IR"/>
        </w:rPr>
        <w:t xml:space="preserve">, </w:t>
      </w:r>
      <w:proofErr w:type="spellStart"/>
      <w:r w:rsidRPr="000B609D">
        <w:rPr>
          <w:rFonts w:ascii="Times New Roman" w:eastAsia="Times New Roman" w:hAnsi="Times New Roman" w:cs="Times New Roman"/>
          <w:color w:val="00000A"/>
          <w:kern w:val="1"/>
          <w:sz w:val="24"/>
          <w:szCs w:val="24"/>
          <w:lang w:val="de-DE" w:eastAsia="fa-IR" w:bidi="fa-IR"/>
        </w:rPr>
        <w:t>выключение</w:t>
      </w:r>
      <w:proofErr w:type="spellEnd"/>
      <w:r w:rsidR="00326290">
        <w:rPr>
          <w:rFonts w:ascii="Times New Roman" w:eastAsia="Times New Roman" w:hAnsi="Times New Roman" w:cs="Times New Roman"/>
          <w:color w:val="00000A"/>
          <w:kern w:val="1"/>
          <w:sz w:val="24"/>
          <w:szCs w:val="24"/>
          <w:lang w:eastAsia="fa-IR" w:bidi="fa-IR"/>
        </w:rPr>
        <w:t xml:space="preserve"> </w:t>
      </w:r>
      <w:proofErr w:type="spellStart"/>
      <w:r w:rsidRPr="000B609D">
        <w:rPr>
          <w:rFonts w:ascii="Times New Roman" w:eastAsia="Times New Roman" w:hAnsi="Times New Roman" w:cs="Times New Roman"/>
          <w:color w:val="00000A"/>
          <w:kern w:val="1"/>
          <w:sz w:val="24"/>
          <w:szCs w:val="24"/>
          <w:lang w:val="de-DE" w:eastAsia="fa-IR" w:bidi="fa-IR"/>
        </w:rPr>
        <w:t>электрической</w:t>
      </w:r>
      <w:proofErr w:type="spellEnd"/>
      <w:r w:rsidR="00326290">
        <w:rPr>
          <w:rFonts w:ascii="Times New Roman" w:eastAsia="Times New Roman" w:hAnsi="Times New Roman" w:cs="Times New Roman"/>
          <w:color w:val="00000A"/>
          <w:kern w:val="1"/>
          <w:sz w:val="24"/>
          <w:szCs w:val="24"/>
          <w:lang w:eastAsia="fa-IR" w:bidi="fa-IR"/>
        </w:rPr>
        <w:t xml:space="preserve"> </w:t>
      </w:r>
      <w:proofErr w:type="spellStart"/>
      <w:r w:rsidRPr="000B609D">
        <w:rPr>
          <w:rFonts w:ascii="Times New Roman" w:eastAsia="Times New Roman" w:hAnsi="Times New Roman" w:cs="Times New Roman"/>
          <w:color w:val="00000A"/>
          <w:kern w:val="1"/>
          <w:sz w:val="24"/>
          <w:szCs w:val="24"/>
          <w:lang w:val="de-DE" w:eastAsia="fa-IR" w:bidi="fa-IR"/>
        </w:rPr>
        <w:t>плиты</w:t>
      </w:r>
      <w:proofErr w:type="spellEnd"/>
      <w:r w:rsidRPr="000B609D">
        <w:rPr>
          <w:rFonts w:ascii="Times New Roman" w:eastAsia="Times New Roman" w:hAnsi="Times New Roman" w:cs="Times New Roman"/>
          <w:color w:val="00000A"/>
          <w:kern w:val="1"/>
          <w:sz w:val="24"/>
          <w:szCs w:val="24"/>
          <w:lang w:val="de-DE" w:eastAsia="fa-IR" w:bidi="fa-IR"/>
        </w:rPr>
        <w:t xml:space="preserve">, </w:t>
      </w:r>
      <w:proofErr w:type="spellStart"/>
      <w:r w:rsidRPr="000B609D">
        <w:rPr>
          <w:rFonts w:ascii="Times New Roman" w:eastAsia="Times New Roman" w:hAnsi="Times New Roman" w:cs="Times New Roman"/>
          <w:color w:val="00000A"/>
          <w:kern w:val="1"/>
          <w:sz w:val="24"/>
          <w:szCs w:val="24"/>
          <w:lang w:val="de-DE" w:eastAsia="fa-IR" w:bidi="fa-IR"/>
        </w:rPr>
        <w:t>вынимание</w:t>
      </w:r>
      <w:proofErr w:type="spellEnd"/>
      <w:r w:rsidR="00326290">
        <w:rPr>
          <w:rFonts w:ascii="Times New Roman" w:eastAsia="Times New Roman" w:hAnsi="Times New Roman" w:cs="Times New Roman"/>
          <w:color w:val="00000A"/>
          <w:kern w:val="1"/>
          <w:sz w:val="24"/>
          <w:szCs w:val="24"/>
          <w:lang w:eastAsia="fa-IR" w:bidi="fa-IR"/>
        </w:rPr>
        <w:t xml:space="preserve"> </w:t>
      </w:r>
      <w:proofErr w:type="spellStart"/>
      <w:r w:rsidRPr="000B609D">
        <w:rPr>
          <w:rFonts w:ascii="Times New Roman" w:eastAsia="Times New Roman" w:hAnsi="Times New Roman" w:cs="Times New Roman"/>
          <w:color w:val="00000A"/>
          <w:kern w:val="1"/>
          <w:sz w:val="24"/>
          <w:szCs w:val="24"/>
          <w:lang w:val="de-DE" w:eastAsia="fa-IR" w:bidi="fa-IR"/>
        </w:rPr>
        <w:t>продукта</w:t>
      </w:r>
      <w:proofErr w:type="spellEnd"/>
      <w:r w:rsidRPr="000B609D">
        <w:rPr>
          <w:rFonts w:ascii="Times New Roman" w:eastAsia="Times New Roman" w:hAnsi="Times New Roman" w:cs="Times New Roman"/>
          <w:color w:val="00000A"/>
          <w:kern w:val="1"/>
          <w:sz w:val="24"/>
          <w:szCs w:val="24"/>
          <w:lang w:val="de-DE" w:eastAsia="fa-IR" w:bidi="fa-IR"/>
        </w:rPr>
        <w:t xml:space="preserve">. </w:t>
      </w:r>
      <w:proofErr w:type="spellStart"/>
      <w:r w:rsidRPr="000B609D">
        <w:rPr>
          <w:rFonts w:ascii="Times New Roman" w:eastAsia="Times New Roman" w:hAnsi="Times New Roman" w:cs="Times New Roman"/>
          <w:color w:val="00000A"/>
          <w:kern w:val="1"/>
          <w:sz w:val="24"/>
          <w:szCs w:val="24"/>
          <w:lang w:val="de-DE" w:eastAsia="fa-IR" w:bidi="fa-IR"/>
        </w:rPr>
        <w:t>Соблюдение</w:t>
      </w:r>
      <w:proofErr w:type="spellEnd"/>
      <w:r w:rsidR="00326290">
        <w:rPr>
          <w:rFonts w:ascii="Times New Roman" w:eastAsia="Times New Roman" w:hAnsi="Times New Roman" w:cs="Times New Roman"/>
          <w:color w:val="00000A"/>
          <w:kern w:val="1"/>
          <w:sz w:val="24"/>
          <w:szCs w:val="24"/>
          <w:lang w:eastAsia="fa-IR" w:bidi="fa-IR"/>
        </w:rPr>
        <w:t xml:space="preserve"> </w:t>
      </w:r>
      <w:proofErr w:type="spellStart"/>
      <w:r w:rsidRPr="000B609D">
        <w:rPr>
          <w:rFonts w:ascii="Times New Roman" w:eastAsia="Times New Roman" w:hAnsi="Times New Roman" w:cs="Times New Roman"/>
          <w:color w:val="00000A"/>
          <w:kern w:val="1"/>
          <w:sz w:val="24"/>
          <w:szCs w:val="24"/>
          <w:lang w:val="de-DE" w:eastAsia="fa-IR" w:bidi="fa-IR"/>
        </w:rPr>
        <w:t>последовательности</w:t>
      </w:r>
      <w:proofErr w:type="spellEnd"/>
      <w:r w:rsidR="00326290">
        <w:rPr>
          <w:rFonts w:ascii="Times New Roman" w:eastAsia="Times New Roman" w:hAnsi="Times New Roman" w:cs="Times New Roman"/>
          <w:color w:val="00000A"/>
          <w:kern w:val="1"/>
          <w:sz w:val="24"/>
          <w:szCs w:val="24"/>
          <w:lang w:eastAsia="fa-IR" w:bidi="fa-IR"/>
        </w:rPr>
        <w:t xml:space="preserve"> </w:t>
      </w:r>
      <w:proofErr w:type="spellStart"/>
      <w:r w:rsidRPr="000B609D">
        <w:rPr>
          <w:rFonts w:ascii="Times New Roman" w:eastAsia="Times New Roman" w:hAnsi="Times New Roman" w:cs="Times New Roman"/>
          <w:color w:val="00000A"/>
          <w:kern w:val="1"/>
          <w:sz w:val="24"/>
          <w:szCs w:val="24"/>
          <w:lang w:val="de-DE" w:eastAsia="fa-IR" w:bidi="fa-IR"/>
        </w:rPr>
        <w:t>действий</w:t>
      </w:r>
      <w:proofErr w:type="spellEnd"/>
      <w:r w:rsidR="00326290">
        <w:rPr>
          <w:rFonts w:ascii="Times New Roman" w:eastAsia="Times New Roman" w:hAnsi="Times New Roman" w:cs="Times New Roman"/>
          <w:color w:val="00000A"/>
          <w:kern w:val="1"/>
          <w:sz w:val="24"/>
          <w:szCs w:val="24"/>
          <w:lang w:eastAsia="fa-IR" w:bidi="fa-IR"/>
        </w:rPr>
        <w:t xml:space="preserve"> </w:t>
      </w:r>
      <w:proofErr w:type="spellStart"/>
      <w:r w:rsidRPr="000B609D">
        <w:rPr>
          <w:rFonts w:ascii="Times New Roman" w:eastAsia="Times New Roman" w:hAnsi="Times New Roman" w:cs="Times New Roman"/>
          <w:color w:val="00000A"/>
          <w:kern w:val="1"/>
          <w:sz w:val="24"/>
          <w:szCs w:val="24"/>
          <w:lang w:val="de-DE" w:eastAsia="fa-IR" w:bidi="fa-IR"/>
        </w:rPr>
        <w:t>при</w:t>
      </w:r>
      <w:proofErr w:type="spellEnd"/>
      <w:r w:rsidR="00326290">
        <w:rPr>
          <w:rFonts w:ascii="Times New Roman" w:eastAsia="Times New Roman" w:hAnsi="Times New Roman" w:cs="Times New Roman"/>
          <w:color w:val="00000A"/>
          <w:kern w:val="1"/>
          <w:sz w:val="24"/>
          <w:szCs w:val="24"/>
          <w:lang w:eastAsia="fa-IR" w:bidi="fa-IR"/>
        </w:rPr>
        <w:t xml:space="preserve"> </w:t>
      </w:r>
      <w:proofErr w:type="spellStart"/>
      <w:r w:rsidRPr="000B609D">
        <w:rPr>
          <w:rFonts w:ascii="Times New Roman" w:eastAsia="Times New Roman" w:hAnsi="Times New Roman" w:cs="Times New Roman"/>
          <w:color w:val="00000A"/>
          <w:kern w:val="1"/>
          <w:sz w:val="24"/>
          <w:szCs w:val="24"/>
          <w:lang w:val="de-DE" w:eastAsia="fa-IR" w:bidi="fa-IR"/>
        </w:rPr>
        <w:t>жарке</w:t>
      </w:r>
      <w:proofErr w:type="spellEnd"/>
      <w:r w:rsidR="00326290">
        <w:rPr>
          <w:rFonts w:ascii="Times New Roman" w:eastAsia="Times New Roman" w:hAnsi="Times New Roman" w:cs="Times New Roman"/>
          <w:color w:val="00000A"/>
          <w:kern w:val="1"/>
          <w:sz w:val="24"/>
          <w:szCs w:val="24"/>
          <w:lang w:eastAsia="fa-IR" w:bidi="fa-IR"/>
        </w:rPr>
        <w:t xml:space="preserve"> </w:t>
      </w:r>
      <w:proofErr w:type="spellStart"/>
      <w:r w:rsidRPr="000B609D">
        <w:rPr>
          <w:rFonts w:ascii="Times New Roman" w:eastAsia="Times New Roman" w:hAnsi="Times New Roman" w:cs="Times New Roman"/>
          <w:color w:val="00000A"/>
          <w:kern w:val="1"/>
          <w:sz w:val="24"/>
          <w:szCs w:val="24"/>
          <w:lang w:val="de-DE" w:eastAsia="fa-IR" w:bidi="fa-IR"/>
        </w:rPr>
        <w:t>продукта</w:t>
      </w:r>
      <w:proofErr w:type="spellEnd"/>
      <w:r w:rsidRPr="000B609D">
        <w:rPr>
          <w:rFonts w:ascii="Times New Roman" w:eastAsia="Times New Roman" w:hAnsi="Times New Roman" w:cs="Times New Roman"/>
          <w:color w:val="00000A"/>
          <w:kern w:val="1"/>
          <w:sz w:val="24"/>
          <w:szCs w:val="24"/>
          <w:lang w:val="de-DE" w:eastAsia="fa-IR" w:bidi="fa-IR"/>
        </w:rPr>
        <w:t xml:space="preserve">: </w:t>
      </w:r>
      <w:proofErr w:type="spellStart"/>
      <w:r w:rsidRPr="000B609D">
        <w:rPr>
          <w:rFonts w:ascii="Times New Roman" w:eastAsia="Times New Roman" w:hAnsi="Times New Roman" w:cs="Times New Roman"/>
          <w:color w:val="00000A"/>
          <w:kern w:val="1"/>
          <w:sz w:val="24"/>
          <w:szCs w:val="24"/>
          <w:lang w:val="de-DE" w:eastAsia="fa-IR" w:bidi="fa-IR"/>
        </w:rPr>
        <w:t>включение</w:t>
      </w:r>
      <w:proofErr w:type="spellEnd"/>
      <w:r w:rsidR="00326290">
        <w:rPr>
          <w:rFonts w:ascii="Times New Roman" w:eastAsia="Times New Roman" w:hAnsi="Times New Roman" w:cs="Times New Roman"/>
          <w:color w:val="00000A"/>
          <w:kern w:val="1"/>
          <w:sz w:val="24"/>
          <w:szCs w:val="24"/>
          <w:lang w:eastAsia="fa-IR" w:bidi="fa-IR"/>
        </w:rPr>
        <w:t xml:space="preserve"> </w:t>
      </w:r>
      <w:proofErr w:type="spellStart"/>
      <w:r w:rsidRPr="000B609D">
        <w:rPr>
          <w:rFonts w:ascii="Times New Roman" w:eastAsia="Times New Roman" w:hAnsi="Times New Roman" w:cs="Times New Roman"/>
          <w:color w:val="00000A"/>
          <w:kern w:val="1"/>
          <w:sz w:val="24"/>
          <w:szCs w:val="24"/>
          <w:lang w:val="de-DE" w:eastAsia="fa-IR" w:bidi="fa-IR"/>
        </w:rPr>
        <w:t>электрической</w:t>
      </w:r>
      <w:proofErr w:type="spellEnd"/>
      <w:r w:rsidR="00326290">
        <w:rPr>
          <w:rFonts w:ascii="Times New Roman" w:eastAsia="Times New Roman" w:hAnsi="Times New Roman" w:cs="Times New Roman"/>
          <w:color w:val="00000A"/>
          <w:kern w:val="1"/>
          <w:sz w:val="24"/>
          <w:szCs w:val="24"/>
          <w:lang w:eastAsia="fa-IR" w:bidi="fa-IR"/>
        </w:rPr>
        <w:t xml:space="preserve"> </w:t>
      </w:r>
      <w:proofErr w:type="spellStart"/>
      <w:r w:rsidRPr="000B609D">
        <w:rPr>
          <w:rFonts w:ascii="Times New Roman" w:eastAsia="Times New Roman" w:hAnsi="Times New Roman" w:cs="Times New Roman"/>
          <w:color w:val="00000A"/>
          <w:kern w:val="1"/>
          <w:sz w:val="24"/>
          <w:szCs w:val="24"/>
          <w:lang w:val="de-DE" w:eastAsia="fa-IR" w:bidi="fa-IR"/>
        </w:rPr>
        <w:t>плиты</w:t>
      </w:r>
      <w:proofErr w:type="spellEnd"/>
      <w:r w:rsidRPr="000B609D">
        <w:rPr>
          <w:rFonts w:ascii="Times New Roman" w:eastAsia="Times New Roman" w:hAnsi="Times New Roman" w:cs="Times New Roman"/>
          <w:color w:val="00000A"/>
          <w:kern w:val="1"/>
          <w:sz w:val="24"/>
          <w:szCs w:val="24"/>
          <w:lang w:val="de-DE" w:eastAsia="fa-IR" w:bidi="fa-IR"/>
        </w:rPr>
        <w:t xml:space="preserve">, </w:t>
      </w:r>
      <w:proofErr w:type="spellStart"/>
      <w:r w:rsidRPr="000B609D">
        <w:rPr>
          <w:rFonts w:ascii="Times New Roman" w:eastAsia="Times New Roman" w:hAnsi="Times New Roman" w:cs="Times New Roman"/>
          <w:color w:val="00000A"/>
          <w:kern w:val="1"/>
          <w:sz w:val="24"/>
          <w:szCs w:val="24"/>
          <w:lang w:val="de-DE" w:eastAsia="fa-IR" w:bidi="fa-IR"/>
        </w:rPr>
        <w:t>наливание</w:t>
      </w:r>
      <w:proofErr w:type="spellEnd"/>
      <w:r w:rsidR="00326290">
        <w:rPr>
          <w:rFonts w:ascii="Times New Roman" w:eastAsia="Times New Roman" w:hAnsi="Times New Roman" w:cs="Times New Roman"/>
          <w:color w:val="00000A"/>
          <w:kern w:val="1"/>
          <w:sz w:val="24"/>
          <w:szCs w:val="24"/>
          <w:lang w:eastAsia="fa-IR" w:bidi="fa-IR"/>
        </w:rPr>
        <w:t xml:space="preserve"> </w:t>
      </w:r>
      <w:proofErr w:type="spellStart"/>
      <w:r w:rsidRPr="000B609D">
        <w:rPr>
          <w:rFonts w:ascii="Times New Roman" w:eastAsia="Times New Roman" w:hAnsi="Times New Roman" w:cs="Times New Roman"/>
          <w:color w:val="00000A"/>
          <w:kern w:val="1"/>
          <w:sz w:val="24"/>
          <w:szCs w:val="24"/>
          <w:lang w:val="de-DE" w:eastAsia="fa-IR" w:bidi="fa-IR"/>
        </w:rPr>
        <w:t>масла</w:t>
      </w:r>
      <w:proofErr w:type="spellEnd"/>
      <w:r w:rsidRPr="000B609D">
        <w:rPr>
          <w:rFonts w:ascii="Times New Roman" w:eastAsia="Times New Roman" w:hAnsi="Times New Roman" w:cs="Times New Roman"/>
          <w:color w:val="00000A"/>
          <w:kern w:val="1"/>
          <w:sz w:val="24"/>
          <w:szCs w:val="24"/>
          <w:lang w:val="de-DE" w:eastAsia="fa-IR" w:bidi="fa-IR"/>
        </w:rPr>
        <w:t xml:space="preserve">, </w:t>
      </w:r>
      <w:proofErr w:type="spellStart"/>
      <w:r w:rsidRPr="000B609D">
        <w:rPr>
          <w:rFonts w:ascii="Times New Roman" w:eastAsia="Times New Roman" w:hAnsi="Times New Roman" w:cs="Times New Roman"/>
          <w:color w:val="00000A"/>
          <w:kern w:val="1"/>
          <w:sz w:val="24"/>
          <w:szCs w:val="24"/>
          <w:lang w:val="de-DE" w:eastAsia="fa-IR" w:bidi="fa-IR"/>
        </w:rPr>
        <w:t>выкладывание</w:t>
      </w:r>
      <w:proofErr w:type="spellEnd"/>
      <w:r w:rsidR="00326290">
        <w:rPr>
          <w:rFonts w:ascii="Times New Roman" w:eastAsia="Times New Roman" w:hAnsi="Times New Roman" w:cs="Times New Roman"/>
          <w:color w:val="00000A"/>
          <w:kern w:val="1"/>
          <w:sz w:val="24"/>
          <w:szCs w:val="24"/>
          <w:lang w:eastAsia="fa-IR" w:bidi="fa-IR"/>
        </w:rPr>
        <w:t xml:space="preserve"> </w:t>
      </w:r>
      <w:proofErr w:type="spellStart"/>
      <w:r w:rsidRPr="000B609D">
        <w:rPr>
          <w:rFonts w:ascii="Times New Roman" w:eastAsia="Times New Roman" w:hAnsi="Times New Roman" w:cs="Times New Roman"/>
          <w:color w:val="00000A"/>
          <w:kern w:val="1"/>
          <w:sz w:val="24"/>
          <w:szCs w:val="24"/>
          <w:lang w:val="de-DE" w:eastAsia="fa-IR" w:bidi="fa-IR"/>
        </w:rPr>
        <w:t>продукта</w:t>
      </w:r>
      <w:proofErr w:type="spellEnd"/>
      <w:r w:rsidR="00326290">
        <w:rPr>
          <w:rFonts w:ascii="Times New Roman" w:eastAsia="Times New Roman" w:hAnsi="Times New Roman" w:cs="Times New Roman"/>
          <w:color w:val="00000A"/>
          <w:kern w:val="1"/>
          <w:sz w:val="24"/>
          <w:szCs w:val="24"/>
          <w:lang w:eastAsia="fa-IR" w:bidi="fa-IR"/>
        </w:rPr>
        <w:t xml:space="preserve"> </w:t>
      </w:r>
      <w:proofErr w:type="spellStart"/>
      <w:r w:rsidRPr="000B609D">
        <w:rPr>
          <w:rFonts w:ascii="Times New Roman" w:eastAsia="Times New Roman" w:hAnsi="Times New Roman" w:cs="Times New Roman"/>
          <w:color w:val="00000A"/>
          <w:kern w:val="1"/>
          <w:sz w:val="24"/>
          <w:szCs w:val="24"/>
          <w:lang w:val="de-DE" w:eastAsia="fa-IR" w:bidi="fa-IR"/>
        </w:rPr>
        <w:t>на</w:t>
      </w:r>
      <w:proofErr w:type="spellEnd"/>
      <w:r w:rsidR="00326290">
        <w:rPr>
          <w:rFonts w:ascii="Times New Roman" w:eastAsia="Times New Roman" w:hAnsi="Times New Roman" w:cs="Times New Roman"/>
          <w:color w:val="00000A"/>
          <w:kern w:val="1"/>
          <w:sz w:val="24"/>
          <w:szCs w:val="24"/>
          <w:lang w:eastAsia="fa-IR" w:bidi="fa-IR"/>
        </w:rPr>
        <w:t xml:space="preserve"> </w:t>
      </w:r>
      <w:proofErr w:type="spellStart"/>
      <w:r w:rsidRPr="000B609D">
        <w:rPr>
          <w:rFonts w:ascii="Times New Roman" w:eastAsia="Times New Roman" w:hAnsi="Times New Roman" w:cs="Times New Roman"/>
          <w:color w:val="00000A"/>
          <w:kern w:val="1"/>
          <w:sz w:val="24"/>
          <w:szCs w:val="24"/>
          <w:lang w:val="de-DE" w:eastAsia="fa-IR" w:bidi="fa-IR"/>
        </w:rPr>
        <w:t>сковороду</w:t>
      </w:r>
      <w:proofErr w:type="spellEnd"/>
      <w:r w:rsidRPr="000B609D">
        <w:rPr>
          <w:rFonts w:ascii="Times New Roman" w:eastAsia="Times New Roman" w:hAnsi="Times New Roman" w:cs="Times New Roman"/>
          <w:color w:val="00000A"/>
          <w:kern w:val="1"/>
          <w:sz w:val="24"/>
          <w:szCs w:val="24"/>
          <w:lang w:val="de-DE" w:eastAsia="fa-IR" w:bidi="fa-IR"/>
        </w:rPr>
        <w:t xml:space="preserve">, </w:t>
      </w:r>
      <w:proofErr w:type="spellStart"/>
      <w:r w:rsidRPr="000B609D">
        <w:rPr>
          <w:rFonts w:ascii="Times New Roman" w:eastAsia="Times New Roman" w:hAnsi="Times New Roman" w:cs="Times New Roman"/>
          <w:color w:val="00000A"/>
          <w:kern w:val="1"/>
          <w:sz w:val="24"/>
          <w:szCs w:val="24"/>
          <w:lang w:val="de-DE" w:eastAsia="fa-IR" w:bidi="fa-IR"/>
        </w:rPr>
        <w:t>постановка</w:t>
      </w:r>
      <w:proofErr w:type="spellEnd"/>
      <w:r w:rsidR="00326290">
        <w:rPr>
          <w:rFonts w:ascii="Times New Roman" w:eastAsia="Times New Roman" w:hAnsi="Times New Roman" w:cs="Times New Roman"/>
          <w:color w:val="00000A"/>
          <w:kern w:val="1"/>
          <w:sz w:val="24"/>
          <w:szCs w:val="24"/>
          <w:lang w:eastAsia="fa-IR" w:bidi="fa-IR"/>
        </w:rPr>
        <w:t xml:space="preserve"> </w:t>
      </w:r>
      <w:proofErr w:type="spellStart"/>
      <w:r w:rsidRPr="000B609D">
        <w:rPr>
          <w:rFonts w:ascii="Times New Roman" w:eastAsia="Times New Roman" w:hAnsi="Times New Roman" w:cs="Times New Roman"/>
          <w:color w:val="00000A"/>
          <w:kern w:val="1"/>
          <w:sz w:val="24"/>
          <w:szCs w:val="24"/>
          <w:lang w:val="de-DE" w:eastAsia="fa-IR" w:bidi="fa-IR"/>
        </w:rPr>
        <w:t>сковороды</w:t>
      </w:r>
      <w:proofErr w:type="spellEnd"/>
      <w:r w:rsidR="00326290">
        <w:rPr>
          <w:rFonts w:ascii="Times New Roman" w:eastAsia="Times New Roman" w:hAnsi="Times New Roman" w:cs="Times New Roman"/>
          <w:color w:val="00000A"/>
          <w:kern w:val="1"/>
          <w:sz w:val="24"/>
          <w:szCs w:val="24"/>
          <w:lang w:eastAsia="fa-IR" w:bidi="fa-IR"/>
        </w:rPr>
        <w:t xml:space="preserve"> </w:t>
      </w:r>
      <w:proofErr w:type="spellStart"/>
      <w:r w:rsidRPr="000B609D">
        <w:rPr>
          <w:rFonts w:ascii="Times New Roman" w:eastAsia="Times New Roman" w:hAnsi="Times New Roman" w:cs="Times New Roman"/>
          <w:color w:val="00000A"/>
          <w:kern w:val="1"/>
          <w:sz w:val="24"/>
          <w:szCs w:val="24"/>
          <w:lang w:val="de-DE" w:eastAsia="fa-IR" w:bidi="fa-IR"/>
        </w:rPr>
        <w:t>на</w:t>
      </w:r>
      <w:proofErr w:type="spellEnd"/>
      <w:r w:rsidR="00326290">
        <w:rPr>
          <w:rFonts w:ascii="Times New Roman" w:eastAsia="Times New Roman" w:hAnsi="Times New Roman" w:cs="Times New Roman"/>
          <w:color w:val="00000A"/>
          <w:kern w:val="1"/>
          <w:sz w:val="24"/>
          <w:szCs w:val="24"/>
          <w:lang w:eastAsia="fa-IR" w:bidi="fa-IR"/>
        </w:rPr>
        <w:t xml:space="preserve"> </w:t>
      </w:r>
      <w:proofErr w:type="spellStart"/>
      <w:r w:rsidRPr="000B609D">
        <w:rPr>
          <w:rFonts w:ascii="Times New Roman" w:eastAsia="Times New Roman" w:hAnsi="Times New Roman" w:cs="Times New Roman"/>
          <w:color w:val="00000A"/>
          <w:kern w:val="1"/>
          <w:sz w:val="24"/>
          <w:szCs w:val="24"/>
          <w:lang w:val="de-DE" w:eastAsia="fa-IR" w:bidi="fa-IR"/>
        </w:rPr>
        <w:t>конфорку</w:t>
      </w:r>
      <w:proofErr w:type="spellEnd"/>
      <w:r w:rsidRPr="000B609D">
        <w:rPr>
          <w:rFonts w:ascii="Times New Roman" w:eastAsia="Times New Roman" w:hAnsi="Times New Roman" w:cs="Times New Roman"/>
          <w:color w:val="00000A"/>
          <w:kern w:val="1"/>
          <w:sz w:val="24"/>
          <w:szCs w:val="24"/>
          <w:lang w:val="de-DE" w:eastAsia="fa-IR" w:bidi="fa-IR"/>
        </w:rPr>
        <w:t xml:space="preserve">, </w:t>
      </w:r>
      <w:proofErr w:type="spellStart"/>
      <w:r w:rsidRPr="000B609D">
        <w:rPr>
          <w:rFonts w:ascii="Times New Roman" w:eastAsia="Times New Roman" w:hAnsi="Times New Roman" w:cs="Times New Roman"/>
          <w:color w:val="00000A"/>
          <w:kern w:val="1"/>
          <w:sz w:val="24"/>
          <w:szCs w:val="24"/>
          <w:lang w:val="de-DE" w:eastAsia="fa-IR" w:bidi="fa-IR"/>
        </w:rPr>
        <w:t>установка</w:t>
      </w:r>
      <w:proofErr w:type="spellEnd"/>
      <w:r w:rsidR="00326290">
        <w:rPr>
          <w:rFonts w:ascii="Times New Roman" w:eastAsia="Times New Roman" w:hAnsi="Times New Roman" w:cs="Times New Roman"/>
          <w:color w:val="00000A"/>
          <w:kern w:val="1"/>
          <w:sz w:val="24"/>
          <w:szCs w:val="24"/>
          <w:lang w:eastAsia="fa-IR" w:bidi="fa-IR"/>
        </w:rPr>
        <w:t xml:space="preserve"> </w:t>
      </w:r>
      <w:proofErr w:type="spellStart"/>
      <w:r w:rsidRPr="000B609D">
        <w:rPr>
          <w:rFonts w:ascii="Times New Roman" w:eastAsia="Times New Roman" w:hAnsi="Times New Roman" w:cs="Times New Roman"/>
          <w:color w:val="00000A"/>
          <w:kern w:val="1"/>
          <w:sz w:val="24"/>
          <w:szCs w:val="24"/>
          <w:lang w:val="de-DE" w:eastAsia="fa-IR" w:bidi="fa-IR"/>
        </w:rPr>
        <w:t>таймера</w:t>
      </w:r>
      <w:proofErr w:type="spellEnd"/>
      <w:r w:rsidR="00326290">
        <w:rPr>
          <w:rFonts w:ascii="Times New Roman" w:eastAsia="Times New Roman" w:hAnsi="Times New Roman" w:cs="Times New Roman"/>
          <w:color w:val="00000A"/>
          <w:kern w:val="1"/>
          <w:sz w:val="24"/>
          <w:szCs w:val="24"/>
          <w:lang w:eastAsia="fa-IR" w:bidi="fa-IR"/>
        </w:rPr>
        <w:t xml:space="preserve"> </w:t>
      </w:r>
      <w:proofErr w:type="spellStart"/>
      <w:r w:rsidRPr="000B609D">
        <w:rPr>
          <w:rFonts w:ascii="Times New Roman" w:eastAsia="Times New Roman" w:hAnsi="Times New Roman" w:cs="Times New Roman"/>
          <w:color w:val="00000A"/>
          <w:kern w:val="1"/>
          <w:sz w:val="24"/>
          <w:szCs w:val="24"/>
          <w:lang w:val="de-DE" w:eastAsia="fa-IR" w:bidi="fa-IR"/>
        </w:rPr>
        <w:t>на</w:t>
      </w:r>
      <w:proofErr w:type="spellEnd"/>
      <w:r w:rsidR="00326290">
        <w:rPr>
          <w:rFonts w:ascii="Times New Roman" w:eastAsia="Times New Roman" w:hAnsi="Times New Roman" w:cs="Times New Roman"/>
          <w:color w:val="00000A"/>
          <w:kern w:val="1"/>
          <w:sz w:val="24"/>
          <w:szCs w:val="24"/>
          <w:lang w:eastAsia="fa-IR" w:bidi="fa-IR"/>
        </w:rPr>
        <w:t xml:space="preserve"> </w:t>
      </w:r>
      <w:proofErr w:type="spellStart"/>
      <w:r w:rsidRPr="000B609D">
        <w:rPr>
          <w:rFonts w:ascii="Times New Roman" w:eastAsia="Times New Roman" w:hAnsi="Times New Roman" w:cs="Times New Roman"/>
          <w:color w:val="00000A"/>
          <w:kern w:val="1"/>
          <w:sz w:val="24"/>
          <w:szCs w:val="24"/>
          <w:lang w:val="de-DE" w:eastAsia="fa-IR" w:bidi="fa-IR"/>
        </w:rPr>
        <w:t>определенное</w:t>
      </w:r>
      <w:proofErr w:type="spellEnd"/>
      <w:r w:rsidR="00326290">
        <w:rPr>
          <w:rFonts w:ascii="Times New Roman" w:eastAsia="Times New Roman" w:hAnsi="Times New Roman" w:cs="Times New Roman"/>
          <w:color w:val="00000A"/>
          <w:kern w:val="1"/>
          <w:sz w:val="24"/>
          <w:szCs w:val="24"/>
          <w:lang w:eastAsia="fa-IR" w:bidi="fa-IR"/>
        </w:rPr>
        <w:t xml:space="preserve"> </w:t>
      </w:r>
      <w:proofErr w:type="spellStart"/>
      <w:r w:rsidRPr="000B609D">
        <w:rPr>
          <w:rFonts w:ascii="Times New Roman" w:eastAsia="Times New Roman" w:hAnsi="Times New Roman" w:cs="Times New Roman"/>
          <w:color w:val="00000A"/>
          <w:kern w:val="1"/>
          <w:sz w:val="24"/>
          <w:szCs w:val="24"/>
          <w:lang w:val="de-DE" w:eastAsia="fa-IR" w:bidi="fa-IR"/>
        </w:rPr>
        <w:t>время</w:t>
      </w:r>
      <w:proofErr w:type="spellEnd"/>
      <w:r w:rsidRPr="000B609D">
        <w:rPr>
          <w:rFonts w:ascii="Times New Roman" w:eastAsia="Times New Roman" w:hAnsi="Times New Roman" w:cs="Times New Roman"/>
          <w:color w:val="00000A"/>
          <w:kern w:val="1"/>
          <w:sz w:val="24"/>
          <w:szCs w:val="24"/>
          <w:lang w:val="de-DE" w:eastAsia="fa-IR" w:bidi="fa-IR"/>
        </w:rPr>
        <w:t xml:space="preserve">, </w:t>
      </w:r>
      <w:proofErr w:type="spellStart"/>
      <w:r w:rsidRPr="000B609D">
        <w:rPr>
          <w:rFonts w:ascii="Times New Roman" w:eastAsia="Times New Roman" w:hAnsi="Times New Roman" w:cs="Times New Roman"/>
          <w:color w:val="00000A"/>
          <w:kern w:val="1"/>
          <w:sz w:val="24"/>
          <w:szCs w:val="24"/>
          <w:lang w:val="de-DE" w:eastAsia="fa-IR" w:bidi="fa-IR"/>
        </w:rPr>
        <w:t>перемешивание</w:t>
      </w:r>
      <w:proofErr w:type="spellEnd"/>
      <w:r w:rsidR="00326290">
        <w:rPr>
          <w:rFonts w:ascii="Times New Roman" w:eastAsia="Times New Roman" w:hAnsi="Times New Roman" w:cs="Times New Roman"/>
          <w:color w:val="00000A"/>
          <w:kern w:val="1"/>
          <w:sz w:val="24"/>
          <w:szCs w:val="24"/>
          <w:lang w:eastAsia="fa-IR" w:bidi="fa-IR"/>
        </w:rPr>
        <w:t xml:space="preserve"> </w:t>
      </w:r>
      <w:r w:rsidRPr="000B609D">
        <w:rPr>
          <w:rFonts w:ascii="Times New Roman" w:eastAsia="Times New Roman" w:hAnsi="Times New Roman" w:cs="Times New Roman"/>
          <w:color w:val="00000A"/>
          <w:kern w:val="1"/>
          <w:sz w:val="24"/>
          <w:szCs w:val="24"/>
          <w:lang w:val="de-DE" w:eastAsia="fa-IR" w:bidi="fa-IR"/>
        </w:rPr>
        <w:t>/</w:t>
      </w:r>
      <w:r w:rsidR="00326290">
        <w:rPr>
          <w:rFonts w:ascii="Times New Roman" w:eastAsia="Times New Roman" w:hAnsi="Times New Roman" w:cs="Times New Roman"/>
          <w:color w:val="00000A"/>
          <w:kern w:val="1"/>
          <w:sz w:val="24"/>
          <w:szCs w:val="24"/>
          <w:lang w:eastAsia="fa-IR" w:bidi="fa-IR"/>
        </w:rPr>
        <w:t xml:space="preserve"> </w:t>
      </w:r>
      <w:proofErr w:type="spellStart"/>
      <w:r w:rsidRPr="000B609D">
        <w:rPr>
          <w:rFonts w:ascii="Times New Roman" w:eastAsia="Times New Roman" w:hAnsi="Times New Roman" w:cs="Times New Roman"/>
          <w:color w:val="00000A"/>
          <w:kern w:val="1"/>
          <w:sz w:val="24"/>
          <w:szCs w:val="24"/>
          <w:lang w:val="de-DE" w:eastAsia="fa-IR" w:bidi="fa-IR"/>
        </w:rPr>
        <w:t>переворачивание</w:t>
      </w:r>
      <w:proofErr w:type="spellEnd"/>
      <w:r w:rsidR="00326290">
        <w:rPr>
          <w:rFonts w:ascii="Times New Roman" w:eastAsia="Times New Roman" w:hAnsi="Times New Roman" w:cs="Times New Roman"/>
          <w:color w:val="00000A"/>
          <w:kern w:val="1"/>
          <w:sz w:val="24"/>
          <w:szCs w:val="24"/>
          <w:lang w:eastAsia="fa-IR" w:bidi="fa-IR"/>
        </w:rPr>
        <w:t xml:space="preserve"> </w:t>
      </w:r>
      <w:proofErr w:type="spellStart"/>
      <w:r w:rsidRPr="000B609D">
        <w:rPr>
          <w:rFonts w:ascii="Times New Roman" w:eastAsia="Times New Roman" w:hAnsi="Times New Roman" w:cs="Times New Roman"/>
          <w:color w:val="00000A"/>
          <w:kern w:val="1"/>
          <w:sz w:val="24"/>
          <w:szCs w:val="24"/>
          <w:lang w:val="de-DE" w:eastAsia="fa-IR" w:bidi="fa-IR"/>
        </w:rPr>
        <w:t>продукта</w:t>
      </w:r>
      <w:proofErr w:type="spellEnd"/>
      <w:r w:rsidRPr="000B609D">
        <w:rPr>
          <w:rFonts w:ascii="Times New Roman" w:eastAsia="Times New Roman" w:hAnsi="Times New Roman" w:cs="Times New Roman"/>
          <w:color w:val="00000A"/>
          <w:kern w:val="1"/>
          <w:sz w:val="24"/>
          <w:szCs w:val="24"/>
          <w:lang w:val="de-DE" w:eastAsia="fa-IR" w:bidi="fa-IR"/>
        </w:rPr>
        <w:t xml:space="preserve">, </w:t>
      </w:r>
      <w:proofErr w:type="spellStart"/>
      <w:r w:rsidRPr="000B609D">
        <w:rPr>
          <w:rFonts w:ascii="Times New Roman" w:eastAsia="Times New Roman" w:hAnsi="Times New Roman" w:cs="Times New Roman"/>
          <w:color w:val="00000A"/>
          <w:kern w:val="1"/>
          <w:sz w:val="24"/>
          <w:szCs w:val="24"/>
          <w:lang w:val="de-DE" w:eastAsia="fa-IR" w:bidi="fa-IR"/>
        </w:rPr>
        <w:t>выключение</w:t>
      </w:r>
      <w:proofErr w:type="spellEnd"/>
      <w:r w:rsidR="00326290">
        <w:rPr>
          <w:rFonts w:ascii="Times New Roman" w:eastAsia="Times New Roman" w:hAnsi="Times New Roman" w:cs="Times New Roman"/>
          <w:color w:val="00000A"/>
          <w:kern w:val="1"/>
          <w:sz w:val="24"/>
          <w:szCs w:val="24"/>
          <w:lang w:eastAsia="fa-IR" w:bidi="fa-IR"/>
        </w:rPr>
        <w:t xml:space="preserve"> </w:t>
      </w:r>
      <w:proofErr w:type="spellStart"/>
      <w:r w:rsidRPr="000B609D">
        <w:rPr>
          <w:rFonts w:ascii="Times New Roman" w:eastAsia="Times New Roman" w:hAnsi="Times New Roman" w:cs="Times New Roman"/>
          <w:color w:val="00000A"/>
          <w:kern w:val="1"/>
          <w:sz w:val="24"/>
          <w:szCs w:val="24"/>
          <w:lang w:val="de-DE" w:eastAsia="fa-IR" w:bidi="fa-IR"/>
        </w:rPr>
        <w:t>электрической</w:t>
      </w:r>
      <w:proofErr w:type="spellEnd"/>
      <w:r w:rsidR="00326290">
        <w:rPr>
          <w:rFonts w:ascii="Times New Roman" w:eastAsia="Times New Roman" w:hAnsi="Times New Roman" w:cs="Times New Roman"/>
          <w:color w:val="00000A"/>
          <w:kern w:val="1"/>
          <w:sz w:val="24"/>
          <w:szCs w:val="24"/>
          <w:lang w:eastAsia="fa-IR" w:bidi="fa-IR"/>
        </w:rPr>
        <w:t xml:space="preserve"> </w:t>
      </w:r>
      <w:proofErr w:type="spellStart"/>
      <w:r w:rsidRPr="000B609D">
        <w:rPr>
          <w:rFonts w:ascii="Times New Roman" w:eastAsia="Times New Roman" w:hAnsi="Times New Roman" w:cs="Times New Roman"/>
          <w:color w:val="00000A"/>
          <w:kern w:val="1"/>
          <w:sz w:val="24"/>
          <w:szCs w:val="24"/>
          <w:lang w:val="de-DE" w:eastAsia="fa-IR" w:bidi="fa-IR"/>
        </w:rPr>
        <w:t>плиты</w:t>
      </w:r>
      <w:proofErr w:type="spellEnd"/>
      <w:r w:rsidRPr="000B609D">
        <w:rPr>
          <w:rFonts w:ascii="Times New Roman" w:eastAsia="Times New Roman" w:hAnsi="Times New Roman" w:cs="Times New Roman"/>
          <w:color w:val="00000A"/>
          <w:kern w:val="1"/>
          <w:sz w:val="24"/>
          <w:szCs w:val="24"/>
          <w:lang w:val="de-DE" w:eastAsia="fa-IR" w:bidi="fa-IR"/>
        </w:rPr>
        <w:t xml:space="preserve">, </w:t>
      </w:r>
      <w:proofErr w:type="spellStart"/>
      <w:r w:rsidRPr="000B609D">
        <w:rPr>
          <w:rFonts w:ascii="Times New Roman" w:eastAsia="Times New Roman" w:hAnsi="Times New Roman" w:cs="Times New Roman"/>
          <w:color w:val="00000A"/>
          <w:kern w:val="1"/>
          <w:sz w:val="24"/>
          <w:szCs w:val="24"/>
          <w:lang w:val="de-DE" w:eastAsia="fa-IR" w:bidi="fa-IR"/>
        </w:rPr>
        <w:t>снимание</w:t>
      </w:r>
      <w:proofErr w:type="spellEnd"/>
      <w:r w:rsidR="00326290">
        <w:rPr>
          <w:rFonts w:ascii="Times New Roman" w:eastAsia="Times New Roman" w:hAnsi="Times New Roman" w:cs="Times New Roman"/>
          <w:color w:val="00000A"/>
          <w:kern w:val="1"/>
          <w:sz w:val="24"/>
          <w:szCs w:val="24"/>
          <w:lang w:eastAsia="fa-IR" w:bidi="fa-IR"/>
        </w:rPr>
        <w:t xml:space="preserve"> </w:t>
      </w:r>
      <w:proofErr w:type="spellStart"/>
      <w:r w:rsidRPr="000B609D">
        <w:rPr>
          <w:rFonts w:ascii="Times New Roman" w:eastAsia="Times New Roman" w:hAnsi="Times New Roman" w:cs="Times New Roman"/>
          <w:color w:val="00000A"/>
          <w:kern w:val="1"/>
          <w:sz w:val="24"/>
          <w:szCs w:val="24"/>
          <w:lang w:val="de-DE" w:eastAsia="fa-IR" w:bidi="fa-IR"/>
        </w:rPr>
        <w:t>продукта</w:t>
      </w:r>
      <w:proofErr w:type="spellEnd"/>
      <w:r w:rsidRPr="000B609D">
        <w:rPr>
          <w:rFonts w:ascii="Times New Roman" w:eastAsia="Times New Roman" w:hAnsi="Times New Roman" w:cs="Times New Roman"/>
          <w:color w:val="00000A"/>
          <w:kern w:val="1"/>
          <w:sz w:val="24"/>
          <w:szCs w:val="24"/>
          <w:lang w:val="de-DE" w:eastAsia="fa-IR" w:bidi="fa-IR"/>
        </w:rPr>
        <w:t xml:space="preserve">. </w:t>
      </w:r>
      <w:proofErr w:type="spellStart"/>
      <w:r w:rsidRPr="000B609D">
        <w:rPr>
          <w:rFonts w:ascii="Times New Roman" w:eastAsia="Times New Roman" w:hAnsi="Times New Roman" w:cs="Times New Roman"/>
          <w:color w:val="00000A"/>
          <w:kern w:val="1"/>
          <w:sz w:val="24"/>
          <w:szCs w:val="24"/>
          <w:lang w:val="de-DE" w:eastAsia="fa-IR" w:bidi="fa-IR"/>
        </w:rPr>
        <w:t>Соблюдение</w:t>
      </w:r>
      <w:proofErr w:type="spellEnd"/>
      <w:r w:rsidR="00326290">
        <w:rPr>
          <w:rFonts w:ascii="Times New Roman" w:eastAsia="Times New Roman" w:hAnsi="Times New Roman" w:cs="Times New Roman"/>
          <w:color w:val="00000A"/>
          <w:kern w:val="1"/>
          <w:sz w:val="24"/>
          <w:szCs w:val="24"/>
          <w:lang w:eastAsia="fa-IR" w:bidi="fa-IR"/>
        </w:rPr>
        <w:t xml:space="preserve"> </w:t>
      </w:r>
      <w:proofErr w:type="spellStart"/>
      <w:r w:rsidRPr="000B609D">
        <w:rPr>
          <w:rFonts w:ascii="Times New Roman" w:eastAsia="Times New Roman" w:hAnsi="Times New Roman" w:cs="Times New Roman"/>
          <w:color w:val="00000A"/>
          <w:kern w:val="1"/>
          <w:sz w:val="24"/>
          <w:szCs w:val="24"/>
          <w:lang w:val="de-DE" w:eastAsia="fa-IR" w:bidi="fa-IR"/>
        </w:rPr>
        <w:t>последовательности</w:t>
      </w:r>
      <w:proofErr w:type="spellEnd"/>
      <w:r w:rsidR="00326290">
        <w:rPr>
          <w:rFonts w:ascii="Times New Roman" w:eastAsia="Times New Roman" w:hAnsi="Times New Roman" w:cs="Times New Roman"/>
          <w:color w:val="00000A"/>
          <w:kern w:val="1"/>
          <w:sz w:val="24"/>
          <w:szCs w:val="24"/>
          <w:lang w:eastAsia="fa-IR" w:bidi="fa-IR"/>
        </w:rPr>
        <w:t xml:space="preserve"> </w:t>
      </w:r>
      <w:proofErr w:type="spellStart"/>
      <w:r w:rsidRPr="000B609D">
        <w:rPr>
          <w:rFonts w:ascii="Times New Roman" w:eastAsia="Times New Roman" w:hAnsi="Times New Roman" w:cs="Times New Roman"/>
          <w:color w:val="00000A"/>
          <w:kern w:val="1"/>
          <w:sz w:val="24"/>
          <w:szCs w:val="24"/>
          <w:lang w:val="de-DE" w:eastAsia="fa-IR" w:bidi="fa-IR"/>
        </w:rPr>
        <w:t>действий</w:t>
      </w:r>
      <w:proofErr w:type="spellEnd"/>
      <w:r w:rsidR="00326290">
        <w:rPr>
          <w:rFonts w:ascii="Times New Roman" w:eastAsia="Times New Roman" w:hAnsi="Times New Roman" w:cs="Times New Roman"/>
          <w:color w:val="00000A"/>
          <w:kern w:val="1"/>
          <w:sz w:val="24"/>
          <w:szCs w:val="24"/>
          <w:lang w:eastAsia="fa-IR" w:bidi="fa-IR"/>
        </w:rPr>
        <w:t xml:space="preserve"> </w:t>
      </w:r>
      <w:proofErr w:type="spellStart"/>
      <w:r w:rsidRPr="000B609D">
        <w:rPr>
          <w:rFonts w:ascii="Times New Roman" w:eastAsia="Times New Roman" w:hAnsi="Times New Roman" w:cs="Times New Roman"/>
          <w:color w:val="00000A"/>
          <w:kern w:val="1"/>
          <w:sz w:val="24"/>
          <w:szCs w:val="24"/>
          <w:lang w:val="de-DE" w:eastAsia="fa-IR" w:bidi="fa-IR"/>
        </w:rPr>
        <w:t>при</w:t>
      </w:r>
      <w:proofErr w:type="spellEnd"/>
      <w:r w:rsidR="00326290">
        <w:rPr>
          <w:rFonts w:ascii="Times New Roman" w:eastAsia="Times New Roman" w:hAnsi="Times New Roman" w:cs="Times New Roman"/>
          <w:color w:val="00000A"/>
          <w:kern w:val="1"/>
          <w:sz w:val="24"/>
          <w:szCs w:val="24"/>
          <w:lang w:eastAsia="fa-IR" w:bidi="fa-IR"/>
        </w:rPr>
        <w:t xml:space="preserve"> </w:t>
      </w:r>
      <w:proofErr w:type="spellStart"/>
      <w:r w:rsidRPr="000B609D">
        <w:rPr>
          <w:rFonts w:ascii="Times New Roman" w:eastAsia="Times New Roman" w:hAnsi="Times New Roman" w:cs="Times New Roman"/>
          <w:color w:val="00000A"/>
          <w:kern w:val="1"/>
          <w:sz w:val="24"/>
          <w:szCs w:val="24"/>
          <w:lang w:val="de-DE" w:eastAsia="fa-IR" w:bidi="fa-IR"/>
        </w:rPr>
        <w:t>выпекании</w:t>
      </w:r>
      <w:proofErr w:type="spellEnd"/>
      <w:r w:rsidR="00326290">
        <w:rPr>
          <w:rFonts w:ascii="Times New Roman" w:eastAsia="Times New Roman" w:hAnsi="Times New Roman" w:cs="Times New Roman"/>
          <w:color w:val="00000A"/>
          <w:kern w:val="1"/>
          <w:sz w:val="24"/>
          <w:szCs w:val="24"/>
          <w:lang w:eastAsia="fa-IR" w:bidi="fa-IR"/>
        </w:rPr>
        <w:t xml:space="preserve"> </w:t>
      </w:r>
      <w:proofErr w:type="spellStart"/>
      <w:r w:rsidRPr="000B609D">
        <w:rPr>
          <w:rFonts w:ascii="Times New Roman" w:eastAsia="Times New Roman" w:hAnsi="Times New Roman" w:cs="Times New Roman"/>
          <w:color w:val="00000A"/>
          <w:kern w:val="1"/>
          <w:sz w:val="24"/>
          <w:szCs w:val="24"/>
          <w:lang w:val="de-DE" w:eastAsia="fa-IR" w:bidi="fa-IR"/>
        </w:rPr>
        <w:t>полуфабриката</w:t>
      </w:r>
      <w:proofErr w:type="spellEnd"/>
      <w:r w:rsidRPr="000B609D">
        <w:rPr>
          <w:rFonts w:ascii="Times New Roman" w:eastAsia="Times New Roman" w:hAnsi="Times New Roman" w:cs="Times New Roman"/>
          <w:color w:val="00000A"/>
          <w:kern w:val="1"/>
          <w:sz w:val="24"/>
          <w:szCs w:val="24"/>
          <w:lang w:val="de-DE" w:eastAsia="fa-IR" w:bidi="fa-IR"/>
        </w:rPr>
        <w:t xml:space="preserve">: </w:t>
      </w:r>
      <w:proofErr w:type="spellStart"/>
      <w:r w:rsidRPr="000B609D">
        <w:rPr>
          <w:rFonts w:ascii="Times New Roman" w:eastAsia="Times New Roman" w:hAnsi="Times New Roman" w:cs="Times New Roman"/>
          <w:color w:val="00000A"/>
          <w:kern w:val="1"/>
          <w:sz w:val="24"/>
          <w:szCs w:val="24"/>
          <w:lang w:val="de-DE" w:eastAsia="fa-IR" w:bidi="fa-IR"/>
        </w:rPr>
        <w:t>включение</w:t>
      </w:r>
      <w:proofErr w:type="spellEnd"/>
      <w:r w:rsidR="00326290">
        <w:rPr>
          <w:rFonts w:ascii="Times New Roman" w:eastAsia="Times New Roman" w:hAnsi="Times New Roman" w:cs="Times New Roman"/>
          <w:color w:val="00000A"/>
          <w:kern w:val="1"/>
          <w:sz w:val="24"/>
          <w:szCs w:val="24"/>
          <w:lang w:eastAsia="fa-IR" w:bidi="fa-IR"/>
        </w:rPr>
        <w:t xml:space="preserve"> </w:t>
      </w:r>
      <w:proofErr w:type="spellStart"/>
      <w:r w:rsidRPr="000B609D">
        <w:rPr>
          <w:rFonts w:ascii="Times New Roman" w:eastAsia="Times New Roman" w:hAnsi="Times New Roman" w:cs="Times New Roman"/>
          <w:color w:val="00000A"/>
          <w:kern w:val="1"/>
          <w:sz w:val="24"/>
          <w:szCs w:val="24"/>
          <w:lang w:val="de-DE" w:eastAsia="fa-IR" w:bidi="fa-IR"/>
        </w:rPr>
        <w:t>электрической</w:t>
      </w:r>
      <w:proofErr w:type="spellEnd"/>
      <w:r w:rsidR="00326290">
        <w:rPr>
          <w:rFonts w:ascii="Times New Roman" w:eastAsia="Times New Roman" w:hAnsi="Times New Roman" w:cs="Times New Roman"/>
          <w:color w:val="00000A"/>
          <w:kern w:val="1"/>
          <w:sz w:val="24"/>
          <w:szCs w:val="24"/>
          <w:lang w:eastAsia="fa-IR" w:bidi="fa-IR"/>
        </w:rPr>
        <w:t xml:space="preserve"> </w:t>
      </w:r>
      <w:proofErr w:type="spellStart"/>
      <w:r w:rsidRPr="000B609D">
        <w:rPr>
          <w:rFonts w:ascii="Times New Roman" w:eastAsia="Times New Roman" w:hAnsi="Times New Roman" w:cs="Times New Roman"/>
          <w:color w:val="00000A"/>
          <w:kern w:val="1"/>
          <w:sz w:val="24"/>
          <w:szCs w:val="24"/>
          <w:lang w:val="de-DE" w:eastAsia="fa-IR" w:bidi="fa-IR"/>
        </w:rPr>
        <w:t>духовки</w:t>
      </w:r>
      <w:proofErr w:type="spellEnd"/>
      <w:r w:rsidRPr="000B609D">
        <w:rPr>
          <w:rFonts w:ascii="Times New Roman" w:eastAsia="Times New Roman" w:hAnsi="Times New Roman" w:cs="Times New Roman"/>
          <w:color w:val="00000A"/>
          <w:kern w:val="1"/>
          <w:sz w:val="24"/>
          <w:szCs w:val="24"/>
          <w:lang w:val="de-DE" w:eastAsia="fa-IR" w:bidi="fa-IR"/>
        </w:rPr>
        <w:t xml:space="preserve">, </w:t>
      </w:r>
      <w:proofErr w:type="spellStart"/>
      <w:r w:rsidRPr="000B609D">
        <w:rPr>
          <w:rFonts w:ascii="Times New Roman" w:eastAsia="Times New Roman" w:hAnsi="Times New Roman" w:cs="Times New Roman"/>
          <w:color w:val="00000A"/>
          <w:kern w:val="1"/>
          <w:sz w:val="24"/>
          <w:szCs w:val="24"/>
          <w:lang w:val="de-DE" w:eastAsia="fa-IR" w:bidi="fa-IR"/>
        </w:rPr>
        <w:t>смазывание</w:t>
      </w:r>
      <w:proofErr w:type="spellEnd"/>
      <w:r w:rsidR="00326290">
        <w:rPr>
          <w:rFonts w:ascii="Times New Roman" w:eastAsia="Times New Roman" w:hAnsi="Times New Roman" w:cs="Times New Roman"/>
          <w:color w:val="00000A"/>
          <w:kern w:val="1"/>
          <w:sz w:val="24"/>
          <w:szCs w:val="24"/>
          <w:lang w:eastAsia="fa-IR" w:bidi="fa-IR"/>
        </w:rPr>
        <w:t xml:space="preserve"> </w:t>
      </w:r>
      <w:proofErr w:type="spellStart"/>
      <w:r w:rsidRPr="000B609D">
        <w:rPr>
          <w:rFonts w:ascii="Times New Roman" w:eastAsia="Times New Roman" w:hAnsi="Times New Roman" w:cs="Times New Roman"/>
          <w:color w:val="00000A"/>
          <w:kern w:val="1"/>
          <w:sz w:val="24"/>
          <w:szCs w:val="24"/>
          <w:lang w:val="de-DE" w:eastAsia="fa-IR" w:bidi="fa-IR"/>
        </w:rPr>
        <w:t>противня</w:t>
      </w:r>
      <w:proofErr w:type="spellEnd"/>
      <w:r w:rsidRPr="000B609D">
        <w:rPr>
          <w:rFonts w:ascii="Times New Roman" w:eastAsia="Times New Roman" w:hAnsi="Times New Roman" w:cs="Times New Roman"/>
          <w:color w:val="00000A"/>
          <w:kern w:val="1"/>
          <w:sz w:val="24"/>
          <w:szCs w:val="24"/>
          <w:lang w:val="de-DE" w:eastAsia="fa-IR" w:bidi="fa-IR"/>
        </w:rPr>
        <w:t xml:space="preserve">, </w:t>
      </w:r>
      <w:proofErr w:type="spellStart"/>
      <w:r w:rsidRPr="000B609D">
        <w:rPr>
          <w:rFonts w:ascii="Times New Roman" w:eastAsia="Times New Roman" w:hAnsi="Times New Roman" w:cs="Times New Roman"/>
          <w:color w:val="00000A"/>
          <w:kern w:val="1"/>
          <w:sz w:val="24"/>
          <w:szCs w:val="24"/>
          <w:lang w:val="de-DE" w:eastAsia="fa-IR" w:bidi="fa-IR"/>
        </w:rPr>
        <w:t>выкладывание</w:t>
      </w:r>
      <w:proofErr w:type="spellEnd"/>
      <w:r w:rsidR="00326290">
        <w:rPr>
          <w:rFonts w:ascii="Times New Roman" w:eastAsia="Times New Roman" w:hAnsi="Times New Roman" w:cs="Times New Roman"/>
          <w:color w:val="00000A"/>
          <w:kern w:val="1"/>
          <w:sz w:val="24"/>
          <w:szCs w:val="24"/>
          <w:lang w:eastAsia="fa-IR" w:bidi="fa-IR"/>
        </w:rPr>
        <w:t xml:space="preserve"> </w:t>
      </w:r>
      <w:proofErr w:type="spellStart"/>
      <w:r w:rsidRPr="000B609D">
        <w:rPr>
          <w:rFonts w:ascii="Times New Roman" w:eastAsia="Times New Roman" w:hAnsi="Times New Roman" w:cs="Times New Roman"/>
          <w:color w:val="00000A"/>
          <w:kern w:val="1"/>
          <w:sz w:val="24"/>
          <w:szCs w:val="24"/>
          <w:lang w:val="de-DE" w:eastAsia="fa-IR" w:bidi="fa-IR"/>
        </w:rPr>
        <w:t>полуфабриката</w:t>
      </w:r>
      <w:proofErr w:type="spellEnd"/>
      <w:r w:rsidR="00326290">
        <w:rPr>
          <w:rFonts w:ascii="Times New Roman" w:eastAsia="Times New Roman" w:hAnsi="Times New Roman" w:cs="Times New Roman"/>
          <w:color w:val="00000A"/>
          <w:kern w:val="1"/>
          <w:sz w:val="24"/>
          <w:szCs w:val="24"/>
          <w:lang w:eastAsia="fa-IR" w:bidi="fa-IR"/>
        </w:rPr>
        <w:t xml:space="preserve"> </w:t>
      </w:r>
      <w:proofErr w:type="spellStart"/>
      <w:r w:rsidRPr="000B609D">
        <w:rPr>
          <w:rFonts w:ascii="Times New Roman" w:eastAsia="Times New Roman" w:hAnsi="Times New Roman" w:cs="Times New Roman"/>
          <w:color w:val="00000A"/>
          <w:kern w:val="1"/>
          <w:sz w:val="24"/>
          <w:szCs w:val="24"/>
          <w:lang w:val="de-DE" w:eastAsia="fa-IR" w:bidi="fa-IR"/>
        </w:rPr>
        <w:t>на</w:t>
      </w:r>
      <w:proofErr w:type="spellEnd"/>
      <w:r w:rsidR="00326290">
        <w:rPr>
          <w:rFonts w:ascii="Times New Roman" w:eastAsia="Times New Roman" w:hAnsi="Times New Roman" w:cs="Times New Roman"/>
          <w:color w:val="00000A"/>
          <w:kern w:val="1"/>
          <w:sz w:val="24"/>
          <w:szCs w:val="24"/>
          <w:lang w:eastAsia="fa-IR" w:bidi="fa-IR"/>
        </w:rPr>
        <w:t xml:space="preserve"> </w:t>
      </w:r>
      <w:proofErr w:type="spellStart"/>
      <w:r w:rsidRPr="000B609D">
        <w:rPr>
          <w:rFonts w:ascii="Times New Roman" w:eastAsia="Times New Roman" w:hAnsi="Times New Roman" w:cs="Times New Roman"/>
          <w:color w:val="00000A"/>
          <w:kern w:val="1"/>
          <w:sz w:val="24"/>
          <w:szCs w:val="24"/>
          <w:lang w:val="de-DE" w:eastAsia="fa-IR" w:bidi="fa-IR"/>
        </w:rPr>
        <w:t>противень</w:t>
      </w:r>
      <w:proofErr w:type="spellEnd"/>
      <w:r w:rsidRPr="000B609D">
        <w:rPr>
          <w:rFonts w:ascii="Times New Roman" w:eastAsia="Times New Roman" w:hAnsi="Times New Roman" w:cs="Times New Roman"/>
          <w:color w:val="00000A"/>
          <w:kern w:val="1"/>
          <w:sz w:val="24"/>
          <w:szCs w:val="24"/>
          <w:lang w:val="de-DE" w:eastAsia="fa-IR" w:bidi="fa-IR"/>
        </w:rPr>
        <w:t xml:space="preserve">, </w:t>
      </w:r>
      <w:proofErr w:type="spellStart"/>
      <w:r w:rsidRPr="000B609D">
        <w:rPr>
          <w:rFonts w:ascii="Times New Roman" w:eastAsia="Times New Roman" w:hAnsi="Times New Roman" w:cs="Times New Roman"/>
          <w:color w:val="00000A"/>
          <w:kern w:val="1"/>
          <w:sz w:val="24"/>
          <w:szCs w:val="24"/>
          <w:lang w:val="de-DE" w:eastAsia="fa-IR" w:bidi="fa-IR"/>
        </w:rPr>
        <w:t>постановка</w:t>
      </w:r>
      <w:proofErr w:type="spellEnd"/>
      <w:r w:rsidR="00326290">
        <w:rPr>
          <w:rFonts w:ascii="Times New Roman" w:eastAsia="Times New Roman" w:hAnsi="Times New Roman" w:cs="Times New Roman"/>
          <w:color w:val="00000A"/>
          <w:kern w:val="1"/>
          <w:sz w:val="24"/>
          <w:szCs w:val="24"/>
          <w:lang w:eastAsia="fa-IR" w:bidi="fa-IR"/>
        </w:rPr>
        <w:t xml:space="preserve"> </w:t>
      </w:r>
      <w:proofErr w:type="spellStart"/>
      <w:r w:rsidRPr="000B609D">
        <w:rPr>
          <w:rFonts w:ascii="Times New Roman" w:eastAsia="Times New Roman" w:hAnsi="Times New Roman" w:cs="Times New Roman"/>
          <w:color w:val="00000A"/>
          <w:kern w:val="1"/>
          <w:sz w:val="24"/>
          <w:szCs w:val="24"/>
          <w:lang w:val="de-DE" w:eastAsia="fa-IR" w:bidi="fa-IR"/>
        </w:rPr>
        <w:t>противня</w:t>
      </w:r>
      <w:proofErr w:type="spellEnd"/>
      <w:r w:rsidRPr="000B609D">
        <w:rPr>
          <w:rFonts w:ascii="Times New Roman" w:eastAsia="Times New Roman" w:hAnsi="Times New Roman" w:cs="Times New Roman"/>
          <w:color w:val="00000A"/>
          <w:kern w:val="1"/>
          <w:sz w:val="24"/>
          <w:szCs w:val="24"/>
          <w:lang w:val="de-DE" w:eastAsia="fa-IR" w:bidi="fa-IR"/>
        </w:rPr>
        <w:t xml:space="preserve"> в </w:t>
      </w:r>
      <w:proofErr w:type="spellStart"/>
      <w:r w:rsidRPr="000B609D">
        <w:rPr>
          <w:rFonts w:ascii="Times New Roman" w:eastAsia="Times New Roman" w:hAnsi="Times New Roman" w:cs="Times New Roman"/>
          <w:color w:val="00000A"/>
          <w:kern w:val="1"/>
          <w:sz w:val="24"/>
          <w:szCs w:val="24"/>
          <w:lang w:val="de-DE" w:eastAsia="fa-IR" w:bidi="fa-IR"/>
        </w:rPr>
        <w:t>духовку</w:t>
      </w:r>
      <w:proofErr w:type="spellEnd"/>
      <w:r w:rsidRPr="000B609D">
        <w:rPr>
          <w:rFonts w:ascii="Times New Roman" w:eastAsia="Times New Roman" w:hAnsi="Times New Roman" w:cs="Times New Roman"/>
          <w:color w:val="00000A"/>
          <w:kern w:val="1"/>
          <w:sz w:val="24"/>
          <w:szCs w:val="24"/>
          <w:lang w:val="de-DE" w:eastAsia="fa-IR" w:bidi="fa-IR"/>
        </w:rPr>
        <w:t xml:space="preserve">, </w:t>
      </w:r>
      <w:proofErr w:type="spellStart"/>
      <w:r w:rsidRPr="000B609D">
        <w:rPr>
          <w:rFonts w:ascii="Times New Roman" w:eastAsia="Times New Roman" w:hAnsi="Times New Roman" w:cs="Times New Roman"/>
          <w:color w:val="00000A"/>
          <w:kern w:val="1"/>
          <w:sz w:val="24"/>
          <w:szCs w:val="24"/>
          <w:lang w:val="de-DE" w:eastAsia="fa-IR" w:bidi="fa-IR"/>
        </w:rPr>
        <w:t>установка</w:t>
      </w:r>
      <w:proofErr w:type="spellEnd"/>
      <w:r w:rsidR="00326290">
        <w:rPr>
          <w:rFonts w:ascii="Times New Roman" w:eastAsia="Times New Roman" w:hAnsi="Times New Roman" w:cs="Times New Roman"/>
          <w:color w:val="00000A"/>
          <w:kern w:val="1"/>
          <w:sz w:val="24"/>
          <w:szCs w:val="24"/>
          <w:lang w:eastAsia="fa-IR" w:bidi="fa-IR"/>
        </w:rPr>
        <w:t xml:space="preserve"> </w:t>
      </w:r>
      <w:proofErr w:type="spellStart"/>
      <w:r w:rsidRPr="000B609D">
        <w:rPr>
          <w:rFonts w:ascii="Times New Roman" w:eastAsia="Times New Roman" w:hAnsi="Times New Roman" w:cs="Times New Roman"/>
          <w:color w:val="00000A"/>
          <w:kern w:val="1"/>
          <w:sz w:val="24"/>
          <w:szCs w:val="24"/>
          <w:lang w:val="de-DE" w:eastAsia="fa-IR" w:bidi="fa-IR"/>
        </w:rPr>
        <w:t>таймера</w:t>
      </w:r>
      <w:proofErr w:type="spellEnd"/>
      <w:r w:rsidR="00326290">
        <w:rPr>
          <w:rFonts w:ascii="Times New Roman" w:eastAsia="Times New Roman" w:hAnsi="Times New Roman" w:cs="Times New Roman"/>
          <w:color w:val="00000A"/>
          <w:kern w:val="1"/>
          <w:sz w:val="24"/>
          <w:szCs w:val="24"/>
          <w:lang w:eastAsia="fa-IR" w:bidi="fa-IR"/>
        </w:rPr>
        <w:t xml:space="preserve"> </w:t>
      </w:r>
      <w:proofErr w:type="spellStart"/>
      <w:r w:rsidRPr="000B609D">
        <w:rPr>
          <w:rFonts w:ascii="Times New Roman" w:eastAsia="Times New Roman" w:hAnsi="Times New Roman" w:cs="Times New Roman"/>
          <w:color w:val="00000A"/>
          <w:kern w:val="1"/>
          <w:sz w:val="24"/>
          <w:szCs w:val="24"/>
          <w:lang w:val="de-DE" w:eastAsia="fa-IR" w:bidi="fa-IR"/>
        </w:rPr>
        <w:t>на</w:t>
      </w:r>
      <w:proofErr w:type="spellEnd"/>
      <w:r w:rsidR="003A54FC">
        <w:rPr>
          <w:rFonts w:ascii="Times New Roman" w:eastAsia="Times New Roman" w:hAnsi="Times New Roman" w:cs="Times New Roman"/>
          <w:color w:val="00000A"/>
          <w:kern w:val="1"/>
          <w:sz w:val="24"/>
          <w:szCs w:val="24"/>
          <w:lang w:eastAsia="fa-IR" w:bidi="fa-IR"/>
        </w:rPr>
        <w:t xml:space="preserve"> </w:t>
      </w:r>
      <w:proofErr w:type="spellStart"/>
      <w:r w:rsidRPr="000B609D">
        <w:rPr>
          <w:rFonts w:ascii="Times New Roman" w:eastAsia="Times New Roman" w:hAnsi="Times New Roman" w:cs="Times New Roman"/>
          <w:color w:val="00000A"/>
          <w:kern w:val="1"/>
          <w:sz w:val="24"/>
          <w:szCs w:val="24"/>
          <w:lang w:val="de-DE" w:eastAsia="fa-IR" w:bidi="fa-IR"/>
        </w:rPr>
        <w:t>определенное</w:t>
      </w:r>
      <w:proofErr w:type="spellEnd"/>
      <w:r w:rsidR="003A54FC">
        <w:rPr>
          <w:rFonts w:ascii="Times New Roman" w:eastAsia="Times New Roman" w:hAnsi="Times New Roman" w:cs="Times New Roman"/>
          <w:color w:val="00000A"/>
          <w:kern w:val="1"/>
          <w:sz w:val="24"/>
          <w:szCs w:val="24"/>
          <w:lang w:eastAsia="fa-IR" w:bidi="fa-IR"/>
        </w:rPr>
        <w:t xml:space="preserve"> </w:t>
      </w:r>
      <w:proofErr w:type="spellStart"/>
      <w:r w:rsidRPr="000B609D">
        <w:rPr>
          <w:rFonts w:ascii="Times New Roman" w:eastAsia="Times New Roman" w:hAnsi="Times New Roman" w:cs="Times New Roman"/>
          <w:color w:val="00000A"/>
          <w:kern w:val="1"/>
          <w:sz w:val="24"/>
          <w:szCs w:val="24"/>
          <w:lang w:val="de-DE" w:eastAsia="fa-IR" w:bidi="fa-IR"/>
        </w:rPr>
        <w:t>время</w:t>
      </w:r>
      <w:proofErr w:type="spellEnd"/>
      <w:r w:rsidRPr="000B609D">
        <w:rPr>
          <w:rFonts w:ascii="Times New Roman" w:eastAsia="Times New Roman" w:hAnsi="Times New Roman" w:cs="Times New Roman"/>
          <w:color w:val="00000A"/>
          <w:kern w:val="1"/>
          <w:sz w:val="24"/>
          <w:szCs w:val="24"/>
          <w:lang w:val="de-DE" w:eastAsia="fa-IR" w:bidi="fa-IR"/>
        </w:rPr>
        <w:t xml:space="preserve">, </w:t>
      </w:r>
      <w:proofErr w:type="spellStart"/>
      <w:r w:rsidRPr="000B609D">
        <w:rPr>
          <w:rFonts w:ascii="Times New Roman" w:eastAsia="Times New Roman" w:hAnsi="Times New Roman" w:cs="Times New Roman"/>
          <w:color w:val="00000A"/>
          <w:kern w:val="1"/>
          <w:sz w:val="24"/>
          <w:szCs w:val="24"/>
          <w:lang w:val="de-DE" w:eastAsia="fa-IR" w:bidi="fa-IR"/>
        </w:rPr>
        <w:t>вынимание</w:t>
      </w:r>
      <w:proofErr w:type="spellEnd"/>
      <w:r w:rsidR="003A54FC">
        <w:rPr>
          <w:rFonts w:ascii="Times New Roman" w:eastAsia="Times New Roman" w:hAnsi="Times New Roman" w:cs="Times New Roman"/>
          <w:color w:val="00000A"/>
          <w:kern w:val="1"/>
          <w:sz w:val="24"/>
          <w:szCs w:val="24"/>
          <w:lang w:eastAsia="fa-IR" w:bidi="fa-IR"/>
        </w:rPr>
        <w:t xml:space="preserve"> </w:t>
      </w:r>
      <w:proofErr w:type="spellStart"/>
      <w:r w:rsidRPr="000B609D">
        <w:rPr>
          <w:rFonts w:ascii="Times New Roman" w:eastAsia="Times New Roman" w:hAnsi="Times New Roman" w:cs="Times New Roman"/>
          <w:color w:val="00000A"/>
          <w:kern w:val="1"/>
          <w:sz w:val="24"/>
          <w:szCs w:val="24"/>
          <w:lang w:val="de-DE" w:eastAsia="fa-IR" w:bidi="fa-IR"/>
        </w:rPr>
        <w:t>противня</w:t>
      </w:r>
      <w:proofErr w:type="spellEnd"/>
      <w:r w:rsidR="003A54FC">
        <w:rPr>
          <w:rFonts w:ascii="Times New Roman" w:eastAsia="Times New Roman" w:hAnsi="Times New Roman" w:cs="Times New Roman"/>
          <w:color w:val="00000A"/>
          <w:kern w:val="1"/>
          <w:sz w:val="24"/>
          <w:szCs w:val="24"/>
          <w:lang w:eastAsia="fa-IR" w:bidi="fa-IR"/>
        </w:rPr>
        <w:t xml:space="preserve"> </w:t>
      </w:r>
      <w:proofErr w:type="spellStart"/>
      <w:r w:rsidRPr="000B609D">
        <w:rPr>
          <w:rFonts w:ascii="Times New Roman" w:eastAsia="Times New Roman" w:hAnsi="Times New Roman" w:cs="Times New Roman"/>
          <w:color w:val="00000A"/>
          <w:kern w:val="1"/>
          <w:sz w:val="24"/>
          <w:szCs w:val="24"/>
          <w:lang w:val="de-DE" w:eastAsia="fa-IR" w:bidi="fa-IR"/>
        </w:rPr>
        <w:t>из</w:t>
      </w:r>
      <w:proofErr w:type="spellEnd"/>
      <w:r w:rsidR="003A54FC">
        <w:rPr>
          <w:rFonts w:ascii="Times New Roman" w:eastAsia="Times New Roman" w:hAnsi="Times New Roman" w:cs="Times New Roman"/>
          <w:color w:val="00000A"/>
          <w:kern w:val="1"/>
          <w:sz w:val="24"/>
          <w:szCs w:val="24"/>
          <w:lang w:eastAsia="fa-IR" w:bidi="fa-IR"/>
        </w:rPr>
        <w:t xml:space="preserve"> </w:t>
      </w:r>
      <w:proofErr w:type="spellStart"/>
      <w:r w:rsidRPr="000B609D">
        <w:rPr>
          <w:rFonts w:ascii="Times New Roman" w:eastAsia="Times New Roman" w:hAnsi="Times New Roman" w:cs="Times New Roman"/>
          <w:color w:val="00000A"/>
          <w:kern w:val="1"/>
          <w:sz w:val="24"/>
          <w:szCs w:val="24"/>
          <w:lang w:val="de-DE" w:eastAsia="fa-IR" w:bidi="fa-IR"/>
        </w:rPr>
        <w:t>духовки</w:t>
      </w:r>
      <w:proofErr w:type="spellEnd"/>
      <w:r w:rsidRPr="000B609D">
        <w:rPr>
          <w:rFonts w:ascii="Times New Roman" w:eastAsia="Times New Roman" w:hAnsi="Times New Roman" w:cs="Times New Roman"/>
          <w:color w:val="00000A"/>
          <w:kern w:val="1"/>
          <w:sz w:val="24"/>
          <w:szCs w:val="24"/>
          <w:lang w:val="de-DE" w:eastAsia="fa-IR" w:bidi="fa-IR"/>
        </w:rPr>
        <w:t xml:space="preserve">, </w:t>
      </w:r>
      <w:proofErr w:type="spellStart"/>
      <w:r w:rsidRPr="000B609D">
        <w:rPr>
          <w:rFonts w:ascii="Times New Roman" w:eastAsia="Times New Roman" w:hAnsi="Times New Roman" w:cs="Times New Roman"/>
          <w:color w:val="00000A"/>
          <w:kern w:val="1"/>
          <w:sz w:val="24"/>
          <w:szCs w:val="24"/>
          <w:lang w:val="de-DE" w:eastAsia="fa-IR" w:bidi="fa-IR"/>
        </w:rPr>
        <w:t>снимание</w:t>
      </w:r>
      <w:proofErr w:type="spellEnd"/>
      <w:r w:rsidR="003A54FC">
        <w:rPr>
          <w:rFonts w:ascii="Times New Roman" w:eastAsia="Times New Roman" w:hAnsi="Times New Roman" w:cs="Times New Roman"/>
          <w:color w:val="00000A"/>
          <w:kern w:val="1"/>
          <w:sz w:val="24"/>
          <w:szCs w:val="24"/>
          <w:lang w:eastAsia="fa-IR" w:bidi="fa-IR"/>
        </w:rPr>
        <w:t xml:space="preserve"> </w:t>
      </w:r>
      <w:proofErr w:type="spellStart"/>
      <w:r w:rsidRPr="000B609D">
        <w:rPr>
          <w:rFonts w:ascii="Times New Roman" w:eastAsia="Times New Roman" w:hAnsi="Times New Roman" w:cs="Times New Roman"/>
          <w:color w:val="00000A"/>
          <w:kern w:val="1"/>
          <w:sz w:val="24"/>
          <w:szCs w:val="24"/>
          <w:lang w:val="de-DE" w:eastAsia="fa-IR" w:bidi="fa-IR"/>
        </w:rPr>
        <w:t>выпечки</w:t>
      </w:r>
      <w:proofErr w:type="spellEnd"/>
      <w:r w:rsidRPr="000B609D">
        <w:rPr>
          <w:rFonts w:ascii="Times New Roman" w:eastAsia="Times New Roman" w:hAnsi="Times New Roman" w:cs="Times New Roman"/>
          <w:color w:val="00000A"/>
          <w:kern w:val="1"/>
          <w:sz w:val="24"/>
          <w:szCs w:val="24"/>
          <w:lang w:val="de-DE" w:eastAsia="fa-IR" w:bidi="fa-IR"/>
        </w:rPr>
        <w:t xml:space="preserve">, </w:t>
      </w:r>
      <w:proofErr w:type="spellStart"/>
      <w:r w:rsidRPr="000B609D">
        <w:rPr>
          <w:rFonts w:ascii="Times New Roman" w:eastAsia="Times New Roman" w:hAnsi="Times New Roman" w:cs="Times New Roman"/>
          <w:color w:val="00000A"/>
          <w:kern w:val="1"/>
          <w:sz w:val="24"/>
          <w:szCs w:val="24"/>
          <w:lang w:val="de-DE" w:eastAsia="fa-IR" w:bidi="fa-IR"/>
        </w:rPr>
        <w:t>выключение</w:t>
      </w:r>
      <w:proofErr w:type="spellEnd"/>
      <w:r w:rsidR="003A54FC">
        <w:rPr>
          <w:rFonts w:ascii="Times New Roman" w:eastAsia="Times New Roman" w:hAnsi="Times New Roman" w:cs="Times New Roman"/>
          <w:color w:val="00000A"/>
          <w:kern w:val="1"/>
          <w:sz w:val="24"/>
          <w:szCs w:val="24"/>
          <w:lang w:eastAsia="fa-IR" w:bidi="fa-IR"/>
        </w:rPr>
        <w:t xml:space="preserve"> </w:t>
      </w:r>
      <w:proofErr w:type="spellStart"/>
      <w:r w:rsidRPr="000B609D">
        <w:rPr>
          <w:rFonts w:ascii="Times New Roman" w:eastAsia="Times New Roman" w:hAnsi="Times New Roman" w:cs="Times New Roman"/>
          <w:color w:val="00000A"/>
          <w:kern w:val="1"/>
          <w:sz w:val="24"/>
          <w:szCs w:val="24"/>
          <w:lang w:val="de-DE" w:eastAsia="fa-IR" w:bidi="fa-IR"/>
        </w:rPr>
        <w:t>электрической</w:t>
      </w:r>
      <w:proofErr w:type="spellEnd"/>
      <w:r w:rsidR="00D81AE3">
        <w:rPr>
          <w:rFonts w:ascii="Times New Roman" w:eastAsia="Times New Roman" w:hAnsi="Times New Roman" w:cs="Times New Roman"/>
          <w:color w:val="00000A"/>
          <w:kern w:val="1"/>
          <w:sz w:val="24"/>
          <w:szCs w:val="24"/>
          <w:lang w:eastAsia="fa-IR" w:bidi="fa-IR"/>
        </w:rPr>
        <w:t xml:space="preserve"> </w:t>
      </w:r>
      <w:proofErr w:type="spellStart"/>
      <w:r w:rsidRPr="000B609D">
        <w:rPr>
          <w:rFonts w:ascii="Times New Roman" w:eastAsia="Times New Roman" w:hAnsi="Times New Roman" w:cs="Times New Roman"/>
          <w:color w:val="00000A"/>
          <w:kern w:val="1"/>
          <w:sz w:val="24"/>
          <w:szCs w:val="24"/>
          <w:lang w:val="de-DE" w:eastAsia="fa-IR" w:bidi="fa-IR"/>
        </w:rPr>
        <w:t>духовки</w:t>
      </w:r>
      <w:proofErr w:type="spellEnd"/>
      <w:r w:rsidRPr="000B609D">
        <w:rPr>
          <w:rFonts w:ascii="Times New Roman" w:eastAsia="Times New Roman" w:hAnsi="Times New Roman" w:cs="Times New Roman"/>
          <w:color w:val="00000A"/>
          <w:kern w:val="1"/>
          <w:sz w:val="24"/>
          <w:szCs w:val="24"/>
          <w:lang w:val="de-DE" w:eastAsia="fa-IR" w:bidi="fa-IR"/>
        </w:rPr>
        <w:t xml:space="preserve">. </w:t>
      </w:r>
      <w:proofErr w:type="spellStart"/>
      <w:r w:rsidRPr="000B609D">
        <w:rPr>
          <w:rFonts w:ascii="Times New Roman" w:eastAsia="Times New Roman" w:hAnsi="Times New Roman" w:cs="Times New Roman"/>
          <w:color w:val="00000A"/>
          <w:kern w:val="1"/>
          <w:sz w:val="24"/>
          <w:szCs w:val="24"/>
          <w:lang w:val="de-DE" w:eastAsia="fa-IR" w:bidi="fa-IR"/>
        </w:rPr>
        <w:t>Поддержание</w:t>
      </w:r>
      <w:proofErr w:type="spellEnd"/>
      <w:r w:rsidR="003A54FC">
        <w:rPr>
          <w:rFonts w:ascii="Times New Roman" w:eastAsia="Times New Roman" w:hAnsi="Times New Roman" w:cs="Times New Roman"/>
          <w:color w:val="00000A"/>
          <w:kern w:val="1"/>
          <w:sz w:val="24"/>
          <w:szCs w:val="24"/>
          <w:lang w:eastAsia="fa-IR" w:bidi="fa-IR"/>
        </w:rPr>
        <w:t xml:space="preserve"> </w:t>
      </w:r>
      <w:proofErr w:type="spellStart"/>
      <w:r w:rsidRPr="000B609D">
        <w:rPr>
          <w:rFonts w:ascii="Times New Roman" w:eastAsia="Times New Roman" w:hAnsi="Times New Roman" w:cs="Times New Roman"/>
          <w:color w:val="00000A"/>
          <w:kern w:val="1"/>
          <w:sz w:val="24"/>
          <w:szCs w:val="24"/>
          <w:lang w:val="de-DE" w:eastAsia="fa-IR" w:bidi="fa-IR"/>
        </w:rPr>
        <w:t>чистоты</w:t>
      </w:r>
      <w:proofErr w:type="spellEnd"/>
      <w:r w:rsidR="003A54FC">
        <w:rPr>
          <w:rFonts w:ascii="Times New Roman" w:eastAsia="Times New Roman" w:hAnsi="Times New Roman" w:cs="Times New Roman"/>
          <w:color w:val="00000A"/>
          <w:kern w:val="1"/>
          <w:sz w:val="24"/>
          <w:szCs w:val="24"/>
          <w:lang w:eastAsia="fa-IR" w:bidi="fa-IR"/>
        </w:rPr>
        <w:t xml:space="preserve"> </w:t>
      </w:r>
      <w:proofErr w:type="spellStart"/>
      <w:r w:rsidRPr="000B609D">
        <w:rPr>
          <w:rFonts w:ascii="Times New Roman" w:eastAsia="Times New Roman" w:hAnsi="Times New Roman" w:cs="Times New Roman"/>
          <w:color w:val="00000A"/>
          <w:kern w:val="1"/>
          <w:sz w:val="24"/>
          <w:szCs w:val="24"/>
          <w:lang w:val="de-DE" w:eastAsia="fa-IR" w:bidi="fa-IR"/>
        </w:rPr>
        <w:t>рабочего</w:t>
      </w:r>
      <w:proofErr w:type="spellEnd"/>
      <w:r w:rsidR="003A54FC">
        <w:rPr>
          <w:rFonts w:ascii="Times New Roman" w:eastAsia="Times New Roman" w:hAnsi="Times New Roman" w:cs="Times New Roman"/>
          <w:color w:val="00000A"/>
          <w:kern w:val="1"/>
          <w:sz w:val="24"/>
          <w:szCs w:val="24"/>
          <w:lang w:eastAsia="fa-IR" w:bidi="fa-IR"/>
        </w:rPr>
        <w:t xml:space="preserve"> </w:t>
      </w:r>
      <w:proofErr w:type="spellStart"/>
      <w:r w:rsidRPr="000B609D">
        <w:rPr>
          <w:rFonts w:ascii="Times New Roman" w:eastAsia="Times New Roman" w:hAnsi="Times New Roman" w:cs="Times New Roman"/>
          <w:color w:val="00000A"/>
          <w:kern w:val="1"/>
          <w:sz w:val="24"/>
          <w:szCs w:val="24"/>
          <w:lang w:val="de-DE" w:eastAsia="fa-IR" w:bidi="fa-IR"/>
        </w:rPr>
        <w:t>места</w:t>
      </w:r>
      <w:proofErr w:type="spellEnd"/>
      <w:r w:rsidRPr="000B609D">
        <w:rPr>
          <w:rFonts w:ascii="Times New Roman" w:eastAsia="Times New Roman" w:hAnsi="Times New Roman" w:cs="Times New Roman"/>
          <w:color w:val="00000A"/>
          <w:kern w:val="1"/>
          <w:sz w:val="24"/>
          <w:szCs w:val="24"/>
          <w:lang w:val="de-DE" w:eastAsia="fa-IR" w:bidi="fa-IR"/>
        </w:rPr>
        <w:t xml:space="preserve"> в </w:t>
      </w:r>
      <w:proofErr w:type="spellStart"/>
      <w:r w:rsidRPr="000B609D">
        <w:rPr>
          <w:rFonts w:ascii="Times New Roman" w:eastAsia="Times New Roman" w:hAnsi="Times New Roman" w:cs="Times New Roman"/>
          <w:color w:val="00000A"/>
          <w:kern w:val="1"/>
          <w:sz w:val="24"/>
          <w:szCs w:val="24"/>
          <w:lang w:val="de-DE" w:eastAsia="fa-IR" w:bidi="fa-IR"/>
        </w:rPr>
        <w:t>процессе</w:t>
      </w:r>
      <w:proofErr w:type="spellEnd"/>
      <w:r w:rsidR="00D81AE3">
        <w:rPr>
          <w:rFonts w:ascii="Times New Roman" w:eastAsia="Times New Roman" w:hAnsi="Times New Roman" w:cs="Times New Roman"/>
          <w:color w:val="00000A"/>
          <w:kern w:val="1"/>
          <w:sz w:val="24"/>
          <w:szCs w:val="24"/>
          <w:lang w:eastAsia="fa-IR" w:bidi="fa-IR"/>
        </w:rPr>
        <w:t xml:space="preserve"> </w:t>
      </w:r>
      <w:proofErr w:type="spellStart"/>
      <w:r w:rsidRPr="000B609D">
        <w:rPr>
          <w:rFonts w:ascii="Times New Roman" w:eastAsia="Times New Roman" w:hAnsi="Times New Roman" w:cs="Times New Roman"/>
          <w:color w:val="00000A"/>
          <w:kern w:val="1"/>
          <w:sz w:val="24"/>
          <w:szCs w:val="24"/>
          <w:lang w:val="de-DE" w:eastAsia="fa-IR" w:bidi="fa-IR"/>
        </w:rPr>
        <w:t>приготовления</w:t>
      </w:r>
      <w:proofErr w:type="spellEnd"/>
      <w:r w:rsidR="00D81AE3">
        <w:rPr>
          <w:rFonts w:ascii="Times New Roman" w:eastAsia="Times New Roman" w:hAnsi="Times New Roman" w:cs="Times New Roman"/>
          <w:color w:val="00000A"/>
          <w:kern w:val="1"/>
          <w:sz w:val="24"/>
          <w:szCs w:val="24"/>
          <w:lang w:eastAsia="fa-IR" w:bidi="fa-IR"/>
        </w:rPr>
        <w:t xml:space="preserve"> </w:t>
      </w:r>
      <w:proofErr w:type="spellStart"/>
      <w:r w:rsidRPr="000B609D">
        <w:rPr>
          <w:rFonts w:ascii="Times New Roman" w:eastAsia="Times New Roman" w:hAnsi="Times New Roman" w:cs="Times New Roman"/>
          <w:color w:val="00000A"/>
          <w:kern w:val="1"/>
          <w:sz w:val="24"/>
          <w:szCs w:val="24"/>
          <w:lang w:val="de-DE" w:eastAsia="fa-IR" w:bidi="fa-IR"/>
        </w:rPr>
        <w:t>пищи</w:t>
      </w:r>
      <w:proofErr w:type="spellEnd"/>
      <w:r w:rsidRPr="000B609D">
        <w:rPr>
          <w:rFonts w:ascii="Times New Roman" w:eastAsia="Times New Roman" w:hAnsi="Times New Roman" w:cs="Times New Roman"/>
          <w:color w:val="00000A"/>
          <w:kern w:val="1"/>
          <w:sz w:val="24"/>
          <w:szCs w:val="24"/>
          <w:lang w:val="de-DE" w:eastAsia="fa-IR" w:bidi="fa-IR"/>
        </w:rPr>
        <w:t xml:space="preserve">. </w:t>
      </w:r>
      <w:proofErr w:type="spellStart"/>
      <w:r w:rsidRPr="000B609D">
        <w:rPr>
          <w:rFonts w:ascii="Times New Roman" w:eastAsia="Times New Roman" w:hAnsi="Times New Roman" w:cs="Times New Roman"/>
          <w:color w:val="00000A"/>
          <w:kern w:val="1"/>
          <w:sz w:val="24"/>
          <w:szCs w:val="24"/>
          <w:lang w:val="de-DE" w:eastAsia="fa-IR" w:bidi="fa-IR"/>
        </w:rPr>
        <w:t>Соблюдение</w:t>
      </w:r>
      <w:proofErr w:type="spellEnd"/>
      <w:r w:rsidR="003A54FC">
        <w:rPr>
          <w:rFonts w:ascii="Times New Roman" w:eastAsia="Times New Roman" w:hAnsi="Times New Roman" w:cs="Times New Roman"/>
          <w:color w:val="00000A"/>
          <w:kern w:val="1"/>
          <w:sz w:val="24"/>
          <w:szCs w:val="24"/>
          <w:lang w:eastAsia="fa-IR" w:bidi="fa-IR"/>
        </w:rPr>
        <w:t xml:space="preserve"> </w:t>
      </w:r>
      <w:proofErr w:type="spellStart"/>
      <w:r w:rsidRPr="000B609D">
        <w:rPr>
          <w:rFonts w:ascii="Times New Roman" w:eastAsia="Times New Roman" w:hAnsi="Times New Roman" w:cs="Times New Roman"/>
          <w:color w:val="00000A"/>
          <w:kern w:val="1"/>
          <w:sz w:val="24"/>
          <w:szCs w:val="24"/>
          <w:lang w:val="de-DE" w:eastAsia="fa-IR" w:bidi="fa-IR"/>
        </w:rPr>
        <w:t>последовательности</w:t>
      </w:r>
      <w:proofErr w:type="spellEnd"/>
      <w:r w:rsidR="003A54FC">
        <w:rPr>
          <w:rFonts w:ascii="Times New Roman" w:eastAsia="Times New Roman" w:hAnsi="Times New Roman" w:cs="Times New Roman"/>
          <w:color w:val="00000A"/>
          <w:kern w:val="1"/>
          <w:sz w:val="24"/>
          <w:szCs w:val="24"/>
          <w:lang w:eastAsia="fa-IR" w:bidi="fa-IR"/>
        </w:rPr>
        <w:t xml:space="preserve"> </w:t>
      </w:r>
      <w:proofErr w:type="spellStart"/>
      <w:r w:rsidRPr="000B609D">
        <w:rPr>
          <w:rFonts w:ascii="Times New Roman" w:eastAsia="Times New Roman" w:hAnsi="Times New Roman" w:cs="Times New Roman"/>
          <w:color w:val="00000A"/>
          <w:kern w:val="1"/>
          <w:sz w:val="24"/>
          <w:szCs w:val="24"/>
          <w:lang w:val="de-DE" w:eastAsia="fa-IR" w:bidi="fa-IR"/>
        </w:rPr>
        <w:t>действий</w:t>
      </w:r>
      <w:proofErr w:type="spellEnd"/>
      <w:r w:rsidR="003A54FC">
        <w:rPr>
          <w:rFonts w:ascii="Times New Roman" w:eastAsia="Times New Roman" w:hAnsi="Times New Roman" w:cs="Times New Roman"/>
          <w:color w:val="00000A"/>
          <w:kern w:val="1"/>
          <w:sz w:val="24"/>
          <w:szCs w:val="24"/>
          <w:lang w:eastAsia="fa-IR" w:bidi="fa-IR"/>
        </w:rPr>
        <w:t xml:space="preserve"> </w:t>
      </w:r>
      <w:proofErr w:type="spellStart"/>
      <w:r w:rsidRPr="000B609D">
        <w:rPr>
          <w:rFonts w:ascii="Times New Roman" w:eastAsia="Times New Roman" w:hAnsi="Times New Roman" w:cs="Times New Roman"/>
          <w:color w:val="00000A"/>
          <w:kern w:val="1"/>
          <w:sz w:val="24"/>
          <w:szCs w:val="24"/>
          <w:lang w:val="de-DE" w:eastAsia="fa-IR" w:bidi="fa-IR"/>
        </w:rPr>
        <w:t>при</w:t>
      </w:r>
      <w:proofErr w:type="spellEnd"/>
      <w:r w:rsidR="003A54FC">
        <w:rPr>
          <w:rFonts w:ascii="Times New Roman" w:eastAsia="Times New Roman" w:hAnsi="Times New Roman" w:cs="Times New Roman"/>
          <w:color w:val="00000A"/>
          <w:kern w:val="1"/>
          <w:sz w:val="24"/>
          <w:szCs w:val="24"/>
          <w:lang w:eastAsia="fa-IR" w:bidi="fa-IR"/>
        </w:rPr>
        <w:t xml:space="preserve"> </w:t>
      </w:r>
      <w:proofErr w:type="spellStart"/>
      <w:r w:rsidRPr="000B609D">
        <w:rPr>
          <w:rFonts w:ascii="Times New Roman" w:eastAsia="Times New Roman" w:hAnsi="Times New Roman" w:cs="Times New Roman"/>
          <w:color w:val="00000A"/>
          <w:kern w:val="1"/>
          <w:sz w:val="24"/>
          <w:szCs w:val="24"/>
          <w:lang w:val="de-DE" w:eastAsia="fa-IR" w:bidi="fa-IR"/>
        </w:rPr>
        <w:t>варке</w:t>
      </w:r>
      <w:proofErr w:type="spellEnd"/>
      <w:r w:rsidR="003A54FC">
        <w:rPr>
          <w:rFonts w:ascii="Times New Roman" w:eastAsia="Times New Roman" w:hAnsi="Times New Roman" w:cs="Times New Roman"/>
          <w:color w:val="00000A"/>
          <w:kern w:val="1"/>
          <w:sz w:val="24"/>
          <w:szCs w:val="24"/>
          <w:lang w:eastAsia="fa-IR" w:bidi="fa-IR"/>
        </w:rPr>
        <w:t xml:space="preserve"> </w:t>
      </w:r>
      <w:proofErr w:type="spellStart"/>
      <w:r w:rsidRPr="000B609D">
        <w:rPr>
          <w:rFonts w:ascii="Times New Roman" w:eastAsia="Times New Roman" w:hAnsi="Times New Roman" w:cs="Times New Roman"/>
          <w:color w:val="00000A"/>
          <w:kern w:val="1"/>
          <w:sz w:val="24"/>
          <w:szCs w:val="24"/>
          <w:lang w:val="de-DE" w:eastAsia="fa-IR" w:bidi="fa-IR"/>
        </w:rPr>
        <w:t>яйца</w:t>
      </w:r>
      <w:proofErr w:type="spellEnd"/>
      <w:r w:rsidRPr="000B609D">
        <w:rPr>
          <w:rFonts w:ascii="Times New Roman" w:eastAsia="Times New Roman" w:hAnsi="Times New Roman" w:cs="Times New Roman"/>
          <w:color w:val="00000A"/>
          <w:kern w:val="1"/>
          <w:sz w:val="24"/>
          <w:szCs w:val="24"/>
          <w:lang w:val="de-DE" w:eastAsia="fa-IR" w:bidi="fa-IR"/>
        </w:rPr>
        <w:t xml:space="preserve">: </w:t>
      </w:r>
      <w:proofErr w:type="spellStart"/>
      <w:r w:rsidRPr="000B609D">
        <w:rPr>
          <w:rFonts w:ascii="Times New Roman" w:eastAsia="Times New Roman" w:hAnsi="Times New Roman" w:cs="Times New Roman"/>
          <w:color w:val="00000A"/>
          <w:kern w:val="1"/>
          <w:sz w:val="24"/>
          <w:szCs w:val="24"/>
          <w:lang w:val="de-DE" w:eastAsia="fa-IR" w:bidi="fa-IR"/>
        </w:rPr>
        <w:t>выбор</w:t>
      </w:r>
      <w:proofErr w:type="spellEnd"/>
      <w:r w:rsidR="003A54FC">
        <w:rPr>
          <w:rFonts w:ascii="Times New Roman" w:eastAsia="Times New Roman" w:hAnsi="Times New Roman" w:cs="Times New Roman"/>
          <w:color w:val="00000A"/>
          <w:kern w:val="1"/>
          <w:sz w:val="24"/>
          <w:szCs w:val="24"/>
          <w:lang w:eastAsia="fa-IR" w:bidi="fa-IR"/>
        </w:rPr>
        <w:t xml:space="preserve"> </w:t>
      </w:r>
      <w:proofErr w:type="spellStart"/>
      <w:r w:rsidRPr="000B609D">
        <w:rPr>
          <w:rFonts w:ascii="Times New Roman" w:eastAsia="Times New Roman" w:hAnsi="Times New Roman" w:cs="Times New Roman"/>
          <w:color w:val="00000A"/>
          <w:kern w:val="1"/>
          <w:sz w:val="24"/>
          <w:szCs w:val="24"/>
          <w:lang w:val="de-DE" w:eastAsia="fa-IR" w:bidi="fa-IR"/>
        </w:rPr>
        <w:t>продуктов</w:t>
      </w:r>
      <w:proofErr w:type="spellEnd"/>
      <w:r w:rsidRPr="000B609D">
        <w:rPr>
          <w:rFonts w:ascii="Times New Roman" w:eastAsia="Times New Roman" w:hAnsi="Times New Roman" w:cs="Times New Roman"/>
          <w:color w:val="00000A"/>
          <w:kern w:val="1"/>
          <w:sz w:val="24"/>
          <w:szCs w:val="24"/>
          <w:lang w:val="de-DE" w:eastAsia="fa-IR" w:bidi="fa-IR"/>
        </w:rPr>
        <w:t xml:space="preserve"> (</w:t>
      </w:r>
      <w:proofErr w:type="spellStart"/>
      <w:r w:rsidRPr="000B609D">
        <w:rPr>
          <w:rFonts w:ascii="Times New Roman" w:eastAsia="Times New Roman" w:hAnsi="Times New Roman" w:cs="Times New Roman"/>
          <w:color w:val="00000A"/>
          <w:kern w:val="1"/>
          <w:sz w:val="24"/>
          <w:szCs w:val="24"/>
          <w:lang w:val="de-DE" w:eastAsia="fa-IR" w:bidi="fa-IR"/>
        </w:rPr>
        <w:t>яйца</w:t>
      </w:r>
      <w:proofErr w:type="spellEnd"/>
      <w:r w:rsidRPr="000B609D">
        <w:rPr>
          <w:rFonts w:ascii="Times New Roman" w:eastAsia="Times New Roman" w:hAnsi="Times New Roman" w:cs="Times New Roman"/>
          <w:color w:val="00000A"/>
          <w:kern w:val="1"/>
          <w:sz w:val="24"/>
          <w:szCs w:val="24"/>
          <w:lang w:val="de-DE" w:eastAsia="fa-IR" w:bidi="fa-IR"/>
        </w:rPr>
        <w:t xml:space="preserve">), </w:t>
      </w:r>
      <w:proofErr w:type="spellStart"/>
      <w:r w:rsidRPr="000B609D">
        <w:rPr>
          <w:rFonts w:ascii="Times New Roman" w:eastAsia="Times New Roman" w:hAnsi="Times New Roman" w:cs="Times New Roman"/>
          <w:color w:val="00000A"/>
          <w:kern w:val="1"/>
          <w:sz w:val="24"/>
          <w:szCs w:val="24"/>
          <w:lang w:val="de-DE" w:eastAsia="fa-IR" w:bidi="fa-IR"/>
        </w:rPr>
        <w:t>выбор</w:t>
      </w:r>
      <w:proofErr w:type="spellEnd"/>
      <w:r w:rsidR="003A54FC">
        <w:rPr>
          <w:rFonts w:ascii="Times New Roman" w:eastAsia="Times New Roman" w:hAnsi="Times New Roman" w:cs="Times New Roman"/>
          <w:color w:val="00000A"/>
          <w:kern w:val="1"/>
          <w:sz w:val="24"/>
          <w:szCs w:val="24"/>
          <w:lang w:eastAsia="fa-IR" w:bidi="fa-IR"/>
        </w:rPr>
        <w:t xml:space="preserve"> </w:t>
      </w:r>
      <w:proofErr w:type="spellStart"/>
      <w:r w:rsidRPr="000B609D">
        <w:rPr>
          <w:rFonts w:ascii="Times New Roman" w:eastAsia="Times New Roman" w:hAnsi="Times New Roman" w:cs="Times New Roman"/>
          <w:color w:val="00000A"/>
          <w:kern w:val="1"/>
          <w:sz w:val="24"/>
          <w:szCs w:val="24"/>
          <w:lang w:val="de-DE" w:eastAsia="fa-IR" w:bidi="fa-IR"/>
        </w:rPr>
        <w:t>кухонного</w:t>
      </w:r>
      <w:proofErr w:type="spellEnd"/>
      <w:r w:rsidR="003A54FC">
        <w:rPr>
          <w:rFonts w:ascii="Times New Roman" w:eastAsia="Times New Roman" w:hAnsi="Times New Roman" w:cs="Times New Roman"/>
          <w:color w:val="00000A"/>
          <w:kern w:val="1"/>
          <w:sz w:val="24"/>
          <w:szCs w:val="24"/>
          <w:lang w:eastAsia="fa-IR" w:bidi="fa-IR"/>
        </w:rPr>
        <w:t xml:space="preserve"> </w:t>
      </w:r>
      <w:proofErr w:type="spellStart"/>
      <w:r w:rsidRPr="000B609D">
        <w:rPr>
          <w:rFonts w:ascii="Times New Roman" w:eastAsia="Times New Roman" w:hAnsi="Times New Roman" w:cs="Times New Roman"/>
          <w:color w:val="00000A"/>
          <w:kern w:val="1"/>
          <w:sz w:val="24"/>
          <w:szCs w:val="24"/>
          <w:lang w:val="de-DE" w:eastAsia="fa-IR" w:bidi="fa-IR"/>
        </w:rPr>
        <w:t>инвентаря</w:t>
      </w:r>
      <w:proofErr w:type="spellEnd"/>
      <w:r w:rsidRPr="000B609D">
        <w:rPr>
          <w:rFonts w:ascii="Times New Roman" w:eastAsia="Times New Roman" w:hAnsi="Times New Roman" w:cs="Times New Roman"/>
          <w:color w:val="00000A"/>
          <w:kern w:val="1"/>
          <w:sz w:val="24"/>
          <w:szCs w:val="24"/>
          <w:lang w:val="de-DE" w:eastAsia="fa-IR" w:bidi="fa-IR"/>
        </w:rPr>
        <w:t xml:space="preserve"> (</w:t>
      </w:r>
      <w:proofErr w:type="spellStart"/>
      <w:r w:rsidRPr="000B609D">
        <w:rPr>
          <w:rFonts w:ascii="Times New Roman" w:eastAsia="Times New Roman" w:hAnsi="Times New Roman" w:cs="Times New Roman"/>
          <w:color w:val="00000A"/>
          <w:kern w:val="1"/>
          <w:sz w:val="24"/>
          <w:szCs w:val="24"/>
          <w:lang w:val="de-DE" w:eastAsia="fa-IR" w:bidi="fa-IR"/>
        </w:rPr>
        <w:t>кастрюля</w:t>
      </w:r>
      <w:proofErr w:type="spellEnd"/>
      <w:r w:rsidRPr="000B609D">
        <w:rPr>
          <w:rFonts w:ascii="Times New Roman" w:eastAsia="Times New Roman" w:hAnsi="Times New Roman" w:cs="Times New Roman"/>
          <w:color w:val="00000A"/>
          <w:kern w:val="1"/>
          <w:sz w:val="24"/>
          <w:szCs w:val="24"/>
          <w:lang w:val="de-DE" w:eastAsia="fa-IR" w:bidi="fa-IR"/>
        </w:rPr>
        <w:t xml:space="preserve">, </w:t>
      </w:r>
      <w:proofErr w:type="spellStart"/>
      <w:r w:rsidRPr="000B609D">
        <w:rPr>
          <w:rFonts w:ascii="Times New Roman" w:eastAsia="Times New Roman" w:hAnsi="Times New Roman" w:cs="Times New Roman"/>
          <w:color w:val="00000A"/>
          <w:kern w:val="1"/>
          <w:sz w:val="24"/>
          <w:szCs w:val="24"/>
          <w:lang w:val="de-DE" w:eastAsia="fa-IR" w:bidi="fa-IR"/>
        </w:rPr>
        <w:t>шумовка</w:t>
      </w:r>
      <w:proofErr w:type="spellEnd"/>
      <w:r w:rsidRPr="000B609D">
        <w:rPr>
          <w:rFonts w:ascii="Times New Roman" w:eastAsia="Times New Roman" w:hAnsi="Times New Roman" w:cs="Times New Roman"/>
          <w:color w:val="00000A"/>
          <w:kern w:val="1"/>
          <w:sz w:val="24"/>
          <w:szCs w:val="24"/>
          <w:lang w:val="de-DE" w:eastAsia="fa-IR" w:bidi="fa-IR"/>
        </w:rPr>
        <w:t xml:space="preserve">, </w:t>
      </w:r>
      <w:proofErr w:type="spellStart"/>
      <w:r w:rsidRPr="000B609D">
        <w:rPr>
          <w:rFonts w:ascii="Times New Roman" w:eastAsia="Times New Roman" w:hAnsi="Times New Roman" w:cs="Times New Roman"/>
          <w:color w:val="00000A"/>
          <w:kern w:val="1"/>
          <w:sz w:val="24"/>
          <w:szCs w:val="24"/>
          <w:lang w:val="de-DE" w:eastAsia="fa-IR" w:bidi="fa-IR"/>
        </w:rPr>
        <w:t>тарелка</w:t>
      </w:r>
      <w:proofErr w:type="spellEnd"/>
      <w:r w:rsidRPr="000B609D">
        <w:rPr>
          <w:rFonts w:ascii="Times New Roman" w:eastAsia="Times New Roman" w:hAnsi="Times New Roman" w:cs="Times New Roman"/>
          <w:color w:val="00000A"/>
          <w:kern w:val="1"/>
          <w:sz w:val="24"/>
          <w:szCs w:val="24"/>
          <w:lang w:val="de-DE" w:eastAsia="fa-IR" w:bidi="fa-IR"/>
        </w:rPr>
        <w:t xml:space="preserve">), </w:t>
      </w:r>
      <w:proofErr w:type="spellStart"/>
      <w:r w:rsidRPr="000B609D">
        <w:rPr>
          <w:rFonts w:ascii="Times New Roman" w:eastAsia="Times New Roman" w:hAnsi="Times New Roman" w:cs="Times New Roman"/>
          <w:color w:val="00000A"/>
          <w:kern w:val="1"/>
          <w:sz w:val="24"/>
          <w:szCs w:val="24"/>
          <w:lang w:val="de-DE" w:eastAsia="fa-IR" w:bidi="fa-IR"/>
        </w:rPr>
        <w:t>мытьё</w:t>
      </w:r>
      <w:proofErr w:type="spellEnd"/>
      <w:r w:rsidR="003A54FC">
        <w:rPr>
          <w:rFonts w:ascii="Times New Roman" w:eastAsia="Times New Roman" w:hAnsi="Times New Roman" w:cs="Times New Roman"/>
          <w:color w:val="00000A"/>
          <w:kern w:val="1"/>
          <w:sz w:val="24"/>
          <w:szCs w:val="24"/>
          <w:lang w:eastAsia="fa-IR" w:bidi="fa-IR"/>
        </w:rPr>
        <w:t xml:space="preserve"> </w:t>
      </w:r>
      <w:proofErr w:type="spellStart"/>
      <w:r w:rsidRPr="000B609D">
        <w:rPr>
          <w:rFonts w:ascii="Times New Roman" w:eastAsia="Times New Roman" w:hAnsi="Times New Roman" w:cs="Times New Roman"/>
          <w:color w:val="00000A"/>
          <w:kern w:val="1"/>
          <w:sz w:val="24"/>
          <w:szCs w:val="24"/>
          <w:lang w:val="de-DE" w:eastAsia="fa-IR" w:bidi="fa-IR"/>
        </w:rPr>
        <w:t>яиц</w:t>
      </w:r>
      <w:proofErr w:type="spellEnd"/>
      <w:r w:rsidRPr="000B609D">
        <w:rPr>
          <w:rFonts w:ascii="Times New Roman" w:eastAsia="Times New Roman" w:hAnsi="Times New Roman" w:cs="Times New Roman"/>
          <w:color w:val="00000A"/>
          <w:kern w:val="1"/>
          <w:sz w:val="24"/>
          <w:szCs w:val="24"/>
          <w:lang w:val="de-DE" w:eastAsia="fa-IR" w:bidi="fa-IR"/>
        </w:rPr>
        <w:t xml:space="preserve">, </w:t>
      </w:r>
      <w:proofErr w:type="spellStart"/>
      <w:r w:rsidRPr="000B609D">
        <w:rPr>
          <w:rFonts w:ascii="Times New Roman" w:eastAsia="Times New Roman" w:hAnsi="Times New Roman" w:cs="Times New Roman"/>
          <w:color w:val="00000A"/>
          <w:kern w:val="1"/>
          <w:sz w:val="24"/>
          <w:szCs w:val="24"/>
          <w:lang w:val="de-DE" w:eastAsia="fa-IR" w:bidi="fa-IR"/>
        </w:rPr>
        <w:t>закладывание</w:t>
      </w:r>
      <w:proofErr w:type="spellEnd"/>
      <w:r w:rsidR="003A54FC">
        <w:rPr>
          <w:rFonts w:ascii="Times New Roman" w:eastAsia="Times New Roman" w:hAnsi="Times New Roman" w:cs="Times New Roman"/>
          <w:color w:val="00000A"/>
          <w:kern w:val="1"/>
          <w:sz w:val="24"/>
          <w:szCs w:val="24"/>
          <w:lang w:eastAsia="fa-IR" w:bidi="fa-IR"/>
        </w:rPr>
        <w:t xml:space="preserve"> </w:t>
      </w:r>
      <w:proofErr w:type="spellStart"/>
      <w:r w:rsidRPr="000B609D">
        <w:rPr>
          <w:rFonts w:ascii="Times New Roman" w:eastAsia="Times New Roman" w:hAnsi="Times New Roman" w:cs="Times New Roman"/>
          <w:color w:val="00000A"/>
          <w:kern w:val="1"/>
          <w:sz w:val="24"/>
          <w:szCs w:val="24"/>
          <w:lang w:val="de-DE" w:eastAsia="fa-IR" w:bidi="fa-IR"/>
        </w:rPr>
        <w:t>яиц</w:t>
      </w:r>
      <w:proofErr w:type="spellEnd"/>
      <w:r w:rsidRPr="000B609D">
        <w:rPr>
          <w:rFonts w:ascii="Times New Roman" w:eastAsia="Times New Roman" w:hAnsi="Times New Roman" w:cs="Times New Roman"/>
          <w:color w:val="00000A"/>
          <w:kern w:val="1"/>
          <w:sz w:val="24"/>
          <w:szCs w:val="24"/>
          <w:lang w:val="de-DE" w:eastAsia="fa-IR" w:bidi="fa-IR"/>
        </w:rPr>
        <w:t xml:space="preserve"> в </w:t>
      </w:r>
      <w:proofErr w:type="spellStart"/>
      <w:r w:rsidRPr="000B609D">
        <w:rPr>
          <w:rFonts w:ascii="Times New Roman" w:eastAsia="Times New Roman" w:hAnsi="Times New Roman" w:cs="Times New Roman"/>
          <w:color w:val="00000A"/>
          <w:kern w:val="1"/>
          <w:sz w:val="24"/>
          <w:szCs w:val="24"/>
          <w:lang w:val="de-DE" w:eastAsia="fa-IR" w:bidi="fa-IR"/>
        </w:rPr>
        <w:t>кастрюлю</w:t>
      </w:r>
      <w:proofErr w:type="spellEnd"/>
      <w:r w:rsidRPr="000B609D">
        <w:rPr>
          <w:rFonts w:ascii="Times New Roman" w:eastAsia="Times New Roman" w:hAnsi="Times New Roman" w:cs="Times New Roman"/>
          <w:color w:val="00000A"/>
          <w:kern w:val="1"/>
          <w:sz w:val="24"/>
          <w:szCs w:val="24"/>
          <w:lang w:val="de-DE" w:eastAsia="fa-IR" w:bidi="fa-IR"/>
        </w:rPr>
        <w:t xml:space="preserve">, </w:t>
      </w:r>
      <w:proofErr w:type="spellStart"/>
      <w:r w:rsidRPr="000B609D">
        <w:rPr>
          <w:rFonts w:ascii="Times New Roman" w:eastAsia="Times New Roman" w:hAnsi="Times New Roman" w:cs="Times New Roman"/>
          <w:color w:val="00000A"/>
          <w:kern w:val="1"/>
          <w:sz w:val="24"/>
          <w:szCs w:val="24"/>
          <w:lang w:val="de-DE" w:eastAsia="fa-IR" w:bidi="fa-IR"/>
        </w:rPr>
        <w:t>наливание</w:t>
      </w:r>
      <w:proofErr w:type="spellEnd"/>
      <w:r w:rsidR="003A54FC">
        <w:rPr>
          <w:rFonts w:ascii="Times New Roman" w:eastAsia="Times New Roman" w:hAnsi="Times New Roman" w:cs="Times New Roman"/>
          <w:color w:val="00000A"/>
          <w:kern w:val="1"/>
          <w:sz w:val="24"/>
          <w:szCs w:val="24"/>
          <w:lang w:eastAsia="fa-IR" w:bidi="fa-IR"/>
        </w:rPr>
        <w:t xml:space="preserve"> </w:t>
      </w:r>
      <w:proofErr w:type="spellStart"/>
      <w:r w:rsidRPr="000B609D">
        <w:rPr>
          <w:rFonts w:ascii="Times New Roman" w:eastAsia="Times New Roman" w:hAnsi="Times New Roman" w:cs="Times New Roman"/>
          <w:color w:val="00000A"/>
          <w:kern w:val="1"/>
          <w:sz w:val="24"/>
          <w:szCs w:val="24"/>
          <w:lang w:val="de-DE" w:eastAsia="fa-IR" w:bidi="fa-IR"/>
        </w:rPr>
        <w:t>воды</w:t>
      </w:r>
      <w:proofErr w:type="spellEnd"/>
      <w:r w:rsidRPr="000B609D">
        <w:rPr>
          <w:rFonts w:ascii="Times New Roman" w:eastAsia="Times New Roman" w:hAnsi="Times New Roman" w:cs="Times New Roman"/>
          <w:color w:val="00000A"/>
          <w:kern w:val="1"/>
          <w:sz w:val="24"/>
          <w:szCs w:val="24"/>
          <w:lang w:val="de-DE" w:eastAsia="fa-IR" w:bidi="fa-IR"/>
        </w:rPr>
        <w:t xml:space="preserve"> в </w:t>
      </w:r>
      <w:proofErr w:type="spellStart"/>
      <w:r w:rsidRPr="000B609D">
        <w:rPr>
          <w:rFonts w:ascii="Times New Roman" w:eastAsia="Times New Roman" w:hAnsi="Times New Roman" w:cs="Times New Roman"/>
          <w:color w:val="00000A"/>
          <w:kern w:val="1"/>
          <w:sz w:val="24"/>
          <w:szCs w:val="24"/>
          <w:lang w:val="de-DE" w:eastAsia="fa-IR" w:bidi="fa-IR"/>
        </w:rPr>
        <w:t>кастрюлю</w:t>
      </w:r>
      <w:proofErr w:type="spellEnd"/>
      <w:r w:rsidRPr="000B609D">
        <w:rPr>
          <w:rFonts w:ascii="Times New Roman" w:eastAsia="Times New Roman" w:hAnsi="Times New Roman" w:cs="Times New Roman"/>
          <w:color w:val="00000A"/>
          <w:kern w:val="1"/>
          <w:sz w:val="24"/>
          <w:szCs w:val="24"/>
          <w:lang w:val="de-DE" w:eastAsia="fa-IR" w:bidi="fa-IR"/>
        </w:rPr>
        <w:t xml:space="preserve">, </w:t>
      </w:r>
      <w:proofErr w:type="spellStart"/>
      <w:r w:rsidRPr="000B609D">
        <w:rPr>
          <w:rFonts w:ascii="Times New Roman" w:eastAsia="Times New Roman" w:hAnsi="Times New Roman" w:cs="Times New Roman"/>
          <w:color w:val="00000A"/>
          <w:kern w:val="1"/>
          <w:sz w:val="24"/>
          <w:szCs w:val="24"/>
          <w:lang w:val="de-DE" w:eastAsia="fa-IR" w:bidi="fa-IR"/>
        </w:rPr>
        <w:t>включение</w:t>
      </w:r>
      <w:proofErr w:type="spellEnd"/>
      <w:r w:rsidR="003A54FC">
        <w:rPr>
          <w:rFonts w:ascii="Times New Roman" w:eastAsia="Times New Roman" w:hAnsi="Times New Roman" w:cs="Times New Roman"/>
          <w:color w:val="00000A"/>
          <w:kern w:val="1"/>
          <w:sz w:val="24"/>
          <w:szCs w:val="24"/>
          <w:lang w:eastAsia="fa-IR" w:bidi="fa-IR"/>
        </w:rPr>
        <w:t xml:space="preserve"> </w:t>
      </w:r>
      <w:proofErr w:type="spellStart"/>
      <w:r w:rsidRPr="000B609D">
        <w:rPr>
          <w:rFonts w:ascii="Times New Roman" w:eastAsia="Times New Roman" w:hAnsi="Times New Roman" w:cs="Times New Roman"/>
          <w:color w:val="00000A"/>
          <w:kern w:val="1"/>
          <w:sz w:val="24"/>
          <w:szCs w:val="24"/>
          <w:lang w:val="de-DE" w:eastAsia="fa-IR" w:bidi="fa-IR"/>
        </w:rPr>
        <w:t>плиты</w:t>
      </w:r>
      <w:proofErr w:type="spellEnd"/>
      <w:r w:rsidRPr="000B609D">
        <w:rPr>
          <w:rFonts w:ascii="Times New Roman" w:eastAsia="Times New Roman" w:hAnsi="Times New Roman" w:cs="Times New Roman"/>
          <w:color w:val="00000A"/>
          <w:kern w:val="1"/>
          <w:sz w:val="24"/>
          <w:szCs w:val="24"/>
          <w:lang w:val="de-DE" w:eastAsia="fa-IR" w:bidi="fa-IR"/>
        </w:rPr>
        <w:t xml:space="preserve">, </w:t>
      </w:r>
      <w:proofErr w:type="spellStart"/>
      <w:r w:rsidRPr="000B609D">
        <w:rPr>
          <w:rFonts w:ascii="Times New Roman" w:eastAsia="Times New Roman" w:hAnsi="Times New Roman" w:cs="Times New Roman"/>
          <w:color w:val="00000A"/>
          <w:kern w:val="1"/>
          <w:sz w:val="24"/>
          <w:szCs w:val="24"/>
          <w:lang w:val="de-DE" w:eastAsia="fa-IR" w:bidi="fa-IR"/>
        </w:rPr>
        <w:t>постановка</w:t>
      </w:r>
      <w:proofErr w:type="spellEnd"/>
      <w:r w:rsidR="003A54FC">
        <w:rPr>
          <w:rFonts w:ascii="Times New Roman" w:eastAsia="Times New Roman" w:hAnsi="Times New Roman" w:cs="Times New Roman"/>
          <w:color w:val="00000A"/>
          <w:kern w:val="1"/>
          <w:sz w:val="24"/>
          <w:szCs w:val="24"/>
          <w:lang w:eastAsia="fa-IR" w:bidi="fa-IR"/>
        </w:rPr>
        <w:t xml:space="preserve"> </w:t>
      </w:r>
      <w:proofErr w:type="spellStart"/>
      <w:r w:rsidRPr="000B609D">
        <w:rPr>
          <w:rFonts w:ascii="Times New Roman" w:eastAsia="Times New Roman" w:hAnsi="Times New Roman" w:cs="Times New Roman"/>
          <w:color w:val="00000A"/>
          <w:kern w:val="1"/>
          <w:sz w:val="24"/>
          <w:szCs w:val="24"/>
          <w:lang w:val="de-DE" w:eastAsia="fa-IR" w:bidi="fa-IR"/>
        </w:rPr>
        <w:t>кастрюли</w:t>
      </w:r>
      <w:proofErr w:type="spellEnd"/>
      <w:r w:rsidR="003A54FC">
        <w:rPr>
          <w:rFonts w:ascii="Times New Roman" w:eastAsia="Times New Roman" w:hAnsi="Times New Roman" w:cs="Times New Roman"/>
          <w:color w:val="00000A"/>
          <w:kern w:val="1"/>
          <w:sz w:val="24"/>
          <w:szCs w:val="24"/>
          <w:lang w:eastAsia="fa-IR" w:bidi="fa-IR"/>
        </w:rPr>
        <w:t xml:space="preserve"> </w:t>
      </w:r>
      <w:proofErr w:type="spellStart"/>
      <w:r w:rsidRPr="000B609D">
        <w:rPr>
          <w:rFonts w:ascii="Times New Roman" w:eastAsia="Times New Roman" w:hAnsi="Times New Roman" w:cs="Times New Roman"/>
          <w:color w:val="00000A"/>
          <w:kern w:val="1"/>
          <w:sz w:val="24"/>
          <w:szCs w:val="24"/>
          <w:lang w:val="de-DE" w:eastAsia="fa-IR" w:bidi="fa-IR"/>
        </w:rPr>
        <w:t>на</w:t>
      </w:r>
      <w:proofErr w:type="spellEnd"/>
      <w:r w:rsidR="003A54FC">
        <w:rPr>
          <w:rFonts w:ascii="Times New Roman" w:eastAsia="Times New Roman" w:hAnsi="Times New Roman" w:cs="Times New Roman"/>
          <w:color w:val="00000A"/>
          <w:kern w:val="1"/>
          <w:sz w:val="24"/>
          <w:szCs w:val="24"/>
          <w:lang w:eastAsia="fa-IR" w:bidi="fa-IR"/>
        </w:rPr>
        <w:t xml:space="preserve"> </w:t>
      </w:r>
      <w:proofErr w:type="spellStart"/>
      <w:r w:rsidRPr="000B609D">
        <w:rPr>
          <w:rFonts w:ascii="Times New Roman" w:eastAsia="Times New Roman" w:hAnsi="Times New Roman" w:cs="Times New Roman"/>
          <w:color w:val="00000A"/>
          <w:kern w:val="1"/>
          <w:sz w:val="24"/>
          <w:szCs w:val="24"/>
          <w:lang w:val="de-DE" w:eastAsia="fa-IR" w:bidi="fa-IR"/>
        </w:rPr>
        <w:t>конфорку</w:t>
      </w:r>
      <w:proofErr w:type="spellEnd"/>
      <w:r w:rsidRPr="000B609D">
        <w:rPr>
          <w:rFonts w:ascii="Times New Roman" w:eastAsia="Times New Roman" w:hAnsi="Times New Roman" w:cs="Times New Roman"/>
          <w:color w:val="00000A"/>
          <w:kern w:val="1"/>
          <w:sz w:val="24"/>
          <w:szCs w:val="24"/>
          <w:lang w:val="de-DE" w:eastAsia="fa-IR" w:bidi="fa-IR"/>
        </w:rPr>
        <w:t xml:space="preserve">, </w:t>
      </w:r>
      <w:proofErr w:type="spellStart"/>
      <w:r w:rsidRPr="000B609D">
        <w:rPr>
          <w:rFonts w:ascii="Times New Roman" w:eastAsia="Times New Roman" w:hAnsi="Times New Roman" w:cs="Times New Roman"/>
          <w:color w:val="00000A"/>
          <w:kern w:val="1"/>
          <w:sz w:val="24"/>
          <w:szCs w:val="24"/>
          <w:lang w:val="de-DE" w:eastAsia="fa-IR" w:bidi="fa-IR"/>
        </w:rPr>
        <w:t>установка</w:t>
      </w:r>
      <w:proofErr w:type="spellEnd"/>
      <w:r w:rsidR="003A54FC">
        <w:rPr>
          <w:rFonts w:ascii="Times New Roman" w:eastAsia="Times New Roman" w:hAnsi="Times New Roman" w:cs="Times New Roman"/>
          <w:color w:val="00000A"/>
          <w:kern w:val="1"/>
          <w:sz w:val="24"/>
          <w:szCs w:val="24"/>
          <w:lang w:eastAsia="fa-IR" w:bidi="fa-IR"/>
        </w:rPr>
        <w:t xml:space="preserve"> </w:t>
      </w:r>
      <w:proofErr w:type="spellStart"/>
      <w:r w:rsidRPr="000B609D">
        <w:rPr>
          <w:rFonts w:ascii="Times New Roman" w:eastAsia="Times New Roman" w:hAnsi="Times New Roman" w:cs="Times New Roman"/>
          <w:color w:val="00000A"/>
          <w:kern w:val="1"/>
          <w:sz w:val="24"/>
          <w:szCs w:val="24"/>
          <w:lang w:val="de-DE" w:eastAsia="fa-IR" w:bidi="fa-IR"/>
        </w:rPr>
        <w:t>времени</w:t>
      </w:r>
      <w:proofErr w:type="spellEnd"/>
      <w:r w:rsidR="003A54FC">
        <w:rPr>
          <w:rFonts w:ascii="Times New Roman" w:eastAsia="Times New Roman" w:hAnsi="Times New Roman" w:cs="Times New Roman"/>
          <w:color w:val="00000A"/>
          <w:kern w:val="1"/>
          <w:sz w:val="24"/>
          <w:szCs w:val="24"/>
          <w:lang w:eastAsia="fa-IR" w:bidi="fa-IR"/>
        </w:rPr>
        <w:t xml:space="preserve"> </w:t>
      </w:r>
      <w:proofErr w:type="spellStart"/>
      <w:r w:rsidRPr="000B609D">
        <w:rPr>
          <w:rFonts w:ascii="Times New Roman" w:eastAsia="Times New Roman" w:hAnsi="Times New Roman" w:cs="Times New Roman"/>
          <w:color w:val="00000A"/>
          <w:kern w:val="1"/>
          <w:sz w:val="24"/>
          <w:szCs w:val="24"/>
          <w:lang w:val="de-DE" w:eastAsia="fa-IR" w:bidi="fa-IR"/>
        </w:rPr>
        <w:t>варки</w:t>
      </w:r>
      <w:proofErr w:type="spellEnd"/>
      <w:r w:rsidR="003A54FC">
        <w:rPr>
          <w:rFonts w:ascii="Times New Roman" w:eastAsia="Times New Roman" w:hAnsi="Times New Roman" w:cs="Times New Roman"/>
          <w:color w:val="00000A"/>
          <w:kern w:val="1"/>
          <w:sz w:val="24"/>
          <w:szCs w:val="24"/>
          <w:lang w:eastAsia="fa-IR" w:bidi="fa-IR"/>
        </w:rPr>
        <w:t xml:space="preserve"> </w:t>
      </w:r>
      <w:proofErr w:type="spellStart"/>
      <w:r w:rsidRPr="000B609D">
        <w:rPr>
          <w:rFonts w:ascii="Times New Roman" w:eastAsia="Times New Roman" w:hAnsi="Times New Roman" w:cs="Times New Roman"/>
          <w:color w:val="00000A"/>
          <w:kern w:val="1"/>
          <w:sz w:val="24"/>
          <w:szCs w:val="24"/>
          <w:lang w:val="de-DE" w:eastAsia="fa-IR" w:bidi="fa-IR"/>
        </w:rPr>
        <w:t>на</w:t>
      </w:r>
      <w:proofErr w:type="spellEnd"/>
      <w:r w:rsidR="003A54FC">
        <w:rPr>
          <w:rFonts w:ascii="Times New Roman" w:eastAsia="Times New Roman" w:hAnsi="Times New Roman" w:cs="Times New Roman"/>
          <w:color w:val="00000A"/>
          <w:kern w:val="1"/>
          <w:sz w:val="24"/>
          <w:szCs w:val="24"/>
          <w:lang w:eastAsia="fa-IR" w:bidi="fa-IR"/>
        </w:rPr>
        <w:t xml:space="preserve"> </w:t>
      </w:r>
      <w:proofErr w:type="spellStart"/>
      <w:r w:rsidRPr="000B609D">
        <w:rPr>
          <w:rFonts w:ascii="Times New Roman" w:eastAsia="Times New Roman" w:hAnsi="Times New Roman" w:cs="Times New Roman"/>
          <w:color w:val="00000A"/>
          <w:kern w:val="1"/>
          <w:sz w:val="24"/>
          <w:szCs w:val="24"/>
          <w:lang w:val="de-DE" w:eastAsia="fa-IR" w:bidi="fa-IR"/>
        </w:rPr>
        <w:t>таймере</w:t>
      </w:r>
      <w:proofErr w:type="spellEnd"/>
      <w:r w:rsidRPr="000B609D">
        <w:rPr>
          <w:rFonts w:ascii="Times New Roman" w:eastAsia="Times New Roman" w:hAnsi="Times New Roman" w:cs="Times New Roman"/>
          <w:color w:val="00000A"/>
          <w:kern w:val="1"/>
          <w:sz w:val="24"/>
          <w:szCs w:val="24"/>
          <w:lang w:val="de-DE" w:eastAsia="fa-IR" w:bidi="fa-IR"/>
        </w:rPr>
        <w:t xml:space="preserve">, </w:t>
      </w:r>
      <w:proofErr w:type="spellStart"/>
      <w:r w:rsidRPr="000B609D">
        <w:rPr>
          <w:rFonts w:ascii="Times New Roman" w:eastAsia="Times New Roman" w:hAnsi="Times New Roman" w:cs="Times New Roman"/>
          <w:color w:val="00000A"/>
          <w:kern w:val="1"/>
          <w:sz w:val="24"/>
          <w:szCs w:val="24"/>
          <w:lang w:val="de-DE" w:eastAsia="fa-IR" w:bidi="fa-IR"/>
        </w:rPr>
        <w:t>выключение</w:t>
      </w:r>
      <w:proofErr w:type="spellEnd"/>
      <w:r w:rsidR="003A54FC">
        <w:rPr>
          <w:rFonts w:ascii="Times New Roman" w:eastAsia="Times New Roman" w:hAnsi="Times New Roman" w:cs="Times New Roman"/>
          <w:color w:val="00000A"/>
          <w:kern w:val="1"/>
          <w:sz w:val="24"/>
          <w:szCs w:val="24"/>
          <w:lang w:eastAsia="fa-IR" w:bidi="fa-IR"/>
        </w:rPr>
        <w:t xml:space="preserve"> </w:t>
      </w:r>
      <w:proofErr w:type="spellStart"/>
      <w:r w:rsidRPr="000B609D">
        <w:rPr>
          <w:rFonts w:ascii="Times New Roman" w:eastAsia="Times New Roman" w:hAnsi="Times New Roman" w:cs="Times New Roman"/>
          <w:color w:val="00000A"/>
          <w:kern w:val="1"/>
          <w:sz w:val="24"/>
          <w:szCs w:val="24"/>
          <w:lang w:val="de-DE" w:eastAsia="fa-IR" w:bidi="fa-IR"/>
        </w:rPr>
        <w:t>плиты</w:t>
      </w:r>
      <w:proofErr w:type="spellEnd"/>
      <w:r w:rsidRPr="000B609D">
        <w:rPr>
          <w:rFonts w:ascii="Times New Roman" w:eastAsia="Times New Roman" w:hAnsi="Times New Roman" w:cs="Times New Roman"/>
          <w:color w:val="00000A"/>
          <w:kern w:val="1"/>
          <w:sz w:val="24"/>
          <w:szCs w:val="24"/>
          <w:lang w:val="de-DE" w:eastAsia="fa-IR" w:bidi="fa-IR"/>
        </w:rPr>
        <w:t xml:space="preserve">, </w:t>
      </w:r>
      <w:proofErr w:type="spellStart"/>
      <w:r w:rsidRPr="000B609D">
        <w:rPr>
          <w:rFonts w:ascii="Times New Roman" w:eastAsia="Times New Roman" w:hAnsi="Times New Roman" w:cs="Times New Roman"/>
          <w:color w:val="00000A"/>
          <w:kern w:val="1"/>
          <w:sz w:val="24"/>
          <w:szCs w:val="24"/>
          <w:lang w:val="de-DE" w:eastAsia="fa-IR" w:bidi="fa-IR"/>
        </w:rPr>
        <w:t>вынимание</w:t>
      </w:r>
      <w:proofErr w:type="spellEnd"/>
      <w:r w:rsidR="003A54FC">
        <w:rPr>
          <w:rFonts w:ascii="Times New Roman" w:eastAsia="Times New Roman" w:hAnsi="Times New Roman" w:cs="Times New Roman"/>
          <w:color w:val="00000A"/>
          <w:kern w:val="1"/>
          <w:sz w:val="24"/>
          <w:szCs w:val="24"/>
          <w:lang w:eastAsia="fa-IR" w:bidi="fa-IR"/>
        </w:rPr>
        <w:t xml:space="preserve"> </w:t>
      </w:r>
      <w:proofErr w:type="spellStart"/>
      <w:r w:rsidRPr="000B609D">
        <w:rPr>
          <w:rFonts w:ascii="Times New Roman" w:eastAsia="Times New Roman" w:hAnsi="Times New Roman" w:cs="Times New Roman"/>
          <w:color w:val="00000A"/>
          <w:kern w:val="1"/>
          <w:sz w:val="24"/>
          <w:szCs w:val="24"/>
          <w:lang w:val="de-DE" w:eastAsia="fa-IR" w:bidi="fa-IR"/>
        </w:rPr>
        <w:t>яиц</w:t>
      </w:r>
      <w:proofErr w:type="spellEnd"/>
      <w:r w:rsidRPr="000B609D">
        <w:rPr>
          <w:rFonts w:ascii="Times New Roman" w:eastAsia="Times New Roman" w:hAnsi="Times New Roman" w:cs="Times New Roman"/>
          <w:color w:val="00000A"/>
          <w:kern w:val="1"/>
          <w:sz w:val="24"/>
          <w:szCs w:val="24"/>
          <w:lang w:val="de-DE" w:eastAsia="fa-IR" w:bidi="fa-IR"/>
        </w:rPr>
        <w:t>.</w:t>
      </w:r>
    </w:p>
    <w:p w:rsidR="00F24DD9" w:rsidRDefault="00F42496" w:rsidP="00F42496">
      <w:pPr>
        <w:widowControl w:val="0"/>
        <w:suppressAutoHyphens/>
        <w:spacing w:after="0" w:line="240" w:lineRule="auto"/>
        <w:ind w:firstLine="708"/>
        <w:jc w:val="both"/>
        <w:textAlignment w:val="baseline"/>
        <w:rPr>
          <w:rFonts w:ascii="Times New Roman" w:eastAsia="Times New Roman" w:hAnsi="Times New Roman" w:cs="Times New Roman"/>
          <w:color w:val="00000A"/>
          <w:kern w:val="1"/>
          <w:sz w:val="24"/>
          <w:szCs w:val="24"/>
          <w:lang w:eastAsia="fa-IR" w:bidi="fa-IR"/>
        </w:rPr>
      </w:pPr>
      <w:proofErr w:type="spellStart"/>
      <w:r w:rsidRPr="000B609D">
        <w:rPr>
          <w:rFonts w:ascii="Times New Roman" w:eastAsia="Times New Roman" w:hAnsi="Times New Roman" w:cs="Times New Roman"/>
          <w:color w:val="00000A"/>
          <w:kern w:val="1"/>
          <w:sz w:val="24"/>
          <w:szCs w:val="24"/>
          <w:lang w:val="de-DE" w:eastAsia="fa-IR" w:bidi="fa-IR"/>
        </w:rPr>
        <w:t>Соблюдение</w:t>
      </w:r>
      <w:proofErr w:type="spellEnd"/>
      <w:r w:rsidR="003A54FC">
        <w:rPr>
          <w:rFonts w:ascii="Times New Roman" w:eastAsia="Times New Roman" w:hAnsi="Times New Roman" w:cs="Times New Roman"/>
          <w:color w:val="00000A"/>
          <w:kern w:val="1"/>
          <w:sz w:val="24"/>
          <w:szCs w:val="24"/>
          <w:lang w:eastAsia="fa-IR" w:bidi="fa-IR"/>
        </w:rPr>
        <w:t xml:space="preserve"> </w:t>
      </w:r>
      <w:proofErr w:type="spellStart"/>
      <w:r w:rsidRPr="000B609D">
        <w:rPr>
          <w:rFonts w:ascii="Times New Roman" w:eastAsia="Times New Roman" w:hAnsi="Times New Roman" w:cs="Times New Roman"/>
          <w:color w:val="00000A"/>
          <w:kern w:val="1"/>
          <w:sz w:val="24"/>
          <w:szCs w:val="24"/>
          <w:lang w:val="de-DE" w:eastAsia="fa-IR" w:bidi="fa-IR"/>
        </w:rPr>
        <w:t>последовательности</w:t>
      </w:r>
      <w:proofErr w:type="spellEnd"/>
      <w:r w:rsidR="003A54FC">
        <w:rPr>
          <w:rFonts w:ascii="Times New Roman" w:eastAsia="Times New Roman" w:hAnsi="Times New Roman" w:cs="Times New Roman"/>
          <w:color w:val="00000A"/>
          <w:kern w:val="1"/>
          <w:sz w:val="24"/>
          <w:szCs w:val="24"/>
          <w:lang w:eastAsia="fa-IR" w:bidi="fa-IR"/>
        </w:rPr>
        <w:t xml:space="preserve"> </w:t>
      </w:r>
      <w:proofErr w:type="spellStart"/>
      <w:r w:rsidRPr="000B609D">
        <w:rPr>
          <w:rFonts w:ascii="Times New Roman" w:eastAsia="Times New Roman" w:hAnsi="Times New Roman" w:cs="Times New Roman"/>
          <w:color w:val="00000A"/>
          <w:kern w:val="1"/>
          <w:sz w:val="24"/>
          <w:szCs w:val="24"/>
          <w:lang w:val="de-DE" w:eastAsia="fa-IR" w:bidi="fa-IR"/>
        </w:rPr>
        <w:t>действий</w:t>
      </w:r>
      <w:proofErr w:type="spellEnd"/>
      <w:r w:rsidR="003A54FC">
        <w:rPr>
          <w:rFonts w:ascii="Times New Roman" w:eastAsia="Times New Roman" w:hAnsi="Times New Roman" w:cs="Times New Roman"/>
          <w:color w:val="00000A"/>
          <w:kern w:val="1"/>
          <w:sz w:val="24"/>
          <w:szCs w:val="24"/>
          <w:lang w:eastAsia="fa-IR" w:bidi="fa-IR"/>
        </w:rPr>
        <w:t xml:space="preserve"> </w:t>
      </w:r>
      <w:proofErr w:type="spellStart"/>
      <w:r w:rsidRPr="000B609D">
        <w:rPr>
          <w:rFonts w:ascii="Times New Roman" w:eastAsia="Times New Roman" w:hAnsi="Times New Roman" w:cs="Times New Roman"/>
          <w:color w:val="00000A"/>
          <w:kern w:val="1"/>
          <w:sz w:val="24"/>
          <w:szCs w:val="24"/>
          <w:lang w:val="de-DE" w:eastAsia="fa-IR" w:bidi="fa-IR"/>
        </w:rPr>
        <w:t>приприготовлении</w:t>
      </w:r>
      <w:proofErr w:type="spellEnd"/>
      <w:r w:rsidR="003A54FC">
        <w:rPr>
          <w:rFonts w:ascii="Times New Roman" w:eastAsia="Times New Roman" w:hAnsi="Times New Roman" w:cs="Times New Roman"/>
          <w:color w:val="00000A"/>
          <w:kern w:val="1"/>
          <w:sz w:val="24"/>
          <w:szCs w:val="24"/>
          <w:lang w:eastAsia="fa-IR" w:bidi="fa-IR"/>
        </w:rPr>
        <w:t xml:space="preserve"> </w:t>
      </w:r>
      <w:proofErr w:type="spellStart"/>
      <w:r w:rsidRPr="000B609D">
        <w:rPr>
          <w:rFonts w:ascii="Times New Roman" w:eastAsia="Times New Roman" w:hAnsi="Times New Roman" w:cs="Times New Roman"/>
          <w:color w:val="00000A"/>
          <w:kern w:val="1"/>
          <w:sz w:val="24"/>
          <w:szCs w:val="24"/>
          <w:lang w:val="de-DE" w:eastAsia="fa-IR" w:bidi="fa-IR"/>
        </w:rPr>
        <w:t>бутерброда</w:t>
      </w:r>
      <w:proofErr w:type="spellEnd"/>
      <w:r w:rsidRPr="000B609D">
        <w:rPr>
          <w:rFonts w:ascii="Times New Roman" w:eastAsia="Times New Roman" w:hAnsi="Times New Roman" w:cs="Times New Roman"/>
          <w:color w:val="00000A"/>
          <w:kern w:val="1"/>
          <w:sz w:val="24"/>
          <w:szCs w:val="24"/>
          <w:lang w:val="de-DE" w:eastAsia="fa-IR" w:bidi="fa-IR"/>
        </w:rPr>
        <w:t xml:space="preserve">: </w:t>
      </w:r>
      <w:proofErr w:type="spellStart"/>
      <w:r w:rsidRPr="000B609D">
        <w:rPr>
          <w:rFonts w:ascii="Times New Roman" w:eastAsia="Times New Roman" w:hAnsi="Times New Roman" w:cs="Times New Roman"/>
          <w:color w:val="00000A"/>
          <w:kern w:val="1"/>
          <w:sz w:val="24"/>
          <w:szCs w:val="24"/>
          <w:lang w:val="de-DE" w:eastAsia="fa-IR" w:bidi="fa-IR"/>
        </w:rPr>
        <w:t>выбор</w:t>
      </w:r>
      <w:proofErr w:type="spellEnd"/>
      <w:r w:rsidR="003A54FC">
        <w:rPr>
          <w:rFonts w:ascii="Times New Roman" w:eastAsia="Times New Roman" w:hAnsi="Times New Roman" w:cs="Times New Roman"/>
          <w:color w:val="00000A"/>
          <w:kern w:val="1"/>
          <w:sz w:val="24"/>
          <w:szCs w:val="24"/>
          <w:lang w:eastAsia="fa-IR" w:bidi="fa-IR"/>
        </w:rPr>
        <w:t xml:space="preserve"> </w:t>
      </w:r>
      <w:proofErr w:type="spellStart"/>
      <w:r w:rsidRPr="000B609D">
        <w:rPr>
          <w:rFonts w:ascii="Times New Roman" w:eastAsia="Times New Roman" w:hAnsi="Times New Roman" w:cs="Times New Roman"/>
          <w:color w:val="00000A"/>
          <w:kern w:val="1"/>
          <w:sz w:val="24"/>
          <w:szCs w:val="24"/>
          <w:lang w:val="de-DE" w:eastAsia="fa-IR" w:bidi="fa-IR"/>
        </w:rPr>
        <w:t>продуктов</w:t>
      </w:r>
      <w:proofErr w:type="spellEnd"/>
      <w:r w:rsidRPr="000B609D">
        <w:rPr>
          <w:rFonts w:ascii="Times New Roman" w:eastAsia="Times New Roman" w:hAnsi="Times New Roman" w:cs="Times New Roman"/>
          <w:color w:val="00000A"/>
          <w:kern w:val="1"/>
          <w:sz w:val="24"/>
          <w:szCs w:val="24"/>
          <w:lang w:val="de-DE" w:eastAsia="fa-IR" w:bidi="fa-IR"/>
        </w:rPr>
        <w:t xml:space="preserve"> (</w:t>
      </w:r>
      <w:proofErr w:type="spellStart"/>
      <w:r w:rsidRPr="000B609D">
        <w:rPr>
          <w:rFonts w:ascii="Times New Roman" w:eastAsia="Times New Roman" w:hAnsi="Times New Roman" w:cs="Times New Roman"/>
          <w:color w:val="00000A"/>
          <w:kern w:val="1"/>
          <w:sz w:val="24"/>
          <w:szCs w:val="24"/>
          <w:lang w:val="de-DE" w:eastAsia="fa-IR" w:bidi="fa-IR"/>
        </w:rPr>
        <w:t>хлеб</w:t>
      </w:r>
      <w:proofErr w:type="spellEnd"/>
      <w:r w:rsidRPr="000B609D">
        <w:rPr>
          <w:rFonts w:ascii="Times New Roman" w:eastAsia="Times New Roman" w:hAnsi="Times New Roman" w:cs="Times New Roman"/>
          <w:color w:val="00000A"/>
          <w:kern w:val="1"/>
          <w:sz w:val="24"/>
          <w:szCs w:val="24"/>
          <w:lang w:val="de-DE" w:eastAsia="fa-IR" w:bidi="fa-IR"/>
        </w:rPr>
        <w:t xml:space="preserve">, </w:t>
      </w:r>
      <w:proofErr w:type="spellStart"/>
      <w:r w:rsidRPr="000B609D">
        <w:rPr>
          <w:rFonts w:ascii="Times New Roman" w:eastAsia="Times New Roman" w:hAnsi="Times New Roman" w:cs="Times New Roman"/>
          <w:color w:val="00000A"/>
          <w:kern w:val="1"/>
          <w:sz w:val="24"/>
          <w:szCs w:val="24"/>
          <w:lang w:val="de-DE" w:eastAsia="fa-IR" w:bidi="fa-IR"/>
        </w:rPr>
        <w:t>колбаса</w:t>
      </w:r>
      <w:proofErr w:type="spellEnd"/>
      <w:r w:rsidRPr="000B609D">
        <w:rPr>
          <w:rFonts w:ascii="Times New Roman" w:eastAsia="Times New Roman" w:hAnsi="Times New Roman" w:cs="Times New Roman"/>
          <w:color w:val="00000A"/>
          <w:kern w:val="1"/>
          <w:sz w:val="24"/>
          <w:szCs w:val="24"/>
          <w:lang w:val="de-DE" w:eastAsia="fa-IR" w:bidi="fa-IR"/>
        </w:rPr>
        <w:t xml:space="preserve">, </w:t>
      </w:r>
      <w:proofErr w:type="spellStart"/>
      <w:r w:rsidRPr="000B609D">
        <w:rPr>
          <w:rFonts w:ascii="Times New Roman" w:eastAsia="Times New Roman" w:hAnsi="Times New Roman" w:cs="Times New Roman"/>
          <w:color w:val="00000A"/>
          <w:kern w:val="1"/>
          <w:sz w:val="24"/>
          <w:szCs w:val="24"/>
          <w:lang w:val="de-DE" w:eastAsia="fa-IR" w:bidi="fa-IR"/>
        </w:rPr>
        <w:t>помидор</w:t>
      </w:r>
      <w:proofErr w:type="spellEnd"/>
      <w:r w:rsidRPr="000B609D">
        <w:rPr>
          <w:rFonts w:ascii="Times New Roman" w:eastAsia="Times New Roman" w:hAnsi="Times New Roman" w:cs="Times New Roman"/>
          <w:color w:val="00000A"/>
          <w:kern w:val="1"/>
          <w:sz w:val="24"/>
          <w:szCs w:val="24"/>
          <w:lang w:val="de-DE" w:eastAsia="fa-IR" w:bidi="fa-IR"/>
        </w:rPr>
        <w:t xml:space="preserve">, </w:t>
      </w:r>
      <w:proofErr w:type="spellStart"/>
      <w:r w:rsidRPr="000B609D">
        <w:rPr>
          <w:rFonts w:ascii="Times New Roman" w:eastAsia="Times New Roman" w:hAnsi="Times New Roman" w:cs="Times New Roman"/>
          <w:color w:val="00000A"/>
          <w:kern w:val="1"/>
          <w:sz w:val="24"/>
          <w:szCs w:val="24"/>
          <w:lang w:val="de-DE" w:eastAsia="fa-IR" w:bidi="fa-IR"/>
        </w:rPr>
        <w:t>масло</w:t>
      </w:r>
      <w:proofErr w:type="spellEnd"/>
      <w:r w:rsidRPr="000B609D">
        <w:rPr>
          <w:rFonts w:ascii="Times New Roman" w:eastAsia="Times New Roman" w:hAnsi="Times New Roman" w:cs="Times New Roman"/>
          <w:color w:val="00000A"/>
          <w:kern w:val="1"/>
          <w:sz w:val="24"/>
          <w:szCs w:val="24"/>
          <w:lang w:val="de-DE" w:eastAsia="fa-IR" w:bidi="fa-IR"/>
        </w:rPr>
        <w:t xml:space="preserve">), </w:t>
      </w:r>
      <w:proofErr w:type="spellStart"/>
      <w:r w:rsidRPr="000B609D">
        <w:rPr>
          <w:rFonts w:ascii="Times New Roman" w:eastAsia="Times New Roman" w:hAnsi="Times New Roman" w:cs="Times New Roman"/>
          <w:color w:val="00000A"/>
          <w:kern w:val="1"/>
          <w:sz w:val="24"/>
          <w:szCs w:val="24"/>
          <w:lang w:val="de-DE" w:eastAsia="fa-IR" w:bidi="fa-IR"/>
        </w:rPr>
        <w:t>выбор</w:t>
      </w:r>
      <w:proofErr w:type="spellEnd"/>
      <w:r w:rsidR="003A54FC">
        <w:rPr>
          <w:rFonts w:ascii="Times New Roman" w:eastAsia="Times New Roman" w:hAnsi="Times New Roman" w:cs="Times New Roman"/>
          <w:color w:val="00000A"/>
          <w:kern w:val="1"/>
          <w:sz w:val="24"/>
          <w:szCs w:val="24"/>
          <w:lang w:eastAsia="fa-IR" w:bidi="fa-IR"/>
        </w:rPr>
        <w:t xml:space="preserve"> </w:t>
      </w:r>
      <w:proofErr w:type="spellStart"/>
      <w:r w:rsidRPr="000B609D">
        <w:rPr>
          <w:rFonts w:ascii="Times New Roman" w:eastAsia="Times New Roman" w:hAnsi="Times New Roman" w:cs="Times New Roman"/>
          <w:color w:val="00000A"/>
          <w:kern w:val="1"/>
          <w:sz w:val="24"/>
          <w:szCs w:val="24"/>
          <w:lang w:val="de-DE" w:eastAsia="fa-IR" w:bidi="fa-IR"/>
        </w:rPr>
        <w:t>кухонного</w:t>
      </w:r>
      <w:proofErr w:type="spellEnd"/>
      <w:r w:rsidR="003A54FC">
        <w:rPr>
          <w:rFonts w:ascii="Times New Roman" w:eastAsia="Times New Roman" w:hAnsi="Times New Roman" w:cs="Times New Roman"/>
          <w:color w:val="00000A"/>
          <w:kern w:val="1"/>
          <w:sz w:val="24"/>
          <w:szCs w:val="24"/>
          <w:lang w:eastAsia="fa-IR" w:bidi="fa-IR"/>
        </w:rPr>
        <w:t xml:space="preserve"> </w:t>
      </w:r>
      <w:proofErr w:type="spellStart"/>
      <w:r w:rsidRPr="000B609D">
        <w:rPr>
          <w:rFonts w:ascii="Times New Roman" w:eastAsia="Times New Roman" w:hAnsi="Times New Roman" w:cs="Times New Roman"/>
          <w:color w:val="00000A"/>
          <w:kern w:val="1"/>
          <w:sz w:val="24"/>
          <w:szCs w:val="24"/>
          <w:lang w:val="de-DE" w:eastAsia="fa-IR" w:bidi="fa-IR"/>
        </w:rPr>
        <w:t>инвентаря</w:t>
      </w:r>
      <w:proofErr w:type="spellEnd"/>
      <w:r w:rsidRPr="000B609D">
        <w:rPr>
          <w:rFonts w:ascii="Times New Roman" w:eastAsia="Times New Roman" w:hAnsi="Times New Roman" w:cs="Times New Roman"/>
          <w:color w:val="00000A"/>
          <w:kern w:val="1"/>
          <w:sz w:val="24"/>
          <w:szCs w:val="24"/>
          <w:lang w:val="de-DE" w:eastAsia="fa-IR" w:bidi="fa-IR"/>
        </w:rPr>
        <w:t xml:space="preserve"> (</w:t>
      </w:r>
      <w:proofErr w:type="spellStart"/>
      <w:r w:rsidRPr="000B609D">
        <w:rPr>
          <w:rFonts w:ascii="Times New Roman" w:eastAsia="Times New Roman" w:hAnsi="Times New Roman" w:cs="Times New Roman"/>
          <w:color w:val="00000A"/>
          <w:kern w:val="1"/>
          <w:sz w:val="24"/>
          <w:szCs w:val="24"/>
          <w:lang w:val="de-DE" w:eastAsia="fa-IR" w:bidi="fa-IR"/>
        </w:rPr>
        <w:t>тарелка</w:t>
      </w:r>
      <w:proofErr w:type="spellEnd"/>
      <w:r w:rsidRPr="000B609D">
        <w:rPr>
          <w:rFonts w:ascii="Times New Roman" w:eastAsia="Times New Roman" w:hAnsi="Times New Roman" w:cs="Times New Roman"/>
          <w:color w:val="00000A"/>
          <w:kern w:val="1"/>
          <w:sz w:val="24"/>
          <w:szCs w:val="24"/>
          <w:lang w:val="de-DE" w:eastAsia="fa-IR" w:bidi="fa-IR"/>
        </w:rPr>
        <w:t xml:space="preserve">, </w:t>
      </w:r>
      <w:proofErr w:type="spellStart"/>
      <w:r w:rsidRPr="000B609D">
        <w:rPr>
          <w:rFonts w:ascii="Times New Roman" w:eastAsia="Times New Roman" w:hAnsi="Times New Roman" w:cs="Times New Roman"/>
          <w:color w:val="00000A"/>
          <w:kern w:val="1"/>
          <w:sz w:val="24"/>
          <w:szCs w:val="24"/>
          <w:lang w:val="de-DE" w:eastAsia="fa-IR" w:bidi="fa-IR"/>
        </w:rPr>
        <w:t>доска</w:t>
      </w:r>
      <w:proofErr w:type="spellEnd"/>
      <w:r w:rsidRPr="000B609D">
        <w:rPr>
          <w:rFonts w:ascii="Times New Roman" w:eastAsia="Times New Roman" w:hAnsi="Times New Roman" w:cs="Times New Roman"/>
          <w:color w:val="00000A"/>
          <w:kern w:val="1"/>
          <w:sz w:val="24"/>
          <w:szCs w:val="24"/>
          <w:lang w:val="de-DE" w:eastAsia="fa-IR" w:bidi="fa-IR"/>
        </w:rPr>
        <w:t xml:space="preserve">, </w:t>
      </w:r>
      <w:proofErr w:type="spellStart"/>
      <w:r w:rsidRPr="000B609D">
        <w:rPr>
          <w:rFonts w:ascii="Times New Roman" w:eastAsia="Times New Roman" w:hAnsi="Times New Roman" w:cs="Times New Roman"/>
          <w:color w:val="00000A"/>
          <w:kern w:val="1"/>
          <w:sz w:val="24"/>
          <w:szCs w:val="24"/>
          <w:lang w:val="de-DE" w:eastAsia="fa-IR" w:bidi="fa-IR"/>
        </w:rPr>
        <w:t>нож</w:t>
      </w:r>
      <w:proofErr w:type="spellEnd"/>
      <w:r w:rsidRPr="000B609D">
        <w:rPr>
          <w:rFonts w:ascii="Times New Roman" w:eastAsia="Times New Roman" w:hAnsi="Times New Roman" w:cs="Times New Roman"/>
          <w:color w:val="00000A"/>
          <w:kern w:val="1"/>
          <w:sz w:val="24"/>
          <w:szCs w:val="24"/>
          <w:lang w:val="de-DE" w:eastAsia="fa-IR" w:bidi="fa-IR"/>
        </w:rPr>
        <w:t xml:space="preserve">), </w:t>
      </w:r>
      <w:proofErr w:type="spellStart"/>
      <w:r w:rsidRPr="000B609D">
        <w:rPr>
          <w:rFonts w:ascii="Times New Roman" w:eastAsia="Times New Roman" w:hAnsi="Times New Roman" w:cs="Times New Roman"/>
          <w:color w:val="00000A"/>
          <w:kern w:val="1"/>
          <w:sz w:val="24"/>
          <w:szCs w:val="24"/>
          <w:lang w:val="de-DE" w:eastAsia="fa-IR" w:bidi="fa-IR"/>
        </w:rPr>
        <w:t>нарезание</w:t>
      </w:r>
      <w:proofErr w:type="spellEnd"/>
      <w:r w:rsidR="003A54FC">
        <w:rPr>
          <w:rFonts w:ascii="Times New Roman" w:eastAsia="Times New Roman" w:hAnsi="Times New Roman" w:cs="Times New Roman"/>
          <w:color w:val="00000A"/>
          <w:kern w:val="1"/>
          <w:sz w:val="24"/>
          <w:szCs w:val="24"/>
          <w:lang w:eastAsia="fa-IR" w:bidi="fa-IR"/>
        </w:rPr>
        <w:t xml:space="preserve"> </w:t>
      </w:r>
      <w:proofErr w:type="spellStart"/>
      <w:r w:rsidRPr="000B609D">
        <w:rPr>
          <w:rFonts w:ascii="Times New Roman" w:eastAsia="Times New Roman" w:hAnsi="Times New Roman" w:cs="Times New Roman"/>
          <w:color w:val="00000A"/>
          <w:kern w:val="1"/>
          <w:sz w:val="24"/>
          <w:szCs w:val="24"/>
          <w:lang w:val="de-DE" w:eastAsia="fa-IR" w:bidi="fa-IR"/>
        </w:rPr>
        <w:t>хлеба</w:t>
      </w:r>
      <w:proofErr w:type="spellEnd"/>
      <w:r w:rsidRPr="000B609D">
        <w:rPr>
          <w:rFonts w:ascii="Times New Roman" w:eastAsia="Times New Roman" w:hAnsi="Times New Roman" w:cs="Times New Roman"/>
          <w:color w:val="00000A"/>
          <w:kern w:val="1"/>
          <w:sz w:val="24"/>
          <w:szCs w:val="24"/>
          <w:lang w:val="de-DE" w:eastAsia="fa-IR" w:bidi="fa-IR"/>
        </w:rPr>
        <w:t xml:space="preserve">, </w:t>
      </w:r>
      <w:proofErr w:type="spellStart"/>
      <w:r w:rsidRPr="000B609D">
        <w:rPr>
          <w:rFonts w:ascii="Times New Roman" w:eastAsia="Times New Roman" w:hAnsi="Times New Roman" w:cs="Times New Roman"/>
          <w:color w:val="00000A"/>
          <w:kern w:val="1"/>
          <w:sz w:val="24"/>
          <w:szCs w:val="24"/>
          <w:lang w:val="de-DE" w:eastAsia="fa-IR" w:bidi="fa-IR"/>
        </w:rPr>
        <w:t>нарезание</w:t>
      </w:r>
      <w:proofErr w:type="spellEnd"/>
      <w:r w:rsidR="00D81AE3">
        <w:rPr>
          <w:rFonts w:ascii="Times New Roman" w:eastAsia="Times New Roman" w:hAnsi="Times New Roman" w:cs="Times New Roman"/>
          <w:color w:val="00000A"/>
          <w:kern w:val="1"/>
          <w:sz w:val="24"/>
          <w:szCs w:val="24"/>
          <w:lang w:eastAsia="fa-IR" w:bidi="fa-IR"/>
        </w:rPr>
        <w:t xml:space="preserve"> </w:t>
      </w:r>
      <w:proofErr w:type="spellStart"/>
      <w:r w:rsidRPr="000B609D">
        <w:rPr>
          <w:rFonts w:ascii="Times New Roman" w:eastAsia="Times New Roman" w:hAnsi="Times New Roman" w:cs="Times New Roman"/>
          <w:color w:val="00000A"/>
          <w:kern w:val="1"/>
          <w:sz w:val="24"/>
          <w:szCs w:val="24"/>
          <w:lang w:val="de-DE" w:eastAsia="fa-IR" w:bidi="fa-IR"/>
        </w:rPr>
        <w:t>колбасы</w:t>
      </w:r>
      <w:proofErr w:type="spellEnd"/>
      <w:r w:rsidRPr="000B609D">
        <w:rPr>
          <w:rFonts w:ascii="Times New Roman" w:eastAsia="Times New Roman" w:hAnsi="Times New Roman" w:cs="Times New Roman"/>
          <w:color w:val="00000A"/>
          <w:kern w:val="1"/>
          <w:sz w:val="24"/>
          <w:szCs w:val="24"/>
          <w:lang w:val="de-DE" w:eastAsia="fa-IR" w:bidi="fa-IR"/>
        </w:rPr>
        <w:t xml:space="preserve">, </w:t>
      </w:r>
      <w:proofErr w:type="spellStart"/>
      <w:r w:rsidRPr="000B609D">
        <w:rPr>
          <w:rFonts w:ascii="Times New Roman" w:eastAsia="Times New Roman" w:hAnsi="Times New Roman" w:cs="Times New Roman"/>
          <w:color w:val="00000A"/>
          <w:kern w:val="1"/>
          <w:sz w:val="24"/>
          <w:szCs w:val="24"/>
          <w:lang w:val="de-DE" w:eastAsia="fa-IR" w:bidi="fa-IR"/>
        </w:rPr>
        <w:t>нарезание</w:t>
      </w:r>
      <w:proofErr w:type="spellEnd"/>
      <w:r w:rsidR="003A54FC">
        <w:rPr>
          <w:rFonts w:ascii="Times New Roman" w:eastAsia="Times New Roman" w:hAnsi="Times New Roman" w:cs="Times New Roman"/>
          <w:color w:val="00000A"/>
          <w:kern w:val="1"/>
          <w:sz w:val="24"/>
          <w:szCs w:val="24"/>
          <w:lang w:eastAsia="fa-IR" w:bidi="fa-IR"/>
        </w:rPr>
        <w:t xml:space="preserve"> </w:t>
      </w:r>
      <w:proofErr w:type="spellStart"/>
      <w:r w:rsidRPr="000B609D">
        <w:rPr>
          <w:rFonts w:ascii="Times New Roman" w:eastAsia="Times New Roman" w:hAnsi="Times New Roman" w:cs="Times New Roman"/>
          <w:color w:val="00000A"/>
          <w:kern w:val="1"/>
          <w:sz w:val="24"/>
          <w:szCs w:val="24"/>
          <w:lang w:val="de-DE" w:eastAsia="fa-IR" w:bidi="fa-IR"/>
        </w:rPr>
        <w:t>помидора</w:t>
      </w:r>
      <w:proofErr w:type="spellEnd"/>
      <w:r w:rsidRPr="000B609D">
        <w:rPr>
          <w:rFonts w:ascii="Times New Roman" w:eastAsia="Times New Roman" w:hAnsi="Times New Roman" w:cs="Times New Roman"/>
          <w:color w:val="00000A"/>
          <w:kern w:val="1"/>
          <w:sz w:val="24"/>
          <w:szCs w:val="24"/>
          <w:lang w:val="de-DE" w:eastAsia="fa-IR" w:bidi="fa-IR"/>
        </w:rPr>
        <w:t xml:space="preserve">, </w:t>
      </w:r>
      <w:proofErr w:type="spellStart"/>
      <w:r w:rsidRPr="000B609D">
        <w:rPr>
          <w:rFonts w:ascii="Times New Roman" w:eastAsia="Times New Roman" w:hAnsi="Times New Roman" w:cs="Times New Roman"/>
          <w:color w:val="00000A"/>
          <w:kern w:val="1"/>
          <w:sz w:val="24"/>
          <w:szCs w:val="24"/>
          <w:lang w:val="de-DE" w:eastAsia="fa-IR" w:bidi="fa-IR"/>
        </w:rPr>
        <w:t>намазывание</w:t>
      </w:r>
      <w:proofErr w:type="spellEnd"/>
      <w:r w:rsidR="003A54FC">
        <w:rPr>
          <w:rFonts w:ascii="Times New Roman" w:eastAsia="Times New Roman" w:hAnsi="Times New Roman" w:cs="Times New Roman"/>
          <w:color w:val="00000A"/>
          <w:kern w:val="1"/>
          <w:sz w:val="24"/>
          <w:szCs w:val="24"/>
          <w:lang w:eastAsia="fa-IR" w:bidi="fa-IR"/>
        </w:rPr>
        <w:t xml:space="preserve"> </w:t>
      </w:r>
      <w:proofErr w:type="spellStart"/>
      <w:r w:rsidRPr="000B609D">
        <w:rPr>
          <w:rFonts w:ascii="Times New Roman" w:eastAsia="Times New Roman" w:hAnsi="Times New Roman" w:cs="Times New Roman"/>
          <w:color w:val="00000A"/>
          <w:kern w:val="1"/>
          <w:sz w:val="24"/>
          <w:szCs w:val="24"/>
          <w:lang w:val="de-DE" w:eastAsia="fa-IR" w:bidi="fa-IR"/>
        </w:rPr>
        <w:t>хлеба</w:t>
      </w:r>
      <w:proofErr w:type="spellEnd"/>
      <w:r w:rsidR="003A54FC">
        <w:rPr>
          <w:rFonts w:ascii="Times New Roman" w:eastAsia="Times New Roman" w:hAnsi="Times New Roman" w:cs="Times New Roman"/>
          <w:color w:val="00000A"/>
          <w:kern w:val="1"/>
          <w:sz w:val="24"/>
          <w:szCs w:val="24"/>
          <w:lang w:eastAsia="fa-IR" w:bidi="fa-IR"/>
        </w:rPr>
        <w:t xml:space="preserve"> </w:t>
      </w:r>
      <w:proofErr w:type="spellStart"/>
      <w:r w:rsidRPr="000B609D">
        <w:rPr>
          <w:rFonts w:ascii="Times New Roman" w:eastAsia="Times New Roman" w:hAnsi="Times New Roman" w:cs="Times New Roman"/>
          <w:color w:val="00000A"/>
          <w:kern w:val="1"/>
          <w:sz w:val="24"/>
          <w:szCs w:val="24"/>
          <w:lang w:val="de-DE" w:eastAsia="fa-IR" w:bidi="fa-IR"/>
        </w:rPr>
        <w:t>маслом</w:t>
      </w:r>
      <w:proofErr w:type="spellEnd"/>
      <w:r w:rsidRPr="000B609D">
        <w:rPr>
          <w:rFonts w:ascii="Times New Roman" w:eastAsia="Times New Roman" w:hAnsi="Times New Roman" w:cs="Times New Roman"/>
          <w:color w:val="00000A"/>
          <w:kern w:val="1"/>
          <w:sz w:val="24"/>
          <w:szCs w:val="24"/>
          <w:lang w:val="de-DE" w:eastAsia="fa-IR" w:bidi="fa-IR"/>
        </w:rPr>
        <w:t xml:space="preserve">, </w:t>
      </w:r>
      <w:proofErr w:type="spellStart"/>
      <w:r w:rsidRPr="000B609D">
        <w:rPr>
          <w:rFonts w:ascii="Times New Roman" w:eastAsia="Times New Roman" w:hAnsi="Times New Roman" w:cs="Times New Roman"/>
          <w:color w:val="00000A"/>
          <w:kern w:val="1"/>
          <w:sz w:val="24"/>
          <w:szCs w:val="24"/>
          <w:lang w:val="de-DE" w:eastAsia="fa-IR" w:bidi="fa-IR"/>
        </w:rPr>
        <w:t>сборка</w:t>
      </w:r>
      <w:proofErr w:type="spellEnd"/>
      <w:r w:rsidR="003A54FC">
        <w:rPr>
          <w:rFonts w:ascii="Times New Roman" w:eastAsia="Times New Roman" w:hAnsi="Times New Roman" w:cs="Times New Roman"/>
          <w:color w:val="00000A"/>
          <w:kern w:val="1"/>
          <w:sz w:val="24"/>
          <w:szCs w:val="24"/>
          <w:lang w:eastAsia="fa-IR" w:bidi="fa-IR"/>
        </w:rPr>
        <w:t xml:space="preserve"> </w:t>
      </w:r>
      <w:proofErr w:type="spellStart"/>
      <w:r w:rsidRPr="000B609D">
        <w:rPr>
          <w:rFonts w:ascii="Times New Roman" w:eastAsia="Times New Roman" w:hAnsi="Times New Roman" w:cs="Times New Roman"/>
          <w:color w:val="00000A"/>
          <w:kern w:val="1"/>
          <w:sz w:val="24"/>
          <w:szCs w:val="24"/>
          <w:lang w:val="de-DE" w:eastAsia="fa-IR" w:bidi="fa-IR"/>
        </w:rPr>
        <w:t>бутерброда</w:t>
      </w:r>
      <w:proofErr w:type="spellEnd"/>
      <w:r w:rsidRPr="000B609D">
        <w:rPr>
          <w:rFonts w:ascii="Times New Roman" w:eastAsia="Times New Roman" w:hAnsi="Times New Roman" w:cs="Times New Roman"/>
          <w:color w:val="00000A"/>
          <w:kern w:val="1"/>
          <w:sz w:val="24"/>
          <w:szCs w:val="24"/>
          <w:lang w:val="de-DE" w:eastAsia="fa-IR" w:bidi="fa-IR"/>
        </w:rPr>
        <w:t xml:space="preserve"> (</w:t>
      </w:r>
      <w:proofErr w:type="spellStart"/>
      <w:r w:rsidRPr="000B609D">
        <w:rPr>
          <w:rFonts w:ascii="Times New Roman" w:eastAsia="Times New Roman" w:hAnsi="Times New Roman" w:cs="Times New Roman"/>
          <w:color w:val="00000A"/>
          <w:kern w:val="1"/>
          <w:sz w:val="24"/>
          <w:szCs w:val="24"/>
          <w:lang w:val="de-DE" w:eastAsia="fa-IR" w:bidi="fa-IR"/>
        </w:rPr>
        <w:t>хлеб</w:t>
      </w:r>
      <w:proofErr w:type="spellEnd"/>
      <w:r w:rsidRPr="000B609D">
        <w:rPr>
          <w:rFonts w:ascii="Times New Roman" w:eastAsia="Times New Roman" w:hAnsi="Times New Roman" w:cs="Times New Roman"/>
          <w:color w:val="00000A"/>
          <w:kern w:val="1"/>
          <w:sz w:val="24"/>
          <w:szCs w:val="24"/>
          <w:lang w:val="de-DE" w:eastAsia="fa-IR" w:bidi="fa-IR"/>
        </w:rPr>
        <w:t xml:space="preserve"> с </w:t>
      </w:r>
      <w:proofErr w:type="spellStart"/>
      <w:r w:rsidRPr="000B609D">
        <w:rPr>
          <w:rFonts w:ascii="Times New Roman" w:eastAsia="Times New Roman" w:hAnsi="Times New Roman" w:cs="Times New Roman"/>
          <w:color w:val="00000A"/>
          <w:kern w:val="1"/>
          <w:sz w:val="24"/>
          <w:szCs w:val="24"/>
          <w:lang w:val="de-DE" w:eastAsia="fa-IR" w:bidi="fa-IR"/>
        </w:rPr>
        <w:t>маслом</w:t>
      </w:r>
      <w:proofErr w:type="spellEnd"/>
      <w:r w:rsidRPr="000B609D">
        <w:rPr>
          <w:rFonts w:ascii="Times New Roman" w:eastAsia="Times New Roman" w:hAnsi="Times New Roman" w:cs="Times New Roman"/>
          <w:color w:val="00000A"/>
          <w:kern w:val="1"/>
          <w:sz w:val="24"/>
          <w:szCs w:val="24"/>
          <w:lang w:val="de-DE" w:eastAsia="fa-IR" w:bidi="fa-IR"/>
        </w:rPr>
        <w:t xml:space="preserve">, </w:t>
      </w:r>
      <w:proofErr w:type="spellStart"/>
      <w:r w:rsidRPr="000B609D">
        <w:rPr>
          <w:rFonts w:ascii="Times New Roman" w:eastAsia="Times New Roman" w:hAnsi="Times New Roman" w:cs="Times New Roman"/>
          <w:color w:val="00000A"/>
          <w:kern w:val="1"/>
          <w:sz w:val="24"/>
          <w:szCs w:val="24"/>
          <w:lang w:val="de-DE" w:eastAsia="fa-IR" w:bidi="fa-IR"/>
        </w:rPr>
        <w:t>колбаса</w:t>
      </w:r>
      <w:proofErr w:type="spellEnd"/>
      <w:r w:rsidRPr="000B609D">
        <w:rPr>
          <w:rFonts w:ascii="Times New Roman" w:eastAsia="Times New Roman" w:hAnsi="Times New Roman" w:cs="Times New Roman"/>
          <w:color w:val="00000A"/>
          <w:kern w:val="1"/>
          <w:sz w:val="24"/>
          <w:szCs w:val="24"/>
          <w:lang w:val="de-DE" w:eastAsia="fa-IR" w:bidi="fa-IR"/>
        </w:rPr>
        <w:t xml:space="preserve">, </w:t>
      </w:r>
      <w:proofErr w:type="spellStart"/>
      <w:r w:rsidRPr="000B609D">
        <w:rPr>
          <w:rFonts w:ascii="Times New Roman" w:eastAsia="Times New Roman" w:hAnsi="Times New Roman" w:cs="Times New Roman"/>
          <w:color w:val="00000A"/>
          <w:kern w:val="1"/>
          <w:sz w:val="24"/>
          <w:szCs w:val="24"/>
          <w:lang w:val="de-DE" w:eastAsia="fa-IR" w:bidi="fa-IR"/>
        </w:rPr>
        <w:t>помидор</w:t>
      </w:r>
      <w:proofErr w:type="spellEnd"/>
      <w:r w:rsidRPr="000B609D">
        <w:rPr>
          <w:rFonts w:ascii="Times New Roman" w:eastAsia="Times New Roman" w:hAnsi="Times New Roman" w:cs="Times New Roman"/>
          <w:color w:val="00000A"/>
          <w:kern w:val="1"/>
          <w:sz w:val="24"/>
          <w:szCs w:val="24"/>
          <w:lang w:val="de-DE" w:eastAsia="fa-IR" w:bidi="fa-IR"/>
        </w:rPr>
        <w:t xml:space="preserve">). </w:t>
      </w:r>
    </w:p>
    <w:p w:rsidR="00F24DD9" w:rsidRDefault="00F42496" w:rsidP="00F42496">
      <w:pPr>
        <w:widowControl w:val="0"/>
        <w:suppressAutoHyphens/>
        <w:spacing w:after="0" w:line="240" w:lineRule="auto"/>
        <w:ind w:firstLine="708"/>
        <w:jc w:val="both"/>
        <w:textAlignment w:val="baseline"/>
        <w:rPr>
          <w:rFonts w:ascii="Times New Roman" w:eastAsia="Times New Roman" w:hAnsi="Times New Roman" w:cs="Times New Roman"/>
          <w:color w:val="00000A"/>
          <w:kern w:val="1"/>
          <w:sz w:val="24"/>
          <w:szCs w:val="24"/>
          <w:lang w:eastAsia="fa-IR" w:bidi="fa-IR"/>
        </w:rPr>
      </w:pPr>
      <w:proofErr w:type="spellStart"/>
      <w:r w:rsidRPr="000B609D">
        <w:rPr>
          <w:rFonts w:ascii="Times New Roman" w:eastAsia="Times New Roman" w:hAnsi="Times New Roman" w:cs="Times New Roman"/>
          <w:color w:val="00000A"/>
          <w:kern w:val="1"/>
          <w:sz w:val="24"/>
          <w:szCs w:val="24"/>
          <w:lang w:val="de-DE" w:eastAsia="fa-IR" w:bidi="fa-IR"/>
        </w:rPr>
        <w:t>Соблюдение</w:t>
      </w:r>
      <w:proofErr w:type="spellEnd"/>
      <w:r w:rsidR="00D81AE3">
        <w:rPr>
          <w:rFonts w:ascii="Times New Roman" w:eastAsia="Times New Roman" w:hAnsi="Times New Roman" w:cs="Times New Roman"/>
          <w:color w:val="00000A"/>
          <w:kern w:val="1"/>
          <w:sz w:val="24"/>
          <w:szCs w:val="24"/>
          <w:lang w:eastAsia="fa-IR" w:bidi="fa-IR"/>
        </w:rPr>
        <w:t xml:space="preserve"> </w:t>
      </w:r>
      <w:proofErr w:type="spellStart"/>
      <w:r w:rsidRPr="000B609D">
        <w:rPr>
          <w:rFonts w:ascii="Times New Roman" w:eastAsia="Times New Roman" w:hAnsi="Times New Roman" w:cs="Times New Roman"/>
          <w:color w:val="00000A"/>
          <w:kern w:val="1"/>
          <w:sz w:val="24"/>
          <w:szCs w:val="24"/>
          <w:lang w:val="de-DE" w:eastAsia="fa-IR" w:bidi="fa-IR"/>
        </w:rPr>
        <w:t>последовательности</w:t>
      </w:r>
      <w:proofErr w:type="spellEnd"/>
      <w:r w:rsidR="00D81AE3">
        <w:rPr>
          <w:rFonts w:ascii="Times New Roman" w:eastAsia="Times New Roman" w:hAnsi="Times New Roman" w:cs="Times New Roman"/>
          <w:color w:val="00000A"/>
          <w:kern w:val="1"/>
          <w:sz w:val="24"/>
          <w:szCs w:val="24"/>
          <w:lang w:eastAsia="fa-IR" w:bidi="fa-IR"/>
        </w:rPr>
        <w:t xml:space="preserve"> </w:t>
      </w:r>
      <w:proofErr w:type="spellStart"/>
      <w:r w:rsidRPr="000B609D">
        <w:rPr>
          <w:rFonts w:ascii="Times New Roman" w:eastAsia="Times New Roman" w:hAnsi="Times New Roman" w:cs="Times New Roman"/>
          <w:color w:val="00000A"/>
          <w:kern w:val="1"/>
          <w:sz w:val="24"/>
          <w:szCs w:val="24"/>
          <w:lang w:val="de-DE" w:eastAsia="fa-IR" w:bidi="fa-IR"/>
        </w:rPr>
        <w:t>действий</w:t>
      </w:r>
      <w:proofErr w:type="spellEnd"/>
      <w:r w:rsidR="00D81AE3">
        <w:rPr>
          <w:rFonts w:ascii="Times New Roman" w:eastAsia="Times New Roman" w:hAnsi="Times New Roman" w:cs="Times New Roman"/>
          <w:color w:val="00000A"/>
          <w:kern w:val="1"/>
          <w:sz w:val="24"/>
          <w:szCs w:val="24"/>
          <w:lang w:eastAsia="fa-IR" w:bidi="fa-IR"/>
        </w:rPr>
        <w:t xml:space="preserve"> </w:t>
      </w:r>
      <w:proofErr w:type="spellStart"/>
      <w:r w:rsidRPr="000B609D">
        <w:rPr>
          <w:rFonts w:ascii="Times New Roman" w:eastAsia="Times New Roman" w:hAnsi="Times New Roman" w:cs="Times New Roman"/>
          <w:color w:val="00000A"/>
          <w:kern w:val="1"/>
          <w:sz w:val="24"/>
          <w:szCs w:val="24"/>
          <w:lang w:val="de-DE" w:eastAsia="fa-IR" w:bidi="fa-IR"/>
        </w:rPr>
        <w:t>при</w:t>
      </w:r>
      <w:proofErr w:type="spellEnd"/>
      <w:r w:rsidR="00D81AE3">
        <w:rPr>
          <w:rFonts w:ascii="Times New Roman" w:eastAsia="Times New Roman" w:hAnsi="Times New Roman" w:cs="Times New Roman"/>
          <w:color w:val="00000A"/>
          <w:kern w:val="1"/>
          <w:sz w:val="24"/>
          <w:szCs w:val="24"/>
          <w:lang w:eastAsia="fa-IR" w:bidi="fa-IR"/>
        </w:rPr>
        <w:t xml:space="preserve"> </w:t>
      </w:r>
      <w:proofErr w:type="spellStart"/>
      <w:r w:rsidRPr="000B609D">
        <w:rPr>
          <w:rFonts w:ascii="Times New Roman" w:eastAsia="Times New Roman" w:hAnsi="Times New Roman" w:cs="Times New Roman"/>
          <w:color w:val="00000A"/>
          <w:kern w:val="1"/>
          <w:sz w:val="24"/>
          <w:szCs w:val="24"/>
          <w:lang w:val="de-DE" w:eastAsia="fa-IR" w:bidi="fa-IR"/>
        </w:rPr>
        <w:t>приготовлении</w:t>
      </w:r>
      <w:proofErr w:type="spellEnd"/>
      <w:r w:rsidR="00D81AE3">
        <w:rPr>
          <w:rFonts w:ascii="Times New Roman" w:eastAsia="Times New Roman" w:hAnsi="Times New Roman" w:cs="Times New Roman"/>
          <w:color w:val="00000A"/>
          <w:kern w:val="1"/>
          <w:sz w:val="24"/>
          <w:szCs w:val="24"/>
          <w:lang w:eastAsia="fa-IR" w:bidi="fa-IR"/>
        </w:rPr>
        <w:t xml:space="preserve"> </w:t>
      </w:r>
      <w:proofErr w:type="spellStart"/>
      <w:r w:rsidRPr="000B609D">
        <w:rPr>
          <w:rFonts w:ascii="Times New Roman" w:eastAsia="Times New Roman" w:hAnsi="Times New Roman" w:cs="Times New Roman"/>
          <w:color w:val="00000A"/>
          <w:kern w:val="1"/>
          <w:sz w:val="24"/>
          <w:szCs w:val="24"/>
          <w:lang w:val="de-DE" w:eastAsia="fa-IR" w:bidi="fa-IR"/>
        </w:rPr>
        <w:t>салата</w:t>
      </w:r>
      <w:proofErr w:type="spellEnd"/>
      <w:r w:rsidRPr="000B609D">
        <w:rPr>
          <w:rFonts w:ascii="Times New Roman" w:eastAsia="Times New Roman" w:hAnsi="Times New Roman" w:cs="Times New Roman"/>
          <w:color w:val="00000A"/>
          <w:kern w:val="1"/>
          <w:sz w:val="24"/>
          <w:szCs w:val="24"/>
          <w:lang w:val="de-DE" w:eastAsia="fa-IR" w:bidi="fa-IR"/>
        </w:rPr>
        <w:t xml:space="preserve">: </w:t>
      </w:r>
      <w:proofErr w:type="spellStart"/>
      <w:r w:rsidRPr="000B609D">
        <w:rPr>
          <w:rFonts w:ascii="Times New Roman" w:eastAsia="Times New Roman" w:hAnsi="Times New Roman" w:cs="Times New Roman"/>
          <w:color w:val="00000A"/>
          <w:kern w:val="1"/>
          <w:sz w:val="24"/>
          <w:szCs w:val="24"/>
          <w:lang w:val="de-DE" w:eastAsia="fa-IR" w:bidi="fa-IR"/>
        </w:rPr>
        <w:t>выборпродуктов</w:t>
      </w:r>
      <w:proofErr w:type="spellEnd"/>
      <w:r w:rsidRPr="000B609D">
        <w:rPr>
          <w:rFonts w:ascii="Times New Roman" w:eastAsia="Times New Roman" w:hAnsi="Times New Roman" w:cs="Times New Roman"/>
          <w:color w:val="00000A"/>
          <w:kern w:val="1"/>
          <w:sz w:val="24"/>
          <w:szCs w:val="24"/>
          <w:lang w:val="de-DE" w:eastAsia="fa-IR" w:bidi="fa-IR"/>
        </w:rPr>
        <w:t xml:space="preserve"> (</w:t>
      </w:r>
      <w:proofErr w:type="spellStart"/>
      <w:r w:rsidRPr="000B609D">
        <w:rPr>
          <w:rFonts w:ascii="Times New Roman" w:eastAsia="Times New Roman" w:hAnsi="Times New Roman" w:cs="Times New Roman"/>
          <w:color w:val="00000A"/>
          <w:kern w:val="1"/>
          <w:sz w:val="24"/>
          <w:szCs w:val="24"/>
          <w:lang w:val="de-DE" w:eastAsia="fa-IR" w:bidi="fa-IR"/>
        </w:rPr>
        <w:t>вареныйкартофель</w:t>
      </w:r>
      <w:proofErr w:type="spellEnd"/>
      <w:r w:rsidRPr="000B609D">
        <w:rPr>
          <w:rFonts w:ascii="Times New Roman" w:eastAsia="Times New Roman" w:hAnsi="Times New Roman" w:cs="Times New Roman"/>
          <w:color w:val="00000A"/>
          <w:kern w:val="1"/>
          <w:sz w:val="24"/>
          <w:szCs w:val="24"/>
          <w:lang w:val="de-DE" w:eastAsia="fa-IR" w:bidi="fa-IR"/>
        </w:rPr>
        <w:t xml:space="preserve">, </w:t>
      </w:r>
      <w:proofErr w:type="spellStart"/>
      <w:r w:rsidRPr="000B609D">
        <w:rPr>
          <w:rFonts w:ascii="Times New Roman" w:eastAsia="Times New Roman" w:hAnsi="Times New Roman" w:cs="Times New Roman"/>
          <w:color w:val="00000A"/>
          <w:kern w:val="1"/>
          <w:sz w:val="24"/>
          <w:szCs w:val="24"/>
          <w:lang w:val="de-DE" w:eastAsia="fa-IR" w:bidi="fa-IR"/>
        </w:rPr>
        <w:t>морковь</w:t>
      </w:r>
      <w:proofErr w:type="spellEnd"/>
      <w:r w:rsidRPr="000B609D">
        <w:rPr>
          <w:rFonts w:ascii="Times New Roman" w:eastAsia="Times New Roman" w:hAnsi="Times New Roman" w:cs="Times New Roman"/>
          <w:color w:val="00000A"/>
          <w:kern w:val="1"/>
          <w:sz w:val="24"/>
          <w:szCs w:val="24"/>
          <w:lang w:val="de-DE" w:eastAsia="fa-IR" w:bidi="fa-IR"/>
        </w:rPr>
        <w:t xml:space="preserve">, </w:t>
      </w:r>
      <w:proofErr w:type="spellStart"/>
      <w:r w:rsidRPr="000B609D">
        <w:rPr>
          <w:rFonts w:ascii="Times New Roman" w:eastAsia="Times New Roman" w:hAnsi="Times New Roman" w:cs="Times New Roman"/>
          <w:color w:val="00000A"/>
          <w:kern w:val="1"/>
          <w:sz w:val="24"/>
          <w:szCs w:val="24"/>
          <w:lang w:val="de-DE" w:eastAsia="fa-IR" w:bidi="fa-IR"/>
        </w:rPr>
        <w:t>кукуруза</w:t>
      </w:r>
      <w:proofErr w:type="spellEnd"/>
      <w:r w:rsidRPr="000B609D">
        <w:rPr>
          <w:rFonts w:ascii="Times New Roman" w:eastAsia="Times New Roman" w:hAnsi="Times New Roman" w:cs="Times New Roman"/>
          <w:color w:val="00000A"/>
          <w:kern w:val="1"/>
          <w:sz w:val="24"/>
          <w:szCs w:val="24"/>
          <w:lang w:val="de-DE" w:eastAsia="fa-IR" w:bidi="fa-IR"/>
        </w:rPr>
        <w:t xml:space="preserve">, </w:t>
      </w:r>
      <w:proofErr w:type="spellStart"/>
      <w:r w:rsidRPr="000B609D">
        <w:rPr>
          <w:rFonts w:ascii="Times New Roman" w:eastAsia="Times New Roman" w:hAnsi="Times New Roman" w:cs="Times New Roman"/>
          <w:color w:val="00000A"/>
          <w:kern w:val="1"/>
          <w:sz w:val="24"/>
          <w:szCs w:val="24"/>
          <w:lang w:val="de-DE" w:eastAsia="fa-IR" w:bidi="fa-IR"/>
        </w:rPr>
        <w:t>соленыйогурец</w:t>
      </w:r>
      <w:proofErr w:type="spellEnd"/>
      <w:r w:rsidRPr="000B609D">
        <w:rPr>
          <w:rFonts w:ascii="Times New Roman" w:eastAsia="Times New Roman" w:hAnsi="Times New Roman" w:cs="Times New Roman"/>
          <w:color w:val="00000A"/>
          <w:kern w:val="1"/>
          <w:sz w:val="24"/>
          <w:szCs w:val="24"/>
          <w:lang w:val="de-DE" w:eastAsia="fa-IR" w:bidi="fa-IR"/>
        </w:rPr>
        <w:t xml:space="preserve">, </w:t>
      </w:r>
      <w:proofErr w:type="spellStart"/>
      <w:r w:rsidRPr="000B609D">
        <w:rPr>
          <w:rFonts w:ascii="Times New Roman" w:eastAsia="Times New Roman" w:hAnsi="Times New Roman" w:cs="Times New Roman"/>
          <w:color w:val="00000A"/>
          <w:kern w:val="1"/>
          <w:sz w:val="24"/>
          <w:szCs w:val="24"/>
          <w:lang w:val="de-DE" w:eastAsia="fa-IR" w:bidi="fa-IR"/>
        </w:rPr>
        <w:t>лук</w:t>
      </w:r>
      <w:proofErr w:type="spellEnd"/>
      <w:r w:rsidRPr="000B609D">
        <w:rPr>
          <w:rFonts w:ascii="Times New Roman" w:eastAsia="Times New Roman" w:hAnsi="Times New Roman" w:cs="Times New Roman"/>
          <w:color w:val="00000A"/>
          <w:kern w:val="1"/>
          <w:sz w:val="24"/>
          <w:szCs w:val="24"/>
          <w:lang w:val="de-DE" w:eastAsia="fa-IR" w:bidi="fa-IR"/>
        </w:rPr>
        <w:t xml:space="preserve">, </w:t>
      </w:r>
      <w:proofErr w:type="spellStart"/>
      <w:r w:rsidRPr="000B609D">
        <w:rPr>
          <w:rFonts w:ascii="Times New Roman" w:eastAsia="Times New Roman" w:hAnsi="Times New Roman" w:cs="Times New Roman"/>
          <w:color w:val="00000A"/>
          <w:kern w:val="1"/>
          <w:sz w:val="24"/>
          <w:szCs w:val="24"/>
          <w:lang w:val="de-DE" w:eastAsia="fa-IR" w:bidi="fa-IR"/>
        </w:rPr>
        <w:t>маслорастительное</w:t>
      </w:r>
      <w:proofErr w:type="spellEnd"/>
      <w:r w:rsidRPr="000B609D">
        <w:rPr>
          <w:rFonts w:ascii="Times New Roman" w:eastAsia="Times New Roman" w:hAnsi="Times New Roman" w:cs="Times New Roman"/>
          <w:color w:val="00000A"/>
          <w:kern w:val="1"/>
          <w:sz w:val="24"/>
          <w:szCs w:val="24"/>
          <w:lang w:val="de-DE" w:eastAsia="fa-IR" w:bidi="fa-IR"/>
        </w:rPr>
        <w:t xml:space="preserve">, </w:t>
      </w:r>
      <w:proofErr w:type="spellStart"/>
      <w:r w:rsidRPr="000B609D">
        <w:rPr>
          <w:rFonts w:ascii="Times New Roman" w:eastAsia="Times New Roman" w:hAnsi="Times New Roman" w:cs="Times New Roman"/>
          <w:color w:val="00000A"/>
          <w:kern w:val="1"/>
          <w:sz w:val="24"/>
          <w:szCs w:val="24"/>
          <w:lang w:val="de-DE" w:eastAsia="fa-IR" w:bidi="fa-IR"/>
        </w:rPr>
        <w:t>соль</w:t>
      </w:r>
      <w:proofErr w:type="spellEnd"/>
      <w:r w:rsidRPr="000B609D">
        <w:rPr>
          <w:rFonts w:ascii="Times New Roman" w:eastAsia="Times New Roman" w:hAnsi="Times New Roman" w:cs="Times New Roman"/>
          <w:color w:val="00000A"/>
          <w:kern w:val="1"/>
          <w:sz w:val="24"/>
          <w:szCs w:val="24"/>
          <w:lang w:val="de-DE" w:eastAsia="fa-IR" w:bidi="fa-IR"/>
        </w:rPr>
        <w:t xml:space="preserve">, </w:t>
      </w:r>
      <w:proofErr w:type="spellStart"/>
      <w:r w:rsidRPr="000B609D">
        <w:rPr>
          <w:rFonts w:ascii="Times New Roman" w:eastAsia="Times New Roman" w:hAnsi="Times New Roman" w:cs="Times New Roman"/>
          <w:color w:val="00000A"/>
          <w:kern w:val="1"/>
          <w:sz w:val="24"/>
          <w:szCs w:val="24"/>
          <w:lang w:val="de-DE" w:eastAsia="fa-IR" w:bidi="fa-IR"/>
        </w:rPr>
        <w:t>зелень</w:t>
      </w:r>
      <w:proofErr w:type="spellEnd"/>
      <w:r w:rsidRPr="000B609D">
        <w:rPr>
          <w:rFonts w:ascii="Times New Roman" w:eastAsia="Times New Roman" w:hAnsi="Times New Roman" w:cs="Times New Roman"/>
          <w:color w:val="00000A"/>
          <w:kern w:val="1"/>
          <w:sz w:val="24"/>
          <w:szCs w:val="24"/>
          <w:lang w:val="de-DE" w:eastAsia="fa-IR" w:bidi="fa-IR"/>
        </w:rPr>
        <w:t xml:space="preserve">), </w:t>
      </w:r>
      <w:proofErr w:type="spellStart"/>
      <w:r w:rsidRPr="000B609D">
        <w:rPr>
          <w:rFonts w:ascii="Times New Roman" w:eastAsia="Times New Roman" w:hAnsi="Times New Roman" w:cs="Times New Roman"/>
          <w:color w:val="00000A"/>
          <w:kern w:val="1"/>
          <w:sz w:val="24"/>
          <w:szCs w:val="24"/>
          <w:lang w:val="de-DE" w:eastAsia="fa-IR" w:bidi="fa-IR"/>
        </w:rPr>
        <w:t>выборкухонногоинвентаря</w:t>
      </w:r>
      <w:proofErr w:type="spellEnd"/>
      <w:r w:rsidRPr="000B609D">
        <w:rPr>
          <w:rFonts w:ascii="Times New Roman" w:eastAsia="Times New Roman" w:hAnsi="Times New Roman" w:cs="Times New Roman"/>
          <w:color w:val="00000A"/>
          <w:kern w:val="1"/>
          <w:sz w:val="24"/>
          <w:szCs w:val="24"/>
          <w:lang w:val="de-DE" w:eastAsia="fa-IR" w:bidi="fa-IR"/>
        </w:rPr>
        <w:t xml:space="preserve"> (</w:t>
      </w:r>
      <w:proofErr w:type="spellStart"/>
      <w:r w:rsidRPr="000B609D">
        <w:rPr>
          <w:rFonts w:ascii="Times New Roman" w:eastAsia="Times New Roman" w:hAnsi="Times New Roman" w:cs="Times New Roman"/>
          <w:color w:val="00000A"/>
          <w:kern w:val="1"/>
          <w:sz w:val="24"/>
          <w:szCs w:val="24"/>
          <w:lang w:val="de-DE" w:eastAsia="fa-IR" w:bidi="fa-IR"/>
        </w:rPr>
        <w:t>салатница</w:t>
      </w:r>
      <w:proofErr w:type="spellEnd"/>
      <w:r w:rsidRPr="000B609D">
        <w:rPr>
          <w:rFonts w:ascii="Times New Roman" w:eastAsia="Times New Roman" w:hAnsi="Times New Roman" w:cs="Times New Roman"/>
          <w:color w:val="00000A"/>
          <w:kern w:val="1"/>
          <w:sz w:val="24"/>
          <w:szCs w:val="24"/>
          <w:lang w:val="de-DE" w:eastAsia="fa-IR" w:bidi="fa-IR"/>
        </w:rPr>
        <w:t xml:space="preserve">, </w:t>
      </w:r>
      <w:proofErr w:type="spellStart"/>
      <w:r w:rsidRPr="000B609D">
        <w:rPr>
          <w:rFonts w:ascii="Times New Roman" w:eastAsia="Times New Roman" w:hAnsi="Times New Roman" w:cs="Times New Roman"/>
          <w:color w:val="00000A"/>
          <w:kern w:val="1"/>
          <w:sz w:val="24"/>
          <w:szCs w:val="24"/>
          <w:lang w:val="de-DE" w:eastAsia="fa-IR" w:bidi="fa-IR"/>
        </w:rPr>
        <w:t>ложка</w:t>
      </w:r>
      <w:proofErr w:type="spellEnd"/>
      <w:r w:rsidRPr="000B609D">
        <w:rPr>
          <w:rFonts w:ascii="Times New Roman" w:eastAsia="Times New Roman" w:hAnsi="Times New Roman" w:cs="Times New Roman"/>
          <w:color w:val="00000A"/>
          <w:kern w:val="1"/>
          <w:sz w:val="24"/>
          <w:szCs w:val="24"/>
          <w:lang w:val="de-DE" w:eastAsia="fa-IR" w:bidi="fa-IR"/>
        </w:rPr>
        <w:t xml:space="preserve">, </w:t>
      </w:r>
      <w:proofErr w:type="spellStart"/>
      <w:r w:rsidRPr="000B609D">
        <w:rPr>
          <w:rFonts w:ascii="Times New Roman" w:eastAsia="Times New Roman" w:hAnsi="Times New Roman" w:cs="Times New Roman"/>
          <w:color w:val="00000A"/>
          <w:kern w:val="1"/>
          <w:sz w:val="24"/>
          <w:szCs w:val="24"/>
          <w:lang w:val="de-DE" w:eastAsia="fa-IR" w:bidi="fa-IR"/>
        </w:rPr>
        <w:t>нож</w:t>
      </w:r>
      <w:proofErr w:type="spellEnd"/>
      <w:r w:rsidRPr="000B609D">
        <w:rPr>
          <w:rFonts w:ascii="Times New Roman" w:eastAsia="Times New Roman" w:hAnsi="Times New Roman" w:cs="Times New Roman"/>
          <w:color w:val="00000A"/>
          <w:kern w:val="1"/>
          <w:sz w:val="24"/>
          <w:szCs w:val="24"/>
          <w:lang w:val="de-DE" w:eastAsia="fa-IR" w:bidi="fa-IR"/>
        </w:rPr>
        <w:t xml:space="preserve">, </w:t>
      </w:r>
      <w:proofErr w:type="spellStart"/>
      <w:r w:rsidRPr="000B609D">
        <w:rPr>
          <w:rFonts w:ascii="Times New Roman" w:eastAsia="Times New Roman" w:hAnsi="Times New Roman" w:cs="Times New Roman"/>
          <w:color w:val="00000A"/>
          <w:kern w:val="1"/>
          <w:sz w:val="24"/>
          <w:szCs w:val="24"/>
          <w:lang w:val="de-DE" w:eastAsia="fa-IR" w:bidi="fa-IR"/>
        </w:rPr>
        <w:t>доска</w:t>
      </w:r>
      <w:proofErr w:type="spellEnd"/>
      <w:r w:rsidRPr="000B609D">
        <w:rPr>
          <w:rFonts w:ascii="Times New Roman" w:eastAsia="Times New Roman" w:hAnsi="Times New Roman" w:cs="Times New Roman"/>
          <w:color w:val="00000A"/>
          <w:kern w:val="1"/>
          <w:sz w:val="24"/>
          <w:szCs w:val="24"/>
          <w:lang w:val="de-DE" w:eastAsia="fa-IR" w:bidi="fa-IR"/>
        </w:rPr>
        <w:t xml:space="preserve">, </w:t>
      </w:r>
      <w:proofErr w:type="spellStart"/>
      <w:r w:rsidRPr="000B609D">
        <w:rPr>
          <w:rFonts w:ascii="Times New Roman" w:eastAsia="Times New Roman" w:hAnsi="Times New Roman" w:cs="Times New Roman"/>
          <w:color w:val="00000A"/>
          <w:kern w:val="1"/>
          <w:sz w:val="24"/>
          <w:szCs w:val="24"/>
          <w:lang w:val="de-DE" w:eastAsia="fa-IR" w:bidi="fa-IR"/>
        </w:rPr>
        <w:t>открывалка</w:t>
      </w:r>
      <w:proofErr w:type="spellEnd"/>
      <w:r w:rsidRPr="000B609D">
        <w:rPr>
          <w:rFonts w:ascii="Times New Roman" w:eastAsia="Times New Roman" w:hAnsi="Times New Roman" w:cs="Times New Roman"/>
          <w:color w:val="00000A"/>
          <w:kern w:val="1"/>
          <w:sz w:val="24"/>
          <w:szCs w:val="24"/>
          <w:lang w:val="de-DE" w:eastAsia="fa-IR" w:bidi="fa-IR"/>
        </w:rPr>
        <w:t xml:space="preserve">, </w:t>
      </w:r>
      <w:proofErr w:type="spellStart"/>
      <w:r w:rsidRPr="000B609D">
        <w:rPr>
          <w:rFonts w:ascii="Times New Roman" w:eastAsia="Times New Roman" w:hAnsi="Times New Roman" w:cs="Times New Roman"/>
          <w:color w:val="00000A"/>
          <w:kern w:val="1"/>
          <w:sz w:val="24"/>
          <w:szCs w:val="24"/>
          <w:lang w:val="de-DE" w:eastAsia="fa-IR" w:bidi="fa-IR"/>
        </w:rPr>
        <w:t>тарелки</w:t>
      </w:r>
      <w:proofErr w:type="spellEnd"/>
      <w:r w:rsidRPr="000B609D">
        <w:rPr>
          <w:rFonts w:ascii="Times New Roman" w:eastAsia="Times New Roman" w:hAnsi="Times New Roman" w:cs="Times New Roman"/>
          <w:color w:val="00000A"/>
          <w:kern w:val="1"/>
          <w:sz w:val="24"/>
          <w:szCs w:val="24"/>
          <w:lang w:val="de-DE" w:eastAsia="fa-IR" w:bidi="fa-IR"/>
        </w:rPr>
        <w:t xml:space="preserve">), </w:t>
      </w:r>
      <w:proofErr w:type="spellStart"/>
      <w:r w:rsidRPr="000B609D">
        <w:rPr>
          <w:rFonts w:ascii="Times New Roman" w:eastAsia="Times New Roman" w:hAnsi="Times New Roman" w:cs="Times New Roman"/>
          <w:color w:val="00000A"/>
          <w:kern w:val="1"/>
          <w:sz w:val="24"/>
          <w:szCs w:val="24"/>
          <w:lang w:val="de-DE" w:eastAsia="fa-IR" w:bidi="fa-IR"/>
        </w:rPr>
        <w:t>очисткавареныховощей</w:t>
      </w:r>
      <w:proofErr w:type="spellEnd"/>
      <w:r w:rsidRPr="000B609D">
        <w:rPr>
          <w:rFonts w:ascii="Times New Roman" w:eastAsia="Times New Roman" w:hAnsi="Times New Roman" w:cs="Times New Roman"/>
          <w:color w:val="00000A"/>
          <w:kern w:val="1"/>
          <w:sz w:val="24"/>
          <w:szCs w:val="24"/>
          <w:lang w:val="de-DE" w:eastAsia="fa-IR" w:bidi="fa-IR"/>
        </w:rPr>
        <w:t xml:space="preserve">, </w:t>
      </w:r>
      <w:proofErr w:type="spellStart"/>
      <w:r w:rsidRPr="000B609D">
        <w:rPr>
          <w:rFonts w:ascii="Times New Roman" w:eastAsia="Times New Roman" w:hAnsi="Times New Roman" w:cs="Times New Roman"/>
          <w:color w:val="00000A"/>
          <w:kern w:val="1"/>
          <w:sz w:val="24"/>
          <w:szCs w:val="24"/>
          <w:lang w:val="de-DE" w:eastAsia="fa-IR" w:bidi="fa-IR"/>
        </w:rPr>
        <w:t>открываниебанок</w:t>
      </w:r>
      <w:proofErr w:type="spellEnd"/>
      <w:r w:rsidRPr="000B609D">
        <w:rPr>
          <w:rFonts w:ascii="Times New Roman" w:eastAsia="Times New Roman" w:hAnsi="Times New Roman" w:cs="Times New Roman"/>
          <w:color w:val="00000A"/>
          <w:kern w:val="1"/>
          <w:sz w:val="24"/>
          <w:szCs w:val="24"/>
          <w:lang w:val="de-DE" w:eastAsia="fa-IR" w:bidi="fa-IR"/>
        </w:rPr>
        <w:t xml:space="preserve"> (</w:t>
      </w:r>
      <w:proofErr w:type="spellStart"/>
      <w:r w:rsidRPr="000B609D">
        <w:rPr>
          <w:rFonts w:ascii="Times New Roman" w:eastAsia="Times New Roman" w:hAnsi="Times New Roman" w:cs="Times New Roman"/>
          <w:color w:val="00000A"/>
          <w:kern w:val="1"/>
          <w:sz w:val="24"/>
          <w:szCs w:val="24"/>
          <w:lang w:val="de-DE" w:eastAsia="fa-IR" w:bidi="fa-IR"/>
        </w:rPr>
        <w:t>кукуруза</w:t>
      </w:r>
      <w:proofErr w:type="spellEnd"/>
      <w:r w:rsidRPr="000B609D">
        <w:rPr>
          <w:rFonts w:ascii="Times New Roman" w:eastAsia="Times New Roman" w:hAnsi="Times New Roman" w:cs="Times New Roman"/>
          <w:color w:val="00000A"/>
          <w:kern w:val="1"/>
          <w:sz w:val="24"/>
          <w:szCs w:val="24"/>
          <w:lang w:val="de-DE" w:eastAsia="fa-IR" w:bidi="fa-IR"/>
        </w:rPr>
        <w:t xml:space="preserve">, </w:t>
      </w:r>
      <w:proofErr w:type="spellStart"/>
      <w:r w:rsidRPr="000B609D">
        <w:rPr>
          <w:rFonts w:ascii="Times New Roman" w:eastAsia="Times New Roman" w:hAnsi="Times New Roman" w:cs="Times New Roman"/>
          <w:color w:val="00000A"/>
          <w:kern w:val="1"/>
          <w:sz w:val="24"/>
          <w:szCs w:val="24"/>
          <w:lang w:val="de-DE" w:eastAsia="fa-IR" w:bidi="fa-IR"/>
        </w:rPr>
        <w:t>огурцы</w:t>
      </w:r>
      <w:proofErr w:type="spellEnd"/>
      <w:r w:rsidRPr="000B609D">
        <w:rPr>
          <w:rFonts w:ascii="Times New Roman" w:eastAsia="Times New Roman" w:hAnsi="Times New Roman" w:cs="Times New Roman"/>
          <w:color w:val="00000A"/>
          <w:kern w:val="1"/>
          <w:sz w:val="24"/>
          <w:szCs w:val="24"/>
          <w:lang w:val="de-DE" w:eastAsia="fa-IR" w:bidi="fa-IR"/>
        </w:rPr>
        <w:t xml:space="preserve">), </w:t>
      </w:r>
      <w:proofErr w:type="spellStart"/>
      <w:r w:rsidRPr="000B609D">
        <w:rPr>
          <w:rFonts w:ascii="Times New Roman" w:eastAsia="Times New Roman" w:hAnsi="Times New Roman" w:cs="Times New Roman"/>
          <w:color w:val="00000A"/>
          <w:kern w:val="1"/>
          <w:sz w:val="24"/>
          <w:szCs w:val="24"/>
          <w:lang w:val="de-DE" w:eastAsia="fa-IR" w:bidi="fa-IR"/>
        </w:rPr>
        <w:t>нарезкаовощейкубиками</w:t>
      </w:r>
      <w:proofErr w:type="spellEnd"/>
      <w:r w:rsidRPr="000B609D">
        <w:rPr>
          <w:rFonts w:ascii="Times New Roman" w:eastAsia="Times New Roman" w:hAnsi="Times New Roman" w:cs="Times New Roman"/>
          <w:color w:val="00000A"/>
          <w:kern w:val="1"/>
          <w:sz w:val="24"/>
          <w:szCs w:val="24"/>
          <w:lang w:val="de-DE" w:eastAsia="fa-IR" w:bidi="fa-IR"/>
        </w:rPr>
        <w:t xml:space="preserve">, </w:t>
      </w:r>
      <w:proofErr w:type="spellStart"/>
      <w:r w:rsidRPr="000B609D">
        <w:rPr>
          <w:rFonts w:ascii="Times New Roman" w:eastAsia="Times New Roman" w:hAnsi="Times New Roman" w:cs="Times New Roman"/>
          <w:color w:val="00000A"/>
          <w:kern w:val="1"/>
          <w:sz w:val="24"/>
          <w:szCs w:val="24"/>
          <w:lang w:val="de-DE" w:eastAsia="fa-IR" w:bidi="fa-IR"/>
        </w:rPr>
        <w:t>нарезказелени</w:t>
      </w:r>
      <w:proofErr w:type="spellEnd"/>
      <w:r w:rsidRPr="000B609D">
        <w:rPr>
          <w:rFonts w:ascii="Times New Roman" w:eastAsia="Times New Roman" w:hAnsi="Times New Roman" w:cs="Times New Roman"/>
          <w:color w:val="00000A"/>
          <w:kern w:val="1"/>
          <w:sz w:val="24"/>
          <w:szCs w:val="24"/>
          <w:lang w:val="de-DE" w:eastAsia="fa-IR" w:bidi="fa-IR"/>
        </w:rPr>
        <w:t xml:space="preserve">, </w:t>
      </w:r>
      <w:proofErr w:type="spellStart"/>
      <w:r w:rsidRPr="000B609D">
        <w:rPr>
          <w:rFonts w:ascii="Times New Roman" w:eastAsia="Times New Roman" w:hAnsi="Times New Roman" w:cs="Times New Roman"/>
          <w:color w:val="00000A"/>
          <w:kern w:val="1"/>
          <w:sz w:val="24"/>
          <w:szCs w:val="24"/>
          <w:lang w:val="de-DE" w:eastAsia="fa-IR" w:bidi="fa-IR"/>
        </w:rPr>
        <w:t>добавлениесоли</w:t>
      </w:r>
      <w:proofErr w:type="spellEnd"/>
      <w:r w:rsidRPr="000B609D">
        <w:rPr>
          <w:rFonts w:ascii="Times New Roman" w:eastAsia="Times New Roman" w:hAnsi="Times New Roman" w:cs="Times New Roman"/>
          <w:color w:val="00000A"/>
          <w:kern w:val="1"/>
          <w:sz w:val="24"/>
          <w:szCs w:val="24"/>
          <w:lang w:val="de-DE" w:eastAsia="fa-IR" w:bidi="fa-IR"/>
        </w:rPr>
        <w:t xml:space="preserve">, </w:t>
      </w:r>
      <w:proofErr w:type="spellStart"/>
      <w:r w:rsidRPr="000B609D">
        <w:rPr>
          <w:rFonts w:ascii="Times New Roman" w:eastAsia="Times New Roman" w:hAnsi="Times New Roman" w:cs="Times New Roman"/>
          <w:color w:val="00000A"/>
          <w:kern w:val="1"/>
          <w:sz w:val="24"/>
          <w:szCs w:val="24"/>
          <w:lang w:val="de-DE" w:eastAsia="fa-IR" w:bidi="fa-IR"/>
        </w:rPr>
        <w:t>растительногомасла</w:t>
      </w:r>
      <w:proofErr w:type="spellEnd"/>
      <w:r w:rsidRPr="000B609D">
        <w:rPr>
          <w:rFonts w:ascii="Times New Roman" w:eastAsia="Times New Roman" w:hAnsi="Times New Roman" w:cs="Times New Roman"/>
          <w:color w:val="00000A"/>
          <w:kern w:val="1"/>
          <w:sz w:val="24"/>
          <w:szCs w:val="24"/>
          <w:lang w:val="de-DE" w:eastAsia="fa-IR" w:bidi="fa-IR"/>
        </w:rPr>
        <w:t xml:space="preserve">, </w:t>
      </w:r>
      <w:proofErr w:type="spellStart"/>
      <w:r w:rsidRPr="000B609D">
        <w:rPr>
          <w:rFonts w:ascii="Times New Roman" w:eastAsia="Times New Roman" w:hAnsi="Times New Roman" w:cs="Times New Roman"/>
          <w:color w:val="00000A"/>
          <w:kern w:val="1"/>
          <w:sz w:val="24"/>
          <w:szCs w:val="24"/>
          <w:lang w:val="de-DE" w:eastAsia="fa-IR" w:bidi="fa-IR"/>
        </w:rPr>
        <w:t>перемешиваниепродуктов</w:t>
      </w:r>
      <w:proofErr w:type="spellEnd"/>
      <w:r w:rsidRPr="000B609D">
        <w:rPr>
          <w:rFonts w:ascii="Times New Roman" w:eastAsia="Times New Roman" w:hAnsi="Times New Roman" w:cs="Times New Roman"/>
          <w:color w:val="00000A"/>
          <w:kern w:val="1"/>
          <w:sz w:val="24"/>
          <w:szCs w:val="24"/>
          <w:lang w:val="de-DE" w:eastAsia="fa-IR" w:bidi="fa-IR"/>
        </w:rPr>
        <w:t xml:space="preserve">. </w:t>
      </w:r>
    </w:p>
    <w:p w:rsidR="00F42496" w:rsidRPr="000B609D" w:rsidRDefault="00F42496" w:rsidP="00F42496">
      <w:pPr>
        <w:widowControl w:val="0"/>
        <w:suppressAutoHyphens/>
        <w:spacing w:after="0" w:line="240" w:lineRule="auto"/>
        <w:ind w:firstLine="708"/>
        <w:jc w:val="both"/>
        <w:textAlignment w:val="baseline"/>
        <w:rPr>
          <w:rFonts w:ascii="Times New Roman" w:eastAsia="Times New Roman" w:hAnsi="Times New Roman" w:cs="Times New Roman"/>
          <w:b/>
          <w:i/>
          <w:sz w:val="24"/>
          <w:szCs w:val="24"/>
          <w:lang w:eastAsia="ar-SA"/>
        </w:rPr>
      </w:pPr>
      <w:proofErr w:type="spellStart"/>
      <w:r w:rsidRPr="000B609D">
        <w:rPr>
          <w:rFonts w:ascii="Times New Roman" w:eastAsia="Times New Roman" w:hAnsi="Times New Roman" w:cs="Times New Roman"/>
          <w:color w:val="00000A"/>
          <w:kern w:val="1"/>
          <w:sz w:val="24"/>
          <w:szCs w:val="24"/>
          <w:lang w:val="de-DE" w:eastAsia="fa-IR" w:bidi="fa-IR"/>
        </w:rPr>
        <w:t>Соблюдение</w:t>
      </w:r>
      <w:proofErr w:type="spellEnd"/>
      <w:r w:rsidR="003A54FC">
        <w:rPr>
          <w:rFonts w:ascii="Times New Roman" w:eastAsia="Times New Roman" w:hAnsi="Times New Roman" w:cs="Times New Roman"/>
          <w:color w:val="00000A"/>
          <w:kern w:val="1"/>
          <w:sz w:val="24"/>
          <w:szCs w:val="24"/>
          <w:lang w:eastAsia="fa-IR" w:bidi="fa-IR"/>
        </w:rPr>
        <w:t xml:space="preserve"> </w:t>
      </w:r>
      <w:proofErr w:type="spellStart"/>
      <w:r w:rsidRPr="000B609D">
        <w:rPr>
          <w:rFonts w:ascii="Times New Roman" w:eastAsia="Times New Roman" w:hAnsi="Times New Roman" w:cs="Times New Roman"/>
          <w:color w:val="00000A"/>
          <w:kern w:val="1"/>
          <w:sz w:val="24"/>
          <w:szCs w:val="24"/>
          <w:lang w:val="de-DE" w:eastAsia="fa-IR" w:bidi="fa-IR"/>
        </w:rPr>
        <w:t>последовательности</w:t>
      </w:r>
      <w:proofErr w:type="spellEnd"/>
      <w:r w:rsidR="003A54FC">
        <w:rPr>
          <w:rFonts w:ascii="Times New Roman" w:eastAsia="Times New Roman" w:hAnsi="Times New Roman" w:cs="Times New Roman"/>
          <w:color w:val="00000A"/>
          <w:kern w:val="1"/>
          <w:sz w:val="24"/>
          <w:szCs w:val="24"/>
          <w:lang w:eastAsia="fa-IR" w:bidi="fa-IR"/>
        </w:rPr>
        <w:t xml:space="preserve"> </w:t>
      </w:r>
      <w:proofErr w:type="spellStart"/>
      <w:r w:rsidRPr="000B609D">
        <w:rPr>
          <w:rFonts w:ascii="Times New Roman" w:eastAsia="Times New Roman" w:hAnsi="Times New Roman" w:cs="Times New Roman"/>
          <w:color w:val="00000A"/>
          <w:kern w:val="1"/>
          <w:sz w:val="24"/>
          <w:szCs w:val="24"/>
          <w:lang w:val="de-DE" w:eastAsia="fa-IR" w:bidi="fa-IR"/>
        </w:rPr>
        <w:t>действий</w:t>
      </w:r>
      <w:proofErr w:type="spellEnd"/>
      <w:r w:rsidR="003A54FC">
        <w:rPr>
          <w:rFonts w:ascii="Times New Roman" w:eastAsia="Times New Roman" w:hAnsi="Times New Roman" w:cs="Times New Roman"/>
          <w:color w:val="00000A"/>
          <w:kern w:val="1"/>
          <w:sz w:val="24"/>
          <w:szCs w:val="24"/>
          <w:lang w:eastAsia="fa-IR" w:bidi="fa-IR"/>
        </w:rPr>
        <w:t xml:space="preserve"> </w:t>
      </w:r>
      <w:proofErr w:type="spellStart"/>
      <w:r w:rsidRPr="000B609D">
        <w:rPr>
          <w:rFonts w:ascii="Times New Roman" w:eastAsia="Times New Roman" w:hAnsi="Times New Roman" w:cs="Times New Roman"/>
          <w:color w:val="00000A"/>
          <w:kern w:val="1"/>
          <w:sz w:val="24"/>
          <w:szCs w:val="24"/>
          <w:lang w:val="de-DE" w:eastAsia="fa-IR" w:bidi="fa-IR"/>
        </w:rPr>
        <w:t>при</w:t>
      </w:r>
      <w:proofErr w:type="spellEnd"/>
      <w:r w:rsidR="00030F8C">
        <w:rPr>
          <w:rFonts w:ascii="Times New Roman" w:eastAsia="Times New Roman" w:hAnsi="Times New Roman" w:cs="Times New Roman"/>
          <w:color w:val="00000A"/>
          <w:kern w:val="1"/>
          <w:sz w:val="24"/>
          <w:szCs w:val="24"/>
          <w:lang w:eastAsia="fa-IR" w:bidi="fa-IR"/>
        </w:rPr>
        <w:t xml:space="preserve"> </w:t>
      </w:r>
      <w:proofErr w:type="spellStart"/>
      <w:r w:rsidRPr="000B609D">
        <w:rPr>
          <w:rFonts w:ascii="Times New Roman" w:eastAsia="Times New Roman" w:hAnsi="Times New Roman" w:cs="Times New Roman"/>
          <w:color w:val="00000A"/>
          <w:kern w:val="1"/>
          <w:sz w:val="24"/>
          <w:szCs w:val="24"/>
          <w:lang w:val="de-DE" w:eastAsia="fa-IR" w:bidi="fa-IR"/>
        </w:rPr>
        <w:t>приготовлении</w:t>
      </w:r>
      <w:proofErr w:type="spellEnd"/>
      <w:r w:rsidR="003A54FC">
        <w:rPr>
          <w:rFonts w:ascii="Times New Roman" w:eastAsia="Times New Roman" w:hAnsi="Times New Roman" w:cs="Times New Roman"/>
          <w:color w:val="00000A"/>
          <w:kern w:val="1"/>
          <w:sz w:val="24"/>
          <w:szCs w:val="24"/>
          <w:lang w:eastAsia="fa-IR" w:bidi="fa-IR"/>
        </w:rPr>
        <w:t xml:space="preserve"> </w:t>
      </w:r>
      <w:proofErr w:type="spellStart"/>
      <w:r w:rsidRPr="000B609D">
        <w:rPr>
          <w:rFonts w:ascii="Times New Roman" w:eastAsia="Times New Roman" w:hAnsi="Times New Roman" w:cs="Times New Roman"/>
          <w:color w:val="00000A"/>
          <w:kern w:val="1"/>
          <w:sz w:val="24"/>
          <w:szCs w:val="24"/>
          <w:lang w:val="de-DE" w:eastAsia="fa-IR" w:bidi="fa-IR"/>
        </w:rPr>
        <w:t>котлет</w:t>
      </w:r>
      <w:proofErr w:type="spellEnd"/>
      <w:r w:rsidRPr="000B609D">
        <w:rPr>
          <w:rFonts w:ascii="Times New Roman" w:eastAsia="Times New Roman" w:hAnsi="Times New Roman" w:cs="Times New Roman"/>
          <w:color w:val="00000A"/>
          <w:kern w:val="1"/>
          <w:sz w:val="24"/>
          <w:szCs w:val="24"/>
          <w:lang w:val="de-DE" w:eastAsia="fa-IR" w:bidi="fa-IR"/>
        </w:rPr>
        <w:t xml:space="preserve">: </w:t>
      </w:r>
      <w:proofErr w:type="spellStart"/>
      <w:r w:rsidRPr="000B609D">
        <w:rPr>
          <w:rFonts w:ascii="Times New Roman" w:eastAsia="Times New Roman" w:hAnsi="Times New Roman" w:cs="Times New Roman"/>
          <w:color w:val="00000A"/>
          <w:kern w:val="1"/>
          <w:sz w:val="24"/>
          <w:szCs w:val="24"/>
          <w:lang w:val="de-DE" w:eastAsia="fa-IR" w:bidi="fa-IR"/>
        </w:rPr>
        <w:t>выбор</w:t>
      </w:r>
      <w:proofErr w:type="spellEnd"/>
      <w:r w:rsidR="00030F8C">
        <w:rPr>
          <w:rFonts w:ascii="Times New Roman" w:eastAsia="Times New Roman" w:hAnsi="Times New Roman" w:cs="Times New Roman"/>
          <w:color w:val="00000A"/>
          <w:kern w:val="1"/>
          <w:sz w:val="24"/>
          <w:szCs w:val="24"/>
          <w:lang w:eastAsia="fa-IR" w:bidi="fa-IR"/>
        </w:rPr>
        <w:t xml:space="preserve"> </w:t>
      </w:r>
      <w:proofErr w:type="spellStart"/>
      <w:r w:rsidRPr="000B609D">
        <w:rPr>
          <w:rFonts w:ascii="Times New Roman" w:eastAsia="Times New Roman" w:hAnsi="Times New Roman" w:cs="Times New Roman"/>
          <w:color w:val="00000A"/>
          <w:kern w:val="1"/>
          <w:sz w:val="24"/>
          <w:szCs w:val="24"/>
          <w:lang w:val="de-DE" w:eastAsia="fa-IR" w:bidi="fa-IR"/>
        </w:rPr>
        <w:t>продуктов</w:t>
      </w:r>
      <w:proofErr w:type="spellEnd"/>
      <w:r w:rsidR="00030F8C">
        <w:rPr>
          <w:rFonts w:ascii="Times New Roman" w:eastAsia="Times New Roman" w:hAnsi="Times New Roman" w:cs="Times New Roman"/>
          <w:color w:val="00000A"/>
          <w:kern w:val="1"/>
          <w:sz w:val="24"/>
          <w:szCs w:val="24"/>
          <w:lang w:eastAsia="fa-IR" w:bidi="fa-IR"/>
        </w:rPr>
        <w:t xml:space="preserve"> </w:t>
      </w:r>
      <w:r w:rsidRPr="000B609D">
        <w:rPr>
          <w:rFonts w:ascii="Times New Roman" w:eastAsia="Times New Roman" w:hAnsi="Times New Roman" w:cs="Times New Roman"/>
          <w:color w:val="00000A"/>
          <w:kern w:val="1"/>
          <w:sz w:val="24"/>
          <w:szCs w:val="24"/>
          <w:lang w:val="de-DE" w:eastAsia="fa-IR" w:bidi="fa-IR"/>
        </w:rPr>
        <w:t>(</w:t>
      </w:r>
      <w:proofErr w:type="spellStart"/>
      <w:r w:rsidRPr="000B609D">
        <w:rPr>
          <w:rFonts w:ascii="Times New Roman" w:eastAsia="Times New Roman" w:hAnsi="Times New Roman" w:cs="Times New Roman"/>
          <w:color w:val="00000A"/>
          <w:kern w:val="1"/>
          <w:sz w:val="24"/>
          <w:szCs w:val="24"/>
          <w:lang w:val="de-DE" w:eastAsia="fa-IR" w:bidi="fa-IR"/>
        </w:rPr>
        <w:t>полуфабрикат</w:t>
      </w:r>
      <w:proofErr w:type="spellEnd"/>
      <w:r w:rsidRPr="000B609D">
        <w:rPr>
          <w:rFonts w:ascii="Times New Roman" w:eastAsia="Times New Roman" w:hAnsi="Times New Roman" w:cs="Times New Roman"/>
          <w:color w:val="00000A"/>
          <w:kern w:val="1"/>
          <w:sz w:val="24"/>
          <w:szCs w:val="24"/>
          <w:lang w:val="de-DE" w:eastAsia="fa-IR" w:bidi="fa-IR"/>
        </w:rPr>
        <w:t xml:space="preserve">, </w:t>
      </w:r>
      <w:proofErr w:type="spellStart"/>
      <w:r w:rsidRPr="000B609D">
        <w:rPr>
          <w:rFonts w:ascii="Times New Roman" w:eastAsia="Times New Roman" w:hAnsi="Times New Roman" w:cs="Times New Roman"/>
          <w:color w:val="00000A"/>
          <w:kern w:val="1"/>
          <w:sz w:val="24"/>
          <w:szCs w:val="24"/>
          <w:lang w:val="de-DE" w:eastAsia="fa-IR" w:bidi="fa-IR"/>
        </w:rPr>
        <w:t>масло</w:t>
      </w:r>
      <w:proofErr w:type="spellEnd"/>
      <w:r w:rsidR="00030F8C">
        <w:rPr>
          <w:rFonts w:ascii="Times New Roman" w:eastAsia="Times New Roman" w:hAnsi="Times New Roman" w:cs="Times New Roman"/>
          <w:color w:val="00000A"/>
          <w:kern w:val="1"/>
          <w:sz w:val="24"/>
          <w:szCs w:val="24"/>
          <w:lang w:eastAsia="fa-IR" w:bidi="fa-IR"/>
        </w:rPr>
        <w:t xml:space="preserve"> </w:t>
      </w:r>
      <w:proofErr w:type="spellStart"/>
      <w:r w:rsidRPr="000B609D">
        <w:rPr>
          <w:rFonts w:ascii="Times New Roman" w:eastAsia="Times New Roman" w:hAnsi="Times New Roman" w:cs="Times New Roman"/>
          <w:color w:val="00000A"/>
          <w:kern w:val="1"/>
          <w:sz w:val="24"/>
          <w:szCs w:val="24"/>
          <w:lang w:val="de-DE" w:eastAsia="fa-IR" w:bidi="fa-IR"/>
        </w:rPr>
        <w:t>растительное</w:t>
      </w:r>
      <w:proofErr w:type="spellEnd"/>
      <w:r w:rsidRPr="000B609D">
        <w:rPr>
          <w:rFonts w:ascii="Times New Roman" w:eastAsia="Times New Roman" w:hAnsi="Times New Roman" w:cs="Times New Roman"/>
          <w:color w:val="00000A"/>
          <w:kern w:val="1"/>
          <w:sz w:val="24"/>
          <w:szCs w:val="24"/>
          <w:lang w:val="de-DE" w:eastAsia="fa-IR" w:bidi="fa-IR"/>
        </w:rPr>
        <w:t xml:space="preserve">), </w:t>
      </w:r>
      <w:proofErr w:type="spellStart"/>
      <w:r w:rsidRPr="000B609D">
        <w:rPr>
          <w:rFonts w:ascii="Times New Roman" w:eastAsia="Times New Roman" w:hAnsi="Times New Roman" w:cs="Times New Roman"/>
          <w:color w:val="00000A"/>
          <w:kern w:val="1"/>
          <w:sz w:val="24"/>
          <w:szCs w:val="24"/>
          <w:lang w:val="de-DE" w:eastAsia="fa-IR" w:bidi="fa-IR"/>
        </w:rPr>
        <w:t>выбор</w:t>
      </w:r>
      <w:proofErr w:type="spellEnd"/>
      <w:r w:rsidR="00030F8C">
        <w:rPr>
          <w:rFonts w:ascii="Times New Roman" w:eastAsia="Times New Roman" w:hAnsi="Times New Roman" w:cs="Times New Roman"/>
          <w:color w:val="00000A"/>
          <w:kern w:val="1"/>
          <w:sz w:val="24"/>
          <w:szCs w:val="24"/>
          <w:lang w:eastAsia="fa-IR" w:bidi="fa-IR"/>
        </w:rPr>
        <w:t xml:space="preserve"> </w:t>
      </w:r>
      <w:proofErr w:type="spellStart"/>
      <w:r w:rsidRPr="000B609D">
        <w:rPr>
          <w:rFonts w:ascii="Times New Roman" w:eastAsia="Times New Roman" w:hAnsi="Times New Roman" w:cs="Times New Roman"/>
          <w:color w:val="00000A"/>
          <w:kern w:val="1"/>
          <w:sz w:val="24"/>
          <w:szCs w:val="24"/>
          <w:lang w:val="de-DE" w:eastAsia="fa-IR" w:bidi="fa-IR"/>
        </w:rPr>
        <w:t>кухонного</w:t>
      </w:r>
      <w:proofErr w:type="spellEnd"/>
      <w:r w:rsidR="00030F8C">
        <w:rPr>
          <w:rFonts w:ascii="Times New Roman" w:eastAsia="Times New Roman" w:hAnsi="Times New Roman" w:cs="Times New Roman"/>
          <w:color w:val="00000A"/>
          <w:kern w:val="1"/>
          <w:sz w:val="24"/>
          <w:szCs w:val="24"/>
          <w:lang w:eastAsia="fa-IR" w:bidi="fa-IR"/>
        </w:rPr>
        <w:t xml:space="preserve"> </w:t>
      </w:r>
      <w:proofErr w:type="spellStart"/>
      <w:r w:rsidRPr="000B609D">
        <w:rPr>
          <w:rFonts w:ascii="Times New Roman" w:eastAsia="Times New Roman" w:hAnsi="Times New Roman" w:cs="Times New Roman"/>
          <w:color w:val="00000A"/>
          <w:kern w:val="1"/>
          <w:sz w:val="24"/>
          <w:szCs w:val="24"/>
          <w:lang w:val="de-DE" w:eastAsia="fa-IR" w:bidi="fa-IR"/>
        </w:rPr>
        <w:t>инвентаря</w:t>
      </w:r>
      <w:proofErr w:type="spellEnd"/>
      <w:r w:rsidRPr="000B609D">
        <w:rPr>
          <w:rFonts w:ascii="Times New Roman" w:eastAsia="Times New Roman" w:hAnsi="Times New Roman" w:cs="Times New Roman"/>
          <w:color w:val="00000A"/>
          <w:kern w:val="1"/>
          <w:sz w:val="24"/>
          <w:szCs w:val="24"/>
          <w:lang w:val="de-DE" w:eastAsia="fa-IR" w:bidi="fa-IR"/>
        </w:rPr>
        <w:t xml:space="preserve"> (</w:t>
      </w:r>
      <w:proofErr w:type="spellStart"/>
      <w:r w:rsidRPr="000B609D">
        <w:rPr>
          <w:rFonts w:ascii="Times New Roman" w:eastAsia="Times New Roman" w:hAnsi="Times New Roman" w:cs="Times New Roman"/>
          <w:color w:val="00000A"/>
          <w:kern w:val="1"/>
          <w:sz w:val="24"/>
          <w:szCs w:val="24"/>
          <w:lang w:val="de-DE" w:eastAsia="fa-IR" w:bidi="fa-IR"/>
        </w:rPr>
        <w:t>сковорода</w:t>
      </w:r>
      <w:proofErr w:type="spellEnd"/>
      <w:r w:rsidRPr="000B609D">
        <w:rPr>
          <w:rFonts w:ascii="Times New Roman" w:eastAsia="Times New Roman" w:hAnsi="Times New Roman" w:cs="Times New Roman"/>
          <w:color w:val="00000A"/>
          <w:kern w:val="1"/>
          <w:sz w:val="24"/>
          <w:szCs w:val="24"/>
          <w:lang w:val="de-DE" w:eastAsia="fa-IR" w:bidi="fa-IR"/>
        </w:rPr>
        <w:t xml:space="preserve">, </w:t>
      </w:r>
      <w:proofErr w:type="spellStart"/>
      <w:r w:rsidRPr="000B609D">
        <w:rPr>
          <w:rFonts w:ascii="Times New Roman" w:eastAsia="Times New Roman" w:hAnsi="Times New Roman" w:cs="Times New Roman"/>
          <w:color w:val="00000A"/>
          <w:kern w:val="1"/>
          <w:sz w:val="24"/>
          <w:szCs w:val="24"/>
          <w:lang w:val="de-DE" w:eastAsia="fa-IR" w:bidi="fa-IR"/>
        </w:rPr>
        <w:t>лопатка</w:t>
      </w:r>
      <w:proofErr w:type="spellEnd"/>
      <w:r w:rsidRPr="000B609D">
        <w:rPr>
          <w:rFonts w:ascii="Times New Roman" w:eastAsia="Times New Roman" w:hAnsi="Times New Roman" w:cs="Times New Roman"/>
          <w:color w:val="00000A"/>
          <w:kern w:val="1"/>
          <w:sz w:val="24"/>
          <w:szCs w:val="24"/>
          <w:lang w:val="de-DE" w:eastAsia="fa-IR" w:bidi="fa-IR"/>
        </w:rPr>
        <w:t xml:space="preserve">, </w:t>
      </w:r>
      <w:proofErr w:type="spellStart"/>
      <w:r w:rsidRPr="000B609D">
        <w:rPr>
          <w:rFonts w:ascii="Times New Roman" w:eastAsia="Times New Roman" w:hAnsi="Times New Roman" w:cs="Times New Roman"/>
          <w:color w:val="00000A"/>
          <w:kern w:val="1"/>
          <w:sz w:val="24"/>
          <w:szCs w:val="24"/>
          <w:lang w:val="de-DE" w:eastAsia="fa-IR" w:bidi="fa-IR"/>
        </w:rPr>
        <w:t>тарелки</w:t>
      </w:r>
      <w:proofErr w:type="spellEnd"/>
      <w:r w:rsidRPr="000B609D">
        <w:rPr>
          <w:rFonts w:ascii="Times New Roman" w:eastAsia="Times New Roman" w:hAnsi="Times New Roman" w:cs="Times New Roman"/>
          <w:color w:val="00000A"/>
          <w:kern w:val="1"/>
          <w:sz w:val="24"/>
          <w:szCs w:val="24"/>
          <w:lang w:val="de-DE" w:eastAsia="fa-IR" w:bidi="fa-IR"/>
        </w:rPr>
        <w:t xml:space="preserve">), </w:t>
      </w:r>
      <w:proofErr w:type="spellStart"/>
      <w:r w:rsidRPr="000B609D">
        <w:rPr>
          <w:rFonts w:ascii="Times New Roman" w:eastAsia="Times New Roman" w:hAnsi="Times New Roman" w:cs="Times New Roman"/>
          <w:color w:val="00000A"/>
          <w:kern w:val="1"/>
          <w:sz w:val="24"/>
          <w:szCs w:val="24"/>
          <w:lang w:val="de-DE" w:eastAsia="fa-IR" w:bidi="fa-IR"/>
        </w:rPr>
        <w:t>наливание</w:t>
      </w:r>
      <w:proofErr w:type="spellEnd"/>
      <w:r w:rsidR="00030F8C">
        <w:rPr>
          <w:rFonts w:ascii="Times New Roman" w:eastAsia="Times New Roman" w:hAnsi="Times New Roman" w:cs="Times New Roman"/>
          <w:color w:val="00000A"/>
          <w:kern w:val="1"/>
          <w:sz w:val="24"/>
          <w:szCs w:val="24"/>
          <w:lang w:eastAsia="fa-IR" w:bidi="fa-IR"/>
        </w:rPr>
        <w:t xml:space="preserve"> </w:t>
      </w:r>
      <w:proofErr w:type="spellStart"/>
      <w:r w:rsidRPr="000B609D">
        <w:rPr>
          <w:rFonts w:ascii="Times New Roman" w:eastAsia="Times New Roman" w:hAnsi="Times New Roman" w:cs="Times New Roman"/>
          <w:color w:val="00000A"/>
          <w:kern w:val="1"/>
          <w:sz w:val="24"/>
          <w:szCs w:val="24"/>
          <w:lang w:val="de-DE" w:eastAsia="fa-IR" w:bidi="fa-IR"/>
        </w:rPr>
        <w:t>масла</w:t>
      </w:r>
      <w:proofErr w:type="spellEnd"/>
      <w:r w:rsidRPr="000B609D">
        <w:rPr>
          <w:rFonts w:ascii="Times New Roman" w:eastAsia="Times New Roman" w:hAnsi="Times New Roman" w:cs="Times New Roman"/>
          <w:color w:val="00000A"/>
          <w:kern w:val="1"/>
          <w:sz w:val="24"/>
          <w:szCs w:val="24"/>
          <w:lang w:val="de-DE" w:eastAsia="fa-IR" w:bidi="fa-IR"/>
        </w:rPr>
        <w:t xml:space="preserve"> в </w:t>
      </w:r>
      <w:proofErr w:type="spellStart"/>
      <w:r w:rsidRPr="000B609D">
        <w:rPr>
          <w:rFonts w:ascii="Times New Roman" w:eastAsia="Times New Roman" w:hAnsi="Times New Roman" w:cs="Times New Roman"/>
          <w:color w:val="00000A"/>
          <w:kern w:val="1"/>
          <w:sz w:val="24"/>
          <w:szCs w:val="24"/>
          <w:lang w:val="de-DE" w:eastAsia="fa-IR" w:bidi="fa-IR"/>
        </w:rPr>
        <w:t>сковороду</w:t>
      </w:r>
      <w:proofErr w:type="spellEnd"/>
      <w:r w:rsidRPr="000B609D">
        <w:rPr>
          <w:rFonts w:ascii="Times New Roman" w:eastAsia="Times New Roman" w:hAnsi="Times New Roman" w:cs="Times New Roman"/>
          <w:color w:val="00000A"/>
          <w:kern w:val="1"/>
          <w:sz w:val="24"/>
          <w:szCs w:val="24"/>
          <w:lang w:val="de-DE" w:eastAsia="fa-IR" w:bidi="fa-IR"/>
        </w:rPr>
        <w:t xml:space="preserve">, </w:t>
      </w:r>
      <w:proofErr w:type="spellStart"/>
      <w:r w:rsidRPr="000B609D">
        <w:rPr>
          <w:rFonts w:ascii="Times New Roman" w:eastAsia="Times New Roman" w:hAnsi="Times New Roman" w:cs="Times New Roman"/>
          <w:color w:val="00000A"/>
          <w:kern w:val="1"/>
          <w:sz w:val="24"/>
          <w:szCs w:val="24"/>
          <w:lang w:val="de-DE" w:eastAsia="fa-IR" w:bidi="fa-IR"/>
        </w:rPr>
        <w:t>выкладывание</w:t>
      </w:r>
      <w:proofErr w:type="spellEnd"/>
      <w:r w:rsidR="00030F8C">
        <w:rPr>
          <w:rFonts w:ascii="Times New Roman" w:eastAsia="Times New Roman" w:hAnsi="Times New Roman" w:cs="Times New Roman"/>
          <w:color w:val="00000A"/>
          <w:kern w:val="1"/>
          <w:sz w:val="24"/>
          <w:szCs w:val="24"/>
          <w:lang w:eastAsia="fa-IR" w:bidi="fa-IR"/>
        </w:rPr>
        <w:t xml:space="preserve"> </w:t>
      </w:r>
      <w:proofErr w:type="spellStart"/>
      <w:r w:rsidRPr="000B609D">
        <w:rPr>
          <w:rFonts w:ascii="Times New Roman" w:eastAsia="Times New Roman" w:hAnsi="Times New Roman" w:cs="Times New Roman"/>
          <w:color w:val="00000A"/>
          <w:kern w:val="1"/>
          <w:sz w:val="24"/>
          <w:szCs w:val="24"/>
          <w:lang w:val="de-DE" w:eastAsia="fa-IR" w:bidi="fa-IR"/>
        </w:rPr>
        <w:t>котлетна</w:t>
      </w:r>
      <w:proofErr w:type="spellEnd"/>
      <w:r w:rsidR="00030F8C">
        <w:rPr>
          <w:rFonts w:ascii="Times New Roman" w:eastAsia="Times New Roman" w:hAnsi="Times New Roman" w:cs="Times New Roman"/>
          <w:color w:val="00000A"/>
          <w:kern w:val="1"/>
          <w:sz w:val="24"/>
          <w:szCs w:val="24"/>
          <w:lang w:eastAsia="fa-IR" w:bidi="fa-IR"/>
        </w:rPr>
        <w:t xml:space="preserve"> </w:t>
      </w:r>
      <w:proofErr w:type="spellStart"/>
      <w:r w:rsidRPr="000B609D">
        <w:rPr>
          <w:rFonts w:ascii="Times New Roman" w:eastAsia="Times New Roman" w:hAnsi="Times New Roman" w:cs="Times New Roman"/>
          <w:color w:val="00000A"/>
          <w:kern w:val="1"/>
          <w:sz w:val="24"/>
          <w:szCs w:val="24"/>
          <w:lang w:val="de-DE" w:eastAsia="fa-IR" w:bidi="fa-IR"/>
        </w:rPr>
        <w:t>сковороду</w:t>
      </w:r>
      <w:proofErr w:type="spellEnd"/>
      <w:r w:rsidRPr="000B609D">
        <w:rPr>
          <w:rFonts w:ascii="Times New Roman" w:eastAsia="Times New Roman" w:hAnsi="Times New Roman" w:cs="Times New Roman"/>
          <w:color w:val="00000A"/>
          <w:kern w:val="1"/>
          <w:sz w:val="24"/>
          <w:szCs w:val="24"/>
          <w:lang w:val="de-DE" w:eastAsia="fa-IR" w:bidi="fa-IR"/>
        </w:rPr>
        <w:t xml:space="preserve">, </w:t>
      </w:r>
      <w:proofErr w:type="spellStart"/>
      <w:r w:rsidRPr="000B609D">
        <w:rPr>
          <w:rFonts w:ascii="Times New Roman" w:eastAsia="Times New Roman" w:hAnsi="Times New Roman" w:cs="Times New Roman"/>
          <w:color w:val="00000A"/>
          <w:kern w:val="1"/>
          <w:sz w:val="24"/>
          <w:szCs w:val="24"/>
          <w:lang w:val="de-DE" w:eastAsia="fa-IR" w:bidi="fa-IR"/>
        </w:rPr>
        <w:t>включение</w:t>
      </w:r>
      <w:proofErr w:type="spellEnd"/>
      <w:r w:rsidR="00030F8C">
        <w:rPr>
          <w:rFonts w:ascii="Times New Roman" w:eastAsia="Times New Roman" w:hAnsi="Times New Roman" w:cs="Times New Roman"/>
          <w:color w:val="00000A"/>
          <w:kern w:val="1"/>
          <w:sz w:val="24"/>
          <w:szCs w:val="24"/>
          <w:lang w:eastAsia="fa-IR" w:bidi="fa-IR"/>
        </w:rPr>
        <w:t xml:space="preserve"> </w:t>
      </w:r>
      <w:proofErr w:type="spellStart"/>
      <w:r w:rsidRPr="000B609D">
        <w:rPr>
          <w:rFonts w:ascii="Times New Roman" w:eastAsia="Times New Roman" w:hAnsi="Times New Roman" w:cs="Times New Roman"/>
          <w:color w:val="00000A"/>
          <w:kern w:val="1"/>
          <w:sz w:val="24"/>
          <w:szCs w:val="24"/>
          <w:lang w:val="de-DE" w:eastAsia="fa-IR" w:bidi="fa-IR"/>
        </w:rPr>
        <w:t>плиты</w:t>
      </w:r>
      <w:proofErr w:type="spellEnd"/>
      <w:r w:rsidRPr="000B609D">
        <w:rPr>
          <w:rFonts w:ascii="Times New Roman" w:eastAsia="Times New Roman" w:hAnsi="Times New Roman" w:cs="Times New Roman"/>
          <w:color w:val="00000A"/>
          <w:kern w:val="1"/>
          <w:sz w:val="24"/>
          <w:szCs w:val="24"/>
          <w:lang w:val="de-DE" w:eastAsia="fa-IR" w:bidi="fa-IR"/>
        </w:rPr>
        <w:t xml:space="preserve">, </w:t>
      </w:r>
      <w:proofErr w:type="spellStart"/>
      <w:r w:rsidRPr="000B609D">
        <w:rPr>
          <w:rFonts w:ascii="Times New Roman" w:eastAsia="Times New Roman" w:hAnsi="Times New Roman" w:cs="Times New Roman"/>
          <w:color w:val="00000A"/>
          <w:kern w:val="1"/>
          <w:sz w:val="24"/>
          <w:szCs w:val="24"/>
          <w:lang w:val="de-DE" w:eastAsia="fa-IR" w:bidi="fa-IR"/>
        </w:rPr>
        <w:t>постановка</w:t>
      </w:r>
      <w:proofErr w:type="spellEnd"/>
      <w:r w:rsidR="00030F8C">
        <w:rPr>
          <w:rFonts w:ascii="Times New Roman" w:eastAsia="Times New Roman" w:hAnsi="Times New Roman" w:cs="Times New Roman"/>
          <w:color w:val="00000A"/>
          <w:kern w:val="1"/>
          <w:sz w:val="24"/>
          <w:szCs w:val="24"/>
          <w:lang w:eastAsia="fa-IR" w:bidi="fa-IR"/>
        </w:rPr>
        <w:t xml:space="preserve"> </w:t>
      </w:r>
      <w:proofErr w:type="spellStart"/>
      <w:r w:rsidRPr="000B609D">
        <w:rPr>
          <w:rFonts w:ascii="Times New Roman" w:eastAsia="Times New Roman" w:hAnsi="Times New Roman" w:cs="Times New Roman"/>
          <w:color w:val="00000A"/>
          <w:kern w:val="1"/>
          <w:sz w:val="24"/>
          <w:szCs w:val="24"/>
          <w:lang w:val="de-DE" w:eastAsia="fa-IR" w:bidi="fa-IR"/>
        </w:rPr>
        <w:t>сковороды</w:t>
      </w:r>
      <w:proofErr w:type="spellEnd"/>
      <w:r w:rsidR="00030F8C">
        <w:rPr>
          <w:rFonts w:ascii="Times New Roman" w:eastAsia="Times New Roman" w:hAnsi="Times New Roman" w:cs="Times New Roman"/>
          <w:color w:val="00000A"/>
          <w:kern w:val="1"/>
          <w:sz w:val="24"/>
          <w:szCs w:val="24"/>
          <w:lang w:eastAsia="fa-IR" w:bidi="fa-IR"/>
        </w:rPr>
        <w:t xml:space="preserve"> </w:t>
      </w:r>
      <w:proofErr w:type="spellStart"/>
      <w:r w:rsidRPr="000B609D">
        <w:rPr>
          <w:rFonts w:ascii="Times New Roman" w:eastAsia="Times New Roman" w:hAnsi="Times New Roman" w:cs="Times New Roman"/>
          <w:color w:val="00000A"/>
          <w:kern w:val="1"/>
          <w:sz w:val="24"/>
          <w:szCs w:val="24"/>
          <w:lang w:val="de-DE" w:eastAsia="fa-IR" w:bidi="fa-IR"/>
        </w:rPr>
        <w:t>на</w:t>
      </w:r>
      <w:proofErr w:type="spellEnd"/>
      <w:r w:rsidR="00030F8C">
        <w:rPr>
          <w:rFonts w:ascii="Times New Roman" w:eastAsia="Times New Roman" w:hAnsi="Times New Roman" w:cs="Times New Roman"/>
          <w:color w:val="00000A"/>
          <w:kern w:val="1"/>
          <w:sz w:val="24"/>
          <w:szCs w:val="24"/>
          <w:lang w:eastAsia="fa-IR" w:bidi="fa-IR"/>
        </w:rPr>
        <w:t xml:space="preserve"> </w:t>
      </w:r>
      <w:proofErr w:type="spellStart"/>
      <w:r w:rsidRPr="000B609D">
        <w:rPr>
          <w:rFonts w:ascii="Times New Roman" w:eastAsia="Times New Roman" w:hAnsi="Times New Roman" w:cs="Times New Roman"/>
          <w:color w:val="00000A"/>
          <w:kern w:val="1"/>
          <w:sz w:val="24"/>
          <w:szCs w:val="24"/>
          <w:lang w:val="de-DE" w:eastAsia="fa-IR" w:bidi="fa-IR"/>
        </w:rPr>
        <w:t>конфорку</w:t>
      </w:r>
      <w:proofErr w:type="spellEnd"/>
      <w:r w:rsidRPr="000B609D">
        <w:rPr>
          <w:rFonts w:ascii="Times New Roman" w:eastAsia="Times New Roman" w:hAnsi="Times New Roman" w:cs="Times New Roman"/>
          <w:color w:val="00000A"/>
          <w:kern w:val="1"/>
          <w:sz w:val="24"/>
          <w:szCs w:val="24"/>
          <w:lang w:val="de-DE" w:eastAsia="fa-IR" w:bidi="fa-IR"/>
        </w:rPr>
        <w:t xml:space="preserve">, </w:t>
      </w:r>
      <w:proofErr w:type="spellStart"/>
      <w:r w:rsidRPr="000B609D">
        <w:rPr>
          <w:rFonts w:ascii="Times New Roman" w:eastAsia="Times New Roman" w:hAnsi="Times New Roman" w:cs="Times New Roman"/>
          <w:color w:val="00000A"/>
          <w:kern w:val="1"/>
          <w:sz w:val="24"/>
          <w:szCs w:val="24"/>
          <w:lang w:val="de-DE" w:eastAsia="fa-IR" w:bidi="fa-IR"/>
        </w:rPr>
        <w:t>переворачивание</w:t>
      </w:r>
      <w:proofErr w:type="spellEnd"/>
      <w:r w:rsidR="00030F8C">
        <w:rPr>
          <w:rFonts w:ascii="Times New Roman" w:eastAsia="Times New Roman" w:hAnsi="Times New Roman" w:cs="Times New Roman"/>
          <w:color w:val="00000A"/>
          <w:kern w:val="1"/>
          <w:sz w:val="24"/>
          <w:szCs w:val="24"/>
          <w:lang w:eastAsia="fa-IR" w:bidi="fa-IR"/>
        </w:rPr>
        <w:t xml:space="preserve"> </w:t>
      </w:r>
      <w:proofErr w:type="spellStart"/>
      <w:r w:rsidRPr="000B609D">
        <w:rPr>
          <w:rFonts w:ascii="Times New Roman" w:eastAsia="Times New Roman" w:hAnsi="Times New Roman" w:cs="Times New Roman"/>
          <w:color w:val="00000A"/>
          <w:kern w:val="1"/>
          <w:sz w:val="24"/>
          <w:szCs w:val="24"/>
          <w:lang w:val="de-DE" w:eastAsia="fa-IR" w:bidi="fa-IR"/>
        </w:rPr>
        <w:t>котлет</w:t>
      </w:r>
      <w:proofErr w:type="spellEnd"/>
      <w:r w:rsidRPr="000B609D">
        <w:rPr>
          <w:rFonts w:ascii="Times New Roman" w:eastAsia="Times New Roman" w:hAnsi="Times New Roman" w:cs="Times New Roman"/>
          <w:color w:val="00000A"/>
          <w:kern w:val="1"/>
          <w:sz w:val="24"/>
          <w:szCs w:val="24"/>
          <w:lang w:val="de-DE" w:eastAsia="fa-IR" w:bidi="fa-IR"/>
        </w:rPr>
        <w:t xml:space="preserve">, </w:t>
      </w:r>
      <w:proofErr w:type="spellStart"/>
      <w:r w:rsidRPr="000B609D">
        <w:rPr>
          <w:rFonts w:ascii="Times New Roman" w:eastAsia="Times New Roman" w:hAnsi="Times New Roman" w:cs="Times New Roman"/>
          <w:color w:val="00000A"/>
          <w:kern w:val="1"/>
          <w:sz w:val="24"/>
          <w:szCs w:val="24"/>
          <w:lang w:val="de-DE" w:eastAsia="fa-IR" w:bidi="fa-IR"/>
        </w:rPr>
        <w:t>выключение</w:t>
      </w:r>
      <w:proofErr w:type="spellEnd"/>
      <w:r w:rsidR="00030F8C">
        <w:rPr>
          <w:rFonts w:ascii="Times New Roman" w:eastAsia="Times New Roman" w:hAnsi="Times New Roman" w:cs="Times New Roman"/>
          <w:color w:val="00000A"/>
          <w:kern w:val="1"/>
          <w:sz w:val="24"/>
          <w:szCs w:val="24"/>
          <w:lang w:eastAsia="fa-IR" w:bidi="fa-IR"/>
        </w:rPr>
        <w:t xml:space="preserve"> </w:t>
      </w:r>
      <w:proofErr w:type="spellStart"/>
      <w:r w:rsidRPr="000B609D">
        <w:rPr>
          <w:rFonts w:ascii="Times New Roman" w:eastAsia="Times New Roman" w:hAnsi="Times New Roman" w:cs="Times New Roman"/>
          <w:color w:val="00000A"/>
          <w:kern w:val="1"/>
          <w:sz w:val="24"/>
          <w:szCs w:val="24"/>
          <w:lang w:val="de-DE" w:eastAsia="fa-IR" w:bidi="fa-IR"/>
        </w:rPr>
        <w:t>электрической</w:t>
      </w:r>
      <w:proofErr w:type="spellEnd"/>
      <w:r w:rsidR="00030F8C">
        <w:rPr>
          <w:rFonts w:ascii="Times New Roman" w:eastAsia="Times New Roman" w:hAnsi="Times New Roman" w:cs="Times New Roman"/>
          <w:color w:val="00000A"/>
          <w:kern w:val="1"/>
          <w:sz w:val="24"/>
          <w:szCs w:val="24"/>
          <w:lang w:eastAsia="fa-IR" w:bidi="fa-IR"/>
        </w:rPr>
        <w:t xml:space="preserve"> </w:t>
      </w:r>
      <w:proofErr w:type="spellStart"/>
      <w:r w:rsidRPr="000B609D">
        <w:rPr>
          <w:rFonts w:ascii="Times New Roman" w:eastAsia="Times New Roman" w:hAnsi="Times New Roman" w:cs="Times New Roman"/>
          <w:color w:val="00000A"/>
          <w:kern w:val="1"/>
          <w:sz w:val="24"/>
          <w:szCs w:val="24"/>
          <w:lang w:val="de-DE" w:eastAsia="fa-IR" w:bidi="fa-IR"/>
        </w:rPr>
        <w:t>плиты</w:t>
      </w:r>
      <w:proofErr w:type="spellEnd"/>
      <w:r w:rsidRPr="000B609D">
        <w:rPr>
          <w:rFonts w:ascii="Times New Roman" w:eastAsia="Times New Roman" w:hAnsi="Times New Roman" w:cs="Times New Roman"/>
          <w:color w:val="00000A"/>
          <w:kern w:val="1"/>
          <w:sz w:val="24"/>
          <w:szCs w:val="24"/>
          <w:lang w:val="de-DE" w:eastAsia="fa-IR" w:bidi="fa-IR"/>
        </w:rPr>
        <w:t xml:space="preserve">, </w:t>
      </w:r>
      <w:proofErr w:type="spellStart"/>
      <w:r w:rsidRPr="000B609D">
        <w:rPr>
          <w:rFonts w:ascii="Times New Roman" w:eastAsia="Times New Roman" w:hAnsi="Times New Roman" w:cs="Times New Roman"/>
          <w:color w:val="00000A"/>
          <w:kern w:val="1"/>
          <w:sz w:val="24"/>
          <w:szCs w:val="24"/>
          <w:lang w:val="de-DE" w:eastAsia="fa-IR" w:bidi="fa-IR"/>
        </w:rPr>
        <w:t>снимание</w:t>
      </w:r>
      <w:proofErr w:type="spellEnd"/>
      <w:r w:rsidR="00030F8C">
        <w:rPr>
          <w:rFonts w:ascii="Times New Roman" w:eastAsia="Times New Roman" w:hAnsi="Times New Roman" w:cs="Times New Roman"/>
          <w:color w:val="00000A"/>
          <w:kern w:val="1"/>
          <w:sz w:val="24"/>
          <w:szCs w:val="24"/>
          <w:lang w:eastAsia="fa-IR" w:bidi="fa-IR"/>
        </w:rPr>
        <w:t xml:space="preserve"> </w:t>
      </w:r>
      <w:proofErr w:type="spellStart"/>
      <w:r w:rsidRPr="000B609D">
        <w:rPr>
          <w:rFonts w:ascii="Times New Roman" w:eastAsia="Times New Roman" w:hAnsi="Times New Roman" w:cs="Times New Roman"/>
          <w:color w:val="00000A"/>
          <w:kern w:val="1"/>
          <w:sz w:val="24"/>
          <w:szCs w:val="24"/>
          <w:lang w:val="de-DE" w:eastAsia="fa-IR" w:bidi="fa-IR"/>
        </w:rPr>
        <w:t>котлет</w:t>
      </w:r>
      <w:proofErr w:type="spellEnd"/>
      <w:r w:rsidRPr="000B609D">
        <w:rPr>
          <w:rFonts w:ascii="Times New Roman" w:eastAsia="Times New Roman" w:hAnsi="Times New Roman" w:cs="Times New Roman"/>
          <w:color w:val="00000A"/>
          <w:kern w:val="1"/>
          <w:sz w:val="24"/>
          <w:szCs w:val="24"/>
          <w:lang w:val="de-DE" w:eastAsia="fa-IR" w:bidi="fa-IR"/>
        </w:rPr>
        <w:t xml:space="preserve">. </w:t>
      </w:r>
    </w:p>
    <w:p w:rsidR="00C264FD" w:rsidRPr="000B609D" w:rsidRDefault="00C264FD" w:rsidP="000B609D">
      <w:pPr>
        <w:suppressAutoHyphens/>
        <w:spacing w:after="0" w:line="240" w:lineRule="auto"/>
        <w:jc w:val="center"/>
        <w:rPr>
          <w:rFonts w:ascii="Times New Roman" w:eastAsia="Times New Roman" w:hAnsi="Times New Roman" w:cs="Times New Roman"/>
          <w:b/>
          <w:i/>
          <w:sz w:val="24"/>
          <w:szCs w:val="24"/>
          <w:lang w:eastAsia="ar-SA"/>
        </w:rPr>
      </w:pPr>
      <w:r w:rsidRPr="000B609D">
        <w:rPr>
          <w:rFonts w:ascii="Times New Roman" w:eastAsia="Times New Roman" w:hAnsi="Times New Roman" w:cs="Times New Roman"/>
          <w:b/>
          <w:i/>
          <w:sz w:val="24"/>
          <w:szCs w:val="24"/>
          <w:lang w:eastAsia="ar-SA"/>
        </w:rPr>
        <w:t>Уход за вещами</w:t>
      </w:r>
    </w:p>
    <w:p w:rsidR="00C264FD" w:rsidRPr="000B609D" w:rsidRDefault="00C264FD" w:rsidP="000B609D">
      <w:pPr>
        <w:suppressAutoHyphens/>
        <w:spacing w:after="0" w:line="240" w:lineRule="auto"/>
        <w:ind w:firstLine="708"/>
        <w:jc w:val="both"/>
        <w:rPr>
          <w:rFonts w:ascii="Times New Roman" w:eastAsia="Times New Roman" w:hAnsi="Times New Roman" w:cs="Times New Roman"/>
          <w:sz w:val="24"/>
          <w:szCs w:val="24"/>
          <w:lang w:eastAsia="ar-SA"/>
        </w:rPr>
      </w:pPr>
      <w:r w:rsidRPr="000B609D">
        <w:rPr>
          <w:rFonts w:ascii="Times New Roman" w:eastAsia="Times New Roman" w:hAnsi="Times New Roman" w:cs="Times New Roman"/>
          <w:bCs/>
          <w:i/>
          <w:sz w:val="24"/>
          <w:szCs w:val="24"/>
          <w:lang w:eastAsia="ar-SA"/>
        </w:rPr>
        <w:t>Ручная стирка</w:t>
      </w:r>
      <w:r w:rsidRPr="000B609D">
        <w:rPr>
          <w:rFonts w:ascii="Times New Roman" w:eastAsia="Times New Roman" w:hAnsi="Times New Roman" w:cs="Times New Roman"/>
          <w:bCs/>
          <w:sz w:val="24"/>
          <w:szCs w:val="24"/>
          <w:lang w:eastAsia="ar-SA"/>
        </w:rPr>
        <w:t>. Н</w:t>
      </w:r>
      <w:r w:rsidRPr="000B609D">
        <w:rPr>
          <w:rFonts w:ascii="Times New Roman" w:eastAsia="Times New Roman" w:hAnsi="Times New Roman" w:cs="Times New Roman"/>
          <w:sz w:val="24"/>
          <w:szCs w:val="24"/>
          <w:lang w:eastAsia="ar-SA"/>
        </w:rPr>
        <w:t xml:space="preserve">аполнение емкости водой. Выбор моющего средства. Отмеривание необходимого количества моющего средства. Замачивание белья. </w:t>
      </w:r>
      <w:proofErr w:type="spellStart"/>
      <w:r w:rsidRPr="000B609D">
        <w:rPr>
          <w:rFonts w:ascii="Times New Roman" w:eastAsia="Times New Roman" w:hAnsi="Times New Roman" w:cs="Times New Roman"/>
          <w:sz w:val="24"/>
          <w:szCs w:val="24"/>
          <w:lang w:eastAsia="ar-SA"/>
        </w:rPr>
        <w:t>Застирывание</w:t>
      </w:r>
      <w:proofErr w:type="spellEnd"/>
      <w:r w:rsidRPr="000B609D">
        <w:rPr>
          <w:rFonts w:ascii="Times New Roman" w:eastAsia="Times New Roman" w:hAnsi="Times New Roman" w:cs="Times New Roman"/>
          <w:sz w:val="24"/>
          <w:szCs w:val="24"/>
          <w:lang w:eastAsia="ar-SA"/>
        </w:rPr>
        <w:t xml:space="preserve"> белья. Полоскание белья. Выжимание белья. Вывешивание белья на просушку. Соблюдение последовательности </w:t>
      </w:r>
      <w:r w:rsidRPr="000B609D">
        <w:rPr>
          <w:rFonts w:ascii="Times New Roman" w:eastAsia="Times New Roman" w:hAnsi="Times New Roman" w:cs="Times New Roman"/>
          <w:sz w:val="24"/>
          <w:szCs w:val="24"/>
          <w:lang w:eastAsia="ar-SA"/>
        </w:rPr>
        <w:lastRenderedPageBreak/>
        <w:t xml:space="preserve">действий при ручной стирке: наполнение емкости водой, выбор моющего средства, определение количества моющего средства, замачивание белья, </w:t>
      </w:r>
      <w:proofErr w:type="spellStart"/>
      <w:r w:rsidRPr="000B609D">
        <w:rPr>
          <w:rFonts w:ascii="Times New Roman" w:eastAsia="Times New Roman" w:hAnsi="Times New Roman" w:cs="Times New Roman"/>
          <w:sz w:val="24"/>
          <w:szCs w:val="24"/>
          <w:lang w:eastAsia="ar-SA"/>
        </w:rPr>
        <w:t>застирывание</w:t>
      </w:r>
      <w:proofErr w:type="spellEnd"/>
      <w:r w:rsidRPr="000B609D">
        <w:rPr>
          <w:rFonts w:ascii="Times New Roman" w:eastAsia="Times New Roman" w:hAnsi="Times New Roman" w:cs="Times New Roman"/>
          <w:sz w:val="24"/>
          <w:szCs w:val="24"/>
          <w:lang w:eastAsia="ar-SA"/>
        </w:rPr>
        <w:t xml:space="preserve"> белья, полоскание белья, выжимание белья, вывешивание белья на просушку. </w:t>
      </w:r>
    </w:p>
    <w:p w:rsidR="00C264FD" w:rsidRPr="000B609D" w:rsidRDefault="00C264FD" w:rsidP="000B609D">
      <w:pPr>
        <w:suppressAutoHyphens/>
        <w:spacing w:after="0" w:line="240" w:lineRule="auto"/>
        <w:ind w:firstLine="708"/>
        <w:jc w:val="both"/>
        <w:rPr>
          <w:rFonts w:ascii="Times New Roman" w:eastAsia="Arial Unicode MS" w:hAnsi="Times New Roman" w:cs="Times New Roman"/>
          <w:color w:val="00000A"/>
          <w:kern w:val="1"/>
          <w:sz w:val="24"/>
          <w:szCs w:val="24"/>
          <w:lang w:eastAsia="ar-SA"/>
        </w:rPr>
      </w:pPr>
      <w:r w:rsidRPr="000B609D">
        <w:rPr>
          <w:rFonts w:ascii="Times New Roman" w:eastAsia="Arial Unicode MS" w:hAnsi="Times New Roman" w:cs="Times New Roman"/>
          <w:bCs/>
          <w:i/>
          <w:color w:val="00000A"/>
          <w:kern w:val="1"/>
          <w:sz w:val="24"/>
          <w:szCs w:val="24"/>
          <w:lang w:eastAsia="ar-SA"/>
        </w:rPr>
        <w:t>Машинная стирка.</w:t>
      </w:r>
      <w:r w:rsidRPr="000B609D">
        <w:rPr>
          <w:rFonts w:ascii="Times New Roman" w:eastAsia="Arial Unicode MS" w:hAnsi="Times New Roman" w:cs="Times New Roman"/>
          <w:bCs/>
          <w:color w:val="00000A"/>
          <w:kern w:val="1"/>
          <w:sz w:val="24"/>
          <w:szCs w:val="24"/>
          <w:lang w:eastAsia="ar-SA"/>
        </w:rPr>
        <w:t xml:space="preserve"> Р</w:t>
      </w:r>
      <w:r w:rsidRPr="000B609D">
        <w:rPr>
          <w:rFonts w:ascii="Times New Roman" w:eastAsia="Arial Unicode MS" w:hAnsi="Times New Roman" w:cs="Times New Roman"/>
          <w:color w:val="00000A"/>
          <w:kern w:val="1"/>
          <w:sz w:val="24"/>
          <w:szCs w:val="24"/>
          <w:lang w:eastAsia="ar-SA"/>
        </w:rPr>
        <w:t xml:space="preserve">азличение составных частей стиральной машины (отделение для загрузки белья, контейнер для засыпания порошка, панель с кнопками запуска машины и регуляторами температуры и продолжительности стирки). Сортировка белья перед стиркой (например): белое и цветное белье, хлопчатобумажная и шерстяная ткань, постельное и кухонное белье. Закладывание и вынимание белья из машины. Установка программы и температурного режима. Мытье и сушка машины. Соблюдение последовательности действий  при машинной стирке: сортировка белья перед стиркой, закладывание белья, закрывание дверцы машины, </w:t>
      </w:r>
      <w:proofErr w:type="spellStart"/>
      <w:r w:rsidRPr="000B609D">
        <w:rPr>
          <w:rFonts w:ascii="Times New Roman" w:eastAsia="Arial Unicode MS" w:hAnsi="Times New Roman" w:cs="Times New Roman"/>
          <w:color w:val="00000A"/>
          <w:kern w:val="1"/>
          <w:sz w:val="24"/>
          <w:szCs w:val="24"/>
          <w:lang w:eastAsia="ar-SA"/>
        </w:rPr>
        <w:t>насыпание</w:t>
      </w:r>
      <w:proofErr w:type="spellEnd"/>
      <w:r w:rsidRPr="000B609D">
        <w:rPr>
          <w:rFonts w:ascii="Times New Roman" w:eastAsia="Arial Unicode MS" w:hAnsi="Times New Roman" w:cs="Times New Roman"/>
          <w:color w:val="00000A"/>
          <w:kern w:val="1"/>
          <w:sz w:val="24"/>
          <w:szCs w:val="24"/>
          <w:lang w:eastAsia="ar-SA"/>
        </w:rPr>
        <w:t xml:space="preserve"> порошка, установка программы и температурного режима, запуск машины, отключение машины, вынимание белья. </w:t>
      </w:r>
    </w:p>
    <w:p w:rsidR="00C264FD" w:rsidRPr="000B609D" w:rsidRDefault="00C264FD" w:rsidP="000B609D">
      <w:pPr>
        <w:suppressAutoHyphens/>
        <w:spacing w:after="0" w:line="240" w:lineRule="auto"/>
        <w:ind w:firstLine="708"/>
        <w:jc w:val="both"/>
        <w:rPr>
          <w:rFonts w:ascii="Times New Roman" w:eastAsia="Arial Unicode MS" w:hAnsi="Times New Roman" w:cs="Times New Roman"/>
          <w:color w:val="00000A"/>
          <w:kern w:val="1"/>
          <w:sz w:val="24"/>
          <w:szCs w:val="24"/>
          <w:lang w:eastAsia="ar-SA"/>
        </w:rPr>
      </w:pPr>
      <w:r w:rsidRPr="000B609D">
        <w:rPr>
          <w:rFonts w:ascii="Times New Roman" w:eastAsia="Arial Unicode MS" w:hAnsi="Times New Roman" w:cs="Times New Roman"/>
          <w:i/>
          <w:color w:val="00000A"/>
          <w:kern w:val="1"/>
          <w:sz w:val="24"/>
          <w:szCs w:val="24"/>
          <w:lang w:eastAsia="ar-SA"/>
        </w:rPr>
        <w:t>Глажение утюгом.</w:t>
      </w:r>
      <w:r w:rsidRPr="000B609D">
        <w:rPr>
          <w:rFonts w:ascii="Times New Roman" w:eastAsia="Arial Unicode MS" w:hAnsi="Times New Roman" w:cs="Times New Roman"/>
          <w:color w:val="00000A"/>
          <w:kern w:val="1"/>
          <w:sz w:val="24"/>
          <w:szCs w:val="24"/>
          <w:lang w:eastAsia="ar-SA"/>
        </w:rPr>
        <w:t xml:space="preserve"> Различение составных частей утюга (подошва утюга, шнур, регулятор температуры, клавиша пульверизатора). Соблюдение последовательности действий при глажении белья: установка гладильной доски, выставление температурного режима, подключение утюга к сети, раскладывание белья на гладильной доске, смачивание белья водой, движения руки с утюгом, складывание белья. </w:t>
      </w:r>
      <w:r w:rsidRPr="000B609D">
        <w:rPr>
          <w:rFonts w:ascii="Times New Roman" w:eastAsia="Arial Unicode MS" w:hAnsi="Times New Roman" w:cs="Times New Roman"/>
          <w:bCs/>
          <w:color w:val="00000A"/>
          <w:kern w:val="1"/>
          <w:sz w:val="24"/>
          <w:szCs w:val="24"/>
          <w:lang w:eastAsia="ar-SA"/>
        </w:rPr>
        <w:t>С</w:t>
      </w:r>
      <w:r w:rsidRPr="000B609D">
        <w:rPr>
          <w:rFonts w:ascii="Times New Roman" w:eastAsia="Arial Unicode MS" w:hAnsi="Times New Roman" w:cs="Times New Roman"/>
          <w:color w:val="00000A"/>
          <w:kern w:val="1"/>
          <w:sz w:val="24"/>
          <w:szCs w:val="24"/>
          <w:lang w:eastAsia="ar-SA"/>
        </w:rPr>
        <w:t>кладывание белья и одежды. Вывешивание одежды на «плечики». Чистка одежды. Уход за обувью. Соблюдение последовательности действий при мытье обуви: намачивание и отжимание тряпки, протирание обуви влажной тряпкой, протирание обуви сухой тряпкой.  Просушивание обуви. Соблюдение последовательности действий при чистке обуви: открывание тюбика с кремом, нанесение крема на ботинок, распределение крема по всей поверхности ботинка, натирание поверхности ботинка, закрывание тюбика с кремом.</w:t>
      </w:r>
    </w:p>
    <w:p w:rsidR="00C264FD" w:rsidRPr="000B609D" w:rsidRDefault="00C264FD" w:rsidP="000B609D">
      <w:pPr>
        <w:suppressAutoHyphens/>
        <w:spacing w:after="0" w:line="240" w:lineRule="auto"/>
        <w:jc w:val="center"/>
        <w:rPr>
          <w:rFonts w:ascii="Times New Roman" w:eastAsia="Times New Roman" w:hAnsi="Times New Roman" w:cs="Times New Roman"/>
          <w:b/>
          <w:bCs/>
          <w:i/>
          <w:sz w:val="24"/>
          <w:szCs w:val="24"/>
          <w:lang w:eastAsia="ar-SA"/>
        </w:rPr>
      </w:pPr>
      <w:r w:rsidRPr="000B609D">
        <w:rPr>
          <w:rFonts w:ascii="Times New Roman" w:eastAsia="Times New Roman" w:hAnsi="Times New Roman" w:cs="Times New Roman"/>
          <w:b/>
          <w:bCs/>
          <w:i/>
          <w:sz w:val="24"/>
          <w:szCs w:val="24"/>
          <w:lang w:eastAsia="ar-SA"/>
        </w:rPr>
        <w:t>Уборка помещения.</w:t>
      </w:r>
    </w:p>
    <w:p w:rsidR="00C264FD" w:rsidRPr="000B609D" w:rsidRDefault="00C264FD" w:rsidP="000B609D">
      <w:pPr>
        <w:suppressAutoHyphens/>
        <w:spacing w:after="0" w:line="240" w:lineRule="auto"/>
        <w:ind w:firstLine="708"/>
        <w:jc w:val="both"/>
        <w:rPr>
          <w:rFonts w:ascii="Times New Roman" w:eastAsia="Times New Roman" w:hAnsi="Times New Roman" w:cs="Times New Roman"/>
          <w:sz w:val="24"/>
          <w:szCs w:val="24"/>
          <w:lang w:eastAsia="ar-SA"/>
        </w:rPr>
      </w:pPr>
      <w:r w:rsidRPr="000B609D">
        <w:rPr>
          <w:rFonts w:ascii="Times New Roman" w:eastAsia="Times New Roman" w:hAnsi="Times New Roman" w:cs="Times New Roman"/>
          <w:bCs/>
          <w:i/>
          <w:sz w:val="24"/>
          <w:szCs w:val="24"/>
          <w:lang w:eastAsia="ar-SA"/>
        </w:rPr>
        <w:t>Уборка мебели</w:t>
      </w:r>
      <w:r w:rsidRPr="000B609D">
        <w:rPr>
          <w:rFonts w:ascii="Times New Roman" w:eastAsia="Times New Roman" w:hAnsi="Times New Roman" w:cs="Times New Roman"/>
          <w:bCs/>
          <w:sz w:val="24"/>
          <w:szCs w:val="24"/>
          <w:lang w:eastAsia="ar-SA"/>
        </w:rPr>
        <w:t>. Уб</w:t>
      </w:r>
      <w:r w:rsidRPr="000B609D">
        <w:rPr>
          <w:rFonts w:ascii="Times New Roman" w:eastAsia="Times New Roman" w:hAnsi="Times New Roman" w:cs="Times New Roman"/>
          <w:sz w:val="24"/>
          <w:szCs w:val="24"/>
          <w:lang w:eastAsia="ar-SA"/>
        </w:rPr>
        <w:t>орка с поверхности стола остатков еды и мусора. Вытирание поверхности мебели. Соблюдение последовательности действий при мытье поверхностей мебели: наполнение таза водой, приготовление тряпок</w:t>
      </w:r>
      <w:r w:rsidRPr="000B609D">
        <w:rPr>
          <w:rFonts w:ascii="Times New Roman" w:eastAsia="Times New Roman" w:hAnsi="Times New Roman" w:cs="Times New Roman"/>
          <w:bCs/>
          <w:i/>
          <w:sz w:val="24"/>
          <w:szCs w:val="24"/>
          <w:lang w:eastAsia="ar-SA"/>
        </w:rPr>
        <w:t xml:space="preserve">, </w:t>
      </w:r>
      <w:r w:rsidRPr="000B609D">
        <w:rPr>
          <w:rFonts w:ascii="Times New Roman" w:eastAsia="Times New Roman" w:hAnsi="Times New Roman" w:cs="Times New Roman"/>
          <w:sz w:val="24"/>
          <w:szCs w:val="24"/>
          <w:lang w:eastAsia="ar-SA"/>
        </w:rPr>
        <w:t>добавление моющего средства в воду</w:t>
      </w:r>
      <w:r w:rsidRPr="000B609D">
        <w:rPr>
          <w:rFonts w:ascii="Times New Roman" w:eastAsia="Times New Roman" w:hAnsi="Times New Roman" w:cs="Times New Roman"/>
          <w:bCs/>
          <w:i/>
          <w:sz w:val="24"/>
          <w:szCs w:val="24"/>
          <w:lang w:eastAsia="ar-SA"/>
        </w:rPr>
        <w:t xml:space="preserve">, </w:t>
      </w:r>
      <w:r w:rsidRPr="000B609D">
        <w:rPr>
          <w:rFonts w:ascii="Times New Roman" w:eastAsia="Times New Roman" w:hAnsi="Times New Roman" w:cs="Times New Roman"/>
          <w:sz w:val="24"/>
          <w:szCs w:val="24"/>
          <w:lang w:eastAsia="ar-SA"/>
        </w:rPr>
        <w:t>уборка предметов с поверхности</w:t>
      </w:r>
      <w:r w:rsidRPr="000B609D">
        <w:rPr>
          <w:rFonts w:ascii="Times New Roman" w:eastAsia="Times New Roman" w:hAnsi="Times New Roman" w:cs="Times New Roman"/>
          <w:bCs/>
          <w:i/>
          <w:sz w:val="24"/>
          <w:szCs w:val="24"/>
          <w:lang w:eastAsia="ar-SA"/>
        </w:rPr>
        <w:t xml:space="preserve">, </w:t>
      </w:r>
      <w:r w:rsidRPr="000B609D">
        <w:rPr>
          <w:rFonts w:ascii="Times New Roman" w:eastAsia="Times New Roman" w:hAnsi="Times New Roman" w:cs="Times New Roman"/>
          <w:sz w:val="24"/>
          <w:szCs w:val="24"/>
          <w:lang w:eastAsia="ar-SA"/>
        </w:rPr>
        <w:t>вытирание поверхности, вытирание предметов интерьера</w:t>
      </w:r>
      <w:r w:rsidRPr="000B609D">
        <w:rPr>
          <w:rFonts w:ascii="Times New Roman" w:eastAsia="Times New Roman" w:hAnsi="Times New Roman" w:cs="Times New Roman"/>
          <w:bCs/>
          <w:i/>
          <w:sz w:val="24"/>
          <w:szCs w:val="24"/>
          <w:lang w:eastAsia="ar-SA"/>
        </w:rPr>
        <w:t>,</w:t>
      </w:r>
      <w:r w:rsidR="00276332">
        <w:rPr>
          <w:rFonts w:ascii="Times New Roman" w:eastAsia="Times New Roman" w:hAnsi="Times New Roman" w:cs="Times New Roman"/>
          <w:bCs/>
          <w:i/>
          <w:sz w:val="24"/>
          <w:szCs w:val="24"/>
          <w:lang w:eastAsia="ar-SA"/>
        </w:rPr>
        <w:t xml:space="preserve"> </w:t>
      </w:r>
      <w:r w:rsidRPr="000B609D">
        <w:rPr>
          <w:rFonts w:ascii="Times New Roman" w:eastAsia="Times New Roman" w:hAnsi="Times New Roman" w:cs="Times New Roman"/>
          <w:sz w:val="24"/>
          <w:szCs w:val="24"/>
          <w:lang w:eastAsia="ar-SA"/>
        </w:rPr>
        <w:t>раскладывание предметов интерьера по местам</w:t>
      </w:r>
      <w:r w:rsidRPr="000B609D">
        <w:rPr>
          <w:rFonts w:ascii="Times New Roman" w:eastAsia="Times New Roman" w:hAnsi="Times New Roman" w:cs="Times New Roman"/>
          <w:bCs/>
          <w:i/>
          <w:sz w:val="24"/>
          <w:szCs w:val="24"/>
          <w:lang w:eastAsia="ar-SA"/>
        </w:rPr>
        <w:t xml:space="preserve">, </w:t>
      </w:r>
      <w:r w:rsidRPr="000B609D">
        <w:rPr>
          <w:rFonts w:ascii="Times New Roman" w:eastAsia="Times New Roman" w:hAnsi="Times New Roman" w:cs="Times New Roman"/>
          <w:sz w:val="24"/>
          <w:szCs w:val="24"/>
          <w:lang w:eastAsia="ar-SA"/>
        </w:rPr>
        <w:t xml:space="preserve">выливание использованной воды. </w:t>
      </w:r>
    </w:p>
    <w:p w:rsidR="00C264FD" w:rsidRPr="000B609D" w:rsidRDefault="00C264FD" w:rsidP="000B609D">
      <w:pPr>
        <w:suppressAutoHyphens/>
        <w:spacing w:after="0" w:line="240" w:lineRule="auto"/>
        <w:ind w:firstLine="708"/>
        <w:jc w:val="both"/>
        <w:rPr>
          <w:rFonts w:ascii="Times New Roman" w:eastAsia="Times New Roman" w:hAnsi="Times New Roman" w:cs="Times New Roman"/>
          <w:bCs/>
          <w:sz w:val="24"/>
          <w:szCs w:val="24"/>
          <w:lang w:eastAsia="ar-SA"/>
        </w:rPr>
      </w:pPr>
      <w:r w:rsidRPr="000B609D">
        <w:rPr>
          <w:rFonts w:ascii="Times New Roman" w:eastAsia="Times New Roman" w:hAnsi="Times New Roman" w:cs="Times New Roman"/>
          <w:bCs/>
          <w:i/>
          <w:sz w:val="24"/>
          <w:szCs w:val="24"/>
          <w:lang w:eastAsia="ar-SA"/>
        </w:rPr>
        <w:t>Уборка пола</w:t>
      </w:r>
      <w:r w:rsidRPr="000B609D">
        <w:rPr>
          <w:rFonts w:ascii="Times New Roman" w:eastAsia="Times New Roman" w:hAnsi="Times New Roman" w:cs="Times New Roman"/>
          <w:bCs/>
          <w:sz w:val="24"/>
          <w:szCs w:val="24"/>
          <w:lang w:eastAsia="ar-SA"/>
        </w:rPr>
        <w:t>. С</w:t>
      </w:r>
      <w:r w:rsidRPr="000B609D">
        <w:rPr>
          <w:rFonts w:ascii="Times New Roman" w:eastAsia="Times New Roman" w:hAnsi="Times New Roman" w:cs="Times New Roman"/>
          <w:sz w:val="24"/>
          <w:szCs w:val="24"/>
          <w:lang w:eastAsia="ar-SA"/>
        </w:rPr>
        <w:t>метание мусора на полу в определенное место. Заметание мусора на совок.</w:t>
      </w:r>
      <w:r w:rsidR="00276332">
        <w:rPr>
          <w:rFonts w:ascii="Times New Roman" w:eastAsia="Times New Roman" w:hAnsi="Times New Roman" w:cs="Times New Roman"/>
          <w:sz w:val="24"/>
          <w:szCs w:val="24"/>
          <w:lang w:eastAsia="ar-SA"/>
        </w:rPr>
        <w:t xml:space="preserve"> </w:t>
      </w:r>
      <w:r w:rsidRPr="000B609D">
        <w:rPr>
          <w:rFonts w:ascii="Times New Roman" w:eastAsia="Times New Roman" w:hAnsi="Times New Roman" w:cs="Times New Roman"/>
          <w:bCs/>
          <w:sz w:val="24"/>
          <w:szCs w:val="24"/>
          <w:lang w:eastAsia="ar-SA"/>
        </w:rPr>
        <w:t>Соблюдение</w:t>
      </w:r>
      <w:r w:rsidRPr="000B609D">
        <w:rPr>
          <w:rFonts w:ascii="Times New Roman" w:eastAsia="Times New Roman" w:hAnsi="Times New Roman" w:cs="Times New Roman"/>
          <w:sz w:val="24"/>
          <w:szCs w:val="24"/>
          <w:lang w:eastAsia="ar-SA"/>
        </w:rPr>
        <w:t xml:space="preserve"> последовательности действий при подметании пола: сметание мусора в определенное место</w:t>
      </w:r>
      <w:r w:rsidRPr="000B609D">
        <w:rPr>
          <w:rFonts w:ascii="Times New Roman" w:eastAsia="Times New Roman" w:hAnsi="Times New Roman" w:cs="Times New Roman"/>
          <w:bCs/>
          <w:i/>
          <w:sz w:val="24"/>
          <w:szCs w:val="24"/>
          <w:lang w:eastAsia="ar-SA"/>
        </w:rPr>
        <w:t xml:space="preserve">, </w:t>
      </w:r>
      <w:r w:rsidRPr="000B609D">
        <w:rPr>
          <w:rFonts w:ascii="Times New Roman" w:eastAsia="Times New Roman" w:hAnsi="Times New Roman" w:cs="Times New Roman"/>
          <w:sz w:val="24"/>
          <w:szCs w:val="24"/>
          <w:lang w:eastAsia="ar-SA"/>
        </w:rPr>
        <w:t>заметание мусора на совок</w:t>
      </w:r>
      <w:r w:rsidRPr="000B609D">
        <w:rPr>
          <w:rFonts w:ascii="Times New Roman" w:eastAsia="Times New Roman" w:hAnsi="Times New Roman" w:cs="Times New Roman"/>
          <w:bCs/>
          <w:i/>
          <w:sz w:val="24"/>
          <w:szCs w:val="24"/>
          <w:lang w:eastAsia="ar-SA"/>
        </w:rPr>
        <w:t xml:space="preserve">, </w:t>
      </w:r>
      <w:r w:rsidRPr="000B609D">
        <w:rPr>
          <w:rFonts w:ascii="Times New Roman" w:eastAsia="Times New Roman" w:hAnsi="Times New Roman" w:cs="Times New Roman"/>
          <w:sz w:val="24"/>
          <w:szCs w:val="24"/>
          <w:lang w:eastAsia="ar-SA"/>
        </w:rPr>
        <w:t>высыпание мусора в урну.</w:t>
      </w:r>
      <w:r w:rsidR="00276332">
        <w:rPr>
          <w:rFonts w:ascii="Times New Roman" w:eastAsia="Times New Roman" w:hAnsi="Times New Roman" w:cs="Times New Roman"/>
          <w:sz w:val="24"/>
          <w:szCs w:val="24"/>
          <w:lang w:eastAsia="ar-SA"/>
        </w:rPr>
        <w:t xml:space="preserve"> </w:t>
      </w:r>
      <w:r w:rsidRPr="000B609D">
        <w:rPr>
          <w:rFonts w:ascii="Times New Roman" w:eastAsia="Times New Roman" w:hAnsi="Times New Roman" w:cs="Times New Roman"/>
          <w:bCs/>
          <w:sz w:val="24"/>
          <w:szCs w:val="24"/>
          <w:lang w:eastAsia="ar-SA"/>
        </w:rPr>
        <w:t>Р</w:t>
      </w:r>
      <w:r w:rsidRPr="000B609D">
        <w:rPr>
          <w:rFonts w:ascii="Times New Roman" w:eastAsia="Times New Roman" w:hAnsi="Times New Roman" w:cs="Times New Roman"/>
          <w:sz w:val="24"/>
          <w:szCs w:val="24"/>
          <w:lang w:eastAsia="ar-SA"/>
        </w:rPr>
        <w:t>азличение основных частей пылесоса. Подготовка пылесоса к работе. Чистка поверхности пылесосом. Соблюдение последовательности действий при уборке пылесосом: подготовка пылесоса к работе, установка регулятора мощности</w:t>
      </w:r>
      <w:r w:rsidRPr="000B609D">
        <w:rPr>
          <w:rFonts w:ascii="Times New Roman" w:eastAsia="Times New Roman" w:hAnsi="Times New Roman" w:cs="Times New Roman"/>
          <w:bCs/>
          <w:i/>
          <w:sz w:val="24"/>
          <w:szCs w:val="24"/>
          <w:lang w:eastAsia="ar-SA"/>
        </w:rPr>
        <w:t xml:space="preserve">, </w:t>
      </w:r>
      <w:r w:rsidRPr="000B609D">
        <w:rPr>
          <w:rFonts w:ascii="Times New Roman" w:eastAsia="Times New Roman" w:hAnsi="Times New Roman" w:cs="Times New Roman"/>
          <w:sz w:val="24"/>
          <w:szCs w:val="24"/>
          <w:lang w:eastAsia="ar-SA"/>
        </w:rPr>
        <w:t>включение (вставление вилки в розетку; нажатие кнопки), чистка поверхности</w:t>
      </w:r>
      <w:r w:rsidRPr="000B609D">
        <w:rPr>
          <w:rFonts w:ascii="Times New Roman" w:eastAsia="Times New Roman" w:hAnsi="Times New Roman" w:cs="Times New Roman"/>
          <w:bCs/>
          <w:i/>
          <w:sz w:val="24"/>
          <w:szCs w:val="24"/>
          <w:lang w:eastAsia="ar-SA"/>
        </w:rPr>
        <w:t xml:space="preserve">, </w:t>
      </w:r>
      <w:r w:rsidRPr="000B609D">
        <w:rPr>
          <w:rFonts w:ascii="Times New Roman" w:eastAsia="Times New Roman" w:hAnsi="Times New Roman" w:cs="Times New Roman"/>
          <w:sz w:val="24"/>
          <w:szCs w:val="24"/>
          <w:lang w:eastAsia="ar-SA"/>
        </w:rPr>
        <w:t>выключение (поворот рычага; нажатие кнопки; вынимание вилки из розетки)</w:t>
      </w:r>
      <w:r w:rsidRPr="000B609D">
        <w:rPr>
          <w:rFonts w:ascii="Times New Roman" w:eastAsia="Times New Roman" w:hAnsi="Times New Roman" w:cs="Times New Roman"/>
          <w:bCs/>
          <w:i/>
          <w:sz w:val="24"/>
          <w:szCs w:val="24"/>
          <w:lang w:eastAsia="ar-SA"/>
        </w:rPr>
        <w:t xml:space="preserve">, </w:t>
      </w:r>
      <w:r w:rsidRPr="000B609D">
        <w:rPr>
          <w:rFonts w:ascii="Times New Roman" w:eastAsia="Times New Roman" w:hAnsi="Times New Roman" w:cs="Times New Roman"/>
          <w:sz w:val="24"/>
          <w:szCs w:val="24"/>
          <w:lang w:eastAsia="ar-SA"/>
        </w:rPr>
        <w:t xml:space="preserve">отсоединение съемных деталей пылесоса. </w:t>
      </w:r>
      <w:r w:rsidRPr="000B609D">
        <w:rPr>
          <w:rFonts w:ascii="Times New Roman" w:eastAsia="Times New Roman" w:hAnsi="Times New Roman" w:cs="Times New Roman"/>
          <w:bCs/>
          <w:sz w:val="24"/>
          <w:szCs w:val="24"/>
          <w:lang w:eastAsia="ar-SA"/>
        </w:rPr>
        <w:t>С</w:t>
      </w:r>
      <w:r w:rsidRPr="000B609D">
        <w:rPr>
          <w:rFonts w:ascii="Times New Roman" w:eastAsia="Times New Roman" w:hAnsi="Times New Roman" w:cs="Times New Roman"/>
          <w:sz w:val="24"/>
          <w:szCs w:val="24"/>
          <w:lang w:eastAsia="ar-SA"/>
        </w:rPr>
        <w:t>облюдение последовательности действий при мытье пола: наполнение емкости для мытья пола водой</w:t>
      </w:r>
      <w:r w:rsidRPr="000B609D">
        <w:rPr>
          <w:rFonts w:ascii="Times New Roman" w:eastAsia="Times New Roman" w:hAnsi="Times New Roman" w:cs="Times New Roman"/>
          <w:bCs/>
          <w:i/>
          <w:sz w:val="24"/>
          <w:szCs w:val="24"/>
          <w:lang w:eastAsia="ar-SA"/>
        </w:rPr>
        <w:t xml:space="preserve">, </w:t>
      </w:r>
      <w:r w:rsidRPr="000B609D">
        <w:rPr>
          <w:rFonts w:ascii="Times New Roman" w:eastAsia="Times New Roman" w:hAnsi="Times New Roman" w:cs="Times New Roman"/>
          <w:sz w:val="24"/>
          <w:szCs w:val="24"/>
          <w:lang w:eastAsia="ar-SA"/>
        </w:rPr>
        <w:t>добавление моющего средства в воду</w:t>
      </w:r>
      <w:r w:rsidRPr="000B609D">
        <w:rPr>
          <w:rFonts w:ascii="Times New Roman" w:eastAsia="Times New Roman" w:hAnsi="Times New Roman" w:cs="Times New Roman"/>
          <w:bCs/>
          <w:i/>
          <w:sz w:val="24"/>
          <w:szCs w:val="24"/>
          <w:lang w:eastAsia="ar-SA"/>
        </w:rPr>
        <w:t xml:space="preserve">, </w:t>
      </w:r>
      <w:r w:rsidRPr="000B609D">
        <w:rPr>
          <w:rFonts w:ascii="Times New Roman" w:eastAsia="Times New Roman" w:hAnsi="Times New Roman" w:cs="Times New Roman"/>
          <w:sz w:val="24"/>
          <w:szCs w:val="24"/>
          <w:lang w:eastAsia="ar-SA"/>
        </w:rPr>
        <w:t>намачивание и отжимание тряпки</w:t>
      </w:r>
      <w:r w:rsidRPr="000B609D">
        <w:rPr>
          <w:rFonts w:ascii="Times New Roman" w:eastAsia="Times New Roman" w:hAnsi="Times New Roman" w:cs="Times New Roman"/>
          <w:bCs/>
          <w:i/>
          <w:sz w:val="24"/>
          <w:szCs w:val="24"/>
          <w:lang w:eastAsia="ar-SA"/>
        </w:rPr>
        <w:t xml:space="preserve">, </w:t>
      </w:r>
      <w:r w:rsidRPr="000B609D">
        <w:rPr>
          <w:rFonts w:ascii="Times New Roman" w:eastAsia="Times New Roman" w:hAnsi="Times New Roman" w:cs="Times New Roman"/>
          <w:sz w:val="24"/>
          <w:szCs w:val="24"/>
          <w:lang w:eastAsia="ar-SA"/>
        </w:rPr>
        <w:t>мытье пола</w:t>
      </w:r>
      <w:r w:rsidRPr="000B609D">
        <w:rPr>
          <w:rFonts w:ascii="Times New Roman" w:eastAsia="Times New Roman" w:hAnsi="Times New Roman" w:cs="Times New Roman"/>
          <w:bCs/>
          <w:i/>
          <w:sz w:val="24"/>
          <w:szCs w:val="24"/>
          <w:lang w:eastAsia="ar-SA"/>
        </w:rPr>
        <w:t xml:space="preserve">, </w:t>
      </w:r>
      <w:r w:rsidRPr="000B609D">
        <w:rPr>
          <w:rFonts w:ascii="Times New Roman" w:eastAsia="Times New Roman" w:hAnsi="Times New Roman" w:cs="Times New Roman"/>
          <w:sz w:val="24"/>
          <w:szCs w:val="24"/>
          <w:lang w:eastAsia="ar-SA"/>
        </w:rPr>
        <w:t xml:space="preserve">выливание использованной воды, просушивание мокрых тряпок. </w:t>
      </w:r>
    </w:p>
    <w:p w:rsidR="00C264FD" w:rsidRPr="000B609D" w:rsidRDefault="00C264FD" w:rsidP="000B609D">
      <w:pPr>
        <w:suppressAutoHyphens/>
        <w:spacing w:after="0" w:line="240" w:lineRule="auto"/>
        <w:ind w:firstLine="708"/>
        <w:jc w:val="both"/>
        <w:rPr>
          <w:rFonts w:ascii="Times New Roman" w:eastAsia="Times New Roman" w:hAnsi="Times New Roman" w:cs="Times New Roman"/>
          <w:sz w:val="24"/>
          <w:szCs w:val="24"/>
          <w:lang w:eastAsia="ar-SA"/>
        </w:rPr>
      </w:pPr>
      <w:r w:rsidRPr="000B609D">
        <w:rPr>
          <w:rFonts w:ascii="Times New Roman" w:eastAsia="Times New Roman" w:hAnsi="Times New Roman" w:cs="Times New Roman"/>
          <w:bCs/>
          <w:i/>
          <w:sz w:val="24"/>
          <w:szCs w:val="24"/>
          <w:lang w:eastAsia="ar-SA"/>
        </w:rPr>
        <w:t>М</w:t>
      </w:r>
      <w:r w:rsidRPr="000B609D">
        <w:rPr>
          <w:rFonts w:ascii="Times New Roman" w:eastAsia="Times New Roman" w:hAnsi="Times New Roman" w:cs="Times New Roman"/>
          <w:i/>
          <w:sz w:val="24"/>
          <w:szCs w:val="24"/>
          <w:lang w:eastAsia="ar-SA"/>
        </w:rPr>
        <w:t>ытье стекла</w:t>
      </w:r>
      <w:r w:rsidRPr="000B609D">
        <w:rPr>
          <w:rFonts w:ascii="Times New Roman" w:eastAsia="Times New Roman" w:hAnsi="Times New Roman" w:cs="Times New Roman"/>
          <w:sz w:val="24"/>
          <w:szCs w:val="24"/>
          <w:lang w:eastAsia="ar-SA"/>
        </w:rPr>
        <w:t xml:space="preserve"> (зеркала). Соблюдение последовательности действий при мытье окна: наполнение емкости для мытья водой</w:t>
      </w:r>
      <w:r w:rsidRPr="000B609D">
        <w:rPr>
          <w:rFonts w:ascii="Times New Roman" w:eastAsia="Times New Roman" w:hAnsi="Times New Roman" w:cs="Times New Roman"/>
          <w:bCs/>
          <w:i/>
          <w:sz w:val="24"/>
          <w:szCs w:val="24"/>
          <w:lang w:eastAsia="ar-SA"/>
        </w:rPr>
        <w:t xml:space="preserve">, </w:t>
      </w:r>
      <w:r w:rsidRPr="000B609D">
        <w:rPr>
          <w:rFonts w:ascii="Times New Roman" w:eastAsia="Times New Roman" w:hAnsi="Times New Roman" w:cs="Times New Roman"/>
          <w:sz w:val="24"/>
          <w:szCs w:val="24"/>
          <w:lang w:eastAsia="ar-SA"/>
        </w:rPr>
        <w:t>добавление моющего средства в воду</w:t>
      </w:r>
      <w:r w:rsidRPr="000B609D">
        <w:rPr>
          <w:rFonts w:ascii="Times New Roman" w:eastAsia="Times New Roman" w:hAnsi="Times New Roman" w:cs="Times New Roman"/>
          <w:bCs/>
          <w:i/>
          <w:sz w:val="24"/>
          <w:szCs w:val="24"/>
          <w:lang w:eastAsia="ar-SA"/>
        </w:rPr>
        <w:t xml:space="preserve">, </w:t>
      </w:r>
      <w:r w:rsidRPr="000B609D">
        <w:rPr>
          <w:rFonts w:ascii="Times New Roman" w:eastAsia="Times New Roman" w:hAnsi="Times New Roman" w:cs="Times New Roman"/>
          <w:sz w:val="24"/>
          <w:szCs w:val="24"/>
          <w:lang w:eastAsia="ar-SA"/>
        </w:rPr>
        <w:t>мытьё рамы</w:t>
      </w:r>
      <w:r w:rsidRPr="000B609D">
        <w:rPr>
          <w:rFonts w:ascii="Times New Roman" w:eastAsia="Times New Roman" w:hAnsi="Times New Roman" w:cs="Times New Roman"/>
          <w:bCs/>
          <w:i/>
          <w:sz w:val="24"/>
          <w:szCs w:val="24"/>
          <w:lang w:eastAsia="ar-SA"/>
        </w:rPr>
        <w:t xml:space="preserve">, </w:t>
      </w:r>
      <w:r w:rsidRPr="000B609D">
        <w:rPr>
          <w:rFonts w:ascii="Times New Roman" w:eastAsia="Times New Roman" w:hAnsi="Times New Roman" w:cs="Times New Roman"/>
          <w:sz w:val="24"/>
          <w:szCs w:val="24"/>
          <w:lang w:eastAsia="ar-SA"/>
        </w:rPr>
        <w:t xml:space="preserve">вытирание рамы, мытьё стекла, вытирание стекла, выливание использованной воды. </w:t>
      </w:r>
    </w:p>
    <w:p w:rsidR="00C264FD" w:rsidRPr="000B609D" w:rsidRDefault="00C264FD" w:rsidP="000B609D">
      <w:pPr>
        <w:suppressAutoHyphens/>
        <w:spacing w:after="0" w:line="240" w:lineRule="auto"/>
        <w:jc w:val="center"/>
        <w:rPr>
          <w:rFonts w:ascii="Times New Roman" w:eastAsia="Times New Roman" w:hAnsi="Times New Roman" w:cs="Times New Roman"/>
          <w:b/>
          <w:i/>
          <w:sz w:val="24"/>
          <w:szCs w:val="24"/>
          <w:lang w:eastAsia="ar-SA"/>
        </w:rPr>
      </w:pPr>
      <w:r w:rsidRPr="000B609D">
        <w:rPr>
          <w:rFonts w:ascii="Times New Roman" w:eastAsia="Times New Roman" w:hAnsi="Times New Roman" w:cs="Times New Roman"/>
          <w:b/>
          <w:i/>
          <w:sz w:val="24"/>
          <w:szCs w:val="24"/>
          <w:lang w:eastAsia="ar-SA"/>
        </w:rPr>
        <w:t>Уборка территории.</w:t>
      </w:r>
    </w:p>
    <w:p w:rsidR="00C264FD" w:rsidRPr="000B609D" w:rsidRDefault="00C264FD" w:rsidP="000B609D">
      <w:pPr>
        <w:suppressAutoHyphens/>
        <w:spacing w:after="0" w:line="240" w:lineRule="auto"/>
        <w:ind w:firstLine="708"/>
        <w:jc w:val="both"/>
        <w:rPr>
          <w:rFonts w:ascii="Times New Roman" w:eastAsia="Times New Roman" w:hAnsi="Times New Roman" w:cs="Times New Roman"/>
          <w:sz w:val="24"/>
          <w:szCs w:val="24"/>
          <w:lang w:eastAsia="ar-SA"/>
        </w:rPr>
      </w:pPr>
      <w:r w:rsidRPr="000B609D">
        <w:rPr>
          <w:rFonts w:ascii="Times New Roman" w:eastAsia="Times New Roman" w:hAnsi="Times New Roman" w:cs="Times New Roman"/>
          <w:sz w:val="24"/>
          <w:szCs w:val="24"/>
          <w:lang w:eastAsia="ar-SA"/>
        </w:rPr>
        <w:t xml:space="preserve">Уборка бытового мусора. Подметание территории. Сгребание травы и листьев. Уборка снега: сгребание, перебрасывание снега. Уход за уборочным инвентарем. </w:t>
      </w:r>
    </w:p>
    <w:p w:rsidR="00C264FD" w:rsidRPr="000B609D" w:rsidRDefault="00005F01" w:rsidP="000B609D">
      <w:pPr>
        <w:suppressAutoHyphens/>
        <w:spacing w:after="0" w:line="240" w:lineRule="auto"/>
        <w:jc w:val="center"/>
        <w:rPr>
          <w:rFonts w:ascii="Times New Roman" w:eastAsia="Times New Roman" w:hAnsi="Times New Roman" w:cs="Times New Roman"/>
          <w:b/>
          <w:sz w:val="24"/>
          <w:szCs w:val="24"/>
          <w:lang w:eastAsia="ar-SA"/>
        </w:rPr>
      </w:pPr>
      <w:r w:rsidRPr="000B609D">
        <w:rPr>
          <w:rFonts w:ascii="Times New Roman" w:eastAsia="Times New Roman" w:hAnsi="Times New Roman" w:cs="Times New Roman"/>
          <w:b/>
          <w:sz w:val="24"/>
          <w:szCs w:val="24"/>
          <w:lang w:eastAsia="ar-SA"/>
        </w:rPr>
        <w:t>Окружающий социальный мир</w:t>
      </w:r>
    </w:p>
    <w:p w:rsidR="00C264FD" w:rsidRPr="000B609D" w:rsidRDefault="00C264FD" w:rsidP="000B609D">
      <w:pPr>
        <w:suppressAutoHyphens/>
        <w:spacing w:after="0" w:line="240" w:lineRule="auto"/>
        <w:jc w:val="center"/>
        <w:rPr>
          <w:rFonts w:ascii="Times New Roman" w:eastAsia="Times New Roman" w:hAnsi="Times New Roman" w:cs="Times New Roman"/>
          <w:sz w:val="24"/>
          <w:szCs w:val="24"/>
          <w:lang w:eastAsia="ar-SA"/>
        </w:rPr>
      </w:pPr>
      <w:r w:rsidRPr="000B609D">
        <w:rPr>
          <w:rFonts w:ascii="Times New Roman" w:eastAsia="Times New Roman" w:hAnsi="Times New Roman" w:cs="Times New Roman"/>
          <w:sz w:val="24"/>
          <w:szCs w:val="24"/>
          <w:lang w:eastAsia="ar-SA"/>
        </w:rPr>
        <w:t>Пояснительная записка.</w:t>
      </w:r>
    </w:p>
    <w:p w:rsidR="00C264FD" w:rsidRPr="000B609D" w:rsidRDefault="00C264FD" w:rsidP="000B609D">
      <w:pPr>
        <w:suppressAutoHyphens/>
        <w:spacing w:after="0" w:line="240" w:lineRule="auto"/>
        <w:ind w:firstLine="708"/>
        <w:jc w:val="both"/>
        <w:rPr>
          <w:rFonts w:ascii="Times New Roman" w:eastAsia="Times New Roman" w:hAnsi="Times New Roman" w:cs="Times New Roman"/>
          <w:sz w:val="24"/>
          <w:szCs w:val="24"/>
          <w:lang w:eastAsia="ar-SA"/>
        </w:rPr>
      </w:pPr>
      <w:r w:rsidRPr="000B609D">
        <w:rPr>
          <w:rFonts w:ascii="Times New Roman" w:eastAsia="Times New Roman" w:hAnsi="Times New Roman" w:cs="Times New Roman"/>
          <w:sz w:val="24"/>
          <w:szCs w:val="24"/>
          <w:lang w:eastAsia="ar-SA"/>
        </w:rPr>
        <w:t xml:space="preserve">Обучение детей жизни в обществе включает формирование представлений об окружающем социальном мире и умений ориентироваться в нем, включаться в социальные отношения. В силу различных особенностей физического, интеллектуального, эмоционального развития дети с </w:t>
      </w:r>
      <w:r w:rsidR="00276332">
        <w:rPr>
          <w:rFonts w:ascii="Times New Roman" w:eastAsia="Times New Roman" w:hAnsi="Times New Roman" w:cs="Times New Roman"/>
          <w:sz w:val="24"/>
          <w:szCs w:val="24"/>
          <w:lang w:eastAsia="ar-SA"/>
        </w:rPr>
        <w:t>нарушение интеллекта</w:t>
      </w:r>
      <w:r w:rsidRPr="000B609D">
        <w:rPr>
          <w:rFonts w:ascii="Times New Roman" w:eastAsia="Times New Roman" w:hAnsi="Times New Roman" w:cs="Times New Roman"/>
          <w:sz w:val="24"/>
          <w:szCs w:val="24"/>
          <w:lang w:eastAsia="ar-SA"/>
        </w:rPr>
        <w:t xml:space="preserve"> испытывают трудности в осознании социальных явлений. В связи с этим программа учебного предмета «Окружающий социальный мир» позволяет планомерно формировать осмысленное восприятие социальной действительности и включаться на доступном уровне в жизнь общества. </w:t>
      </w:r>
    </w:p>
    <w:p w:rsidR="00C264FD" w:rsidRPr="000B609D" w:rsidRDefault="00C264FD" w:rsidP="000B609D">
      <w:pPr>
        <w:suppressAutoHyphens/>
        <w:spacing w:after="0" w:line="240" w:lineRule="auto"/>
        <w:ind w:firstLine="708"/>
        <w:jc w:val="both"/>
        <w:rPr>
          <w:rFonts w:ascii="Times New Roman" w:eastAsia="Times New Roman" w:hAnsi="Times New Roman" w:cs="Times New Roman"/>
          <w:sz w:val="24"/>
          <w:szCs w:val="24"/>
          <w:lang w:eastAsia="ar-SA"/>
        </w:rPr>
      </w:pPr>
      <w:r w:rsidRPr="000B609D">
        <w:rPr>
          <w:rFonts w:ascii="Times New Roman" w:eastAsia="Times New Roman" w:hAnsi="Times New Roman" w:cs="Times New Roman"/>
          <w:sz w:val="24"/>
          <w:szCs w:val="24"/>
          <w:lang w:eastAsia="ar-SA"/>
        </w:rPr>
        <w:lastRenderedPageBreak/>
        <w:t xml:space="preserve">Цель обучения – формирование представлений о человеке,  его социальном окружении, ориентации в социальной среде и общепринятых правилах поведения. </w:t>
      </w:r>
    </w:p>
    <w:p w:rsidR="00C264FD" w:rsidRPr="000B609D" w:rsidRDefault="00C264FD" w:rsidP="000B609D">
      <w:pPr>
        <w:suppressAutoHyphens/>
        <w:spacing w:after="0" w:line="240" w:lineRule="auto"/>
        <w:ind w:firstLine="708"/>
        <w:jc w:val="both"/>
        <w:rPr>
          <w:rFonts w:ascii="Times New Roman" w:eastAsia="Times New Roman" w:hAnsi="Times New Roman" w:cs="Times New Roman"/>
          <w:sz w:val="24"/>
          <w:szCs w:val="24"/>
          <w:lang w:eastAsia="ar-SA"/>
        </w:rPr>
      </w:pPr>
      <w:r w:rsidRPr="000B609D">
        <w:rPr>
          <w:rFonts w:ascii="Times New Roman" w:eastAsia="Times New Roman" w:hAnsi="Times New Roman" w:cs="Times New Roman"/>
          <w:sz w:val="24"/>
          <w:szCs w:val="24"/>
          <w:lang w:eastAsia="ar-SA"/>
        </w:rPr>
        <w:t xml:space="preserve">Основными задачами программы «Окружающий социальный мир» являются: знакомство с явлениями социальной жизни (человек и его деятельность, общепринятые нормы поведения), формирование представлений о предметном мире, созданном человеком (многообразие, функциональное назначение окружающих предметов, действия с ними). Программа представлена следующими разделами: </w:t>
      </w:r>
      <w:proofErr w:type="gramStart"/>
      <w:r w:rsidRPr="000B609D">
        <w:rPr>
          <w:rFonts w:ascii="Times New Roman" w:eastAsia="Times New Roman" w:hAnsi="Times New Roman" w:cs="Times New Roman"/>
          <w:sz w:val="24"/>
          <w:szCs w:val="24"/>
          <w:lang w:eastAsia="ar-SA"/>
        </w:rPr>
        <w:t xml:space="preserve">«Квартира, дом, двор», «Продукты питания», «Предметы быта», «Школа», «Предметы и материалы, изготовленные человеком», «Город», «Транспорт», «Страна»,  «Традиции и обычаи». </w:t>
      </w:r>
      <w:proofErr w:type="gramEnd"/>
    </w:p>
    <w:p w:rsidR="00C264FD" w:rsidRPr="000B609D" w:rsidRDefault="00C264FD" w:rsidP="000B609D">
      <w:pPr>
        <w:suppressAutoHyphens/>
        <w:spacing w:after="0" w:line="240" w:lineRule="auto"/>
        <w:jc w:val="both"/>
        <w:rPr>
          <w:rFonts w:ascii="Times New Roman" w:eastAsia="Times New Roman" w:hAnsi="Times New Roman" w:cs="Times New Roman"/>
          <w:sz w:val="24"/>
          <w:szCs w:val="24"/>
          <w:lang w:eastAsia="ar-SA"/>
        </w:rPr>
      </w:pPr>
      <w:r w:rsidRPr="000B609D">
        <w:rPr>
          <w:rFonts w:ascii="Times New Roman" w:eastAsia="Times New Roman" w:hAnsi="Times New Roman" w:cs="Times New Roman"/>
          <w:sz w:val="24"/>
          <w:szCs w:val="24"/>
          <w:lang w:eastAsia="ar-SA"/>
        </w:rPr>
        <w:tab/>
        <w:t xml:space="preserve">В процессе обучения у ребенка формируются представления о родном городе, в котором он проживает, о России, её культуре, истории, современной жизни. Знакомясь с рукотворными объектами и социальными явлениями окружающей действительности, ребенок учится выделять их характерные признаки, объединять в группы по этим признакам, устанавливать связи между ними. Получая представления о социальной жизни, в которую он включен, ребенок учится соотносить свое поведение и поступки других людей с нравственными ценностями (эталонами) и общепринятыми нормами поведения. Ребенок учится ориентироваться в различных ситуациях: избегать риски и угрозы его жизни и здоровью, в частности, учится быть внимательным и осторожным на улице, дома, в школе. </w:t>
      </w:r>
    </w:p>
    <w:p w:rsidR="00C264FD" w:rsidRPr="000B609D" w:rsidRDefault="00C264FD" w:rsidP="000B609D">
      <w:pPr>
        <w:suppressAutoHyphens/>
        <w:spacing w:after="0" w:line="240" w:lineRule="auto"/>
        <w:ind w:firstLine="708"/>
        <w:jc w:val="both"/>
        <w:rPr>
          <w:rFonts w:ascii="Times New Roman" w:eastAsia="Times New Roman" w:hAnsi="Times New Roman" w:cs="Times New Roman"/>
          <w:sz w:val="24"/>
          <w:szCs w:val="24"/>
          <w:lang w:eastAsia="ar-SA"/>
        </w:rPr>
      </w:pPr>
      <w:r w:rsidRPr="000B609D">
        <w:rPr>
          <w:rFonts w:ascii="Times New Roman" w:eastAsia="Times New Roman" w:hAnsi="Times New Roman" w:cs="Times New Roman"/>
          <w:sz w:val="24"/>
          <w:szCs w:val="24"/>
          <w:lang w:eastAsia="ar-SA"/>
        </w:rPr>
        <w:t xml:space="preserve">Жизнь в обществе предполагает следование определенным правилам. Для формирования умения соблюдать нормы поведения в обществе необходима совместная целенаправленная последовательная работа специалистов и родителей. </w:t>
      </w:r>
      <w:proofErr w:type="gramStart"/>
      <w:r w:rsidRPr="000B609D">
        <w:rPr>
          <w:rFonts w:ascii="Times New Roman" w:eastAsia="Times New Roman" w:hAnsi="Times New Roman" w:cs="Times New Roman"/>
          <w:sz w:val="24"/>
          <w:szCs w:val="24"/>
          <w:lang w:eastAsia="ar-SA"/>
        </w:rPr>
        <w:t>Важно сформировать у ребенка типовые модели поведения в различных ситуациях: поездки в общественном транспорте, покупки в магазине, поведение в опасной ситуации и др. Содержание материала по программе «Окружающий социальный мир» является основой формирования представлений, умений и навыков по предметам «Изобразительная деятельность», «Домоводство», «Труд» и др. Так знания, полученные ребенком в ходе работы по разделу «Посуда», расширяются и дополняются на занятиях</w:t>
      </w:r>
      <w:proofErr w:type="gramEnd"/>
      <w:r w:rsidRPr="000B609D">
        <w:rPr>
          <w:rFonts w:ascii="Times New Roman" w:eastAsia="Times New Roman" w:hAnsi="Times New Roman" w:cs="Times New Roman"/>
          <w:sz w:val="24"/>
          <w:szCs w:val="24"/>
          <w:lang w:eastAsia="ar-SA"/>
        </w:rPr>
        <w:t xml:space="preserve"> по домоводству, где ребенок учится готовить, сервировать стол и т.д. </w:t>
      </w:r>
    </w:p>
    <w:p w:rsidR="00C264FD" w:rsidRPr="000B609D" w:rsidRDefault="00C264FD" w:rsidP="000B609D">
      <w:pPr>
        <w:suppressAutoHyphens/>
        <w:spacing w:after="0" w:line="240" w:lineRule="auto"/>
        <w:ind w:firstLine="708"/>
        <w:jc w:val="both"/>
        <w:rPr>
          <w:rFonts w:ascii="Times New Roman" w:eastAsia="Times New Roman" w:hAnsi="Times New Roman" w:cs="Times New Roman"/>
          <w:sz w:val="24"/>
          <w:szCs w:val="24"/>
          <w:lang w:eastAsia="ar-SA"/>
        </w:rPr>
      </w:pPr>
      <w:r w:rsidRPr="000B609D">
        <w:rPr>
          <w:rFonts w:ascii="Times New Roman" w:eastAsia="Times New Roman" w:hAnsi="Times New Roman" w:cs="Times New Roman"/>
          <w:sz w:val="24"/>
          <w:szCs w:val="24"/>
          <w:lang w:eastAsia="ar-SA"/>
        </w:rPr>
        <w:t xml:space="preserve">Специфика работы по программе «Окружающий социальный мир» заключается в том, что занятия проводятся не только в классе, но и в местах общего пользования (парк, магазин, кафе, вокзал и т.д.) Ребенок выходит в город (поселок), знакомится с различными организациями, предоставляющими услуги населению, наблюдает за деятельностью окружающих людей, учится вести себя согласно общепринятым нормам поведения. </w:t>
      </w:r>
    </w:p>
    <w:p w:rsidR="00C264FD" w:rsidRPr="000B609D" w:rsidRDefault="00C264FD" w:rsidP="000B609D">
      <w:pPr>
        <w:suppressAutoHyphens/>
        <w:spacing w:after="0" w:line="240" w:lineRule="auto"/>
        <w:ind w:firstLine="708"/>
        <w:jc w:val="both"/>
        <w:rPr>
          <w:rFonts w:ascii="Times New Roman" w:eastAsia="Times New Roman" w:hAnsi="Times New Roman" w:cs="Times New Roman"/>
          <w:sz w:val="24"/>
          <w:szCs w:val="24"/>
          <w:lang w:eastAsia="ar-SA"/>
        </w:rPr>
      </w:pPr>
      <w:r w:rsidRPr="000B609D">
        <w:rPr>
          <w:rFonts w:ascii="Times New Roman" w:eastAsia="Times New Roman" w:hAnsi="Times New Roman" w:cs="Times New Roman"/>
          <w:sz w:val="24"/>
          <w:szCs w:val="24"/>
          <w:lang w:eastAsia="ar-SA"/>
        </w:rPr>
        <w:t xml:space="preserve">В учебном плане предмет представлен с 1 по 13 год обучения. В рамках коррекционно-развивающих занятий возможно использование программного материала данного предмета с </w:t>
      </w:r>
      <w:proofErr w:type="gramStart"/>
      <w:r w:rsidRPr="000B609D">
        <w:rPr>
          <w:rFonts w:ascii="Times New Roman" w:eastAsia="Times New Roman" w:hAnsi="Times New Roman" w:cs="Times New Roman"/>
          <w:sz w:val="24"/>
          <w:szCs w:val="24"/>
          <w:lang w:eastAsia="ar-SA"/>
        </w:rPr>
        <w:t>обучающимися</w:t>
      </w:r>
      <w:proofErr w:type="gramEnd"/>
      <w:r w:rsidRPr="000B609D">
        <w:rPr>
          <w:rFonts w:ascii="Times New Roman" w:eastAsia="Times New Roman" w:hAnsi="Times New Roman" w:cs="Times New Roman"/>
          <w:sz w:val="24"/>
          <w:szCs w:val="24"/>
          <w:lang w:eastAsia="ar-SA"/>
        </w:rPr>
        <w:t xml:space="preserve">, которые нуждаются в дополнительной индивидуальной работе. </w:t>
      </w:r>
    </w:p>
    <w:p w:rsidR="00C264FD" w:rsidRPr="000B609D" w:rsidRDefault="00C264FD" w:rsidP="000B609D">
      <w:pPr>
        <w:suppressAutoHyphens/>
        <w:spacing w:after="0" w:line="240" w:lineRule="auto"/>
        <w:ind w:firstLine="708"/>
        <w:jc w:val="both"/>
        <w:rPr>
          <w:rFonts w:ascii="Times New Roman" w:eastAsia="Times New Roman" w:hAnsi="Times New Roman" w:cs="Times New Roman"/>
          <w:sz w:val="24"/>
          <w:szCs w:val="24"/>
          <w:lang w:eastAsia="ar-SA"/>
        </w:rPr>
      </w:pPr>
      <w:proofErr w:type="gramStart"/>
      <w:r w:rsidRPr="000B609D">
        <w:rPr>
          <w:rFonts w:ascii="Times New Roman" w:eastAsia="Times New Roman" w:hAnsi="Times New Roman" w:cs="Times New Roman"/>
          <w:sz w:val="24"/>
          <w:szCs w:val="24"/>
          <w:lang w:eastAsia="ar-SA"/>
        </w:rPr>
        <w:t>Для реализации программы материально-техническое обеспечение предмета включает: натуральные объекты, муляжи, макеты, предметные и сюжетные картинки, пиктограммы с изображением объектов (в школе, во дворе, в городе), действий, правил поведения и т.д.</w:t>
      </w:r>
      <w:proofErr w:type="gramEnd"/>
      <w:r w:rsidRPr="000B609D">
        <w:rPr>
          <w:rFonts w:ascii="Times New Roman" w:eastAsia="Times New Roman" w:hAnsi="Times New Roman" w:cs="Times New Roman"/>
          <w:sz w:val="24"/>
          <w:szCs w:val="24"/>
          <w:lang w:eastAsia="ar-SA"/>
        </w:rPr>
        <w:t xml:space="preserve"> Кроме того, используются аудио и видеоматериалы, презентации, мультипликационные фильмы, иллюстрирующие социальную жизнь людей, правила поведения в общественных местах и т.д.; рабочие тетради с различными объектами окружающего социального мира для раскрашивания, вырезания, наклеивания и другой материал; обучающие компьютерные программы, способствующие формированию у детей доступных социальных представлений. По возможности, используются технические и транспортные средства. Необходимым оборудованием для иллюстрации социальных явлений являются: компьютер, видеопроектор и другое мультимедийное оборудование. Оборудованное (по возможности с подъемником) транспортное средство позволит детям (в частности, не передвигающимся самостоятельно детям) выезжать в город для участия в занятиях в местах общего доступа горожан и в организациях, предоставляющих услуги населению. </w:t>
      </w:r>
    </w:p>
    <w:p w:rsidR="00C264FD" w:rsidRPr="000B609D" w:rsidRDefault="00C264FD" w:rsidP="000B609D">
      <w:pPr>
        <w:suppressAutoHyphens/>
        <w:spacing w:after="0" w:line="240" w:lineRule="auto"/>
        <w:jc w:val="center"/>
        <w:rPr>
          <w:rFonts w:ascii="Times New Roman" w:eastAsia="Times New Roman" w:hAnsi="Times New Roman" w:cs="Times New Roman"/>
          <w:b/>
          <w:sz w:val="24"/>
          <w:szCs w:val="24"/>
          <w:lang w:eastAsia="ar-SA"/>
        </w:rPr>
      </w:pPr>
      <w:r w:rsidRPr="000B609D">
        <w:rPr>
          <w:rFonts w:ascii="Times New Roman" w:eastAsia="Times New Roman" w:hAnsi="Times New Roman" w:cs="Times New Roman"/>
          <w:b/>
          <w:sz w:val="24"/>
          <w:szCs w:val="24"/>
          <w:lang w:eastAsia="ar-SA"/>
        </w:rPr>
        <w:t>Примерное содержание предмета</w:t>
      </w:r>
    </w:p>
    <w:p w:rsidR="00C264FD" w:rsidRPr="000B609D" w:rsidRDefault="00C264FD" w:rsidP="000B609D">
      <w:pPr>
        <w:suppressAutoHyphens/>
        <w:spacing w:after="0" w:line="240" w:lineRule="auto"/>
        <w:jc w:val="center"/>
        <w:rPr>
          <w:rFonts w:ascii="Times New Roman" w:eastAsia="Times New Roman" w:hAnsi="Times New Roman" w:cs="Times New Roman"/>
          <w:b/>
          <w:i/>
          <w:iCs/>
          <w:sz w:val="24"/>
          <w:szCs w:val="24"/>
          <w:lang w:eastAsia="ar-SA"/>
        </w:rPr>
      </w:pPr>
      <w:r w:rsidRPr="000B609D">
        <w:rPr>
          <w:rFonts w:ascii="Times New Roman" w:eastAsia="Times New Roman" w:hAnsi="Times New Roman" w:cs="Times New Roman"/>
          <w:b/>
          <w:i/>
          <w:iCs/>
          <w:sz w:val="24"/>
          <w:szCs w:val="24"/>
          <w:lang w:eastAsia="ar-SA"/>
        </w:rPr>
        <w:t>Школа.</w:t>
      </w:r>
    </w:p>
    <w:p w:rsidR="00C264FD" w:rsidRPr="000B609D" w:rsidRDefault="00C264FD" w:rsidP="000B609D">
      <w:pPr>
        <w:suppressAutoHyphens/>
        <w:spacing w:after="0" w:line="240" w:lineRule="auto"/>
        <w:ind w:firstLine="708"/>
        <w:jc w:val="both"/>
        <w:rPr>
          <w:rFonts w:ascii="Times New Roman" w:eastAsia="Arial Unicode MS" w:hAnsi="Times New Roman" w:cs="Times New Roman"/>
          <w:color w:val="00000A"/>
          <w:kern w:val="1"/>
          <w:sz w:val="24"/>
          <w:szCs w:val="24"/>
          <w:lang w:eastAsia="ar-SA"/>
        </w:rPr>
      </w:pPr>
      <w:r w:rsidRPr="000B609D">
        <w:rPr>
          <w:rFonts w:ascii="Times New Roman" w:eastAsia="Arial Unicode MS" w:hAnsi="Times New Roman" w:cs="Times New Roman"/>
          <w:color w:val="00000A"/>
          <w:kern w:val="1"/>
          <w:sz w:val="24"/>
          <w:szCs w:val="24"/>
          <w:lang w:eastAsia="ar-SA"/>
        </w:rPr>
        <w:t xml:space="preserve">Узнавание (различение) помещений школы. Знание назначения помещений школы. Нахождение помещений школы. </w:t>
      </w:r>
      <w:r w:rsidRPr="000B609D">
        <w:rPr>
          <w:rFonts w:ascii="Times New Roman" w:eastAsia="Arial Unicode MS" w:hAnsi="Times New Roman" w:cs="Times New Roman"/>
          <w:iCs/>
          <w:color w:val="00000A"/>
          <w:kern w:val="1"/>
          <w:sz w:val="24"/>
          <w:szCs w:val="24"/>
          <w:lang w:eastAsia="ar-SA"/>
        </w:rPr>
        <w:t>Знание профессий людей, работающих в школе. Соотнесение работника школы с его профессией.</w:t>
      </w:r>
      <w:r w:rsidRPr="000B609D">
        <w:rPr>
          <w:rFonts w:ascii="Times New Roman" w:eastAsia="Arial Unicode MS" w:hAnsi="Times New Roman" w:cs="Times New Roman"/>
          <w:color w:val="00000A"/>
          <w:kern w:val="1"/>
          <w:sz w:val="24"/>
          <w:szCs w:val="24"/>
          <w:lang w:eastAsia="ar-SA"/>
        </w:rPr>
        <w:t xml:space="preserve"> Узнавание (различение) участков школьной территории. Знание </w:t>
      </w:r>
      <w:r w:rsidRPr="000B609D">
        <w:rPr>
          <w:rFonts w:ascii="Times New Roman" w:eastAsia="Arial Unicode MS" w:hAnsi="Times New Roman" w:cs="Times New Roman"/>
          <w:color w:val="00000A"/>
          <w:kern w:val="1"/>
          <w:sz w:val="24"/>
          <w:szCs w:val="24"/>
          <w:lang w:eastAsia="ar-SA"/>
        </w:rPr>
        <w:lastRenderedPageBreak/>
        <w:t xml:space="preserve">назначения участков школьной территории. Знание (соблюдение) правил поведения на территории школы. Узнавание (различение) зон класса. Знание назначения зон класса. Знание (соблюдение) распорядка школьного дня. </w:t>
      </w:r>
      <w:proofErr w:type="gramStart"/>
      <w:r w:rsidRPr="000B609D">
        <w:rPr>
          <w:rFonts w:ascii="Times New Roman" w:eastAsia="Arial Unicode MS" w:hAnsi="Times New Roman" w:cs="Times New Roman"/>
          <w:color w:val="00000A"/>
          <w:kern w:val="1"/>
          <w:sz w:val="24"/>
          <w:szCs w:val="24"/>
          <w:lang w:eastAsia="ar-SA"/>
        </w:rPr>
        <w:t>Узнавание (различение) школьных принадлежностей: школьная доска, парта, мел, ранец, учебник, тетрадь, дневник, карандаш, точилка, резинка, фломастер, пенал, ручка, линейка, краски, пластилин, альбом для рисования.</w:t>
      </w:r>
      <w:proofErr w:type="gramEnd"/>
      <w:r w:rsidRPr="000B609D">
        <w:rPr>
          <w:rFonts w:ascii="Times New Roman" w:eastAsia="Arial Unicode MS" w:hAnsi="Times New Roman" w:cs="Times New Roman"/>
          <w:color w:val="00000A"/>
          <w:kern w:val="1"/>
          <w:sz w:val="24"/>
          <w:szCs w:val="24"/>
          <w:lang w:eastAsia="ar-SA"/>
        </w:rPr>
        <w:t xml:space="preserve"> Знание назначения школьных принадлежностей. Представление о </w:t>
      </w:r>
      <w:r w:rsidRPr="000B609D">
        <w:rPr>
          <w:rFonts w:ascii="Times New Roman" w:eastAsia="Arial Unicode MS" w:hAnsi="Times New Roman" w:cs="Times New Roman"/>
          <w:iCs/>
          <w:color w:val="00000A"/>
          <w:kern w:val="1"/>
          <w:sz w:val="24"/>
          <w:szCs w:val="24"/>
          <w:lang w:eastAsia="ar-SA"/>
        </w:rPr>
        <w:t xml:space="preserve">себе как члене коллектива класса. </w:t>
      </w:r>
      <w:r w:rsidRPr="000B609D">
        <w:rPr>
          <w:rFonts w:ascii="Times New Roman" w:eastAsia="Arial Unicode MS" w:hAnsi="Times New Roman" w:cs="Times New Roman"/>
          <w:bCs/>
          <w:color w:val="00000A"/>
          <w:kern w:val="1"/>
          <w:sz w:val="24"/>
          <w:szCs w:val="24"/>
          <w:lang w:eastAsia="ar-SA"/>
        </w:rPr>
        <w:t xml:space="preserve">Узнавание (различение) мальчика и девочки по внешнему виду. </w:t>
      </w:r>
      <w:r w:rsidRPr="000B609D">
        <w:rPr>
          <w:rFonts w:ascii="Times New Roman" w:eastAsia="Arial Unicode MS" w:hAnsi="Times New Roman" w:cs="Times New Roman"/>
          <w:iCs/>
          <w:color w:val="00000A"/>
          <w:kern w:val="1"/>
          <w:sz w:val="24"/>
          <w:szCs w:val="24"/>
          <w:lang w:eastAsia="ar-SA"/>
        </w:rPr>
        <w:t>З</w:t>
      </w:r>
      <w:r w:rsidRPr="000B609D">
        <w:rPr>
          <w:rFonts w:ascii="Times New Roman" w:eastAsia="Arial Unicode MS" w:hAnsi="Times New Roman" w:cs="Times New Roman"/>
          <w:color w:val="00000A"/>
          <w:kern w:val="1"/>
          <w:sz w:val="24"/>
          <w:szCs w:val="24"/>
          <w:lang w:eastAsia="ar-SA"/>
        </w:rPr>
        <w:t xml:space="preserve">нание положительных качеств человека. Знание способов проявления </w:t>
      </w:r>
      <w:r w:rsidRPr="000B609D">
        <w:rPr>
          <w:rFonts w:ascii="Times New Roman" w:eastAsia="Arial Unicode MS" w:hAnsi="Times New Roman" w:cs="Times New Roman"/>
          <w:iCs/>
          <w:color w:val="00000A"/>
          <w:kern w:val="1"/>
          <w:sz w:val="24"/>
          <w:szCs w:val="24"/>
          <w:lang w:eastAsia="ar-SA"/>
        </w:rPr>
        <w:t>дружеских отношений (чувств)</w:t>
      </w:r>
      <w:r w:rsidRPr="000B609D">
        <w:rPr>
          <w:rFonts w:ascii="Times New Roman" w:eastAsia="Arial Unicode MS" w:hAnsi="Times New Roman" w:cs="Times New Roman"/>
          <w:color w:val="00000A"/>
          <w:kern w:val="1"/>
          <w:sz w:val="24"/>
          <w:szCs w:val="24"/>
          <w:lang w:eastAsia="ar-SA"/>
        </w:rPr>
        <w:t>. У</w:t>
      </w:r>
      <w:r w:rsidRPr="000B609D">
        <w:rPr>
          <w:rFonts w:ascii="Times New Roman" w:eastAsia="Arial Unicode MS" w:hAnsi="Times New Roman" w:cs="Times New Roman"/>
          <w:iCs/>
          <w:color w:val="00000A"/>
          <w:kern w:val="1"/>
          <w:sz w:val="24"/>
          <w:szCs w:val="24"/>
          <w:lang w:eastAsia="ar-SA"/>
        </w:rPr>
        <w:t xml:space="preserve">мение </w:t>
      </w:r>
      <w:proofErr w:type="gramStart"/>
      <w:r w:rsidRPr="000B609D">
        <w:rPr>
          <w:rFonts w:ascii="Times New Roman" w:eastAsia="Arial Unicode MS" w:hAnsi="Times New Roman" w:cs="Times New Roman"/>
          <w:iCs/>
          <w:color w:val="00000A"/>
          <w:kern w:val="1"/>
          <w:sz w:val="24"/>
          <w:szCs w:val="24"/>
          <w:lang w:eastAsia="ar-SA"/>
        </w:rPr>
        <w:t>выражать свой интерес</w:t>
      </w:r>
      <w:proofErr w:type="gramEnd"/>
      <w:r w:rsidRPr="000B609D">
        <w:rPr>
          <w:rFonts w:ascii="Times New Roman" w:eastAsia="Arial Unicode MS" w:hAnsi="Times New Roman" w:cs="Times New Roman"/>
          <w:iCs/>
          <w:color w:val="00000A"/>
          <w:kern w:val="1"/>
          <w:sz w:val="24"/>
          <w:szCs w:val="24"/>
          <w:lang w:eastAsia="ar-SA"/>
        </w:rPr>
        <w:t xml:space="preserve"> к другому человеку.</w:t>
      </w:r>
    </w:p>
    <w:p w:rsidR="00C264FD" w:rsidRPr="000B609D" w:rsidRDefault="00C264FD" w:rsidP="000B609D">
      <w:pPr>
        <w:suppressAutoHyphens/>
        <w:spacing w:after="0" w:line="240" w:lineRule="auto"/>
        <w:jc w:val="center"/>
        <w:rPr>
          <w:rFonts w:ascii="Times New Roman" w:eastAsia="Times New Roman" w:hAnsi="Times New Roman" w:cs="Times New Roman"/>
          <w:b/>
          <w:i/>
          <w:sz w:val="24"/>
          <w:szCs w:val="24"/>
          <w:lang w:eastAsia="ar-SA"/>
        </w:rPr>
      </w:pPr>
      <w:r w:rsidRPr="000B609D">
        <w:rPr>
          <w:rFonts w:ascii="Times New Roman" w:eastAsia="Times New Roman" w:hAnsi="Times New Roman" w:cs="Times New Roman"/>
          <w:b/>
          <w:i/>
          <w:sz w:val="24"/>
          <w:szCs w:val="24"/>
          <w:lang w:eastAsia="ar-SA"/>
        </w:rPr>
        <w:t>Квартира, дом, двор.</w:t>
      </w:r>
    </w:p>
    <w:p w:rsidR="00C264FD" w:rsidRPr="000B609D" w:rsidRDefault="00C264FD" w:rsidP="000B609D">
      <w:pPr>
        <w:suppressAutoHyphens/>
        <w:spacing w:after="0" w:line="240" w:lineRule="auto"/>
        <w:ind w:firstLine="708"/>
        <w:jc w:val="both"/>
        <w:rPr>
          <w:rFonts w:ascii="Times New Roman" w:eastAsia="Arial Unicode MS" w:hAnsi="Times New Roman" w:cs="Times New Roman"/>
          <w:i/>
          <w:iCs/>
          <w:color w:val="00000A"/>
          <w:kern w:val="1"/>
          <w:sz w:val="24"/>
          <w:szCs w:val="24"/>
          <w:u w:val="single"/>
          <w:lang w:eastAsia="ar-SA"/>
        </w:rPr>
      </w:pPr>
      <w:r w:rsidRPr="000B609D">
        <w:rPr>
          <w:rFonts w:ascii="Times New Roman" w:eastAsia="Arial Unicode MS" w:hAnsi="Times New Roman" w:cs="Times New Roman"/>
          <w:color w:val="00000A"/>
          <w:kern w:val="1"/>
          <w:sz w:val="24"/>
          <w:szCs w:val="24"/>
          <w:lang w:eastAsia="ar-SA"/>
        </w:rPr>
        <w:t xml:space="preserve">Узнавание (различение) частей дома (стена, крыша, окно, дверь, потолок, пол). Узнавание (различение) типов домов (одноэтажный (многоэтажный), каменный (деревянный), городской (сельский, дачный) </w:t>
      </w:r>
      <w:proofErr w:type="spellStart"/>
      <w:r w:rsidRPr="000B609D">
        <w:rPr>
          <w:rFonts w:ascii="Times New Roman" w:eastAsia="Arial Unicode MS" w:hAnsi="Times New Roman" w:cs="Times New Roman"/>
          <w:color w:val="00000A"/>
          <w:kern w:val="1"/>
          <w:sz w:val="24"/>
          <w:szCs w:val="24"/>
          <w:lang w:eastAsia="ar-SA"/>
        </w:rPr>
        <w:t>дом</w:t>
      </w:r>
      <w:proofErr w:type="gramStart"/>
      <w:r w:rsidRPr="000B609D">
        <w:rPr>
          <w:rFonts w:ascii="Times New Roman" w:eastAsia="Arial Unicode MS" w:hAnsi="Times New Roman" w:cs="Times New Roman"/>
          <w:color w:val="00000A"/>
          <w:kern w:val="1"/>
          <w:sz w:val="24"/>
          <w:szCs w:val="24"/>
          <w:lang w:eastAsia="ar-SA"/>
        </w:rPr>
        <w:t>.У</w:t>
      </w:r>
      <w:proofErr w:type="gramEnd"/>
      <w:r w:rsidRPr="000B609D">
        <w:rPr>
          <w:rFonts w:ascii="Times New Roman" w:eastAsia="Arial Unicode MS" w:hAnsi="Times New Roman" w:cs="Times New Roman"/>
          <w:color w:val="00000A"/>
          <w:kern w:val="1"/>
          <w:sz w:val="24"/>
          <w:szCs w:val="24"/>
          <w:lang w:eastAsia="ar-SA"/>
        </w:rPr>
        <w:t>знавание</w:t>
      </w:r>
      <w:proofErr w:type="spellEnd"/>
      <w:r w:rsidRPr="000B609D">
        <w:rPr>
          <w:rFonts w:ascii="Times New Roman" w:eastAsia="Arial Unicode MS" w:hAnsi="Times New Roman" w:cs="Times New Roman"/>
          <w:color w:val="00000A"/>
          <w:kern w:val="1"/>
          <w:sz w:val="24"/>
          <w:szCs w:val="24"/>
          <w:lang w:eastAsia="ar-SA"/>
        </w:rPr>
        <w:t xml:space="preserve"> (различение) мест общего пользования в доме (чердак</w:t>
      </w:r>
      <w:r w:rsidRPr="000B609D">
        <w:rPr>
          <w:rFonts w:ascii="Times New Roman" w:eastAsia="Arial Unicode MS" w:hAnsi="Times New Roman" w:cs="Times New Roman"/>
          <w:iCs/>
          <w:color w:val="00000A"/>
          <w:kern w:val="1"/>
          <w:sz w:val="24"/>
          <w:szCs w:val="24"/>
          <w:lang w:eastAsia="ar-SA"/>
        </w:rPr>
        <w:t xml:space="preserve">, </w:t>
      </w:r>
      <w:r w:rsidRPr="000B609D">
        <w:rPr>
          <w:rFonts w:ascii="Times New Roman" w:eastAsia="Arial Unicode MS" w:hAnsi="Times New Roman" w:cs="Times New Roman"/>
          <w:color w:val="00000A"/>
          <w:kern w:val="1"/>
          <w:sz w:val="24"/>
          <w:szCs w:val="24"/>
          <w:lang w:eastAsia="ar-SA"/>
        </w:rPr>
        <w:t>подвал</w:t>
      </w:r>
      <w:r w:rsidRPr="000B609D">
        <w:rPr>
          <w:rFonts w:ascii="Times New Roman" w:eastAsia="Arial Unicode MS" w:hAnsi="Times New Roman" w:cs="Times New Roman"/>
          <w:iCs/>
          <w:color w:val="00000A"/>
          <w:kern w:val="1"/>
          <w:sz w:val="24"/>
          <w:szCs w:val="24"/>
          <w:lang w:eastAsia="ar-SA"/>
        </w:rPr>
        <w:t xml:space="preserve">, </w:t>
      </w:r>
      <w:r w:rsidRPr="000B609D">
        <w:rPr>
          <w:rFonts w:ascii="Times New Roman" w:eastAsia="Arial Unicode MS" w:hAnsi="Times New Roman" w:cs="Times New Roman"/>
          <w:color w:val="00000A"/>
          <w:kern w:val="1"/>
          <w:sz w:val="24"/>
          <w:szCs w:val="24"/>
          <w:lang w:eastAsia="ar-SA"/>
        </w:rPr>
        <w:t>подъезд, лестничная площадка</w:t>
      </w:r>
      <w:r w:rsidRPr="000B609D">
        <w:rPr>
          <w:rFonts w:ascii="Times New Roman" w:eastAsia="Arial Unicode MS" w:hAnsi="Times New Roman" w:cs="Times New Roman"/>
          <w:i/>
          <w:iCs/>
          <w:color w:val="00000A"/>
          <w:kern w:val="1"/>
          <w:sz w:val="24"/>
          <w:szCs w:val="24"/>
          <w:lang w:eastAsia="ar-SA"/>
        </w:rPr>
        <w:t xml:space="preserve">, </w:t>
      </w:r>
      <w:r w:rsidRPr="000B609D">
        <w:rPr>
          <w:rFonts w:ascii="Times New Roman" w:eastAsia="Arial Unicode MS" w:hAnsi="Times New Roman" w:cs="Times New Roman"/>
          <w:color w:val="00000A"/>
          <w:kern w:val="1"/>
          <w:sz w:val="24"/>
          <w:szCs w:val="24"/>
          <w:lang w:eastAsia="ar-SA"/>
        </w:rPr>
        <w:t>лифт).</w:t>
      </w:r>
    </w:p>
    <w:p w:rsidR="00C264FD" w:rsidRPr="000B609D" w:rsidRDefault="00C264FD" w:rsidP="000B609D">
      <w:pPr>
        <w:suppressAutoHyphens/>
        <w:spacing w:after="0" w:line="240" w:lineRule="auto"/>
        <w:ind w:firstLine="709"/>
        <w:jc w:val="both"/>
        <w:rPr>
          <w:rFonts w:ascii="Times New Roman" w:eastAsia="Arial Unicode MS" w:hAnsi="Times New Roman" w:cs="Times New Roman"/>
          <w:iCs/>
          <w:color w:val="00000A"/>
          <w:kern w:val="1"/>
          <w:sz w:val="24"/>
          <w:szCs w:val="24"/>
          <w:lang w:eastAsia="ar-SA"/>
        </w:rPr>
      </w:pPr>
      <w:r w:rsidRPr="000B609D">
        <w:rPr>
          <w:rFonts w:ascii="Times New Roman" w:eastAsia="Arial Unicode MS" w:hAnsi="Times New Roman" w:cs="Times New Roman"/>
          <w:iCs/>
          <w:color w:val="00000A"/>
          <w:kern w:val="1"/>
          <w:sz w:val="24"/>
          <w:szCs w:val="24"/>
          <w:lang w:eastAsia="ar-SA"/>
        </w:rPr>
        <w:t>Соблюдение правил при пользовании лифтом: ждать закрытия и открытия дверей, нажимать кнопку с номером нужного этажа, стоять во время движения лифта  и др. Соблюдение правил безопасности, поведения в местах общего пользования в доме</w:t>
      </w:r>
      <w:r w:rsidRPr="000B609D">
        <w:rPr>
          <w:rFonts w:ascii="Times New Roman" w:eastAsia="Arial Unicode MS" w:hAnsi="Times New Roman" w:cs="Times New Roman"/>
          <w:color w:val="00000A"/>
          <w:kern w:val="1"/>
          <w:sz w:val="24"/>
          <w:szCs w:val="24"/>
          <w:lang w:eastAsia="ar-SA"/>
        </w:rPr>
        <w:t>: не заходить в лифт с незнакомым человеком, не залезать на чердак, не трогать провода и др.</w:t>
      </w:r>
      <w:r w:rsidRPr="000B609D">
        <w:rPr>
          <w:rFonts w:ascii="Times New Roman" w:eastAsia="Arial Unicode MS" w:hAnsi="Times New Roman" w:cs="Times New Roman"/>
          <w:iCs/>
          <w:color w:val="00000A"/>
          <w:kern w:val="1"/>
          <w:sz w:val="24"/>
          <w:szCs w:val="24"/>
          <w:lang w:eastAsia="ar-SA"/>
        </w:rPr>
        <w:t xml:space="preserve"> С</w:t>
      </w:r>
      <w:r w:rsidRPr="000B609D">
        <w:rPr>
          <w:rFonts w:ascii="Times New Roman" w:eastAsia="Arial Unicode MS" w:hAnsi="Times New Roman" w:cs="Times New Roman"/>
          <w:color w:val="00000A"/>
          <w:kern w:val="1"/>
          <w:sz w:val="24"/>
          <w:szCs w:val="24"/>
          <w:lang w:eastAsia="ar-SA"/>
        </w:rPr>
        <w:t>облюдение правил пользования мусоропроводом (домофоном, почтовым ящиком, кодовым замком)</w:t>
      </w:r>
      <w:proofErr w:type="gramStart"/>
      <w:r w:rsidRPr="000B609D">
        <w:rPr>
          <w:rFonts w:ascii="Times New Roman" w:eastAsia="Arial Unicode MS" w:hAnsi="Times New Roman" w:cs="Times New Roman"/>
          <w:color w:val="00000A"/>
          <w:kern w:val="1"/>
          <w:sz w:val="24"/>
          <w:szCs w:val="24"/>
          <w:lang w:eastAsia="ar-SA"/>
        </w:rPr>
        <w:t>.У</w:t>
      </w:r>
      <w:proofErr w:type="gramEnd"/>
      <w:r w:rsidRPr="000B609D">
        <w:rPr>
          <w:rFonts w:ascii="Times New Roman" w:eastAsia="Arial Unicode MS" w:hAnsi="Times New Roman" w:cs="Times New Roman"/>
          <w:color w:val="00000A"/>
          <w:kern w:val="1"/>
          <w:sz w:val="24"/>
          <w:szCs w:val="24"/>
          <w:lang w:eastAsia="ar-SA"/>
        </w:rPr>
        <w:t xml:space="preserve">знавание (различение) </w:t>
      </w:r>
      <w:proofErr w:type="gramStart"/>
      <w:r w:rsidRPr="000B609D">
        <w:rPr>
          <w:rFonts w:ascii="Times New Roman" w:eastAsia="Arial Unicode MS" w:hAnsi="Times New Roman" w:cs="Times New Roman"/>
          <w:color w:val="00000A"/>
          <w:kern w:val="1"/>
          <w:sz w:val="24"/>
          <w:szCs w:val="24"/>
          <w:lang w:eastAsia="ar-SA"/>
        </w:rPr>
        <w:t>помещений квартиры (комната (спальная, детская, гостиная), прихожая, кухня, ванная комната, санузел, балкон).</w:t>
      </w:r>
      <w:proofErr w:type="gramEnd"/>
      <w:r w:rsidRPr="000B609D">
        <w:rPr>
          <w:rFonts w:ascii="Times New Roman" w:eastAsia="Arial Unicode MS" w:hAnsi="Times New Roman" w:cs="Times New Roman"/>
          <w:color w:val="00000A"/>
          <w:kern w:val="1"/>
          <w:sz w:val="24"/>
          <w:szCs w:val="24"/>
          <w:lang w:eastAsia="ar-SA"/>
        </w:rPr>
        <w:t xml:space="preserve"> Знание функционального назначения помещений квартиры. Сообщение своего домашнего адреса (город, улица, номер дома, номер квартиры). Узнавание своего домашнего адреса (на слух, написанного). Написание своего домашнего адреса. Узнавание (различение) частей территории двора (место для отдыха, игровая площадка, спортивная площадка, место для парковки автомобилей, место для сушки белья, место для выбивания ковров, место для контейнеров с мусором, газон). Знание (соблюдение) правил безопасности и поведения во дворе. </w:t>
      </w:r>
      <w:proofErr w:type="gramStart"/>
      <w:r w:rsidRPr="000B609D">
        <w:rPr>
          <w:rFonts w:ascii="Times New Roman" w:eastAsia="Arial Unicode MS" w:hAnsi="Times New Roman" w:cs="Times New Roman"/>
          <w:color w:val="00000A"/>
          <w:kern w:val="1"/>
          <w:sz w:val="24"/>
          <w:szCs w:val="24"/>
          <w:lang w:eastAsia="ar-SA"/>
        </w:rPr>
        <w:t xml:space="preserve">Знакомство с </w:t>
      </w:r>
      <w:r w:rsidRPr="000B609D">
        <w:rPr>
          <w:rFonts w:ascii="Times New Roman" w:eastAsia="Arial Unicode MS" w:hAnsi="Times New Roman" w:cs="Times New Roman"/>
          <w:bCs/>
          <w:color w:val="00000A"/>
          <w:kern w:val="1"/>
          <w:sz w:val="24"/>
          <w:szCs w:val="24"/>
          <w:lang w:eastAsia="ar-SA"/>
        </w:rPr>
        <w:t xml:space="preserve">коммунальными удобствами в квартире: </w:t>
      </w:r>
      <w:r w:rsidRPr="000B609D">
        <w:rPr>
          <w:rFonts w:ascii="Times New Roman" w:eastAsia="Arial Unicode MS" w:hAnsi="Times New Roman" w:cs="Times New Roman"/>
          <w:color w:val="00000A"/>
          <w:kern w:val="1"/>
          <w:sz w:val="24"/>
          <w:szCs w:val="24"/>
          <w:lang w:eastAsia="ar-SA"/>
        </w:rPr>
        <w:t>отопление (батарея, вентиль, вода)</w:t>
      </w:r>
      <w:r w:rsidRPr="000B609D">
        <w:rPr>
          <w:rFonts w:ascii="Times New Roman" w:eastAsia="Arial Unicode MS" w:hAnsi="Times New Roman" w:cs="Times New Roman"/>
          <w:bCs/>
          <w:color w:val="00000A"/>
          <w:kern w:val="1"/>
          <w:sz w:val="24"/>
          <w:szCs w:val="24"/>
          <w:lang w:eastAsia="ar-SA"/>
        </w:rPr>
        <w:t xml:space="preserve">, </w:t>
      </w:r>
      <w:r w:rsidRPr="000B609D">
        <w:rPr>
          <w:rFonts w:ascii="Times New Roman" w:eastAsia="Arial Unicode MS" w:hAnsi="Times New Roman" w:cs="Times New Roman"/>
          <w:color w:val="00000A"/>
          <w:kern w:val="1"/>
          <w:sz w:val="24"/>
          <w:szCs w:val="24"/>
          <w:lang w:eastAsia="ar-SA"/>
        </w:rPr>
        <w:t>канализация (вода, унитаз, сливной бачок, трубы)</w:t>
      </w:r>
      <w:r w:rsidRPr="000B609D">
        <w:rPr>
          <w:rFonts w:ascii="Times New Roman" w:eastAsia="Arial Unicode MS" w:hAnsi="Times New Roman" w:cs="Times New Roman"/>
          <w:bCs/>
          <w:color w:val="00000A"/>
          <w:kern w:val="1"/>
          <w:sz w:val="24"/>
          <w:szCs w:val="24"/>
          <w:lang w:eastAsia="ar-SA"/>
        </w:rPr>
        <w:t xml:space="preserve">, </w:t>
      </w:r>
      <w:r w:rsidRPr="000B609D">
        <w:rPr>
          <w:rFonts w:ascii="Times New Roman" w:eastAsia="Arial Unicode MS" w:hAnsi="Times New Roman" w:cs="Times New Roman"/>
          <w:color w:val="00000A"/>
          <w:kern w:val="1"/>
          <w:sz w:val="24"/>
          <w:szCs w:val="24"/>
          <w:lang w:eastAsia="ar-SA"/>
        </w:rPr>
        <w:t>водоснабжение (вода, кран, трубы (водопровод), вентиль, раковина)</w:t>
      </w:r>
      <w:r w:rsidRPr="000B609D">
        <w:rPr>
          <w:rFonts w:ascii="Times New Roman" w:eastAsia="Arial Unicode MS" w:hAnsi="Times New Roman" w:cs="Times New Roman"/>
          <w:bCs/>
          <w:color w:val="00000A"/>
          <w:kern w:val="1"/>
          <w:sz w:val="24"/>
          <w:szCs w:val="24"/>
          <w:lang w:eastAsia="ar-SA"/>
        </w:rPr>
        <w:t xml:space="preserve">, </w:t>
      </w:r>
      <w:r w:rsidRPr="000B609D">
        <w:rPr>
          <w:rFonts w:ascii="Times New Roman" w:eastAsia="Arial Unicode MS" w:hAnsi="Times New Roman" w:cs="Times New Roman"/>
          <w:color w:val="00000A"/>
          <w:kern w:val="1"/>
          <w:sz w:val="24"/>
          <w:szCs w:val="24"/>
          <w:lang w:eastAsia="ar-SA"/>
        </w:rPr>
        <w:t>электроснабжение (розетка, свет, электричество)</w:t>
      </w:r>
      <w:r w:rsidRPr="000B609D">
        <w:rPr>
          <w:rFonts w:ascii="Times New Roman" w:eastAsia="Arial Unicode MS" w:hAnsi="Times New Roman" w:cs="Times New Roman"/>
          <w:bCs/>
          <w:color w:val="00000A"/>
          <w:kern w:val="1"/>
          <w:sz w:val="24"/>
          <w:szCs w:val="24"/>
          <w:lang w:eastAsia="ar-SA"/>
        </w:rPr>
        <w:t>.</w:t>
      </w:r>
      <w:proofErr w:type="gramEnd"/>
      <w:r w:rsidRPr="000B609D">
        <w:rPr>
          <w:rFonts w:ascii="Times New Roman" w:eastAsia="Arial Unicode MS" w:hAnsi="Times New Roman" w:cs="Times New Roman"/>
          <w:bCs/>
          <w:color w:val="00000A"/>
          <w:kern w:val="1"/>
          <w:sz w:val="24"/>
          <w:szCs w:val="24"/>
          <w:lang w:eastAsia="ar-SA"/>
        </w:rPr>
        <w:t xml:space="preserve"> Знание (соблюдение) правил безопасности и поведения во время аварийной ситуации в доме. </w:t>
      </w:r>
      <w:proofErr w:type="gramStart"/>
      <w:r w:rsidRPr="000B609D">
        <w:rPr>
          <w:rFonts w:ascii="Times New Roman" w:eastAsia="Arial Unicode MS" w:hAnsi="Times New Roman" w:cs="Times New Roman"/>
          <w:bCs/>
          <w:color w:val="00000A"/>
          <w:kern w:val="1"/>
          <w:sz w:val="24"/>
          <w:szCs w:val="24"/>
          <w:lang w:eastAsia="ar-SA"/>
        </w:rPr>
        <w:t>У</w:t>
      </w:r>
      <w:r w:rsidRPr="000B609D">
        <w:rPr>
          <w:rFonts w:ascii="Times New Roman" w:eastAsia="Arial Unicode MS" w:hAnsi="Times New Roman" w:cs="Times New Roman"/>
          <w:iCs/>
          <w:color w:val="00000A"/>
          <w:kern w:val="1"/>
          <w:sz w:val="24"/>
          <w:szCs w:val="24"/>
          <w:lang w:eastAsia="ar-SA"/>
        </w:rPr>
        <w:t>знавание (различение) вредных насекомых (муравьи, тараканы), грызунов (крысы, мыши), живущих в доме.</w:t>
      </w:r>
      <w:proofErr w:type="gramEnd"/>
      <w:r w:rsidRPr="000B609D">
        <w:rPr>
          <w:rFonts w:ascii="Times New Roman" w:eastAsia="Arial Unicode MS" w:hAnsi="Times New Roman" w:cs="Times New Roman"/>
          <w:iCs/>
          <w:color w:val="00000A"/>
          <w:kern w:val="1"/>
          <w:sz w:val="24"/>
          <w:szCs w:val="24"/>
          <w:lang w:eastAsia="ar-SA"/>
        </w:rPr>
        <w:t xml:space="preserve"> Представление о вреде, который приносят вредные насекомые. </w:t>
      </w:r>
      <w:r w:rsidRPr="000B609D">
        <w:rPr>
          <w:rFonts w:ascii="Times New Roman" w:eastAsia="Arial Unicode MS" w:hAnsi="Times New Roman" w:cs="Times New Roman"/>
          <w:bCs/>
          <w:color w:val="00000A"/>
          <w:kern w:val="1"/>
          <w:sz w:val="24"/>
          <w:szCs w:val="24"/>
          <w:lang w:eastAsia="ar-SA"/>
        </w:rPr>
        <w:t xml:space="preserve">Знание (соблюдение) правил поведения в чрезвычайной ситуации. </w:t>
      </w:r>
      <w:proofErr w:type="gramStart"/>
      <w:r w:rsidRPr="000B609D">
        <w:rPr>
          <w:rFonts w:ascii="Times New Roman" w:eastAsia="Arial Unicode MS" w:hAnsi="Times New Roman" w:cs="Times New Roman"/>
          <w:bCs/>
          <w:color w:val="00000A"/>
          <w:kern w:val="1"/>
          <w:sz w:val="24"/>
          <w:szCs w:val="24"/>
          <w:lang w:eastAsia="ar-SA"/>
        </w:rPr>
        <w:t>У</w:t>
      </w:r>
      <w:r w:rsidRPr="000B609D">
        <w:rPr>
          <w:rFonts w:ascii="Times New Roman" w:eastAsia="Arial Unicode MS" w:hAnsi="Times New Roman" w:cs="Times New Roman"/>
          <w:color w:val="00000A"/>
          <w:kern w:val="1"/>
          <w:sz w:val="24"/>
          <w:szCs w:val="24"/>
          <w:lang w:eastAsia="ar-SA"/>
        </w:rPr>
        <w:t>знавание (различение) предметов посуды: тарелка, стакан, кружка, ложка, вилка, нож, кастрюля, сковорода, чайник, половник.</w:t>
      </w:r>
      <w:proofErr w:type="gramEnd"/>
      <w:r w:rsidR="001B423B">
        <w:rPr>
          <w:rFonts w:ascii="Times New Roman" w:eastAsia="Arial Unicode MS" w:hAnsi="Times New Roman" w:cs="Times New Roman"/>
          <w:color w:val="00000A"/>
          <w:kern w:val="1"/>
          <w:sz w:val="24"/>
          <w:szCs w:val="24"/>
          <w:lang w:eastAsia="ar-SA"/>
        </w:rPr>
        <w:t xml:space="preserve"> </w:t>
      </w:r>
      <w:proofErr w:type="gramStart"/>
      <w:r w:rsidRPr="000B609D">
        <w:rPr>
          <w:rFonts w:ascii="Times New Roman" w:eastAsia="Arial Unicode MS" w:hAnsi="Times New Roman" w:cs="Times New Roman"/>
          <w:color w:val="00000A"/>
          <w:kern w:val="1"/>
          <w:sz w:val="24"/>
          <w:szCs w:val="24"/>
          <w:lang w:eastAsia="ar-SA"/>
        </w:rPr>
        <w:t xml:space="preserve">Узнавание (различение) </w:t>
      </w:r>
      <w:r w:rsidRPr="000B609D">
        <w:rPr>
          <w:rFonts w:ascii="Times New Roman" w:eastAsia="Arial Unicode MS" w:hAnsi="Times New Roman" w:cs="Times New Roman"/>
          <w:bCs/>
          <w:color w:val="00000A"/>
          <w:kern w:val="1"/>
          <w:sz w:val="24"/>
          <w:szCs w:val="24"/>
          <w:lang w:eastAsia="ar-SA"/>
        </w:rPr>
        <w:t>часов (механические (наручные, настенные), электронные (наручные, настенные).</w:t>
      </w:r>
      <w:proofErr w:type="gramEnd"/>
      <w:r w:rsidRPr="000B609D">
        <w:rPr>
          <w:rFonts w:ascii="Times New Roman" w:eastAsia="Arial Unicode MS" w:hAnsi="Times New Roman" w:cs="Times New Roman"/>
          <w:bCs/>
          <w:color w:val="00000A"/>
          <w:kern w:val="1"/>
          <w:sz w:val="24"/>
          <w:szCs w:val="24"/>
          <w:lang w:eastAsia="ar-SA"/>
        </w:rPr>
        <w:t xml:space="preserve"> Знание строения часов (циферблат, стрелки (часовая, минутная)). </w:t>
      </w:r>
      <w:proofErr w:type="gramStart"/>
      <w:r w:rsidRPr="000B609D">
        <w:rPr>
          <w:rFonts w:ascii="Times New Roman" w:eastAsia="Arial Unicode MS" w:hAnsi="Times New Roman" w:cs="Times New Roman"/>
          <w:color w:val="00000A"/>
          <w:kern w:val="1"/>
          <w:sz w:val="24"/>
          <w:szCs w:val="24"/>
          <w:lang w:eastAsia="ar-SA"/>
        </w:rPr>
        <w:t xml:space="preserve">Узнавание (различение) </w:t>
      </w:r>
      <w:r w:rsidRPr="000B609D">
        <w:rPr>
          <w:rFonts w:ascii="Times New Roman" w:eastAsia="Arial Unicode MS" w:hAnsi="Times New Roman" w:cs="Times New Roman"/>
          <w:bCs/>
          <w:color w:val="00000A"/>
          <w:kern w:val="1"/>
          <w:sz w:val="24"/>
          <w:szCs w:val="24"/>
          <w:lang w:eastAsia="ar-SA"/>
        </w:rPr>
        <w:t xml:space="preserve">аудио, видеотехники и средствах связи (телефон, компьютер, </w:t>
      </w:r>
      <w:r w:rsidRPr="000B609D">
        <w:rPr>
          <w:rFonts w:ascii="Times New Roman" w:eastAsia="Arial Unicode MS" w:hAnsi="Times New Roman" w:cs="Times New Roman"/>
          <w:color w:val="00000A"/>
          <w:kern w:val="1"/>
          <w:sz w:val="24"/>
          <w:szCs w:val="24"/>
          <w:lang w:eastAsia="ar-SA"/>
        </w:rPr>
        <w:t>планшет</w:t>
      </w:r>
      <w:r w:rsidRPr="000B609D">
        <w:rPr>
          <w:rFonts w:ascii="Times New Roman" w:eastAsia="Arial Unicode MS" w:hAnsi="Times New Roman" w:cs="Times New Roman"/>
          <w:iCs/>
          <w:color w:val="00000A"/>
          <w:kern w:val="1"/>
          <w:sz w:val="24"/>
          <w:szCs w:val="24"/>
          <w:lang w:eastAsia="ar-SA"/>
        </w:rPr>
        <w:t>, магнитофон</w:t>
      </w:r>
      <w:r w:rsidRPr="000B609D">
        <w:rPr>
          <w:rFonts w:ascii="Times New Roman" w:eastAsia="Arial Unicode MS" w:hAnsi="Times New Roman" w:cs="Times New Roman"/>
          <w:bCs/>
          <w:color w:val="00000A"/>
          <w:kern w:val="1"/>
          <w:sz w:val="24"/>
          <w:szCs w:val="24"/>
          <w:lang w:eastAsia="ar-SA"/>
        </w:rPr>
        <w:t xml:space="preserve">, </w:t>
      </w:r>
      <w:r w:rsidRPr="000B609D">
        <w:rPr>
          <w:rFonts w:ascii="Times New Roman" w:eastAsia="Arial Unicode MS" w:hAnsi="Times New Roman" w:cs="Times New Roman"/>
          <w:iCs/>
          <w:color w:val="00000A"/>
          <w:kern w:val="1"/>
          <w:sz w:val="24"/>
          <w:szCs w:val="24"/>
          <w:lang w:eastAsia="ar-SA"/>
        </w:rPr>
        <w:t>плеер, видеоплеер).</w:t>
      </w:r>
      <w:proofErr w:type="gramEnd"/>
      <w:r w:rsidRPr="000B609D">
        <w:rPr>
          <w:rFonts w:ascii="Times New Roman" w:eastAsia="Arial Unicode MS" w:hAnsi="Times New Roman" w:cs="Times New Roman"/>
          <w:iCs/>
          <w:color w:val="00000A"/>
          <w:kern w:val="1"/>
          <w:sz w:val="24"/>
          <w:szCs w:val="24"/>
          <w:lang w:eastAsia="ar-SA"/>
        </w:rPr>
        <w:t xml:space="preserve"> Знание назначения технического устройства (сотовый телефон, планшет, видеоплеер и др.). </w:t>
      </w:r>
      <w:proofErr w:type="gramStart"/>
      <w:r w:rsidRPr="000B609D">
        <w:rPr>
          <w:rFonts w:ascii="Times New Roman" w:eastAsia="Arial Unicode MS" w:hAnsi="Times New Roman" w:cs="Times New Roman"/>
          <w:iCs/>
          <w:color w:val="00000A"/>
          <w:kern w:val="1"/>
          <w:sz w:val="24"/>
          <w:szCs w:val="24"/>
          <w:lang w:eastAsia="ar-SA"/>
        </w:rPr>
        <w:t xml:space="preserve">Соблюдение последовательности действий при пользовании телефоном (плеером, планшетом и др.): включение, использование (связь, игра и т.п.), выключение. </w:t>
      </w:r>
      <w:proofErr w:type="gramEnd"/>
    </w:p>
    <w:p w:rsidR="00C264FD" w:rsidRPr="000B609D" w:rsidRDefault="00C264FD" w:rsidP="000B609D">
      <w:pPr>
        <w:suppressAutoHyphens/>
        <w:spacing w:after="0" w:line="240" w:lineRule="auto"/>
        <w:jc w:val="center"/>
        <w:rPr>
          <w:rFonts w:ascii="Times New Roman" w:eastAsia="Times New Roman" w:hAnsi="Times New Roman" w:cs="Times New Roman"/>
          <w:b/>
          <w:i/>
          <w:sz w:val="24"/>
          <w:szCs w:val="24"/>
          <w:lang w:eastAsia="ar-SA"/>
        </w:rPr>
      </w:pPr>
      <w:r w:rsidRPr="000B609D">
        <w:rPr>
          <w:rFonts w:ascii="Times New Roman" w:eastAsia="Times New Roman" w:hAnsi="Times New Roman" w:cs="Times New Roman"/>
          <w:b/>
          <w:i/>
          <w:sz w:val="24"/>
          <w:szCs w:val="24"/>
          <w:lang w:eastAsia="ar-SA"/>
        </w:rPr>
        <w:t>Предметы быта.</w:t>
      </w:r>
    </w:p>
    <w:p w:rsidR="00C264FD" w:rsidRPr="000B609D" w:rsidRDefault="00C264FD" w:rsidP="000B609D">
      <w:pPr>
        <w:suppressAutoHyphens/>
        <w:spacing w:after="0" w:line="240" w:lineRule="auto"/>
        <w:ind w:firstLine="708"/>
        <w:jc w:val="both"/>
        <w:rPr>
          <w:rFonts w:ascii="Times New Roman" w:eastAsia="Times New Roman" w:hAnsi="Times New Roman" w:cs="Times New Roman"/>
          <w:b/>
          <w:i/>
          <w:sz w:val="24"/>
          <w:szCs w:val="24"/>
          <w:lang w:eastAsia="ar-SA"/>
        </w:rPr>
      </w:pPr>
      <w:proofErr w:type="gramStart"/>
      <w:r w:rsidRPr="000B609D">
        <w:rPr>
          <w:rFonts w:ascii="Times New Roman" w:eastAsia="Times New Roman" w:hAnsi="Times New Roman" w:cs="Times New Roman"/>
          <w:sz w:val="24"/>
          <w:szCs w:val="24"/>
          <w:lang w:eastAsia="ar-SA"/>
        </w:rPr>
        <w:t xml:space="preserve">Узнавание (различение) </w:t>
      </w:r>
      <w:r w:rsidRPr="000B609D">
        <w:rPr>
          <w:rFonts w:ascii="Times New Roman" w:eastAsia="Times New Roman" w:hAnsi="Times New Roman" w:cs="Times New Roman"/>
          <w:bCs/>
          <w:sz w:val="24"/>
          <w:szCs w:val="24"/>
          <w:lang w:eastAsia="ar-SA"/>
        </w:rPr>
        <w:t>электробытовых приборов (</w:t>
      </w:r>
      <w:r w:rsidRPr="000B609D">
        <w:rPr>
          <w:rFonts w:ascii="Times New Roman" w:eastAsia="Times New Roman" w:hAnsi="Times New Roman" w:cs="Times New Roman"/>
          <w:sz w:val="24"/>
          <w:szCs w:val="24"/>
          <w:lang w:eastAsia="ar-SA"/>
        </w:rPr>
        <w:t>телевизор, утюг, лампа, вентилятор, обогреватель, микроволновая печь, тостер, блендер, электрический чайник, фен, кондиционер).</w:t>
      </w:r>
      <w:proofErr w:type="gramEnd"/>
      <w:r w:rsidRPr="000B609D">
        <w:rPr>
          <w:rFonts w:ascii="Times New Roman" w:eastAsia="Times New Roman" w:hAnsi="Times New Roman" w:cs="Times New Roman"/>
          <w:sz w:val="24"/>
          <w:szCs w:val="24"/>
          <w:lang w:eastAsia="ar-SA"/>
        </w:rPr>
        <w:t xml:space="preserve"> Знание назначения электроприборов.</w:t>
      </w:r>
      <w:r w:rsidR="001B423B">
        <w:rPr>
          <w:rFonts w:ascii="Times New Roman" w:eastAsia="Times New Roman" w:hAnsi="Times New Roman" w:cs="Times New Roman"/>
          <w:sz w:val="24"/>
          <w:szCs w:val="24"/>
          <w:lang w:eastAsia="ar-SA"/>
        </w:rPr>
        <w:t xml:space="preserve"> </w:t>
      </w:r>
      <w:r w:rsidRPr="000B609D">
        <w:rPr>
          <w:rFonts w:ascii="Times New Roman" w:eastAsia="Times New Roman" w:hAnsi="Times New Roman" w:cs="Times New Roman"/>
          <w:sz w:val="24"/>
          <w:szCs w:val="24"/>
          <w:lang w:eastAsia="ar-SA"/>
        </w:rPr>
        <w:t>Знание правил техники безопасности при пользовании электробытовым прибором.</w:t>
      </w:r>
      <w:r w:rsidR="001B423B">
        <w:rPr>
          <w:rFonts w:ascii="Times New Roman" w:eastAsia="Times New Roman" w:hAnsi="Times New Roman" w:cs="Times New Roman"/>
          <w:sz w:val="24"/>
          <w:szCs w:val="24"/>
          <w:lang w:eastAsia="ar-SA"/>
        </w:rPr>
        <w:t xml:space="preserve"> </w:t>
      </w:r>
      <w:proofErr w:type="gramStart"/>
      <w:r w:rsidRPr="000B609D">
        <w:rPr>
          <w:rFonts w:ascii="Times New Roman" w:eastAsia="Times New Roman" w:hAnsi="Times New Roman" w:cs="Times New Roman"/>
          <w:sz w:val="24"/>
          <w:szCs w:val="24"/>
          <w:lang w:eastAsia="ar-SA"/>
        </w:rPr>
        <w:t>Узнавание (различение) предметов мебели (стол, стул, диван, шкаф, полка, кресло, кровать, табурет, комод).</w:t>
      </w:r>
      <w:proofErr w:type="gramEnd"/>
      <w:r w:rsidRPr="000B609D">
        <w:rPr>
          <w:rFonts w:ascii="Times New Roman" w:eastAsia="Times New Roman" w:hAnsi="Times New Roman" w:cs="Times New Roman"/>
          <w:sz w:val="24"/>
          <w:szCs w:val="24"/>
          <w:lang w:eastAsia="ar-SA"/>
        </w:rPr>
        <w:t xml:space="preserve"> Знание назначения предметов мебели.</w:t>
      </w:r>
      <w:r w:rsidR="001B423B">
        <w:rPr>
          <w:rFonts w:ascii="Times New Roman" w:eastAsia="Times New Roman" w:hAnsi="Times New Roman" w:cs="Times New Roman"/>
          <w:sz w:val="24"/>
          <w:szCs w:val="24"/>
          <w:lang w:eastAsia="ar-SA"/>
        </w:rPr>
        <w:t xml:space="preserve"> </w:t>
      </w:r>
      <w:r w:rsidRPr="000B609D">
        <w:rPr>
          <w:rFonts w:ascii="Times New Roman" w:eastAsia="Times New Roman" w:hAnsi="Times New Roman" w:cs="Times New Roman"/>
          <w:sz w:val="24"/>
          <w:szCs w:val="24"/>
          <w:lang w:eastAsia="ar-SA"/>
        </w:rPr>
        <w:t>Различение видов мебели (кухонная, спальная, кабинетная и др.)</w:t>
      </w:r>
      <w:proofErr w:type="gramStart"/>
      <w:r w:rsidRPr="000B609D">
        <w:rPr>
          <w:rFonts w:ascii="Times New Roman" w:eastAsia="Times New Roman" w:hAnsi="Times New Roman" w:cs="Times New Roman"/>
          <w:sz w:val="24"/>
          <w:szCs w:val="24"/>
          <w:lang w:eastAsia="ar-SA"/>
        </w:rPr>
        <w:t>.У</w:t>
      </w:r>
      <w:proofErr w:type="gramEnd"/>
      <w:r w:rsidRPr="000B609D">
        <w:rPr>
          <w:rFonts w:ascii="Times New Roman" w:eastAsia="Times New Roman" w:hAnsi="Times New Roman" w:cs="Times New Roman"/>
          <w:sz w:val="24"/>
          <w:szCs w:val="24"/>
          <w:lang w:eastAsia="ar-SA"/>
        </w:rPr>
        <w:t xml:space="preserve">знавание (различение) предметов посуды (тарелка, стакан, кружка, ложка, вилка, нож, кастрюля, сковорода, чайник, половник, нож). Знание назначение предметов посуды. </w:t>
      </w:r>
      <w:proofErr w:type="gramStart"/>
      <w:r w:rsidRPr="000B609D">
        <w:rPr>
          <w:rFonts w:ascii="Times New Roman" w:eastAsia="Times New Roman" w:hAnsi="Times New Roman" w:cs="Times New Roman"/>
          <w:sz w:val="24"/>
          <w:szCs w:val="24"/>
          <w:lang w:eastAsia="ar-SA"/>
        </w:rPr>
        <w:t>Узнавание (различение) кухонного инвентаря (терка, овощечистка, разделочная доска, дуршлаг, половник, открывалка).</w:t>
      </w:r>
      <w:proofErr w:type="gramEnd"/>
      <w:r w:rsidRPr="000B609D">
        <w:rPr>
          <w:rFonts w:ascii="Times New Roman" w:eastAsia="Times New Roman" w:hAnsi="Times New Roman" w:cs="Times New Roman"/>
          <w:sz w:val="24"/>
          <w:szCs w:val="24"/>
          <w:lang w:eastAsia="ar-SA"/>
        </w:rPr>
        <w:t xml:space="preserve"> Знание назначение кухонного инвентаря. </w:t>
      </w:r>
    </w:p>
    <w:p w:rsidR="00C264FD" w:rsidRPr="000B609D" w:rsidRDefault="00C264FD" w:rsidP="000B609D">
      <w:pPr>
        <w:suppressAutoHyphens/>
        <w:spacing w:after="0" w:line="240" w:lineRule="auto"/>
        <w:ind w:firstLine="708"/>
        <w:jc w:val="both"/>
        <w:rPr>
          <w:rFonts w:ascii="Times New Roman" w:eastAsia="Times New Roman" w:hAnsi="Times New Roman" w:cs="Times New Roman"/>
          <w:sz w:val="24"/>
          <w:szCs w:val="24"/>
          <w:lang w:eastAsia="ar-SA"/>
        </w:rPr>
      </w:pPr>
      <w:proofErr w:type="gramStart"/>
      <w:r w:rsidRPr="000B609D">
        <w:rPr>
          <w:rFonts w:ascii="Times New Roman" w:eastAsia="Times New Roman" w:hAnsi="Times New Roman" w:cs="Times New Roman"/>
          <w:sz w:val="24"/>
          <w:szCs w:val="24"/>
          <w:lang w:eastAsia="ar-SA"/>
        </w:rPr>
        <w:t>Узнавание (различении) предметов интерьера (светильник, зеркало, штора, скатерть, ваза, статуэтки, свечи).</w:t>
      </w:r>
      <w:proofErr w:type="gramEnd"/>
      <w:r w:rsidRPr="000B609D">
        <w:rPr>
          <w:rFonts w:ascii="Times New Roman" w:eastAsia="Times New Roman" w:hAnsi="Times New Roman" w:cs="Times New Roman"/>
          <w:sz w:val="24"/>
          <w:szCs w:val="24"/>
          <w:lang w:eastAsia="ar-SA"/>
        </w:rPr>
        <w:t xml:space="preserve">  Знание назначения предметов интерьера.</w:t>
      </w:r>
    </w:p>
    <w:p w:rsidR="00C264FD" w:rsidRPr="000B609D" w:rsidRDefault="00C264FD" w:rsidP="000B609D">
      <w:pPr>
        <w:suppressAutoHyphens/>
        <w:spacing w:after="0" w:line="240" w:lineRule="auto"/>
        <w:ind w:firstLine="708"/>
        <w:jc w:val="both"/>
        <w:rPr>
          <w:rFonts w:ascii="Times New Roman" w:eastAsia="Times New Roman" w:hAnsi="Times New Roman" w:cs="Times New Roman"/>
          <w:sz w:val="24"/>
          <w:szCs w:val="24"/>
          <w:lang w:eastAsia="ar-SA"/>
        </w:rPr>
      </w:pPr>
      <w:r w:rsidRPr="000B609D">
        <w:rPr>
          <w:rFonts w:ascii="Times New Roman" w:eastAsia="Times New Roman" w:hAnsi="Times New Roman" w:cs="Times New Roman"/>
          <w:sz w:val="24"/>
          <w:szCs w:val="24"/>
          <w:lang w:eastAsia="ar-SA"/>
        </w:rPr>
        <w:t>Узнавание (различение) светильников (люстра, бра, настольная лампа).</w:t>
      </w:r>
    </w:p>
    <w:p w:rsidR="00C264FD" w:rsidRPr="000B609D" w:rsidRDefault="00C264FD" w:rsidP="000B609D">
      <w:pPr>
        <w:suppressAutoHyphens/>
        <w:spacing w:after="0" w:line="240" w:lineRule="auto"/>
        <w:ind w:firstLine="708"/>
        <w:jc w:val="both"/>
        <w:rPr>
          <w:rFonts w:ascii="Times New Roman" w:eastAsia="Times New Roman" w:hAnsi="Times New Roman" w:cs="Times New Roman"/>
          <w:sz w:val="24"/>
          <w:szCs w:val="24"/>
          <w:lang w:eastAsia="ar-SA"/>
        </w:rPr>
      </w:pPr>
      <w:r w:rsidRPr="000B609D">
        <w:rPr>
          <w:rFonts w:ascii="Times New Roman" w:eastAsia="Times New Roman" w:hAnsi="Times New Roman" w:cs="Times New Roman"/>
          <w:sz w:val="24"/>
          <w:szCs w:val="24"/>
          <w:lang w:eastAsia="ar-SA"/>
        </w:rPr>
        <w:t>Узнавание (различение) часов (наручные, настенные, механические, электронные часы). Узнавание (различение) частей часов: стрелки, циферблат. Знание назначения часов (частей часов).</w:t>
      </w:r>
    </w:p>
    <w:p w:rsidR="00C264FD" w:rsidRPr="000B609D" w:rsidRDefault="00C264FD" w:rsidP="000B609D">
      <w:pPr>
        <w:suppressAutoHyphens/>
        <w:spacing w:after="0" w:line="240" w:lineRule="auto"/>
        <w:jc w:val="center"/>
        <w:rPr>
          <w:rFonts w:ascii="Times New Roman" w:eastAsia="Times New Roman" w:hAnsi="Times New Roman" w:cs="Times New Roman"/>
          <w:b/>
          <w:i/>
          <w:sz w:val="24"/>
          <w:szCs w:val="24"/>
          <w:lang w:eastAsia="ar-SA"/>
        </w:rPr>
      </w:pPr>
      <w:r w:rsidRPr="000B609D">
        <w:rPr>
          <w:rFonts w:ascii="Times New Roman" w:eastAsia="Times New Roman" w:hAnsi="Times New Roman" w:cs="Times New Roman"/>
          <w:b/>
          <w:i/>
          <w:sz w:val="24"/>
          <w:szCs w:val="24"/>
          <w:lang w:eastAsia="ar-SA"/>
        </w:rPr>
        <w:lastRenderedPageBreak/>
        <w:t>Продукты питания.</w:t>
      </w:r>
    </w:p>
    <w:p w:rsidR="00C264FD" w:rsidRPr="000B609D" w:rsidRDefault="00C264FD" w:rsidP="000B609D">
      <w:pPr>
        <w:suppressAutoHyphens/>
        <w:spacing w:after="0" w:line="240" w:lineRule="auto"/>
        <w:ind w:firstLine="708"/>
        <w:jc w:val="both"/>
        <w:rPr>
          <w:rFonts w:ascii="Times New Roman" w:eastAsia="Arial Unicode MS" w:hAnsi="Times New Roman" w:cs="Times New Roman"/>
          <w:color w:val="00000A"/>
          <w:kern w:val="1"/>
          <w:sz w:val="24"/>
          <w:szCs w:val="24"/>
          <w:lang w:eastAsia="ar-SA"/>
        </w:rPr>
      </w:pPr>
      <w:proofErr w:type="gramStart"/>
      <w:r w:rsidRPr="000B609D">
        <w:rPr>
          <w:rFonts w:ascii="Times New Roman" w:eastAsia="Arial Unicode MS" w:hAnsi="Times New Roman" w:cs="Times New Roman"/>
          <w:color w:val="00000A"/>
          <w:kern w:val="1"/>
          <w:sz w:val="24"/>
          <w:szCs w:val="24"/>
          <w:lang w:eastAsia="ar-SA"/>
        </w:rPr>
        <w:t>Узнавание (различение) напитков (вода, чай, сок, какао, лимонад, компот, квас, кофе) по внешнему виду, на вкус.</w:t>
      </w:r>
      <w:proofErr w:type="gramEnd"/>
      <w:r w:rsidRPr="000B609D">
        <w:rPr>
          <w:rFonts w:ascii="Times New Roman" w:eastAsia="Arial Unicode MS" w:hAnsi="Times New Roman" w:cs="Times New Roman"/>
          <w:color w:val="00000A"/>
          <w:kern w:val="1"/>
          <w:sz w:val="24"/>
          <w:szCs w:val="24"/>
          <w:lang w:eastAsia="ar-SA"/>
        </w:rPr>
        <w:t xml:space="preserve"> Узнавание упаковок с напитком. </w:t>
      </w:r>
      <w:proofErr w:type="gramStart"/>
      <w:r w:rsidRPr="000B609D">
        <w:rPr>
          <w:rFonts w:ascii="Times New Roman" w:eastAsia="Arial Unicode MS" w:hAnsi="Times New Roman" w:cs="Times New Roman"/>
          <w:color w:val="00000A"/>
          <w:kern w:val="1"/>
          <w:sz w:val="24"/>
          <w:szCs w:val="24"/>
          <w:lang w:eastAsia="ar-SA"/>
        </w:rPr>
        <w:t xml:space="preserve">Узнавание (различение) </w:t>
      </w:r>
      <w:r w:rsidRPr="000B609D">
        <w:rPr>
          <w:rFonts w:ascii="Times New Roman" w:eastAsia="Arial Unicode MS" w:hAnsi="Times New Roman" w:cs="Times New Roman"/>
          <w:bCs/>
          <w:color w:val="00000A"/>
          <w:kern w:val="1"/>
          <w:sz w:val="24"/>
          <w:szCs w:val="24"/>
          <w:lang w:eastAsia="ar-SA"/>
        </w:rPr>
        <w:t>молочных продуктов</w:t>
      </w:r>
      <w:r w:rsidRPr="000B609D">
        <w:rPr>
          <w:rFonts w:ascii="Times New Roman" w:eastAsia="Arial Unicode MS" w:hAnsi="Times New Roman" w:cs="Times New Roman"/>
          <w:color w:val="00000A"/>
          <w:kern w:val="1"/>
          <w:sz w:val="24"/>
          <w:szCs w:val="24"/>
          <w:lang w:eastAsia="ar-SA"/>
        </w:rPr>
        <w:t xml:space="preserve"> (молоко, йогурт, творог, сметана, кефир, масло, морожено) по внешнему виду, на вкус.</w:t>
      </w:r>
      <w:proofErr w:type="gramEnd"/>
      <w:r w:rsidRPr="000B609D">
        <w:rPr>
          <w:rFonts w:ascii="Times New Roman" w:eastAsia="Arial Unicode MS" w:hAnsi="Times New Roman" w:cs="Times New Roman"/>
          <w:color w:val="00000A"/>
          <w:kern w:val="1"/>
          <w:sz w:val="24"/>
          <w:szCs w:val="24"/>
          <w:lang w:eastAsia="ar-SA"/>
        </w:rPr>
        <w:t xml:space="preserve"> Узнавание упаковок с молочным продуктом. Знание правил хранения молочных продуктов. </w:t>
      </w:r>
      <w:proofErr w:type="gramStart"/>
      <w:r w:rsidRPr="000B609D">
        <w:rPr>
          <w:rFonts w:ascii="Times New Roman" w:eastAsia="Arial Unicode MS" w:hAnsi="Times New Roman" w:cs="Times New Roman"/>
          <w:color w:val="00000A"/>
          <w:kern w:val="1"/>
          <w:sz w:val="24"/>
          <w:szCs w:val="24"/>
          <w:lang w:eastAsia="ar-SA"/>
        </w:rPr>
        <w:t>Узнавание (различение) мясных продуктов: готовых к употреблению (колбаса, ветчина), требующих обработки (приготовления) (мясо (свинина, говядина, баранина, птица), сосиска, сарделька, котлета, фарш).</w:t>
      </w:r>
      <w:proofErr w:type="gramEnd"/>
      <w:r w:rsidRPr="000B609D">
        <w:rPr>
          <w:rFonts w:ascii="Times New Roman" w:eastAsia="Arial Unicode MS" w:hAnsi="Times New Roman" w:cs="Times New Roman"/>
          <w:color w:val="00000A"/>
          <w:kern w:val="1"/>
          <w:sz w:val="24"/>
          <w:szCs w:val="24"/>
          <w:lang w:eastAsia="ar-SA"/>
        </w:rPr>
        <w:t xml:space="preserve"> Знакомство со способами обработки (приготовления) мясных продуктов. Знание правил хранения мясных продуктов. </w:t>
      </w:r>
      <w:proofErr w:type="gramStart"/>
      <w:r w:rsidRPr="000B609D">
        <w:rPr>
          <w:rFonts w:ascii="Times New Roman" w:eastAsia="Arial Unicode MS" w:hAnsi="Times New Roman" w:cs="Times New Roman"/>
          <w:color w:val="00000A"/>
          <w:kern w:val="1"/>
          <w:sz w:val="24"/>
          <w:szCs w:val="24"/>
          <w:lang w:eastAsia="ar-SA"/>
        </w:rPr>
        <w:t>Узнавание (различение) рыбных продуктов: готовых к употреблению (крабовые палочки, консервы, рыба (копченая, соленая, вяленая), требующих обработки (приготовления) мясо (филе рыбы, краб, креветка), рыбная котлета, рыбный фарш.</w:t>
      </w:r>
      <w:proofErr w:type="gramEnd"/>
      <w:r w:rsidRPr="000B609D">
        <w:rPr>
          <w:rFonts w:ascii="Times New Roman" w:eastAsia="Arial Unicode MS" w:hAnsi="Times New Roman" w:cs="Times New Roman"/>
          <w:color w:val="00000A"/>
          <w:kern w:val="1"/>
          <w:sz w:val="24"/>
          <w:szCs w:val="24"/>
          <w:lang w:eastAsia="ar-SA"/>
        </w:rPr>
        <w:t xml:space="preserve"> Знакомство со способами обработки (приготовления) рыбных продуктов. Знание правил хранения рыбных продуктов. </w:t>
      </w:r>
      <w:proofErr w:type="gramStart"/>
      <w:r w:rsidRPr="000B609D">
        <w:rPr>
          <w:rFonts w:ascii="Times New Roman" w:eastAsia="Arial Unicode MS" w:hAnsi="Times New Roman" w:cs="Times New Roman"/>
          <w:color w:val="00000A"/>
          <w:kern w:val="1"/>
          <w:sz w:val="24"/>
          <w:szCs w:val="24"/>
          <w:lang w:eastAsia="ar-SA"/>
        </w:rPr>
        <w:t>Узнавание (различение) муки и мучных изделий: готовых к употреблению (хлеб, батон, пирожок, булочка, сушки, баранки,  сухари), требующих обработки (приготовления) (макаронные изделия (макароны, вермишель, рожки).</w:t>
      </w:r>
      <w:proofErr w:type="gramEnd"/>
      <w:r w:rsidRPr="000B609D">
        <w:rPr>
          <w:rFonts w:ascii="Times New Roman" w:eastAsia="Arial Unicode MS" w:hAnsi="Times New Roman" w:cs="Times New Roman"/>
          <w:color w:val="00000A"/>
          <w:kern w:val="1"/>
          <w:sz w:val="24"/>
          <w:szCs w:val="24"/>
          <w:lang w:eastAsia="ar-SA"/>
        </w:rPr>
        <w:t xml:space="preserve"> Знакомство со способами обработки (приготовления) мучных изделий. Знание правил хранения мучных изделий. </w:t>
      </w:r>
      <w:proofErr w:type="gramStart"/>
      <w:r w:rsidRPr="000B609D">
        <w:rPr>
          <w:rFonts w:ascii="Times New Roman" w:eastAsia="Arial Unicode MS" w:hAnsi="Times New Roman" w:cs="Times New Roman"/>
          <w:color w:val="00000A"/>
          <w:kern w:val="1"/>
          <w:sz w:val="24"/>
          <w:szCs w:val="24"/>
          <w:lang w:eastAsia="ar-SA"/>
        </w:rPr>
        <w:t>Узнавание (различение) круп и бобовых: готовых к употреблению (консервированная фасоль, кукуруза, горошек, свежий горох), требующих обработки (приготовления) (греча, рис, пшено и др. крупы, бобовые).</w:t>
      </w:r>
      <w:proofErr w:type="gramEnd"/>
      <w:r w:rsidRPr="000B609D">
        <w:rPr>
          <w:rFonts w:ascii="Times New Roman" w:eastAsia="Arial Unicode MS" w:hAnsi="Times New Roman" w:cs="Times New Roman"/>
          <w:color w:val="00000A"/>
          <w:kern w:val="1"/>
          <w:sz w:val="24"/>
          <w:szCs w:val="24"/>
          <w:lang w:eastAsia="ar-SA"/>
        </w:rPr>
        <w:t xml:space="preserve"> Знакомство со способами обработки (приготовления) круп и бобовых. Знание правил хранения круп и бобовых. Узнавание (различение) кондитерских изделий (торт, печенье, пирожное, конфета, шоколад). Знание правил хранения кондитерских изделий.</w:t>
      </w:r>
    </w:p>
    <w:p w:rsidR="00C264FD" w:rsidRPr="000B609D" w:rsidRDefault="00C264FD" w:rsidP="000B609D">
      <w:pPr>
        <w:suppressAutoHyphens/>
        <w:spacing w:after="0" w:line="240" w:lineRule="auto"/>
        <w:jc w:val="center"/>
        <w:rPr>
          <w:rFonts w:ascii="Times New Roman" w:eastAsia="Times New Roman" w:hAnsi="Times New Roman" w:cs="Times New Roman"/>
          <w:b/>
          <w:i/>
          <w:sz w:val="24"/>
          <w:szCs w:val="24"/>
          <w:lang w:eastAsia="ar-SA"/>
        </w:rPr>
      </w:pPr>
      <w:r w:rsidRPr="000B609D">
        <w:rPr>
          <w:rFonts w:ascii="Times New Roman" w:eastAsia="Times New Roman" w:hAnsi="Times New Roman" w:cs="Times New Roman"/>
          <w:b/>
          <w:i/>
          <w:sz w:val="24"/>
          <w:szCs w:val="24"/>
          <w:lang w:eastAsia="ar-SA"/>
        </w:rPr>
        <w:t>Предметы и материалы, изготовленные человеком.</w:t>
      </w:r>
    </w:p>
    <w:p w:rsidR="00C264FD" w:rsidRPr="000B609D" w:rsidRDefault="00C264FD" w:rsidP="000B609D">
      <w:pPr>
        <w:suppressAutoHyphens/>
        <w:spacing w:after="0" w:line="240" w:lineRule="auto"/>
        <w:ind w:firstLine="708"/>
        <w:jc w:val="both"/>
        <w:rPr>
          <w:rFonts w:ascii="Times New Roman" w:eastAsia="Arial Unicode MS" w:hAnsi="Times New Roman" w:cs="Times New Roman"/>
          <w:b/>
          <w:bCs/>
          <w:color w:val="00000A"/>
          <w:kern w:val="1"/>
          <w:sz w:val="24"/>
          <w:szCs w:val="24"/>
          <w:lang w:eastAsia="ar-SA"/>
        </w:rPr>
      </w:pPr>
      <w:r w:rsidRPr="000B609D">
        <w:rPr>
          <w:rFonts w:ascii="Times New Roman" w:eastAsia="Arial Unicode MS" w:hAnsi="Times New Roman" w:cs="Times New Roman"/>
          <w:color w:val="00000A"/>
          <w:kern w:val="1"/>
          <w:sz w:val="24"/>
          <w:szCs w:val="24"/>
          <w:lang w:eastAsia="ar-SA"/>
        </w:rPr>
        <w:t>Узнавание свойств бумаги (рвется, мнется, намокает)</w:t>
      </w:r>
      <w:r w:rsidRPr="000B609D">
        <w:rPr>
          <w:rFonts w:ascii="Times New Roman" w:eastAsia="Arial Unicode MS" w:hAnsi="Times New Roman" w:cs="Times New Roman"/>
          <w:b/>
          <w:bCs/>
          <w:color w:val="00000A"/>
          <w:kern w:val="1"/>
          <w:sz w:val="24"/>
          <w:szCs w:val="24"/>
          <w:lang w:eastAsia="ar-SA"/>
        </w:rPr>
        <w:t xml:space="preserve">. </w:t>
      </w:r>
      <w:proofErr w:type="gramStart"/>
      <w:r w:rsidRPr="000B609D">
        <w:rPr>
          <w:rFonts w:ascii="Times New Roman" w:eastAsia="Arial Unicode MS" w:hAnsi="Times New Roman" w:cs="Times New Roman"/>
          <w:bCs/>
          <w:color w:val="00000A"/>
          <w:kern w:val="1"/>
          <w:sz w:val="24"/>
          <w:szCs w:val="24"/>
          <w:lang w:eastAsia="ar-SA"/>
        </w:rPr>
        <w:t>У</w:t>
      </w:r>
      <w:r w:rsidRPr="000B609D">
        <w:rPr>
          <w:rFonts w:ascii="Times New Roman" w:eastAsia="Arial Unicode MS" w:hAnsi="Times New Roman" w:cs="Times New Roman"/>
          <w:color w:val="00000A"/>
          <w:kern w:val="1"/>
          <w:sz w:val="24"/>
          <w:szCs w:val="24"/>
          <w:lang w:eastAsia="ar-SA"/>
        </w:rPr>
        <w:t>знавание (различение) видов бумаги по плотности (альбомный лист, папиросная бумага, картон и др.), по фактуре (глянцевая, бархатная и др.).</w:t>
      </w:r>
      <w:proofErr w:type="gramEnd"/>
      <w:r w:rsidRPr="000B609D">
        <w:rPr>
          <w:rFonts w:ascii="Times New Roman" w:eastAsia="Arial Unicode MS" w:hAnsi="Times New Roman" w:cs="Times New Roman"/>
          <w:color w:val="00000A"/>
          <w:kern w:val="1"/>
          <w:sz w:val="24"/>
          <w:szCs w:val="24"/>
          <w:lang w:eastAsia="ar-SA"/>
        </w:rPr>
        <w:t xml:space="preserve"> Узнавание предметов, изготовленных из бумаги (салфетка, коробка, газета, книга и др.). </w:t>
      </w:r>
      <w:r w:rsidRPr="000B609D">
        <w:rPr>
          <w:rFonts w:ascii="Times New Roman" w:eastAsia="Arial Unicode MS" w:hAnsi="Times New Roman" w:cs="Times New Roman"/>
          <w:bCs/>
          <w:color w:val="00000A"/>
          <w:kern w:val="1"/>
          <w:sz w:val="24"/>
          <w:szCs w:val="24"/>
          <w:lang w:eastAsia="ar-SA"/>
        </w:rPr>
        <w:t>У</w:t>
      </w:r>
      <w:r w:rsidRPr="000B609D">
        <w:rPr>
          <w:rFonts w:ascii="Times New Roman" w:eastAsia="Arial Unicode MS" w:hAnsi="Times New Roman" w:cs="Times New Roman"/>
          <w:color w:val="00000A"/>
          <w:kern w:val="1"/>
          <w:sz w:val="24"/>
          <w:szCs w:val="24"/>
          <w:lang w:eastAsia="ar-SA"/>
        </w:rPr>
        <w:t>знавание (различение) инструментов, с помощью которых работают с бумагой (ножницы, шило для бумаги, фигурный дырокол).</w:t>
      </w:r>
      <w:r w:rsidRPr="000B609D">
        <w:rPr>
          <w:rFonts w:ascii="Times New Roman" w:eastAsia="Arial Unicode MS" w:hAnsi="Times New Roman" w:cs="Times New Roman"/>
          <w:bCs/>
          <w:color w:val="00000A"/>
          <w:kern w:val="1"/>
          <w:sz w:val="24"/>
          <w:szCs w:val="24"/>
          <w:lang w:eastAsia="ar-SA"/>
        </w:rPr>
        <w:t xml:space="preserve"> З</w:t>
      </w:r>
      <w:r w:rsidRPr="000B609D">
        <w:rPr>
          <w:rFonts w:ascii="Times New Roman" w:eastAsia="Arial Unicode MS" w:hAnsi="Times New Roman" w:cs="Times New Roman"/>
          <w:color w:val="00000A"/>
          <w:kern w:val="1"/>
          <w:sz w:val="24"/>
          <w:szCs w:val="24"/>
          <w:lang w:eastAsia="ar-SA"/>
        </w:rPr>
        <w:t>нание свойств дерева (прочность, твёрдость, плавает в воде, дает тепло, когда горит)</w:t>
      </w:r>
      <w:proofErr w:type="gramStart"/>
      <w:r w:rsidRPr="000B609D">
        <w:rPr>
          <w:rFonts w:ascii="Times New Roman" w:eastAsia="Arial Unicode MS" w:hAnsi="Times New Roman" w:cs="Times New Roman"/>
          <w:color w:val="00000A"/>
          <w:kern w:val="1"/>
          <w:sz w:val="24"/>
          <w:szCs w:val="24"/>
          <w:lang w:eastAsia="ar-SA"/>
        </w:rPr>
        <w:t>.</w:t>
      </w:r>
      <w:r w:rsidRPr="000B609D">
        <w:rPr>
          <w:rFonts w:ascii="Times New Roman" w:eastAsia="Arial Unicode MS" w:hAnsi="Times New Roman" w:cs="Times New Roman"/>
          <w:bCs/>
          <w:color w:val="00000A"/>
          <w:kern w:val="1"/>
          <w:sz w:val="24"/>
          <w:szCs w:val="24"/>
          <w:lang w:eastAsia="ar-SA"/>
        </w:rPr>
        <w:t>У</w:t>
      </w:r>
      <w:proofErr w:type="gramEnd"/>
      <w:r w:rsidRPr="000B609D">
        <w:rPr>
          <w:rFonts w:ascii="Times New Roman" w:eastAsia="Arial Unicode MS" w:hAnsi="Times New Roman" w:cs="Times New Roman"/>
          <w:color w:val="00000A"/>
          <w:kern w:val="1"/>
          <w:sz w:val="24"/>
          <w:szCs w:val="24"/>
          <w:lang w:eastAsia="ar-SA"/>
        </w:rPr>
        <w:t>знавание предметов, изготовленных из дерева (стол, полка, деревянные игрушки, двери и др.)</w:t>
      </w:r>
      <w:r w:rsidRPr="000B609D">
        <w:rPr>
          <w:rFonts w:ascii="Times New Roman" w:eastAsia="Arial Unicode MS" w:hAnsi="Times New Roman" w:cs="Times New Roman"/>
          <w:bCs/>
          <w:color w:val="00000A"/>
          <w:kern w:val="1"/>
          <w:sz w:val="24"/>
          <w:szCs w:val="24"/>
          <w:lang w:eastAsia="ar-SA"/>
        </w:rPr>
        <w:t>. У</w:t>
      </w:r>
      <w:r w:rsidRPr="000B609D">
        <w:rPr>
          <w:rFonts w:ascii="Times New Roman" w:eastAsia="Arial Unicode MS" w:hAnsi="Times New Roman" w:cs="Times New Roman"/>
          <w:color w:val="00000A"/>
          <w:kern w:val="1"/>
          <w:sz w:val="24"/>
          <w:szCs w:val="24"/>
          <w:lang w:eastAsia="ar-SA"/>
        </w:rPr>
        <w:t>знавание (различение) инструментов, с помощью которых обрабатывают дерево (молоток, пила, топор)</w:t>
      </w:r>
      <w:proofErr w:type="gramStart"/>
      <w:r w:rsidRPr="000B609D">
        <w:rPr>
          <w:rFonts w:ascii="Times New Roman" w:eastAsia="Arial Unicode MS" w:hAnsi="Times New Roman" w:cs="Times New Roman"/>
          <w:color w:val="00000A"/>
          <w:kern w:val="1"/>
          <w:sz w:val="24"/>
          <w:szCs w:val="24"/>
          <w:lang w:eastAsia="ar-SA"/>
        </w:rPr>
        <w:t>.</w:t>
      </w:r>
      <w:r w:rsidRPr="000B609D">
        <w:rPr>
          <w:rFonts w:ascii="Times New Roman" w:eastAsia="Arial Unicode MS" w:hAnsi="Times New Roman" w:cs="Times New Roman"/>
          <w:bCs/>
          <w:color w:val="00000A"/>
          <w:kern w:val="1"/>
          <w:sz w:val="24"/>
          <w:szCs w:val="24"/>
          <w:lang w:eastAsia="ar-SA"/>
        </w:rPr>
        <w:t>З</w:t>
      </w:r>
      <w:proofErr w:type="gramEnd"/>
      <w:r w:rsidRPr="000B609D">
        <w:rPr>
          <w:rFonts w:ascii="Times New Roman" w:eastAsia="Arial Unicode MS" w:hAnsi="Times New Roman" w:cs="Times New Roman"/>
          <w:color w:val="00000A"/>
          <w:kern w:val="1"/>
          <w:sz w:val="24"/>
          <w:szCs w:val="24"/>
          <w:lang w:eastAsia="ar-SA"/>
        </w:rPr>
        <w:t>нание свойств стекла (прозрачность, хрупкость)</w:t>
      </w:r>
      <w:r w:rsidRPr="000B609D">
        <w:rPr>
          <w:rFonts w:ascii="Times New Roman" w:eastAsia="Arial Unicode MS" w:hAnsi="Times New Roman" w:cs="Times New Roman"/>
          <w:b/>
          <w:bCs/>
          <w:color w:val="00000A"/>
          <w:kern w:val="1"/>
          <w:sz w:val="24"/>
          <w:szCs w:val="24"/>
          <w:lang w:eastAsia="ar-SA"/>
        </w:rPr>
        <w:t xml:space="preserve">. </w:t>
      </w:r>
      <w:r w:rsidRPr="000B609D">
        <w:rPr>
          <w:rFonts w:ascii="Times New Roman" w:eastAsia="Arial Unicode MS" w:hAnsi="Times New Roman" w:cs="Times New Roman"/>
          <w:bCs/>
          <w:color w:val="00000A"/>
          <w:kern w:val="1"/>
          <w:sz w:val="24"/>
          <w:szCs w:val="24"/>
          <w:lang w:eastAsia="ar-SA"/>
        </w:rPr>
        <w:t>У</w:t>
      </w:r>
      <w:r w:rsidRPr="000B609D">
        <w:rPr>
          <w:rFonts w:ascii="Times New Roman" w:eastAsia="Arial Unicode MS" w:hAnsi="Times New Roman" w:cs="Times New Roman"/>
          <w:color w:val="00000A"/>
          <w:kern w:val="1"/>
          <w:sz w:val="24"/>
          <w:szCs w:val="24"/>
          <w:lang w:eastAsia="ar-SA"/>
        </w:rPr>
        <w:t>знавание предметов, изготовленных из стекла (ваза, стакан, оконное стекло, очки и др.).</w:t>
      </w:r>
    </w:p>
    <w:p w:rsidR="00C264FD" w:rsidRPr="000B609D" w:rsidRDefault="00C264FD" w:rsidP="000B609D">
      <w:pPr>
        <w:suppressAutoHyphens/>
        <w:spacing w:after="0" w:line="240" w:lineRule="auto"/>
        <w:ind w:firstLine="708"/>
        <w:jc w:val="both"/>
        <w:rPr>
          <w:rFonts w:ascii="Times New Roman" w:eastAsia="Arial Unicode MS" w:hAnsi="Times New Roman" w:cs="Times New Roman"/>
          <w:b/>
          <w:bCs/>
          <w:color w:val="00000A"/>
          <w:kern w:val="1"/>
          <w:sz w:val="24"/>
          <w:szCs w:val="24"/>
          <w:lang w:eastAsia="ar-SA"/>
        </w:rPr>
      </w:pPr>
      <w:r w:rsidRPr="000B609D">
        <w:rPr>
          <w:rFonts w:ascii="Times New Roman" w:eastAsia="Arial Unicode MS" w:hAnsi="Times New Roman" w:cs="Times New Roman"/>
          <w:color w:val="00000A"/>
          <w:kern w:val="1"/>
          <w:sz w:val="24"/>
          <w:szCs w:val="24"/>
          <w:lang w:eastAsia="ar-SA"/>
        </w:rPr>
        <w:t>Соблюдение правил безопасности при обращении с предметами, изготовленными из стекла. Знание свойств резины (эластичность, непрозрачность, водонепроницаемость). Узнавание предметов, изготовленных из резины (резиновые перчатки, сапоги, игрушки и др.). Знание свойств металла (прочность, твёрдость – трудно сломать, тонет в воде)</w:t>
      </w:r>
      <w:r w:rsidRPr="000B609D">
        <w:rPr>
          <w:rFonts w:ascii="Times New Roman" w:eastAsia="Arial Unicode MS" w:hAnsi="Times New Roman" w:cs="Times New Roman"/>
          <w:bCs/>
          <w:color w:val="00000A"/>
          <w:kern w:val="1"/>
          <w:sz w:val="24"/>
          <w:szCs w:val="24"/>
          <w:lang w:eastAsia="ar-SA"/>
        </w:rPr>
        <w:t>. Уз</w:t>
      </w:r>
      <w:r w:rsidRPr="000B609D">
        <w:rPr>
          <w:rFonts w:ascii="Times New Roman" w:eastAsia="Arial Unicode MS" w:hAnsi="Times New Roman" w:cs="Times New Roman"/>
          <w:color w:val="00000A"/>
          <w:kern w:val="1"/>
          <w:sz w:val="24"/>
          <w:szCs w:val="24"/>
          <w:lang w:eastAsia="ar-SA"/>
        </w:rPr>
        <w:t>навание предметов, изготовленных из металла (ведро, игла, кастрюля и др.). Знание свойств ткани (</w:t>
      </w:r>
      <w:proofErr w:type="gramStart"/>
      <w:r w:rsidRPr="000B609D">
        <w:rPr>
          <w:rFonts w:ascii="Times New Roman" w:eastAsia="Arial Unicode MS" w:hAnsi="Times New Roman" w:cs="Times New Roman"/>
          <w:color w:val="00000A"/>
          <w:kern w:val="1"/>
          <w:sz w:val="24"/>
          <w:szCs w:val="24"/>
          <w:lang w:eastAsia="ar-SA"/>
        </w:rPr>
        <w:t>мягкая</w:t>
      </w:r>
      <w:proofErr w:type="gramEnd"/>
      <w:r w:rsidRPr="000B609D">
        <w:rPr>
          <w:rFonts w:ascii="Times New Roman" w:eastAsia="Arial Unicode MS" w:hAnsi="Times New Roman" w:cs="Times New Roman"/>
          <w:color w:val="00000A"/>
          <w:kern w:val="1"/>
          <w:sz w:val="24"/>
          <w:szCs w:val="24"/>
          <w:lang w:eastAsia="ar-SA"/>
        </w:rPr>
        <w:t>, мнется, намокает, рвётся).</w:t>
      </w:r>
    </w:p>
    <w:p w:rsidR="00C264FD" w:rsidRPr="000B609D" w:rsidRDefault="00C264FD" w:rsidP="000B609D">
      <w:pPr>
        <w:suppressAutoHyphens/>
        <w:spacing w:after="0" w:line="240" w:lineRule="auto"/>
        <w:ind w:firstLine="708"/>
        <w:jc w:val="both"/>
        <w:rPr>
          <w:rFonts w:ascii="Times New Roman" w:eastAsia="Arial Unicode MS" w:hAnsi="Times New Roman" w:cs="Times New Roman"/>
          <w:color w:val="00000A"/>
          <w:kern w:val="1"/>
          <w:sz w:val="24"/>
          <w:szCs w:val="24"/>
          <w:lang w:eastAsia="ar-SA"/>
        </w:rPr>
      </w:pPr>
      <w:proofErr w:type="gramStart"/>
      <w:r w:rsidRPr="000B609D">
        <w:rPr>
          <w:rFonts w:ascii="Times New Roman" w:eastAsia="Arial Unicode MS" w:hAnsi="Times New Roman" w:cs="Times New Roman"/>
          <w:color w:val="00000A"/>
          <w:kern w:val="1"/>
          <w:sz w:val="24"/>
          <w:szCs w:val="24"/>
          <w:lang w:eastAsia="ar-SA"/>
        </w:rPr>
        <w:t>Узнавание предметов, изготовленных из ткани (одежда, скатерть, штора, покрывала, постельное бельё, обивка мебели и др.).</w:t>
      </w:r>
      <w:proofErr w:type="gramEnd"/>
      <w:r w:rsidRPr="000B609D">
        <w:rPr>
          <w:rFonts w:ascii="Times New Roman" w:eastAsia="Arial Unicode MS" w:hAnsi="Times New Roman" w:cs="Times New Roman"/>
          <w:color w:val="00000A"/>
          <w:kern w:val="1"/>
          <w:sz w:val="24"/>
          <w:szCs w:val="24"/>
          <w:lang w:eastAsia="ar-SA"/>
        </w:rPr>
        <w:t xml:space="preserve"> Узнавание (различение) инструментов, с помощью которых работают с тканью (ножницы, игла). Знание свой</w:t>
      </w:r>
      <w:proofErr w:type="gramStart"/>
      <w:r w:rsidRPr="000B609D">
        <w:rPr>
          <w:rFonts w:ascii="Times New Roman" w:eastAsia="Arial Unicode MS" w:hAnsi="Times New Roman" w:cs="Times New Roman"/>
          <w:color w:val="00000A"/>
          <w:kern w:val="1"/>
          <w:sz w:val="24"/>
          <w:szCs w:val="24"/>
          <w:lang w:eastAsia="ar-SA"/>
        </w:rPr>
        <w:t>ств пл</w:t>
      </w:r>
      <w:proofErr w:type="gramEnd"/>
      <w:r w:rsidRPr="000B609D">
        <w:rPr>
          <w:rFonts w:ascii="Times New Roman" w:eastAsia="Arial Unicode MS" w:hAnsi="Times New Roman" w:cs="Times New Roman"/>
          <w:color w:val="00000A"/>
          <w:kern w:val="1"/>
          <w:sz w:val="24"/>
          <w:szCs w:val="24"/>
          <w:lang w:eastAsia="ar-SA"/>
        </w:rPr>
        <w:t>астмассы (</w:t>
      </w:r>
      <w:r w:rsidRPr="000B609D">
        <w:rPr>
          <w:rFonts w:ascii="Times New Roman" w:eastAsia="Arial Unicode MS" w:hAnsi="Times New Roman" w:cs="Times New Roman"/>
          <w:iCs/>
          <w:color w:val="00000A"/>
          <w:kern w:val="1"/>
          <w:sz w:val="24"/>
          <w:szCs w:val="24"/>
          <w:lang w:eastAsia="ar-SA"/>
        </w:rPr>
        <w:t>лёгкость, хрупкость</w:t>
      </w:r>
      <w:r w:rsidRPr="000B609D">
        <w:rPr>
          <w:rFonts w:ascii="Times New Roman" w:eastAsia="Arial Unicode MS" w:hAnsi="Times New Roman" w:cs="Times New Roman"/>
          <w:color w:val="00000A"/>
          <w:kern w:val="1"/>
          <w:sz w:val="24"/>
          <w:szCs w:val="24"/>
          <w:lang w:eastAsia="ar-SA"/>
        </w:rPr>
        <w:t xml:space="preserve">). </w:t>
      </w:r>
      <w:proofErr w:type="gramStart"/>
      <w:r w:rsidRPr="000B609D">
        <w:rPr>
          <w:rFonts w:ascii="Times New Roman" w:eastAsia="Arial Unicode MS" w:hAnsi="Times New Roman" w:cs="Times New Roman"/>
          <w:color w:val="00000A"/>
          <w:kern w:val="1"/>
          <w:sz w:val="24"/>
          <w:szCs w:val="24"/>
          <w:lang w:eastAsia="ar-SA"/>
        </w:rPr>
        <w:t>Узнавание предметов, изготовленных из пластмассы (бытовые приборы, предметы посуды, игрушки, фломастеры, контейнеры и т.д.).</w:t>
      </w:r>
      <w:proofErr w:type="gramEnd"/>
    </w:p>
    <w:p w:rsidR="00C264FD" w:rsidRPr="000B609D" w:rsidRDefault="00C264FD" w:rsidP="000B609D">
      <w:pPr>
        <w:suppressAutoHyphens/>
        <w:spacing w:after="0" w:line="240" w:lineRule="auto"/>
        <w:jc w:val="center"/>
        <w:rPr>
          <w:rFonts w:ascii="Times New Roman" w:eastAsia="Times New Roman" w:hAnsi="Times New Roman" w:cs="Times New Roman"/>
          <w:b/>
          <w:i/>
          <w:sz w:val="24"/>
          <w:szCs w:val="24"/>
          <w:lang w:eastAsia="ar-SA"/>
        </w:rPr>
      </w:pPr>
      <w:r w:rsidRPr="000B609D">
        <w:rPr>
          <w:rFonts w:ascii="Times New Roman" w:eastAsia="Times New Roman" w:hAnsi="Times New Roman" w:cs="Times New Roman"/>
          <w:b/>
          <w:i/>
          <w:sz w:val="24"/>
          <w:szCs w:val="24"/>
          <w:lang w:eastAsia="ar-SA"/>
        </w:rPr>
        <w:t>Город.</w:t>
      </w:r>
    </w:p>
    <w:p w:rsidR="00C264FD" w:rsidRPr="000B609D" w:rsidRDefault="00C264FD" w:rsidP="000B609D">
      <w:pPr>
        <w:suppressAutoHyphens/>
        <w:spacing w:after="0" w:line="240" w:lineRule="auto"/>
        <w:ind w:firstLine="708"/>
        <w:jc w:val="both"/>
        <w:rPr>
          <w:rFonts w:ascii="Times New Roman" w:eastAsia="Arial Unicode MS" w:hAnsi="Times New Roman" w:cs="Times New Roman"/>
          <w:i/>
          <w:iCs/>
          <w:color w:val="00000A"/>
          <w:kern w:val="1"/>
          <w:sz w:val="24"/>
          <w:szCs w:val="24"/>
          <w:u w:val="single"/>
          <w:lang w:eastAsia="ar-SA"/>
        </w:rPr>
      </w:pPr>
      <w:r w:rsidRPr="000B609D">
        <w:rPr>
          <w:rFonts w:ascii="Times New Roman" w:eastAsia="Arial Unicode MS" w:hAnsi="Times New Roman" w:cs="Times New Roman"/>
          <w:color w:val="00000A"/>
          <w:kern w:val="1"/>
          <w:sz w:val="24"/>
          <w:szCs w:val="24"/>
          <w:lang w:eastAsia="ar-SA"/>
        </w:rPr>
        <w:t>Узнавание (различение) элементов городской инфраструктуры (районы (</w:t>
      </w:r>
      <w:proofErr w:type="spellStart"/>
      <w:r w:rsidRPr="000B609D">
        <w:rPr>
          <w:rFonts w:ascii="Times New Roman" w:eastAsia="Arial Unicode MS" w:hAnsi="Times New Roman" w:cs="Times New Roman"/>
          <w:color w:val="00000A"/>
          <w:kern w:val="1"/>
          <w:sz w:val="24"/>
          <w:szCs w:val="24"/>
          <w:lang w:eastAsia="ar-SA"/>
        </w:rPr>
        <w:t>Завеличье</w:t>
      </w:r>
      <w:proofErr w:type="spellEnd"/>
      <w:r w:rsidRPr="000B609D">
        <w:rPr>
          <w:rFonts w:ascii="Times New Roman" w:eastAsia="Arial Unicode MS" w:hAnsi="Times New Roman" w:cs="Times New Roman"/>
          <w:color w:val="00000A"/>
          <w:kern w:val="1"/>
          <w:sz w:val="24"/>
          <w:szCs w:val="24"/>
          <w:lang w:eastAsia="ar-SA"/>
        </w:rPr>
        <w:t xml:space="preserve">, </w:t>
      </w:r>
      <w:proofErr w:type="spellStart"/>
      <w:r w:rsidRPr="000B609D">
        <w:rPr>
          <w:rFonts w:ascii="Times New Roman" w:eastAsia="Arial Unicode MS" w:hAnsi="Times New Roman" w:cs="Times New Roman"/>
          <w:color w:val="00000A"/>
          <w:kern w:val="1"/>
          <w:sz w:val="24"/>
          <w:szCs w:val="24"/>
          <w:lang w:eastAsia="ar-SA"/>
        </w:rPr>
        <w:t>Запсковье</w:t>
      </w:r>
      <w:proofErr w:type="spellEnd"/>
      <w:r w:rsidRPr="000B609D">
        <w:rPr>
          <w:rFonts w:ascii="Times New Roman" w:eastAsia="Arial Unicode MS" w:hAnsi="Times New Roman" w:cs="Times New Roman"/>
          <w:color w:val="00000A"/>
          <w:kern w:val="1"/>
          <w:sz w:val="24"/>
          <w:szCs w:val="24"/>
          <w:lang w:eastAsia="ar-SA"/>
        </w:rPr>
        <w:t xml:space="preserve"> и др.), улицы (проспекты, переулки), площади (Октябрьская, Ленина и др.), здания, парки)</w:t>
      </w:r>
      <w:proofErr w:type="gramStart"/>
      <w:r w:rsidRPr="000B609D">
        <w:rPr>
          <w:rFonts w:ascii="Times New Roman" w:eastAsia="Arial Unicode MS" w:hAnsi="Times New Roman" w:cs="Times New Roman"/>
          <w:color w:val="00000A"/>
          <w:kern w:val="1"/>
          <w:sz w:val="24"/>
          <w:szCs w:val="24"/>
          <w:lang w:eastAsia="ar-SA"/>
        </w:rPr>
        <w:t>.</w:t>
      </w:r>
      <w:r w:rsidRPr="000B609D">
        <w:rPr>
          <w:rFonts w:ascii="Times New Roman" w:eastAsia="Arial Unicode MS" w:hAnsi="Times New Roman" w:cs="Times New Roman"/>
          <w:iCs/>
          <w:color w:val="00000A"/>
          <w:kern w:val="1"/>
          <w:sz w:val="24"/>
          <w:szCs w:val="24"/>
          <w:lang w:eastAsia="ar-SA"/>
        </w:rPr>
        <w:t>У</w:t>
      </w:r>
      <w:proofErr w:type="gramEnd"/>
      <w:r w:rsidRPr="000B609D">
        <w:rPr>
          <w:rFonts w:ascii="Times New Roman" w:eastAsia="Arial Unicode MS" w:hAnsi="Times New Roman" w:cs="Times New Roman"/>
          <w:color w:val="00000A"/>
          <w:kern w:val="1"/>
          <w:sz w:val="24"/>
          <w:szCs w:val="24"/>
          <w:lang w:eastAsia="ar-SA"/>
        </w:rPr>
        <w:t>знавание (различение), назначение зданий: кафе, вокзал (аэропорт, железнодорожный, автовокзал, морской), службы помощи (банк, сберкасса, больница, поликлиника, парикмахерская, почта), магазин (супермаркет, одежда, посуда, мебель, цветы, продукты), театр (кукольный, драматический и др.), цирк, жилой дом.</w:t>
      </w:r>
      <w:r w:rsidR="001B423B">
        <w:rPr>
          <w:rFonts w:ascii="Times New Roman" w:eastAsia="Arial Unicode MS" w:hAnsi="Times New Roman" w:cs="Times New Roman"/>
          <w:color w:val="00000A"/>
          <w:kern w:val="1"/>
          <w:sz w:val="24"/>
          <w:szCs w:val="24"/>
          <w:lang w:eastAsia="ar-SA"/>
        </w:rPr>
        <w:t xml:space="preserve"> </w:t>
      </w:r>
      <w:r w:rsidRPr="000B609D">
        <w:rPr>
          <w:rFonts w:ascii="Times New Roman" w:eastAsia="Arial Unicode MS" w:hAnsi="Times New Roman" w:cs="Times New Roman"/>
          <w:iCs/>
          <w:color w:val="00000A"/>
          <w:kern w:val="1"/>
          <w:sz w:val="24"/>
          <w:szCs w:val="24"/>
          <w:lang w:eastAsia="ar-SA"/>
        </w:rPr>
        <w:t>У</w:t>
      </w:r>
      <w:r w:rsidRPr="000B609D">
        <w:rPr>
          <w:rFonts w:ascii="Times New Roman" w:eastAsia="Arial Unicode MS" w:hAnsi="Times New Roman" w:cs="Times New Roman"/>
          <w:color w:val="00000A"/>
          <w:kern w:val="1"/>
          <w:sz w:val="24"/>
          <w:szCs w:val="24"/>
          <w:lang w:eastAsia="ar-SA"/>
        </w:rPr>
        <w:t>знавание (различение) профессий (</w:t>
      </w:r>
      <w:r w:rsidRPr="000B609D">
        <w:rPr>
          <w:rFonts w:ascii="Times New Roman" w:eastAsia="Arial Unicode MS" w:hAnsi="Times New Roman" w:cs="Times New Roman"/>
          <w:iCs/>
          <w:color w:val="00000A"/>
          <w:kern w:val="1"/>
          <w:sz w:val="24"/>
          <w:szCs w:val="24"/>
          <w:lang w:eastAsia="ar-SA"/>
        </w:rPr>
        <w:t xml:space="preserve">врач, продавец, кассир, повар, строитель, парикмахер, почтальон, </w:t>
      </w:r>
      <w:r w:rsidRPr="000B609D">
        <w:rPr>
          <w:rFonts w:ascii="Times New Roman" w:eastAsia="Arial Unicode MS" w:hAnsi="Times New Roman" w:cs="Times New Roman"/>
          <w:color w:val="00000A"/>
          <w:kern w:val="1"/>
          <w:sz w:val="24"/>
          <w:szCs w:val="24"/>
          <w:lang w:eastAsia="ar-SA"/>
        </w:rPr>
        <w:t xml:space="preserve">работник химчистки, работник банка).Знание особенностей деятельности людей разных </w:t>
      </w:r>
      <w:proofErr w:type="spellStart"/>
      <w:r w:rsidRPr="000B609D">
        <w:rPr>
          <w:rFonts w:ascii="Times New Roman" w:eastAsia="Arial Unicode MS" w:hAnsi="Times New Roman" w:cs="Times New Roman"/>
          <w:color w:val="00000A"/>
          <w:kern w:val="1"/>
          <w:sz w:val="24"/>
          <w:szCs w:val="24"/>
          <w:lang w:eastAsia="ar-SA"/>
        </w:rPr>
        <w:t>профессий</w:t>
      </w:r>
      <w:proofErr w:type="gramStart"/>
      <w:r w:rsidRPr="000B609D">
        <w:rPr>
          <w:rFonts w:ascii="Times New Roman" w:eastAsia="Arial Unicode MS" w:hAnsi="Times New Roman" w:cs="Times New Roman"/>
          <w:color w:val="00000A"/>
          <w:kern w:val="1"/>
          <w:sz w:val="24"/>
          <w:szCs w:val="24"/>
          <w:lang w:eastAsia="ar-SA"/>
        </w:rPr>
        <w:t>.З</w:t>
      </w:r>
      <w:proofErr w:type="gramEnd"/>
      <w:r w:rsidRPr="000B609D">
        <w:rPr>
          <w:rFonts w:ascii="Times New Roman" w:eastAsia="Arial Unicode MS" w:hAnsi="Times New Roman" w:cs="Times New Roman"/>
          <w:color w:val="00000A"/>
          <w:kern w:val="1"/>
          <w:sz w:val="24"/>
          <w:szCs w:val="24"/>
          <w:lang w:eastAsia="ar-SA"/>
        </w:rPr>
        <w:t>нание</w:t>
      </w:r>
      <w:proofErr w:type="spellEnd"/>
      <w:r w:rsidRPr="000B609D">
        <w:rPr>
          <w:rFonts w:ascii="Times New Roman" w:eastAsia="Arial Unicode MS" w:hAnsi="Times New Roman" w:cs="Times New Roman"/>
          <w:color w:val="00000A"/>
          <w:kern w:val="1"/>
          <w:sz w:val="24"/>
          <w:szCs w:val="24"/>
          <w:lang w:eastAsia="ar-SA"/>
        </w:rPr>
        <w:t xml:space="preserve"> (соблюдение) правил поведения в общественных местах.  Узнавание (различение) частей территории улицы (</w:t>
      </w:r>
      <w:r w:rsidRPr="000B609D">
        <w:rPr>
          <w:rFonts w:ascii="Times New Roman" w:eastAsia="Arial Unicode MS" w:hAnsi="Times New Roman" w:cs="Times New Roman"/>
          <w:bCs/>
          <w:color w:val="00000A"/>
          <w:kern w:val="1"/>
          <w:sz w:val="24"/>
          <w:szCs w:val="24"/>
          <w:lang w:eastAsia="ar-SA"/>
        </w:rPr>
        <w:t>проезжая часть, тротуар)</w:t>
      </w:r>
      <w:proofErr w:type="gramStart"/>
      <w:r w:rsidRPr="000B609D">
        <w:rPr>
          <w:rFonts w:ascii="Times New Roman" w:eastAsia="Arial Unicode MS" w:hAnsi="Times New Roman" w:cs="Times New Roman"/>
          <w:bCs/>
          <w:color w:val="00000A"/>
          <w:kern w:val="1"/>
          <w:sz w:val="24"/>
          <w:szCs w:val="24"/>
          <w:lang w:eastAsia="ar-SA"/>
        </w:rPr>
        <w:t>.</w:t>
      </w:r>
      <w:r w:rsidRPr="000B609D">
        <w:rPr>
          <w:rFonts w:ascii="Times New Roman" w:eastAsia="Arial Unicode MS" w:hAnsi="Times New Roman" w:cs="Times New Roman"/>
          <w:color w:val="00000A"/>
          <w:kern w:val="1"/>
          <w:sz w:val="24"/>
          <w:szCs w:val="24"/>
          <w:lang w:eastAsia="ar-SA"/>
        </w:rPr>
        <w:t>У</w:t>
      </w:r>
      <w:proofErr w:type="gramEnd"/>
      <w:r w:rsidRPr="000B609D">
        <w:rPr>
          <w:rFonts w:ascii="Times New Roman" w:eastAsia="Arial Unicode MS" w:hAnsi="Times New Roman" w:cs="Times New Roman"/>
          <w:color w:val="00000A"/>
          <w:kern w:val="1"/>
          <w:sz w:val="24"/>
          <w:szCs w:val="24"/>
          <w:lang w:eastAsia="ar-SA"/>
        </w:rPr>
        <w:t>знавание (различение)</w:t>
      </w:r>
      <w:r w:rsidRPr="000B609D">
        <w:rPr>
          <w:rFonts w:ascii="Times New Roman" w:eastAsia="Arial Unicode MS" w:hAnsi="Times New Roman" w:cs="Times New Roman"/>
          <w:bCs/>
          <w:color w:val="00000A"/>
          <w:kern w:val="1"/>
          <w:sz w:val="24"/>
          <w:szCs w:val="24"/>
          <w:lang w:eastAsia="ar-SA"/>
        </w:rPr>
        <w:t xml:space="preserve"> технических средств организации дорожного движения (дорожный знак («Пешеходный переход»), разметка («зебра»), светофор).Знание (соблюдение) правил перехода улицы.</w:t>
      </w:r>
      <w:r w:rsidR="001B423B">
        <w:rPr>
          <w:rFonts w:ascii="Times New Roman" w:eastAsia="Arial Unicode MS" w:hAnsi="Times New Roman" w:cs="Times New Roman"/>
          <w:bCs/>
          <w:color w:val="00000A"/>
          <w:kern w:val="1"/>
          <w:sz w:val="24"/>
          <w:szCs w:val="24"/>
          <w:lang w:eastAsia="ar-SA"/>
        </w:rPr>
        <w:t xml:space="preserve"> </w:t>
      </w:r>
      <w:r w:rsidRPr="000B609D">
        <w:rPr>
          <w:rFonts w:ascii="Times New Roman" w:eastAsia="Arial Unicode MS" w:hAnsi="Times New Roman" w:cs="Times New Roman"/>
          <w:bCs/>
          <w:color w:val="00000A"/>
          <w:kern w:val="1"/>
          <w:sz w:val="24"/>
          <w:szCs w:val="24"/>
          <w:lang w:eastAsia="ar-SA"/>
        </w:rPr>
        <w:t xml:space="preserve">Знание (соблюдение) </w:t>
      </w:r>
      <w:r w:rsidRPr="000B609D">
        <w:rPr>
          <w:rFonts w:ascii="Times New Roman" w:eastAsia="Arial Unicode MS" w:hAnsi="Times New Roman" w:cs="Times New Roman"/>
          <w:bCs/>
          <w:color w:val="00000A"/>
          <w:kern w:val="1"/>
          <w:sz w:val="24"/>
          <w:szCs w:val="24"/>
          <w:lang w:eastAsia="ar-SA"/>
        </w:rPr>
        <w:lastRenderedPageBreak/>
        <w:t>правил поведения на улице.</w:t>
      </w:r>
      <w:r w:rsidR="001B423B">
        <w:rPr>
          <w:rFonts w:ascii="Times New Roman" w:eastAsia="Arial Unicode MS" w:hAnsi="Times New Roman" w:cs="Times New Roman"/>
          <w:bCs/>
          <w:color w:val="00000A"/>
          <w:kern w:val="1"/>
          <w:sz w:val="24"/>
          <w:szCs w:val="24"/>
          <w:lang w:eastAsia="ar-SA"/>
        </w:rPr>
        <w:t xml:space="preserve"> </w:t>
      </w:r>
      <w:proofErr w:type="gramStart"/>
      <w:r w:rsidRPr="000B609D">
        <w:rPr>
          <w:rFonts w:ascii="Times New Roman" w:eastAsia="Arial Unicode MS" w:hAnsi="Times New Roman" w:cs="Times New Roman"/>
          <w:iCs/>
          <w:color w:val="00000A"/>
          <w:kern w:val="1"/>
          <w:sz w:val="24"/>
          <w:szCs w:val="24"/>
          <w:lang w:eastAsia="ar-SA"/>
        </w:rPr>
        <w:t>У</w:t>
      </w:r>
      <w:r w:rsidRPr="000B609D">
        <w:rPr>
          <w:rFonts w:ascii="Times New Roman" w:eastAsia="Arial Unicode MS" w:hAnsi="Times New Roman" w:cs="Times New Roman"/>
          <w:color w:val="00000A"/>
          <w:kern w:val="1"/>
          <w:sz w:val="24"/>
          <w:szCs w:val="24"/>
          <w:lang w:eastAsia="ar-SA"/>
        </w:rPr>
        <w:t>знавание (различение) достопримечательностей своего города (например) (</w:t>
      </w:r>
      <w:r w:rsidRPr="000B609D">
        <w:rPr>
          <w:rFonts w:ascii="Times New Roman" w:eastAsia="Arial Unicode MS" w:hAnsi="Times New Roman" w:cs="Times New Roman"/>
          <w:iCs/>
          <w:color w:val="00000A"/>
          <w:kern w:val="1"/>
          <w:sz w:val="24"/>
          <w:szCs w:val="24"/>
          <w:lang w:eastAsia="ar-SA"/>
        </w:rPr>
        <w:t>Кремль, Троицкий собор, Приказные палаты, памятник княгине Ольге, памятник героям-десантникам и др.).</w:t>
      </w:r>
      <w:proofErr w:type="gramEnd"/>
    </w:p>
    <w:p w:rsidR="001B423B" w:rsidRDefault="001B423B" w:rsidP="000B609D">
      <w:pPr>
        <w:suppressAutoHyphens/>
        <w:spacing w:after="0" w:line="240" w:lineRule="auto"/>
        <w:jc w:val="center"/>
        <w:rPr>
          <w:rFonts w:ascii="Times New Roman" w:eastAsia="Times New Roman" w:hAnsi="Times New Roman" w:cs="Times New Roman"/>
          <w:b/>
          <w:i/>
          <w:sz w:val="24"/>
          <w:szCs w:val="24"/>
          <w:lang w:eastAsia="ar-SA"/>
        </w:rPr>
      </w:pPr>
    </w:p>
    <w:p w:rsidR="001B423B" w:rsidRDefault="001B423B" w:rsidP="000B609D">
      <w:pPr>
        <w:suppressAutoHyphens/>
        <w:spacing w:after="0" w:line="240" w:lineRule="auto"/>
        <w:jc w:val="center"/>
        <w:rPr>
          <w:rFonts w:ascii="Times New Roman" w:eastAsia="Times New Roman" w:hAnsi="Times New Roman" w:cs="Times New Roman"/>
          <w:b/>
          <w:i/>
          <w:sz w:val="24"/>
          <w:szCs w:val="24"/>
          <w:lang w:eastAsia="ar-SA"/>
        </w:rPr>
      </w:pPr>
    </w:p>
    <w:p w:rsidR="00C264FD" w:rsidRPr="000B609D" w:rsidRDefault="00C264FD" w:rsidP="000B609D">
      <w:pPr>
        <w:suppressAutoHyphens/>
        <w:spacing w:after="0" w:line="240" w:lineRule="auto"/>
        <w:jc w:val="center"/>
        <w:rPr>
          <w:rFonts w:ascii="Times New Roman" w:eastAsia="Times New Roman" w:hAnsi="Times New Roman" w:cs="Times New Roman"/>
          <w:b/>
          <w:i/>
          <w:sz w:val="24"/>
          <w:szCs w:val="24"/>
          <w:lang w:eastAsia="ar-SA"/>
        </w:rPr>
      </w:pPr>
      <w:r w:rsidRPr="000B609D">
        <w:rPr>
          <w:rFonts w:ascii="Times New Roman" w:eastAsia="Times New Roman" w:hAnsi="Times New Roman" w:cs="Times New Roman"/>
          <w:b/>
          <w:i/>
          <w:sz w:val="24"/>
          <w:szCs w:val="24"/>
          <w:lang w:eastAsia="ar-SA"/>
        </w:rPr>
        <w:t>Транспорт.</w:t>
      </w:r>
    </w:p>
    <w:p w:rsidR="00C264FD" w:rsidRPr="000B609D" w:rsidRDefault="00C264FD" w:rsidP="000B609D">
      <w:pPr>
        <w:suppressAutoHyphens/>
        <w:spacing w:after="0" w:line="240" w:lineRule="auto"/>
        <w:ind w:firstLine="708"/>
        <w:jc w:val="both"/>
        <w:rPr>
          <w:rFonts w:ascii="Times New Roman" w:eastAsia="Arial Unicode MS" w:hAnsi="Times New Roman" w:cs="Times New Roman"/>
          <w:iCs/>
          <w:color w:val="00000A"/>
          <w:kern w:val="1"/>
          <w:sz w:val="24"/>
          <w:szCs w:val="24"/>
          <w:lang w:eastAsia="ar-SA"/>
        </w:rPr>
      </w:pPr>
      <w:r w:rsidRPr="000B609D">
        <w:rPr>
          <w:rFonts w:ascii="Times New Roman" w:eastAsia="Arial Unicode MS" w:hAnsi="Times New Roman" w:cs="Times New Roman"/>
          <w:iCs/>
          <w:color w:val="00000A"/>
          <w:kern w:val="1"/>
          <w:sz w:val="24"/>
          <w:szCs w:val="24"/>
          <w:lang w:eastAsia="ar-SA"/>
        </w:rPr>
        <w:t>Узнавание (различение) наземного транспорта (</w:t>
      </w:r>
      <w:proofErr w:type="gramStart"/>
      <w:r w:rsidRPr="000B609D">
        <w:rPr>
          <w:rFonts w:ascii="Times New Roman" w:eastAsia="Arial Unicode MS" w:hAnsi="Times New Roman" w:cs="Times New Roman"/>
          <w:iCs/>
          <w:color w:val="00000A"/>
          <w:kern w:val="1"/>
          <w:sz w:val="24"/>
          <w:szCs w:val="24"/>
          <w:lang w:eastAsia="ar-SA"/>
        </w:rPr>
        <w:t>рельсовый</w:t>
      </w:r>
      <w:proofErr w:type="gramEnd"/>
      <w:r w:rsidRPr="000B609D">
        <w:rPr>
          <w:rFonts w:ascii="Times New Roman" w:eastAsia="Arial Unicode MS" w:hAnsi="Times New Roman" w:cs="Times New Roman"/>
          <w:iCs/>
          <w:color w:val="00000A"/>
          <w:kern w:val="1"/>
          <w:sz w:val="24"/>
          <w:szCs w:val="24"/>
          <w:lang w:eastAsia="ar-SA"/>
        </w:rPr>
        <w:t xml:space="preserve">, безрельсовый). Знание назначения наземного транспорта. Узнавание (различение) составных частей наземного транспортного средства. Узнавание (различение) воздушного транспорта. Знание назначения воздушного транспорта. Узнавание (различение) составных частей воздушного транспортного средства. Узнавание (различение) водного транспорта. Знание назначения водного транспорта. Узнавание (различение) составных частей водного транспортного средства. Узнавание (различение) космического транспорта. Знание назначения космического транспорта. Узнавание (различение) составных частей космического транспортного средства. Знание (называние) профессий людей, работающих на транспорте. Соотнесение деятельности с профессией. Узнавание (различение) общественного транспорта. Знание (соблюдение) правил поведения в общественном транспорте. Узнавание (различение) специального транспорта </w:t>
      </w:r>
      <w:r w:rsidRPr="000B609D">
        <w:rPr>
          <w:rFonts w:ascii="Times New Roman" w:eastAsia="Arial Unicode MS" w:hAnsi="Times New Roman" w:cs="Times New Roman"/>
          <w:color w:val="00000A"/>
          <w:kern w:val="1"/>
          <w:sz w:val="24"/>
          <w:szCs w:val="24"/>
          <w:lang w:eastAsia="ar-SA"/>
        </w:rPr>
        <w:t>(пожарная машина, скорая помощь, полицейская машина)</w:t>
      </w:r>
      <w:r w:rsidRPr="000B609D">
        <w:rPr>
          <w:rFonts w:ascii="Times New Roman" w:eastAsia="Arial Unicode MS" w:hAnsi="Times New Roman" w:cs="Times New Roman"/>
          <w:iCs/>
          <w:color w:val="00000A"/>
          <w:kern w:val="1"/>
          <w:sz w:val="24"/>
          <w:szCs w:val="24"/>
          <w:lang w:eastAsia="ar-SA"/>
        </w:rPr>
        <w:t>. З</w:t>
      </w:r>
      <w:r w:rsidRPr="000B609D">
        <w:rPr>
          <w:rFonts w:ascii="Times New Roman" w:eastAsia="Arial Unicode MS" w:hAnsi="Times New Roman" w:cs="Times New Roman"/>
          <w:color w:val="00000A"/>
          <w:kern w:val="1"/>
          <w:sz w:val="24"/>
          <w:szCs w:val="24"/>
          <w:lang w:eastAsia="ar-SA"/>
        </w:rPr>
        <w:t xml:space="preserve">нание назначения специального транспорта. </w:t>
      </w:r>
      <w:r w:rsidRPr="000B609D">
        <w:rPr>
          <w:rFonts w:ascii="Times New Roman" w:eastAsia="Arial Unicode MS" w:hAnsi="Times New Roman" w:cs="Times New Roman"/>
          <w:iCs/>
          <w:color w:val="00000A"/>
          <w:kern w:val="1"/>
          <w:sz w:val="24"/>
          <w:szCs w:val="24"/>
          <w:lang w:eastAsia="ar-SA"/>
        </w:rPr>
        <w:t>Знание профессий людей, работающих на специальном транспорте. Соотнесение деятельности с профессией. Знание места посадки и высадки из автобуса. Пользование общественным транспортом (посадка в автобус, покупка билета и др.).</w:t>
      </w:r>
    </w:p>
    <w:p w:rsidR="00C264FD" w:rsidRPr="000B609D" w:rsidRDefault="00C264FD" w:rsidP="000B609D">
      <w:pPr>
        <w:suppressAutoHyphens/>
        <w:spacing w:after="0" w:line="240" w:lineRule="auto"/>
        <w:jc w:val="center"/>
        <w:rPr>
          <w:rFonts w:ascii="Times New Roman" w:eastAsia="Times New Roman" w:hAnsi="Times New Roman" w:cs="Times New Roman"/>
          <w:b/>
          <w:i/>
          <w:sz w:val="24"/>
          <w:szCs w:val="24"/>
          <w:lang w:eastAsia="ar-SA"/>
        </w:rPr>
      </w:pPr>
      <w:r w:rsidRPr="000B609D">
        <w:rPr>
          <w:rFonts w:ascii="Times New Roman" w:eastAsia="Times New Roman" w:hAnsi="Times New Roman" w:cs="Times New Roman"/>
          <w:b/>
          <w:i/>
          <w:sz w:val="24"/>
          <w:szCs w:val="24"/>
          <w:lang w:eastAsia="ar-SA"/>
        </w:rPr>
        <w:t>Традиции, обычаи.</w:t>
      </w:r>
    </w:p>
    <w:p w:rsidR="00C264FD" w:rsidRPr="000B609D" w:rsidRDefault="00C264FD" w:rsidP="000B609D">
      <w:pPr>
        <w:suppressAutoHyphens/>
        <w:spacing w:after="0" w:line="240" w:lineRule="auto"/>
        <w:ind w:firstLine="708"/>
        <w:jc w:val="both"/>
        <w:rPr>
          <w:rFonts w:ascii="Times New Roman" w:eastAsia="Arial Unicode MS" w:hAnsi="Times New Roman" w:cs="Times New Roman"/>
          <w:color w:val="00000A"/>
          <w:kern w:val="1"/>
          <w:sz w:val="24"/>
          <w:szCs w:val="24"/>
          <w:lang w:eastAsia="ar-SA"/>
        </w:rPr>
      </w:pPr>
      <w:r w:rsidRPr="000B609D">
        <w:rPr>
          <w:rFonts w:ascii="Times New Roman" w:eastAsia="Arial Unicode MS" w:hAnsi="Times New Roman" w:cs="Times New Roman"/>
          <w:color w:val="00000A"/>
          <w:kern w:val="1"/>
          <w:sz w:val="24"/>
          <w:szCs w:val="24"/>
          <w:lang w:eastAsia="ar-SA"/>
        </w:rPr>
        <w:t>Знание традиций и атрибутов праздников (Новый Год, День Победы, 8 марта, Масленица, 23 февраля, Пасха). Знание школьных традиций. З</w:t>
      </w:r>
      <w:r w:rsidRPr="000B609D">
        <w:rPr>
          <w:rFonts w:ascii="Times New Roman" w:eastAsia="Arial Unicode MS" w:hAnsi="Times New Roman" w:cs="Times New Roman"/>
          <w:iCs/>
          <w:color w:val="00000A"/>
          <w:kern w:val="1"/>
          <w:sz w:val="24"/>
          <w:szCs w:val="24"/>
          <w:lang w:eastAsia="ar-SA"/>
        </w:rPr>
        <w:t>нание символики и атрибутов православной церкви</w:t>
      </w:r>
      <w:r w:rsidRPr="000B609D">
        <w:rPr>
          <w:rFonts w:ascii="Times New Roman" w:eastAsia="Arial Unicode MS" w:hAnsi="Times New Roman" w:cs="Times New Roman"/>
          <w:color w:val="00000A"/>
          <w:kern w:val="1"/>
          <w:sz w:val="24"/>
          <w:szCs w:val="24"/>
          <w:lang w:eastAsia="ar-SA"/>
        </w:rPr>
        <w:t xml:space="preserve"> (храм, икона, крест, Библия, свеча, </w:t>
      </w:r>
      <w:r w:rsidRPr="000B609D">
        <w:rPr>
          <w:rFonts w:ascii="Times New Roman" w:eastAsia="Arial Unicode MS" w:hAnsi="Times New Roman" w:cs="Times New Roman"/>
          <w:iCs/>
          <w:color w:val="00000A"/>
          <w:kern w:val="1"/>
          <w:sz w:val="24"/>
          <w:szCs w:val="24"/>
          <w:lang w:eastAsia="ar-SA"/>
        </w:rPr>
        <w:t xml:space="preserve">ангел). Знание </w:t>
      </w:r>
      <w:r w:rsidRPr="000B609D">
        <w:rPr>
          <w:rFonts w:ascii="Times New Roman" w:eastAsia="Arial Unicode MS" w:hAnsi="Times New Roman" w:cs="Times New Roman"/>
          <w:color w:val="00000A"/>
          <w:kern w:val="1"/>
          <w:sz w:val="24"/>
          <w:szCs w:val="24"/>
          <w:lang w:eastAsia="ar-SA"/>
        </w:rPr>
        <w:t xml:space="preserve">нравственных традиций, принятых в православии. </w:t>
      </w:r>
    </w:p>
    <w:p w:rsidR="00C264FD" w:rsidRPr="000B609D" w:rsidRDefault="00C264FD" w:rsidP="000B609D">
      <w:pPr>
        <w:suppressAutoHyphens/>
        <w:spacing w:after="0" w:line="240" w:lineRule="auto"/>
        <w:jc w:val="center"/>
        <w:rPr>
          <w:rFonts w:ascii="Times New Roman" w:eastAsia="Times New Roman" w:hAnsi="Times New Roman" w:cs="Times New Roman"/>
          <w:b/>
          <w:i/>
          <w:sz w:val="24"/>
          <w:szCs w:val="24"/>
          <w:lang w:eastAsia="ar-SA"/>
        </w:rPr>
      </w:pPr>
      <w:r w:rsidRPr="000B609D">
        <w:rPr>
          <w:rFonts w:ascii="Times New Roman" w:eastAsia="Times New Roman" w:hAnsi="Times New Roman" w:cs="Times New Roman"/>
          <w:b/>
          <w:i/>
          <w:sz w:val="24"/>
          <w:szCs w:val="24"/>
          <w:lang w:eastAsia="ar-SA"/>
        </w:rPr>
        <w:t>Страна.</w:t>
      </w:r>
    </w:p>
    <w:p w:rsidR="00C264FD" w:rsidRPr="000B609D" w:rsidRDefault="00C264FD" w:rsidP="000B609D">
      <w:pPr>
        <w:suppressAutoHyphens/>
        <w:spacing w:after="0" w:line="240" w:lineRule="auto"/>
        <w:ind w:firstLine="708"/>
        <w:jc w:val="both"/>
        <w:rPr>
          <w:rFonts w:ascii="Times New Roman" w:eastAsia="Times New Roman" w:hAnsi="Times New Roman" w:cs="Times New Roman"/>
          <w:b/>
          <w:i/>
          <w:sz w:val="24"/>
          <w:szCs w:val="24"/>
          <w:lang w:eastAsia="ar-SA"/>
        </w:rPr>
      </w:pPr>
      <w:r w:rsidRPr="000B609D">
        <w:rPr>
          <w:rFonts w:ascii="Times New Roman" w:eastAsia="Times New Roman" w:hAnsi="Times New Roman" w:cs="Times New Roman"/>
          <w:sz w:val="24"/>
          <w:szCs w:val="24"/>
          <w:lang w:eastAsia="ar-SA"/>
        </w:rPr>
        <w:t>З</w:t>
      </w:r>
      <w:r w:rsidRPr="000B609D">
        <w:rPr>
          <w:rFonts w:ascii="Times New Roman" w:eastAsia="Times New Roman" w:hAnsi="Times New Roman" w:cs="Times New Roman"/>
          <w:iCs/>
          <w:sz w:val="24"/>
          <w:szCs w:val="24"/>
          <w:lang w:eastAsia="ar-SA"/>
        </w:rPr>
        <w:t>нание названия государства, в котором мы живем. Знание (узнавание) государственной символики (</w:t>
      </w:r>
      <w:r w:rsidRPr="000B609D">
        <w:rPr>
          <w:rFonts w:ascii="Times New Roman" w:eastAsia="Times New Roman" w:hAnsi="Times New Roman" w:cs="Times New Roman"/>
          <w:sz w:val="24"/>
          <w:szCs w:val="24"/>
          <w:lang w:eastAsia="ar-SA"/>
        </w:rPr>
        <w:t xml:space="preserve">герб, флаг, гимн). Узнавание президента РФ (на фото, видео). Знание государственных праздников. Знание названия столицы России. </w:t>
      </w:r>
      <w:proofErr w:type="gramStart"/>
      <w:r w:rsidRPr="000B609D">
        <w:rPr>
          <w:rFonts w:ascii="Times New Roman" w:eastAsia="Times New Roman" w:hAnsi="Times New Roman" w:cs="Times New Roman"/>
          <w:sz w:val="24"/>
          <w:szCs w:val="24"/>
          <w:lang w:eastAsia="ar-SA"/>
        </w:rPr>
        <w:t>З</w:t>
      </w:r>
      <w:r w:rsidRPr="000B609D">
        <w:rPr>
          <w:rFonts w:ascii="Times New Roman" w:eastAsia="Times New Roman" w:hAnsi="Times New Roman" w:cs="Times New Roman"/>
          <w:iCs/>
          <w:sz w:val="24"/>
          <w:szCs w:val="24"/>
          <w:lang w:eastAsia="ar-SA"/>
        </w:rPr>
        <w:t xml:space="preserve">нание (узнавание) основных достопримечательностей столицы </w:t>
      </w:r>
      <w:r w:rsidRPr="000B609D">
        <w:rPr>
          <w:rFonts w:ascii="Times New Roman" w:eastAsia="Times New Roman" w:hAnsi="Times New Roman" w:cs="Times New Roman"/>
          <w:sz w:val="24"/>
          <w:szCs w:val="24"/>
          <w:lang w:eastAsia="ar-SA"/>
        </w:rPr>
        <w:t>(Кремль, Красная площадь, Третьяковская Галерея, Большой театр) на фото, видео.</w:t>
      </w:r>
      <w:proofErr w:type="gramEnd"/>
    </w:p>
    <w:p w:rsidR="00C264FD" w:rsidRPr="000B609D" w:rsidRDefault="00C264FD" w:rsidP="000B609D">
      <w:pPr>
        <w:suppressAutoHyphens/>
        <w:spacing w:after="0" w:line="240" w:lineRule="auto"/>
        <w:ind w:firstLine="708"/>
        <w:jc w:val="both"/>
        <w:rPr>
          <w:rFonts w:ascii="Times New Roman" w:eastAsia="Arial Unicode MS" w:hAnsi="Times New Roman" w:cs="Times New Roman"/>
          <w:color w:val="00000A"/>
          <w:kern w:val="1"/>
          <w:sz w:val="24"/>
          <w:szCs w:val="24"/>
          <w:lang w:eastAsia="ar-SA"/>
        </w:rPr>
      </w:pPr>
      <w:r w:rsidRPr="000B609D">
        <w:rPr>
          <w:rFonts w:ascii="Times New Roman" w:eastAsia="Arial Unicode MS" w:hAnsi="Times New Roman" w:cs="Times New Roman"/>
          <w:color w:val="00000A"/>
          <w:kern w:val="1"/>
          <w:sz w:val="24"/>
          <w:szCs w:val="24"/>
          <w:lang w:eastAsia="ar-SA"/>
        </w:rPr>
        <w:t>Знание названий городов России (Санкт-Петербург, Казань, Владивосток, Сочи и др.). З</w:t>
      </w:r>
      <w:r w:rsidRPr="000B609D">
        <w:rPr>
          <w:rFonts w:ascii="Times New Roman" w:eastAsia="Arial Unicode MS" w:hAnsi="Times New Roman" w:cs="Times New Roman"/>
          <w:iCs/>
          <w:color w:val="00000A"/>
          <w:kern w:val="1"/>
          <w:sz w:val="24"/>
          <w:szCs w:val="24"/>
          <w:lang w:eastAsia="ar-SA"/>
        </w:rPr>
        <w:t>нание достопримечательностей городов России. З</w:t>
      </w:r>
      <w:r w:rsidRPr="000B609D">
        <w:rPr>
          <w:rFonts w:ascii="Times New Roman" w:eastAsia="Arial Unicode MS" w:hAnsi="Times New Roman" w:cs="Times New Roman"/>
          <w:color w:val="00000A"/>
          <w:kern w:val="1"/>
          <w:sz w:val="24"/>
          <w:szCs w:val="24"/>
          <w:lang w:eastAsia="ar-SA"/>
        </w:rPr>
        <w:t xml:space="preserve">нание прав и обязанностей гражданина России. Знание (различение) документов, удостоверяющих личность гражданина России (паспорт, свидетельство о рождении). Знание некоторых значимых исторических событий России. Знание выдающихся людей России. </w:t>
      </w:r>
    </w:p>
    <w:p w:rsidR="00C264FD" w:rsidRPr="000B609D" w:rsidRDefault="00005F01" w:rsidP="000B609D">
      <w:pPr>
        <w:suppressAutoHyphens/>
        <w:spacing w:after="0" w:line="240" w:lineRule="auto"/>
        <w:jc w:val="center"/>
        <w:rPr>
          <w:rFonts w:ascii="Times New Roman" w:eastAsia="Times New Roman" w:hAnsi="Times New Roman" w:cs="Times New Roman"/>
          <w:b/>
          <w:sz w:val="24"/>
          <w:szCs w:val="24"/>
          <w:lang w:eastAsia="ar-SA"/>
        </w:rPr>
      </w:pPr>
      <w:r w:rsidRPr="000B609D">
        <w:rPr>
          <w:rFonts w:ascii="Times New Roman" w:eastAsia="Times New Roman" w:hAnsi="Times New Roman" w:cs="Times New Roman"/>
          <w:b/>
          <w:sz w:val="24"/>
          <w:szCs w:val="24"/>
          <w:lang w:eastAsia="ar-SA"/>
        </w:rPr>
        <w:t>Музыка и движение</w:t>
      </w:r>
    </w:p>
    <w:p w:rsidR="00C264FD" w:rsidRPr="000B609D" w:rsidRDefault="00C264FD" w:rsidP="000B609D">
      <w:pPr>
        <w:suppressAutoHyphens/>
        <w:spacing w:after="0" w:line="240" w:lineRule="auto"/>
        <w:jc w:val="center"/>
        <w:rPr>
          <w:rFonts w:ascii="Times New Roman" w:eastAsia="Times New Roman" w:hAnsi="Times New Roman" w:cs="Times New Roman"/>
          <w:sz w:val="24"/>
          <w:szCs w:val="24"/>
          <w:lang w:eastAsia="ar-SA"/>
        </w:rPr>
      </w:pPr>
      <w:r w:rsidRPr="000B609D">
        <w:rPr>
          <w:rFonts w:ascii="Times New Roman" w:eastAsia="Times New Roman" w:hAnsi="Times New Roman" w:cs="Times New Roman"/>
          <w:sz w:val="24"/>
          <w:szCs w:val="24"/>
          <w:lang w:eastAsia="ar-SA"/>
        </w:rPr>
        <w:t>Пояснительная записка.</w:t>
      </w:r>
    </w:p>
    <w:p w:rsidR="00C264FD" w:rsidRPr="000B609D" w:rsidRDefault="00C264FD" w:rsidP="000B609D">
      <w:pPr>
        <w:suppressAutoHyphens/>
        <w:spacing w:after="0" w:line="240" w:lineRule="auto"/>
        <w:ind w:firstLine="708"/>
        <w:jc w:val="both"/>
        <w:rPr>
          <w:rFonts w:ascii="Times New Roman" w:eastAsia="Times New Roman" w:hAnsi="Times New Roman" w:cs="Times New Roman"/>
          <w:sz w:val="24"/>
          <w:szCs w:val="24"/>
          <w:lang w:eastAsia="ar-SA"/>
        </w:rPr>
      </w:pPr>
      <w:r w:rsidRPr="000B609D">
        <w:rPr>
          <w:rFonts w:ascii="Times New Roman" w:eastAsia="Times New Roman" w:hAnsi="Times New Roman" w:cs="Times New Roman"/>
          <w:sz w:val="24"/>
          <w:szCs w:val="24"/>
          <w:lang w:eastAsia="ar-SA"/>
        </w:rPr>
        <w:t>Педагогическая работа с ребенком с умеренной умственной отсталостью направлена на его социализацию и интеграцию в общество. Одним из важнейших средств в этом процессе является музыка. Физические недостатки могут ограничивать желание и умение танцевать, но музыка побуждает ребенка двигаться иными способами. У человека может отсутствовать речь, но он, возможно, будет стремиться к подражанию и «</w:t>
      </w:r>
      <w:proofErr w:type="spellStart"/>
      <w:r w:rsidRPr="000B609D">
        <w:rPr>
          <w:rFonts w:ascii="Times New Roman" w:eastAsia="Times New Roman" w:hAnsi="Times New Roman" w:cs="Times New Roman"/>
          <w:sz w:val="24"/>
          <w:szCs w:val="24"/>
          <w:lang w:eastAsia="ar-SA"/>
        </w:rPr>
        <w:t>пропеванию</w:t>
      </w:r>
      <w:proofErr w:type="spellEnd"/>
      <w:r w:rsidRPr="000B609D">
        <w:rPr>
          <w:rFonts w:ascii="Times New Roman" w:eastAsia="Times New Roman" w:hAnsi="Times New Roman" w:cs="Times New Roman"/>
          <w:sz w:val="24"/>
          <w:szCs w:val="24"/>
          <w:lang w:eastAsia="ar-SA"/>
        </w:rPr>
        <w:t xml:space="preserve">»  мелодии доступными ему средствами. Задача педагога состоит в том, чтобы музыкальными средствами помочь ребенку научиться воспринимать  звуки окружающего мира, развить эмоциональную отзывчивость на музыкальный ритм, мелодику звучания разных жанровых произведений. </w:t>
      </w:r>
    </w:p>
    <w:p w:rsidR="00C264FD" w:rsidRPr="000B609D" w:rsidRDefault="00C264FD" w:rsidP="000B609D">
      <w:pPr>
        <w:suppressAutoHyphens/>
        <w:spacing w:after="0" w:line="240" w:lineRule="auto"/>
        <w:ind w:firstLine="708"/>
        <w:jc w:val="both"/>
        <w:rPr>
          <w:rFonts w:ascii="Times New Roman" w:eastAsia="Times New Roman" w:hAnsi="Times New Roman" w:cs="Times New Roman"/>
          <w:sz w:val="24"/>
          <w:szCs w:val="24"/>
          <w:lang w:eastAsia="ar-SA"/>
        </w:rPr>
      </w:pPr>
      <w:r w:rsidRPr="000B609D">
        <w:rPr>
          <w:rFonts w:ascii="Times New Roman" w:eastAsia="Times New Roman" w:hAnsi="Times New Roman" w:cs="Times New Roman"/>
          <w:sz w:val="24"/>
          <w:szCs w:val="24"/>
          <w:lang w:eastAsia="ar-SA"/>
        </w:rPr>
        <w:t xml:space="preserve">Участие ребенка в музыкальных выступлениях способствует его самореализации, формированию чувства собственного достоинства. Таким образом, музыка рассматривается как средство развития эмоциональной и личностной сферы, как средство социализации и самореализации ребенка.  На музыкальных занятиях развивается не только способность эмоционально воспринимать и воспроизводить музыку, но и музыкальный слух, чувство ритма, музыкальная память, индивидуальные способности к пению, танцу, ритмике. </w:t>
      </w:r>
    </w:p>
    <w:p w:rsidR="00C264FD" w:rsidRPr="000B609D" w:rsidRDefault="00C264FD" w:rsidP="000B609D">
      <w:pPr>
        <w:suppressAutoHyphens/>
        <w:spacing w:after="0" w:line="240" w:lineRule="auto"/>
        <w:ind w:firstLine="708"/>
        <w:jc w:val="both"/>
        <w:rPr>
          <w:rFonts w:ascii="Times New Roman" w:eastAsia="Times New Roman" w:hAnsi="Times New Roman" w:cs="Times New Roman"/>
          <w:sz w:val="24"/>
          <w:szCs w:val="24"/>
          <w:lang w:eastAsia="ar-SA"/>
        </w:rPr>
      </w:pPr>
      <w:r w:rsidRPr="000B609D">
        <w:rPr>
          <w:rFonts w:ascii="Times New Roman" w:eastAsia="Times New Roman" w:hAnsi="Times New Roman" w:cs="Times New Roman"/>
          <w:sz w:val="24"/>
          <w:szCs w:val="24"/>
          <w:lang w:eastAsia="ar-SA"/>
        </w:rPr>
        <w:t>Программно-методический материал включает 4 раздела: «Слушание  музыки», «Пение», «Движение под музыку», «Игра на музыкальных инструментах».</w:t>
      </w:r>
    </w:p>
    <w:p w:rsidR="00C264FD" w:rsidRPr="000B609D" w:rsidRDefault="00C264FD" w:rsidP="000B609D">
      <w:pPr>
        <w:suppressAutoHyphens/>
        <w:spacing w:after="0" w:line="240" w:lineRule="auto"/>
        <w:ind w:firstLine="708"/>
        <w:jc w:val="both"/>
        <w:rPr>
          <w:rFonts w:ascii="Times New Roman" w:eastAsia="Times New Roman" w:hAnsi="Times New Roman" w:cs="Times New Roman"/>
          <w:sz w:val="24"/>
          <w:szCs w:val="24"/>
          <w:lang w:eastAsia="ar-SA"/>
        </w:rPr>
      </w:pPr>
      <w:r w:rsidRPr="000B609D">
        <w:rPr>
          <w:rFonts w:ascii="Times New Roman" w:eastAsia="Times New Roman" w:hAnsi="Times New Roman" w:cs="Times New Roman"/>
          <w:sz w:val="24"/>
          <w:szCs w:val="24"/>
          <w:lang w:eastAsia="ar-SA"/>
        </w:rPr>
        <w:lastRenderedPageBreak/>
        <w:t xml:space="preserve">В учебном плане предмет представлен с 1 по 13 год обучения. В системе коррекционно-развивающих занятий также возможно использование элементов музыкального воспитания в дополнительной индивидуальной работе с </w:t>
      </w:r>
      <w:proofErr w:type="gramStart"/>
      <w:r w:rsidRPr="000B609D">
        <w:rPr>
          <w:rFonts w:ascii="Times New Roman" w:eastAsia="Times New Roman" w:hAnsi="Times New Roman" w:cs="Times New Roman"/>
          <w:sz w:val="24"/>
          <w:szCs w:val="24"/>
          <w:lang w:eastAsia="ar-SA"/>
        </w:rPr>
        <w:t>обучающимися</w:t>
      </w:r>
      <w:proofErr w:type="gramEnd"/>
      <w:r w:rsidRPr="000B609D">
        <w:rPr>
          <w:rFonts w:ascii="Times New Roman" w:eastAsia="Times New Roman" w:hAnsi="Times New Roman" w:cs="Times New Roman"/>
          <w:sz w:val="24"/>
          <w:szCs w:val="24"/>
          <w:lang w:eastAsia="ar-SA"/>
        </w:rPr>
        <w:t xml:space="preserve">. </w:t>
      </w:r>
    </w:p>
    <w:p w:rsidR="00C264FD" w:rsidRPr="000B609D" w:rsidRDefault="00C264FD" w:rsidP="000B609D">
      <w:pPr>
        <w:suppressAutoHyphens/>
        <w:spacing w:after="0" w:line="240" w:lineRule="auto"/>
        <w:ind w:firstLine="708"/>
        <w:jc w:val="both"/>
        <w:rPr>
          <w:rFonts w:ascii="Times New Roman" w:eastAsia="Times New Roman" w:hAnsi="Times New Roman" w:cs="Times New Roman"/>
          <w:b/>
          <w:sz w:val="24"/>
          <w:szCs w:val="24"/>
          <w:lang w:eastAsia="ar-SA"/>
        </w:rPr>
      </w:pPr>
      <w:proofErr w:type="gramStart"/>
      <w:r w:rsidRPr="000B609D">
        <w:rPr>
          <w:rFonts w:ascii="Times New Roman" w:eastAsia="Times New Roman" w:hAnsi="Times New Roman" w:cs="Times New Roman"/>
          <w:sz w:val="24"/>
          <w:szCs w:val="24"/>
          <w:lang w:eastAsia="ar-SA"/>
        </w:rPr>
        <w:t xml:space="preserve">Материально-техническое оснащение учебного предмета «Музыка» включает: </w:t>
      </w:r>
      <w:r w:rsidRPr="000B609D">
        <w:rPr>
          <w:rFonts w:ascii="Times New Roman" w:eastAsia="Times New Roman" w:hAnsi="Times New Roman" w:cs="Times New Roman"/>
          <w:sz w:val="24"/>
          <w:szCs w:val="24"/>
          <w:lang w:eastAsia="ru-RU"/>
        </w:rPr>
        <w:t>дидактический материал: изображения (картинки, фото, пиктограммы) музыкальных инструментов, оркестров; портреты композиторов; альбомы с демонстрационным материалом, составленным в соответствии с тематическими линиями учебной программы; карточки с обозначением выразительных возможностей различных музыкальных средств для различения высотности, громкости звуков, темпа, характера музыкального произведения; карточки для определения содержания музыкального произведения;</w:t>
      </w:r>
      <w:proofErr w:type="gramEnd"/>
      <w:r w:rsidRPr="000B609D">
        <w:rPr>
          <w:rFonts w:ascii="Times New Roman" w:eastAsia="Times New Roman" w:hAnsi="Times New Roman" w:cs="Times New Roman"/>
          <w:sz w:val="24"/>
          <w:szCs w:val="24"/>
          <w:lang w:eastAsia="ru-RU"/>
        </w:rPr>
        <w:t xml:space="preserve"> платки, флажки, ленты, обручи, а также игрушки-куклы, игрушки-животные и др.; Музыкальные инструменты: фортепиано, синтезатор, гитара, барабаны, бубны, маракасы, румбы, бубенцы, тарелки, ложки, бло</w:t>
      </w:r>
      <w:proofErr w:type="gramStart"/>
      <w:r w:rsidRPr="000B609D">
        <w:rPr>
          <w:rFonts w:ascii="Times New Roman" w:eastAsia="Times New Roman" w:hAnsi="Times New Roman" w:cs="Times New Roman"/>
          <w:sz w:val="24"/>
          <w:szCs w:val="24"/>
          <w:lang w:eastAsia="ru-RU"/>
        </w:rPr>
        <w:t>к-</w:t>
      </w:r>
      <w:proofErr w:type="gramEnd"/>
      <w:r w:rsidRPr="000B609D">
        <w:rPr>
          <w:rFonts w:ascii="Times New Roman" w:eastAsia="Times New Roman" w:hAnsi="Times New Roman" w:cs="Times New Roman"/>
          <w:sz w:val="24"/>
          <w:szCs w:val="24"/>
          <w:lang w:eastAsia="ru-RU"/>
        </w:rPr>
        <w:t xml:space="preserve"> флейты, палочки, ударные установки, кастаньеты, </w:t>
      </w:r>
      <w:proofErr w:type="spellStart"/>
      <w:r w:rsidRPr="000B609D">
        <w:rPr>
          <w:rFonts w:ascii="Times New Roman" w:eastAsia="Times New Roman" w:hAnsi="Times New Roman" w:cs="Times New Roman"/>
          <w:sz w:val="24"/>
          <w:szCs w:val="24"/>
          <w:lang w:eastAsia="ru-RU"/>
        </w:rPr>
        <w:t>конги</w:t>
      </w:r>
      <w:proofErr w:type="spellEnd"/>
      <w:r w:rsidRPr="000B609D">
        <w:rPr>
          <w:rFonts w:ascii="Times New Roman" w:eastAsia="Times New Roman" w:hAnsi="Times New Roman" w:cs="Times New Roman"/>
          <w:sz w:val="24"/>
          <w:szCs w:val="24"/>
          <w:lang w:eastAsia="ru-RU"/>
        </w:rPr>
        <w:t xml:space="preserve">, жалейки, </w:t>
      </w:r>
      <w:proofErr w:type="spellStart"/>
      <w:r w:rsidRPr="000B609D">
        <w:rPr>
          <w:rFonts w:ascii="Times New Roman" w:eastAsia="Times New Roman" w:hAnsi="Times New Roman" w:cs="Times New Roman"/>
          <w:sz w:val="24"/>
          <w:szCs w:val="24"/>
          <w:lang w:eastAsia="ru-RU"/>
        </w:rPr>
        <w:t>трещетки</w:t>
      </w:r>
      <w:proofErr w:type="spellEnd"/>
      <w:r w:rsidRPr="000B609D">
        <w:rPr>
          <w:rFonts w:ascii="Times New Roman" w:eastAsia="Times New Roman" w:hAnsi="Times New Roman" w:cs="Times New Roman"/>
          <w:sz w:val="24"/>
          <w:szCs w:val="24"/>
          <w:lang w:eastAsia="ru-RU"/>
        </w:rPr>
        <w:t xml:space="preserve">, колокольчики, инструменты Карла </w:t>
      </w:r>
      <w:proofErr w:type="spellStart"/>
      <w:r w:rsidRPr="000B609D">
        <w:rPr>
          <w:rFonts w:ascii="Times New Roman" w:eastAsia="Times New Roman" w:hAnsi="Times New Roman" w:cs="Times New Roman"/>
          <w:sz w:val="24"/>
          <w:szCs w:val="24"/>
          <w:lang w:eastAsia="ru-RU"/>
        </w:rPr>
        <w:t>Орфа</w:t>
      </w:r>
      <w:proofErr w:type="spellEnd"/>
      <w:r w:rsidRPr="000B609D">
        <w:rPr>
          <w:rFonts w:ascii="Times New Roman" w:eastAsia="Times New Roman" w:hAnsi="Times New Roman" w:cs="Times New Roman"/>
          <w:sz w:val="24"/>
          <w:szCs w:val="24"/>
          <w:lang w:eastAsia="ru-RU"/>
        </w:rPr>
        <w:t>.</w:t>
      </w:r>
      <w:r w:rsidRPr="000B609D">
        <w:rPr>
          <w:rFonts w:ascii="Times New Roman" w:eastAsia="Times New Roman" w:hAnsi="Times New Roman" w:cs="Times New Roman"/>
          <w:sz w:val="24"/>
          <w:szCs w:val="24"/>
          <w:lang w:eastAsia="ar-SA"/>
        </w:rPr>
        <w:t xml:space="preserve">; </w:t>
      </w:r>
      <w:r w:rsidRPr="000B609D">
        <w:rPr>
          <w:rFonts w:ascii="Times New Roman" w:eastAsia="Times New Roman" w:hAnsi="Times New Roman" w:cs="Times New Roman"/>
          <w:sz w:val="24"/>
          <w:szCs w:val="24"/>
          <w:lang w:eastAsia="ru-RU"/>
        </w:rPr>
        <w:t xml:space="preserve">Оборудование: музыкальный центр, компьютер, проекционное оборудование, стеллажи для наглядных пособий, нот, музыкальных инструментов и др., </w:t>
      </w:r>
      <w:proofErr w:type="spellStart"/>
      <w:r w:rsidRPr="000B609D">
        <w:rPr>
          <w:rFonts w:ascii="Times New Roman" w:eastAsia="Times New Roman" w:hAnsi="Times New Roman" w:cs="Times New Roman"/>
          <w:sz w:val="24"/>
          <w:szCs w:val="24"/>
          <w:lang w:eastAsia="ru-RU"/>
        </w:rPr>
        <w:t>ковролиновая</w:t>
      </w:r>
      <w:proofErr w:type="spellEnd"/>
      <w:r w:rsidRPr="000B609D">
        <w:rPr>
          <w:rFonts w:ascii="Times New Roman" w:eastAsia="Times New Roman" w:hAnsi="Times New Roman" w:cs="Times New Roman"/>
          <w:sz w:val="24"/>
          <w:szCs w:val="24"/>
          <w:lang w:eastAsia="ru-RU"/>
        </w:rPr>
        <w:t xml:space="preserve"> и магнитная доски, ширма, затемнение на окна и др.;</w:t>
      </w:r>
      <w:r w:rsidR="001B423B">
        <w:rPr>
          <w:rFonts w:ascii="Times New Roman" w:eastAsia="Times New Roman" w:hAnsi="Times New Roman" w:cs="Times New Roman"/>
          <w:sz w:val="24"/>
          <w:szCs w:val="24"/>
          <w:lang w:eastAsia="ru-RU"/>
        </w:rPr>
        <w:t xml:space="preserve"> </w:t>
      </w:r>
      <w:r w:rsidRPr="000B609D">
        <w:rPr>
          <w:rFonts w:ascii="Times New Roman" w:eastAsia="Times New Roman" w:hAnsi="Times New Roman" w:cs="Times New Roman"/>
          <w:sz w:val="24"/>
          <w:szCs w:val="24"/>
          <w:lang w:eastAsia="ru-RU"/>
        </w:rPr>
        <w:t>Аудиозаписи, видеофильмы, презентации (записи со звучанием музыкальных инструментов и музыкантов, играющих на различных инструментах, оркестровых коллективов; фрагментов из оперных спектаклей, мюзиклов, балетов, концертов разной по жанру музыки), текст песен.</w:t>
      </w:r>
    </w:p>
    <w:p w:rsidR="00C264FD" w:rsidRPr="000B609D" w:rsidRDefault="00C264FD" w:rsidP="000B609D">
      <w:pPr>
        <w:suppressAutoHyphens/>
        <w:spacing w:after="0" w:line="240" w:lineRule="auto"/>
        <w:jc w:val="center"/>
        <w:rPr>
          <w:rFonts w:ascii="Times New Roman" w:eastAsia="Times New Roman" w:hAnsi="Times New Roman" w:cs="Times New Roman"/>
          <w:sz w:val="24"/>
          <w:szCs w:val="24"/>
          <w:lang w:eastAsia="ar-SA"/>
        </w:rPr>
      </w:pPr>
      <w:r w:rsidRPr="000B609D">
        <w:rPr>
          <w:rFonts w:ascii="Times New Roman" w:eastAsia="Times New Roman" w:hAnsi="Times New Roman" w:cs="Times New Roman"/>
          <w:sz w:val="24"/>
          <w:szCs w:val="24"/>
          <w:lang w:eastAsia="ar-SA"/>
        </w:rPr>
        <w:t>Примерное содержание предмета</w:t>
      </w:r>
    </w:p>
    <w:p w:rsidR="00C264FD" w:rsidRPr="000B609D" w:rsidRDefault="00C264FD" w:rsidP="000B609D">
      <w:pPr>
        <w:suppressAutoHyphens/>
        <w:spacing w:after="0" w:line="240" w:lineRule="auto"/>
        <w:jc w:val="center"/>
        <w:rPr>
          <w:rFonts w:ascii="Times New Roman" w:eastAsia="Times New Roman" w:hAnsi="Times New Roman" w:cs="Times New Roman"/>
          <w:b/>
          <w:i/>
          <w:sz w:val="24"/>
          <w:szCs w:val="24"/>
          <w:lang w:eastAsia="ar-SA"/>
        </w:rPr>
      </w:pPr>
      <w:r w:rsidRPr="000B609D">
        <w:rPr>
          <w:rFonts w:ascii="Times New Roman" w:eastAsia="Times New Roman" w:hAnsi="Times New Roman" w:cs="Times New Roman"/>
          <w:b/>
          <w:i/>
          <w:sz w:val="24"/>
          <w:szCs w:val="24"/>
          <w:lang w:eastAsia="ar-SA"/>
        </w:rPr>
        <w:t>Слушание.</w:t>
      </w:r>
    </w:p>
    <w:p w:rsidR="00C264FD" w:rsidRPr="000B609D" w:rsidRDefault="00C264FD" w:rsidP="000B609D">
      <w:pPr>
        <w:suppressAutoHyphens/>
        <w:spacing w:after="0" w:line="240" w:lineRule="auto"/>
        <w:ind w:firstLine="708"/>
        <w:jc w:val="both"/>
        <w:rPr>
          <w:rFonts w:ascii="Times New Roman" w:eastAsia="Times New Roman" w:hAnsi="Times New Roman" w:cs="Times New Roman"/>
          <w:sz w:val="24"/>
          <w:szCs w:val="24"/>
          <w:lang w:eastAsia="ar-SA"/>
        </w:rPr>
      </w:pPr>
      <w:r w:rsidRPr="000B609D">
        <w:rPr>
          <w:rFonts w:ascii="Times New Roman" w:eastAsia="Times New Roman" w:hAnsi="Times New Roman" w:cs="Times New Roman"/>
          <w:sz w:val="24"/>
          <w:szCs w:val="24"/>
          <w:lang w:eastAsia="ar-SA"/>
        </w:rPr>
        <w:t>Слушание (различение) тихого и громкого звучания музыки. Определение начала и конца звучания музыки. Слушание (различение)  быстрой, умеренной, медленной музыки. Слушание (различение) колыбельной песни и марша. Слушание (различение) веселой и грустной  музыки. Узнавание  знакомой песни. Определение характера музыки. Узнавание знакомой мелодии, исполненной на разных музыкальных инструментах. Слушание (различение) сольного и хорового исполнения произведения. Определение музыкального стиля произведения. Слушание (узнавание) оркестра (народных инструментов, симфонических и др.), в исполнении которого звучит музыкальное произведение. Соотнесение музыкального образа с персонажем художественного произведения.</w:t>
      </w:r>
    </w:p>
    <w:p w:rsidR="00C264FD" w:rsidRPr="000B609D" w:rsidRDefault="00C264FD" w:rsidP="000B609D">
      <w:pPr>
        <w:suppressAutoHyphens/>
        <w:spacing w:after="0" w:line="240" w:lineRule="auto"/>
        <w:jc w:val="center"/>
        <w:rPr>
          <w:rFonts w:ascii="Times New Roman" w:eastAsia="Times New Roman" w:hAnsi="Times New Roman" w:cs="Times New Roman"/>
          <w:b/>
          <w:i/>
          <w:sz w:val="24"/>
          <w:szCs w:val="24"/>
          <w:lang w:eastAsia="ar-SA"/>
        </w:rPr>
      </w:pPr>
      <w:r w:rsidRPr="000B609D">
        <w:rPr>
          <w:rFonts w:ascii="Times New Roman" w:eastAsia="Times New Roman" w:hAnsi="Times New Roman" w:cs="Times New Roman"/>
          <w:b/>
          <w:i/>
          <w:sz w:val="24"/>
          <w:szCs w:val="24"/>
          <w:lang w:eastAsia="ar-SA"/>
        </w:rPr>
        <w:t>Пение.</w:t>
      </w:r>
    </w:p>
    <w:p w:rsidR="00C264FD" w:rsidRPr="000B609D" w:rsidRDefault="00C264FD" w:rsidP="000B609D">
      <w:pPr>
        <w:suppressAutoHyphens/>
        <w:spacing w:after="0" w:line="240" w:lineRule="auto"/>
        <w:ind w:firstLine="708"/>
        <w:jc w:val="both"/>
        <w:rPr>
          <w:rFonts w:ascii="Times New Roman" w:eastAsia="Times New Roman" w:hAnsi="Times New Roman" w:cs="Times New Roman"/>
          <w:sz w:val="24"/>
          <w:szCs w:val="24"/>
          <w:lang w:eastAsia="ar-SA"/>
        </w:rPr>
      </w:pPr>
      <w:r w:rsidRPr="000B609D">
        <w:rPr>
          <w:rFonts w:ascii="Times New Roman" w:eastAsia="Times New Roman" w:hAnsi="Times New Roman" w:cs="Times New Roman"/>
          <w:sz w:val="24"/>
          <w:szCs w:val="24"/>
          <w:lang w:eastAsia="ar-SA"/>
        </w:rPr>
        <w:t>Подражание характерным звукам животных во время звучания знакомой песни. Подпевание отдельных или повторяющихся звуков, слогов и слов. Подпевание повторяющихся интонаций припева песни. Пение слов песни (отдельных фраз, всей песни). Выразительное пение с соблюдением динамических оттенков. П</w:t>
      </w:r>
      <w:r w:rsidRPr="000B609D">
        <w:rPr>
          <w:rFonts w:ascii="Times New Roman" w:eastAsia="Times New Roman" w:hAnsi="Times New Roman" w:cs="Times New Roman"/>
          <w:bCs/>
          <w:sz w:val="24"/>
          <w:szCs w:val="24"/>
          <w:lang w:eastAsia="ar-SA"/>
        </w:rPr>
        <w:t>ение в хоре.</w:t>
      </w:r>
      <w:r w:rsidRPr="000B609D">
        <w:rPr>
          <w:rFonts w:ascii="Times New Roman" w:eastAsia="Times New Roman" w:hAnsi="Times New Roman" w:cs="Times New Roman"/>
          <w:sz w:val="24"/>
          <w:szCs w:val="24"/>
          <w:lang w:eastAsia="ar-SA"/>
        </w:rPr>
        <w:t xml:space="preserve"> Различение запева, припева и вступления к песне.</w:t>
      </w:r>
    </w:p>
    <w:p w:rsidR="00C264FD" w:rsidRPr="000B609D" w:rsidRDefault="00C264FD" w:rsidP="000B609D">
      <w:pPr>
        <w:suppressAutoHyphens/>
        <w:spacing w:after="0" w:line="240" w:lineRule="auto"/>
        <w:jc w:val="center"/>
        <w:rPr>
          <w:rFonts w:ascii="Times New Roman" w:eastAsia="Times New Roman" w:hAnsi="Times New Roman" w:cs="Times New Roman"/>
          <w:b/>
          <w:i/>
          <w:sz w:val="24"/>
          <w:szCs w:val="24"/>
          <w:lang w:eastAsia="ar-SA"/>
        </w:rPr>
      </w:pPr>
      <w:r w:rsidRPr="000B609D">
        <w:rPr>
          <w:rFonts w:ascii="Times New Roman" w:eastAsia="Times New Roman" w:hAnsi="Times New Roman" w:cs="Times New Roman"/>
          <w:b/>
          <w:i/>
          <w:sz w:val="24"/>
          <w:szCs w:val="24"/>
          <w:lang w:eastAsia="ar-SA"/>
        </w:rPr>
        <w:t>Движение под музыку.</w:t>
      </w:r>
    </w:p>
    <w:p w:rsidR="00C264FD" w:rsidRPr="000B609D" w:rsidRDefault="00C264FD" w:rsidP="000B609D">
      <w:pPr>
        <w:suppressAutoHyphens/>
        <w:spacing w:after="0" w:line="240" w:lineRule="auto"/>
        <w:ind w:firstLine="708"/>
        <w:jc w:val="both"/>
        <w:rPr>
          <w:rFonts w:ascii="Times New Roman" w:eastAsia="Times New Roman" w:hAnsi="Times New Roman" w:cs="Times New Roman"/>
          <w:i/>
          <w:sz w:val="24"/>
          <w:szCs w:val="24"/>
          <w:lang w:eastAsia="ar-SA"/>
        </w:rPr>
      </w:pPr>
      <w:r w:rsidRPr="000B609D">
        <w:rPr>
          <w:rFonts w:ascii="Times New Roman" w:eastAsia="Times New Roman" w:hAnsi="Times New Roman" w:cs="Times New Roman"/>
          <w:sz w:val="24"/>
          <w:szCs w:val="24"/>
          <w:lang w:eastAsia="ar-SA"/>
        </w:rPr>
        <w:t>Топанье под музыку. Хлопки в ладоши под музыку. Покачивание с одной ноги на другую. Начало движения вместе с началом звучания музыки и окончание движения по ее окончании. Движения: ходьба,  бег, прыжки, кружение, приседание под музыку разного характера. Выполнение под музыку действия с предметами: наклоны предмета в разные стороны, опускание/поднимание предмета, подбрасывание/ловля предмета, взмахивание  предметом и т.п. Выполнение движений разными частями тела под музыку: «фонарики», «пружинка», наклоны головы и др. Соблюдение последовательности  простейших танцевальных движений. Имитация  движений  животных. Выполнение движений, соответствующих словам песни. Соблюдение последовательности движений в соответствии с исполняемой ролью при инсценировке песни. Движение в хороводе. Движение под музыку в медленном, умеренном и быстром темпе. Ритмичная ходьба под музыку. Изменение скорости движения под музыку (ускорять, замедлять). Изменение движения при изменении метроритма произведения, при чередовании запева и припева песни, при изменении силы звучания. Выполнение танцевальных  движений в паре с другим танцором. Выполнение развернутых движений одного образа.  Имитация (исполнение) игры на музыкальных инструментах.</w:t>
      </w:r>
    </w:p>
    <w:p w:rsidR="00C264FD" w:rsidRPr="000B609D" w:rsidRDefault="00C264FD" w:rsidP="000B609D">
      <w:pPr>
        <w:suppressAutoHyphens/>
        <w:spacing w:after="0" w:line="240" w:lineRule="auto"/>
        <w:jc w:val="center"/>
        <w:rPr>
          <w:rFonts w:ascii="Times New Roman" w:eastAsia="Times New Roman" w:hAnsi="Times New Roman" w:cs="Times New Roman"/>
          <w:b/>
          <w:i/>
          <w:sz w:val="24"/>
          <w:szCs w:val="24"/>
          <w:lang w:eastAsia="ar-SA"/>
        </w:rPr>
      </w:pPr>
      <w:r w:rsidRPr="000B609D">
        <w:rPr>
          <w:rFonts w:ascii="Times New Roman" w:eastAsia="Times New Roman" w:hAnsi="Times New Roman" w:cs="Times New Roman"/>
          <w:b/>
          <w:i/>
          <w:sz w:val="24"/>
          <w:szCs w:val="24"/>
          <w:lang w:eastAsia="ar-SA"/>
        </w:rPr>
        <w:t>Игра на музыкальных инструментах.</w:t>
      </w:r>
    </w:p>
    <w:p w:rsidR="00C264FD" w:rsidRPr="000B609D" w:rsidRDefault="00C264FD" w:rsidP="000B609D">
      <w:pPr>
        <w:suppressAutoHyphens/>
        <w:spacing w:after="0" w:line="240" w:lineRule="auto"/>
        <w:ind w:firstLine="708"/>
        <w:jc w:val="both"/>
        <w:rPr>
          <w:rFonts w:ascii="Times New Roman" w:eastAsia="Times New Roman" w:hAnsi="Times New Roman" w:cs="Times New Roman"/>
          <w:sz w:val="24"/>
          <w:szCs w:val="24"/>
          <w:lang w:eastAsia="ar-SA"/>
        </w:rPr>
      </w:pPr>
      <w:r w:rsidRPr="000B609D">
        <w:rPr>
          <w:rFonts w:ascii="Times New Roman" w:eastAsia="Times New Roman" w:hAnsi="Times New Roman" w:cs="Times New Roman"/>
          <w:sz w:val="24"/>
          <w:szCs w:val="24"/>
          <w:lang w:eastAsia="ar-SA"/>
        </w:rPr>
        <w:t xml:space="preserve">Слушание (различение) контрастных по звучанию музыкальных инструментов, сходных по звучанию музыкальных инструментов. Освоение приемов игры на музыкальных инструментах, не </w:t>
      </w:r>
      <w:r w:rsidRPr="000B609D">
        <w:rPr>
          <w:rFonts w:ascii="Times New Roman" w:eastAsia="Times New Roman" w:hAnsi="Times New Roman" w:cs="Times New Roman"/>
          <w:sz w:val="24"/>
          <w:szCs w:val="24"/>
          <w:lang w:eastAsia="ar-SA"/>
        </w:rPr>
        <w:lastRenderedPageBreak/>
        <w:t>имеющих звукоряд. Тихая и громкая игра на музыкальном инструменте. Сопровождение мелодии игрой на музыкальном инструменте. Своевременное вступление и окончание игры на музыкальном инструменте. Освоение приемов игры на музыкальных инструментах, имеющих звукоряд. Сопровождение мелодии ритмичной игрой на музыкальном инструменте. Игра в ансамбле.</w:t>
      </w:r>
    </w:p>
    <w:p w:rsidR="00C264FD" w:rsidRPr="000B609D" w:rsidRDefault="00005F01" w:rsidP="000B609D">
      <w:pPr>
        <w:suppressAutoHyphens/>
        <w:spacing w:after="0" w:line="240" w:lineRule="auto"/>
        <w:jc w:val="center"/>
        <w:rPr>
          <w:rFonts w:ascii="Times New Roman" w:eastAsia="Times New Roman" w:hAnsi="Times New Roman" w:cs="Times New Roman"/>
          <w:b/>
          <w:sz w:val="24"/>
          <w:szCs w:val="24"/>
          <w:lang w:eastAsia="ar-SA"/>
        </w:rPr>
      </w:pPr>
      <w:r w:rsidRPr="000B609D">
        <w:rPr>
          <w:rFonts w:ascii="Times New Roman" w:eastAsia="Times New Roman" w:hAnsi="Times New Roman" w:cs="Times New Roman"/>
          <w:b/>
          <w:sz w:val="24"/>
          <w:szCs w:val="24"/>
          <w:lang w:eastAsia="ar-SA"/>
        </w:rPr>
        <w:t>Изобразительная деятельность</w:t>
      </w:r>
    </w:p>
    <w:p w:rsidR="00C264FD" w:rsidRPr="000B609D" w:rsidRDefault="00C264FD" w:rsidP="000B609D">
      <w:pPr>
        <w:suppressAutoHyphens/>
        <w:spacing w:after="0" w:line="240" w:lineRule="auto"/>
        <w:jc w:val="center"/>
        <w:rPr>
          <w:rFonts w:ascii="Times New Roman" w:eastAsia="Times New Roman" w:hAnsi="Times New Roman" w:cs="Times New Roman"/>
          <w:b/>
          <w:sz w:val="24"/>
          <w:szCs w:val="24"/>
          <w:lang w:eastAsia="ar-SA"/>
        </w:rPr>
      </w:pPr>
      <w:r w:rsidRPr="000B609D">
        <w:rPr>
          <w:rFonts w:ascii="Times New Roman" w:eastAsia="Times New Roman" w:hAnsi="Times New Roman" w:cs="Times New Roman"/>
          <w:b/>
          <w:sz w:val="24"/>
          <w:szCs w:val="24"/>
          <w:lang w:eastAsia="ar-SA"/>
        </w:rPr>
        <w:t>(лепка, рисование, аппликация)</w:t>
      </w:r>
    </w:p>
    <w:p w:rsidR="00C264FD" w:rsidRPr="000B609D" w:rsidRDefault="00C264FD" w:rsidP="000B609D">
      <w:pPr>
        <w:suppressAutoHyphens/>
        <w:spacing w:after="0" w:line="240" w:lineRule="auto"/>
        <w:jc w:val="center"/>
        <w:rPr>
          <w:rFonts w:ascii="Times New Roman" w:eastAsia="Times New Roman" w:hAnsi="Times New Roman" w:cs="Times New Roman"/>
          <w:sz w:val="24"/>
          <w:szCs w:val="24"/>
          <w:lang w:eastAsia="ar-SA"/>
        </w:rPr>
      </w:pPr>
      <w:r w:rsidRPr="000B609D">
        <w:rPr>
          <w:rFonts w:ascii="Times New Roman" w:eastAsia="Times New Roman" w:hAnsi="Times New Roman" w:cs="Times New Roman"/>
          <w:sz w:val="24"/>
          <w:szCs w:val="24"/>
          <w:lang w:eastAsia="ar-SA"/>
        </w:rPr>
        <w:t>Пояснительная записка.</w:t>
      </w:r>
    </w:p>
    <w:p w:rsidR="00C264FD" w:rsidRPr="000B609D" w:rsidRDefault="00C264FD" w:rsidP="000B609D">
      <w:pPr>
        <w:suppressAutoHyphens/>
        <w:spacing w:after="0" w:line="240" w:lineRule="auto"/>
        <w:ind w:firstLine="708"/>
        <w:jc w:val="both"/>
        <w:rPr>
          <w:rFonts w:ascii="Times New Roman" w:eastAsia="Times New Roman" w:hAnsi="Times New Roman" w:cs="Times New Roman"/>
          <w:sz w:val="24"/>
          <w:szCs w:val="24"/>
          <w:lang w:eastAsia="ar-SA"/>
        </w:rPr>
      </w:pPr>
      <w:r w:rsidRPr="000B609D">
        <w:rPr>
          <w:rFonts w:ascii="Times New Roman" w:eastAsia="Times New Roman" w:hAnsi="Times New Roman" w:cs="Times New Roman"/>
          <w:bCs/>
          <w:sz w:val="24"/>
          <w:szCs w:val="24"/>
          <w:lang w:eastAsia="ar-SA"/>
        </w:rPr>
        <w:t xml:space="preserve">Изобразительная деятельность </w:t>
      </w:r>
      <w:r w:rsidRPr="000B609D">
        <w:rPr>
          <w:rFonts w:ascii="Times New Roman" w:eastAsia="Times New Roman" w:hAnsi="Times New Roman" w:cs="Times New Roman"/>
          <w:sz w:val="24"/>
          <w:szCs w:val="24"/>
          <w:lang w:eastAsia="ar-SA"/>
        </w:rPr>
        <w:t>занимает важное место в работе с ребенком с умеренной умственной отсталостью</w:t>
      </w:r>
      <w:r w:rsidR="00276332">
        <w:rPr>
          <w:rFonts w:ascii="Times New Roman" w:eastAsia="Times New Roman" w:hAnsi="Times New Roman" w:cs="Times New Roman"/>
          <w:sz w:val="24"/>
          <w:szCs w:val="24"/>
          <w:lang w:eastAsia="ar-SA"/>
        </w:rPr>
        <w:t xml:space="preserve">. </w:t>
      </w:r>
      <w:r w:rsidRPr="000B609D">
        <w:rPr>
          <w:rFonts w:ascii="Times New Roman" w:eastAsia="Times New Roman" w:hAnsi="Times New Roman" w:cs="Times New Roman"/>
          <w:sz w:val="24"/>
          <w:szCs w:val="24"/>
          <w:lang w:eastAsia="ar-SA"/>
        </w:rPr>
        <w:t xml:space="preserve">Вместе с формированием умений и навыков изобразительной деятельности у ребенка воспитывается эмоциональное отношение к миру, формируются восприятия, воображение, память, зрительно-двигательная координация. На занятиях по аппликации, лепке, рисованию дети имеют возможность выразить себя как личность, проявить интерес к деятельности или к предмету изображения, доступными для них способами осуществить выбор изобразительных средств. Многообразие используемых в изобразительной деятельности материалов и техник позволяет включать в этот вид деятельности всех детей без исключения. Несмотря на то, что некоторые дети с ДЦП не могут использовать приемы захвата кисти, карандаша, они могут создать сюжет изображения, отпечатывая картинки штампами или выдувая краску через </w:t>
      </w:r>
      <w:proofErr w:type="spellStart"/>
      <w:r w:rsidRPr="000B609D">
        <w:rPr>
          <w:rFonts w:ascii="Times New Roman" w:eastAsia="Times New Roman" w:hAnsi="Times New Roman" w:cs="Times New Roman"/>
          <w:sz w:val="24"/>
          <w:szCs w:val="24"/>
          <w:lang w:eastAsia="ar-SA"/>
        </w:rPr>
        <w:t>блопен</w:t>
      </w:r>
      <w:proofErr w:type="spellEnd"/>
      <w:r w:rsidRPr="000B609D">
        <w:rPr>
          <w:rFonts w:ascii="Times New Roman" w:eastAsia="Times New Roman" w:hAnsi="Times New Roman" w:cs="Times New Roman"/>
          <w:sz w:val="24"/>
          <w:szCs w:val="24"/>
          <w:lang w:eastAsia="ar-SA"/>
        </w:rPr>
        <w:t xml:space="preserve"> на трафарет. Разнообразие используемых техник делает работы детей выразительнее, богаче по содержанию, доставляет им много положительных эмоций. </w:t>
      </w:r>
    </w:p>
    <w:p w:rsidR="00C264FD" w:rsidRPr="000B609D" w:rsidRDefault="00C264FD" w:rsidP="000B609D">
      <w:pPr>
        <w:suppressAutoHyphens/>
        <w:spacing w:after="0" w:line="240" w:lineRule="auto"/>
        <w:ind w:firstLine="708"/>
        <w:jc w:val="both"/>
        <w:rPr>
          <w:rFonts w:ascii="Times New Roman" w:eastAsia="Times New Roman" w:hAnsi="Times New Roman" w:cs="Times New Roman"/>
          <w:sz w:val="24"/>
          <w:szCs w:val="24"/>
          <w:lang w:eastAsia="ar-SA"/>
        </w:rPr>
      </w:pPr>
      <w:r w:rsidRPr="000B609D">
        <w:rPr>
          <w:rFonts w:ascii="Times New Roman" w:eastAsia="Times New Roman" w:hAnsi="Times New Roman" w:cs="Times New Roman"/>
          <w:bCs/>
          <w:sz w:val="24"/>
          <w:szCs w:val="24"/>
          <w:lang w:eastAsia="ar-SA"/>
        </w:rPr>
        <w:t>Целью обучения</w:t>
      </w:r>
      <w:r w:rsidRPr="000B609D">
        <w:rPr>
          <w:rFonts w:ascii="Times New Roman" w:eastAsia="Times New Roman" w:hAnsi="Times New Roman" w:cs="Times New Roman"/>
          <w:sz w:val="24"/>
          <w:szCs w:val="24"/>
          <w:lang w:eastAsia="ar-SA"/>
        </w:rPr>
        <w:t xml:space="preserve"> изобразительной деятельности является формирование умений изображать предметы и объекты окружающей действительности художественными средствами. Основные задачи: развитие интереса к изобразительной деятельности, формирование умений пользоваться инструментами, обучение доступным приемам работы с различными материалами, обучение изображению (изготовлению) отдельных элементов, развитие художественно-творческих способностей.</w:t>
      </w:r>
    </w:p>
    <w:p w:rsidR="00C264FD" w:rsidRPr="000B609D" w:rsidRDefault="00C264FD" w:rsidP="000B609D">
      <w:pPr>
        <w:suppressAutoHyphens/>
        <w:spacing w:after="0" w:line="240" w:lineRule="auto"/>
        <w:ind w:firstLine="708"/>
        <w:jc w:val="both"/>
        <w:rPr>
          <w:rFonts w:ascii="Times New Roman" w:eastAsia="Times New Roman" w:hAnsi="Times New Roman" w:cs="Times New Roman"/>
          <w:sz w:val="24"/>
          <w:szCs w:val="24"/>
          <w:lang w:eastAsia="ar-SA"/>
        </w:rPr>
      </w:pPr>
      <w:r w:rsidRPr="000B609D">
        <w:rPr>
          <w:rFonts w:ascii="Times New Roman" w:eastAsia="Times New Roman" w:hAnsi="Times New Roman" w:cs="Times New Roman"/>
          <w:sz w:val="24"/>
          <w:szCs w:val="24"/>
          <w:lang w:eastAsia="ar-SA"/>
        </w:rPr>
        <w:t>Программа по изобразительной деятельности включает три раздела: «Лепка», «Рисование», «Аппликация». Во время занятий изобразительной деятельностью необходимо вызывать у ребенка положительную эмоциональную реакцию, поддерживать и стимулировать его творческие устремления, развивать самостоятельность. Ребенок обучается уважительному  отношению к своим работам, оформляя их в рамы, участвуя в выставках, творческих показах. Ему важно видеть и знать, что результаты его творческой деятельности полезны и нужны другим людям. Это делает жизнь ребенка интереснее и ярче, способствует его самореализации, формирует чувство собственного достоинства. Сформированные на занятиях изобразительной деятельности умения и навыки необходимо применять в последующей трудовой деятельности, например, при изготовлении полиграфических и керамических изделий, изделий в технике батик, календарей, блокнотов и др.</w:t>
      </w:r>
    </w:p>
    <w:p w:rsidR="00C264FD" w:rsidRPr="000B609D" w:rsidRDefault="00C264FD" w:rsidP="000B609D">
      <w:pPr>
        <w:suppressAutoHyphens/>
        <w:spacing w:after="0" w:line="240" w:lineRule="auto"/>
        <w:ind w:firstLine="708"/>
        <w:jc w:val="both"/>
        <w:rPr>
          <w:rFonts w:ascii="Times New Roman" w:eastAsia="Times New Roman" w:hAnsi="Times New Roman" w:cs="Times New Roman"/>
          <w:sz w:val="24"/>
          <w:szCs w:val="24"/>
          <w:lang w:eastAsia="ar-SA"/>
        </w:rPr>
      </w:pPr>
      <w:r w:rsidRPr="000B609D">
        <w:rPr>
          <w:rFonts w:ascii="Times New Roman" w:eastAsia="Times New Roman" w:hAnsi="Times New Roman" w:cs="Times New Roman"/>
          <w:sz w:val="24"/>
          <w:szCs w:val="24"/>
          <w:lang w:eastAsia="ar-SA"/>
        </w:rPr>
        <w:t xml:space="preserve">В учебном плане предмет представлен с 1 по 8 год обучения. Далее навыки изобразительной деятельности применяются на уроках профильного труда при изготовлении изделий из керамики, полиграфической, ткацкой, швейной и другой продукции. </w:t>
      </w:r>
    </w:p>
    <w:p w:rsidR="00C264FD" w:rsidRPr="000B609D" w:rsidRDefault="00C264FD" w:rsidP="000B609D">
      <w:pPr>
        <w:suppressAutoHyphens/>
        <w:spacing w:after="0" w:line="240" w:lineRule="auto"/>
        <w:ind w:firstLine="708"/>
        <w:jc w:val="both"/>
        <w:rPr>
          <w:rFonts w:ascii="Times New Roman" w:eastAsia="Times New Roman" w:hAnsi="Times New Roman" w:cs="Times New Roman"/>
          <w:bCs/>
          <w:sz w:val="24"/>
          <w:szCs w:val="24"/>
          <w:lang w:eastAsia="ar-SA"/>
        </w:rPr>
      </w:pPr>
      <w:r w:rsidRPr="000B609D">
        <w:rPr>
          <w:rFonts w:ascii="Times New Roman" w:eastAsia="Times New Roman" w:hAnsi="Times New Roman" w:cs="Times New Roman"/>
          <w:bCs/>
          <w:sz w:val="24"/>
          <w:szCs w:val="24"/>
          <w:lang w:eastAsia="ar-SA"/>
        </w:rPr>
        <w:t>Материально-техническое оснащение учебного предмета «Изобразительная деятельность» предусматривает: н</w:t>
      </w:r>
      <w:r w:rsidRPr="000B609D">
        <w:rPr>
          <w:rFonts w:ascii="Times New Roman" w:eastAsia="Times New Roman" w:hAnsi="Times New Roman" w:cs="Times New Roman"/>
          <w:sz w:val="24"/>
          <w:szCs w:val="24"/>
          <w:lang w:eastAsia="ar-SA"/>
        </w:rPr>
        <w:t>аборы инструментов для занятий изобразительной деятельностью, включающие кисти, ножницы (специализированные, для фигурного вырезания, для левой руки и др.), шило, коврики, фигурные перфораторы, стеки, индивидуальные доски, пластиковые подложки и т.д.;</w:t>
      </w:r>
      <w:r w:rsidRPr="000B609D">
        <w:rPr>
          <w:rFonts w:ascii="Times New Roman" w:eastAsia="Times New Roman" w:hAnsi="Times New Roman" w:cs="Times New Roman"/>
          <w:bCs/>
          <w:sz w:val="24"/>
          <w:szCs w:val="24"/>
          <w:lang w:eastAsia="ar-SA"/>
        </w:rPr>
        <w:t xml:space="preserve"> н</w:t>
      </w:r>
      <w:r w:rsidRPr="000B609D">
        <w:rPr>
          <w:rFonts w:ascii="Times New Roman" w:eastAsia="Times New Roman" w:hAnsi="Times New Roman" w:cs="Times New Roman"/>
          <w:sz w:val="24"/>
          <w:szCs w:val="24"/>
          <w:lang w:eastAsia="ar-SA"/>
        </w:rPr>
        <w:t xml:space="preserve">атуральные объекты, изображения (картинки, фотографии, пиктограммы) готовых изделий и операций по их </w:t>
      </w:r>
      <w:proofErr w:type="spellStart"/>
      <w:r w:rsidRPr="000B609D">
        <w:rPr>
          <w:rFonts w:ascii="Times New Roman" w:eastAsia="Times New Roman" w:hAnsi="Times New Roman" w:cs="Times New Roman"/>
          <w:sz w:val="24"/>
          <w:szCs w:val="24"/>
          <w:lang w:eastAsia="ar-SA"/>
        </w:rPr>
        <w:t>изготовлению</w:t>
      </w:r>
      <w:proofErr w:type="gramStart"/>
      <w:r w:rsidRPr="000B609D">
        <w:rPr>
          <w:rFonts w:ascii="Times New Roman" w:eastAsia="Times New Roman" w:hAnsi="Times New Roman" w:cs="Times New Roman"/>
          <w:sz w:val="24"/>
          <w:szCs w:val="24"/>
          <w:lang w:eastAsia="ar-SA"/>
        </w:rPr>
        <w:t>;р</w:t>
      </w:r>
      <w:proofErr w:type="gramEnd"/>
      <w:r w:rsidRPr="000B609D">
        <w:rPr>
          <w:rFonts w:ascii="Times New Roman" w:eastAsia="Times New Roman" w:hAnsi="Times New Roman" w:cs="Times New Roman"/>
          <w:sz w:val="24"/>
          <w:szCs w:val="24"/>
          <w:lang w:eastAsia="ar-SA"/>
        </w:rPr>
        <w:t>епродукции</w:t>
      </w:r>
      <w:proofErr w:type="spellEnd"/>
      <w:r w:rsidRPr="000B609D">
        <w:rPr>
          <w:rFonts w:ascii="Times New Roman" w:eastAsia="Times New Roman" w:hAnsi="Times New Roman" w:cs="Times New Roman"/>
          <w:sz w:val="24"/>
          <w:szCs w:val="24"/>
          <w:lang w:eastAsia="ar-SA"/>
        </w:rPr>
        <w:t xml:space="preserve"> картин; </w:t>
      </w:r>
      <w:proofErr w:type="gramStart"/>
      <w:r w:rsidRPr="000B609D">
        <w:rPr>
          <w:rFonts w:ascii="Times New Roman" w:eastAsia="Times New Roman" w:hAnsi="Times New Roman" w:cs="Times New Roman"/>
          <w:sz w:val="24"/>
          <w:szCs w:val="24"/>
          <w:lang w:eastAsia="ar-SA"/>
        </w:rPr>
        <w:t>изделия из глины; альбомы с демонстрационными материалами, составленными в соответствии с содержанием учебной программы; рабочие альбомы (тетради) с материалом для раскрашивания, вырезания, наклеивания, рисования; видеофильмы, презентации, аудиозаписи;</w:t>
      </w:r>
      <w:r w:rsidRPr="000B609D">
        <w:rPr>
          <w:rFonts w:ascii="Times New Roman" w:eastAsia="Times New Roman" w:hAnsi="Times New Roman" w:cs="Times New Roman"/>
          <w:bCs/>
          <w:sz w:val="24"/>
          <w:szCs w:val="24"/>
          <w:lang w:eastAsia="ar-SA"/>
        </w:rPr>
        <w:t xml:space="preserve"> о</w:t>
      </w:r>
      <w:r w:rsidRPr="000B609D">
        <w:rPr>
          <w:rFonts w:ascii="Times New Roman" w:eastAsia="Times New Roman" w:hAnsi="Times New Roman" w:cs="Times New Roman"/>
          <w:sz w:val="24"/>
          <w:szCs w:val="24"/>
          <w:lang w:eastAsia="ar-SA"/>
        </w:rPr>
        <w:t xml:space="preserve">борудование: мольберты, планшеты, музыкальный центр, компьютер, проекционное оборудование; стеллажи для наглядных пособий, изделий, </w:t>
      </w:r>
      <w:r w:rsidRPr="000B609D">
        <w:rPr>
          <w:rFonts w:ascii="Times New Roman" w:eastAsia="Times New Roman" w:hAnsi="Times New Roman" w:cs="Times New Roman"/>
          <w:sz w:val="24"/>
          <w:szCs w:val="24"/>
          <w:shd w:val="clear" w:color="auto" w:fill="FFFFFF"/>
          <w:lang w:eastAsia="ar-SA"/>
        </w:rPr>
        <w:t>для хранения бумаги и работ учащихся</w:t>
      </w:r>
      <w:r w:rsidRPr="000B609D">
        <w:rPr>
          <w:rFonts w:ascii="Times New Roman" w:eastAsia="Times New Roman" w:hAnsi="Times New Roman" w:cs="Times New Roman"/>
          <w:sz w:val="24"/>
          <w:szCs w:val="24"/>
          <w:lang w:eastAsia="ar-SA"/>
        </w:rPr>
        <w:t xml:space="preserve"> и др.; магнитная и </w:t>
      </w:r>
      <w:proofErr w:type="spellStart"/>
      <w:r w:rsidRPr="000B609D">
        <w:rPr>
          <w:rFonts w:ascii="Times New Roman" w:eastAsia="Times New Roman" w:hAnsi="Times New Roman" w:cs="Times New Roman"/>
          <w:sz w:val="24"/>
          <w:szCs w:val="24"/>
          <w:lang w:eastAsia="ar-SA"/>
        </w:rPr>
        <w:t>ковролиновая</w:t>
      </w:r>
      <w:proofErr w:type="spellEnd"/>
      <w:r w:rsidR="00030F8C">
        <w:rPr>
          <w:rFonts w:ascii="Times New Roman" w:eastAsia="Times New Roman" w:hAnsi="Times New Roman" w:cs="Times New Roman"/>
          <w:sz w:val="24"/>
          <w:szCs w:val="24"/>
          <w:lang w:eastAsia="ar-SA"/>
        </w:rPr>
        <w:t xml:space="preserve"> </w:t>
      </w:r>
      <w:r w:rsidRPr="000B609D">
        <w:rPr>
          <w:rFonts w:ascii="Times New Roman" w:eastAsia="Times New Roman" w:hAnsi="Times New Roman" w:cs="Times New Roman"/>
          <w:sz w:val="24"/>
          <w:szCs w:val="24"/>
          <w:lang w:eastAsia="ar-SA"/>
        </w:rPr>
        <w:t>доски;</w:t>
      </w:r>
      <w:proofErr w:type="gramEnd"/>
      <w:r w:rsidR="00030F8C">
        <w:rPr>
          <w:rFonts w:ascii="Times New Roman" w:eastAsia="Times New Roman" w:hAnsi="Times New Roman" w:cs="Times New Roman"/>
          <w:sz w:val="24"/>
          <w:szCs w:val="24"/>
          <w:lang w:eastAsia="ar-SA"/>
        </w:rPr>
        <w:t xml:space="preserve"> </w:t>
      </w:r>
      <w:r w:rsidRPr="000B609D">
        <w:rPr>
          <w:rFonts w:ascii="Times New Roman" w:eastAsia="Times New Roman" w:hAnsi="Times New Roman" w:cs="Times New Roman"/>
          <w:bCs/>
          <w:sz w:val="24"/>
          <w:szCs w:val="24"/>
          <w:lang w:eastAsia="ar-SA"/>
        </w:rPr>
        <w:t>р</w:t>
      </w:r>
      <w:r w:rsidRPr="000B609D">
        <w:rPr>
          <w:rFonts w:ascii="Times New Roman" w:eastAsia="Times New Roman" w:hAnsi="Times New Roman" w:cs="Times New Roman"/>
          <w:sz w:val="24"/>
          <w:szCs w:val="24"/>
          <w:lang w:eastAsia="ar-SA"/>
        </w:rPr>
        <w:t xml:space="preserve">асходные материалы для </w:t>
      </w:r>
      <w:proofErr w:type="gramStart"/>
      <w:r w:rsidRPr="000B609D">
        <w:rPr>
          <w:rFonts w:ascii="Times New Roman" w:eastAsia="Times New Roman" w:hAnsi="Times New Roman" w:cs="Times New Roman"/>
          <w:sz w:val="24"/>
          <w:szCs w:val="24"/>
          <w:lang w:eastAsia="ar-SA"/>
        </w:rPr>
        <w:t>ИЗО</w:t>
      </w:r>
      <w:proofErr w:type="gramEnd"/>
      <w:r w:rsidRPr="000B609D">
        <w:rPr>
          <w:rFonts w:ascii="Times New Roman" w:eastAsia="Times New Roman" w:hAnsi="Times New Roman" w:cs="Times New Roman"/>
          <w:sz w:val="24"/>
          <w:szCs w:val="24"/>
          <w:lang w:eastAsia="ar-SA"/>
        </w:rPr>
        <w:t xml:space="preserve">: клей, бумага (цветная, папиросная, цветной ватман и др.), карандаши (простые, цветные), мелки (пастель, восковые и др.), фломастеры, маркеры, краски (акварель, гуашь, акриловые краски), бумага разных размеров для рисования; пластичные материалы (пластилин, соленое тесто, пластичная масса, глина) и др. </w:t>
      </w:r>
    </w:p>
    <w:p w:rsidR="00C264FD" w:rsidRPr="000B609D" w:rsidRDefault="00C264FD" w:rsidP="000B609D">
      <w:pPr>
        <w:suppressAutoHyphens/>
        <w:spacing w:after="0" w:line="240" w:lineRule="auto"/>
        <w:jc w:val="center"/>
        <w:rPr>
          <w:rFonts w:ascii="Times New Roman" w:eastAsia="Times New Roman" w:hAnsi="Times New Roman" w:cs="Times New Roman"/>
          <w:sz w:val="24"/>
          <w:szCs w:val="24"/>
          <w:lang w:eastAsia="ar-SA"/>
        </w:rPr>
      </w:pPr>
      <w:r w:rsidRPr="000B609D">
        <w:rPr>
          <w:rFonts w:ascii="Times New Roman" w:eastAsia="Times New Roman" w:hAnsi="Times New Roman" w:cs="Times New Roman"/>
          <w:sz w:val="24"/>
          <w:szCs w:val="24"/>
          <w:lang w:eastAsia="ar-SA"/>
        </w:rPr>
        <w:lastRenderedPageBreak/>
        <w:t>Примерное содержание предмета</w:t>
      </w:r>
    </w:p>
    <w:p w:rsidR="00C264FD" w:rsidRPr="000B609D" w:rsidRDefault="00C264FD" w:rsidP="000B609D">
      <w:pPr>
        <w:suppressAutoHyphens/>
        <w:spacing w:after="0" w:line="240" w:lineRule="auto"/>
        <w:jc w:val="center"/>
        <w:rPr>
          <w:rFonts w:ascii="Times New Roman" w:eastAsia="Times New Roman" w:hAnsi="Times New Roman" w:cs="Times New Roman"/>
          <w:b/>
          <w:i/>
          <w:sz w:val="24"/>
          <w:szCs w:val="24"/>
          <w:lang w:eastAsia="ar-SA"/>
        </w:rPr>
      </w:pPr>
      <w:r w:rsidRPr="000B609D">
        <w:rPr>
          <w:rFonts w:ascii="Times New Roman" w:eastAsia="Times New Roman" w:hAnsi="Times New Roman" w:cs="Times New Roman"/>
          <w:b/>
          <w:i/>
          <w:sz w:val="24"/>
          <w:szCs w:val="24"/>
          <w:lang w:eastAsia="ar-SA"/>
        </w:rPr>
        <w:t>Лепка.</w:t>
      </w:r>
    </w:p>
    <w:p w:rsidR="00C264FD" w:rsidRPr="000B609D" w:rsidRDefault="00C264FD" w:rsidP="000B609D">
      <w:pPr>
        <w:suppressAutoHyphens/>
        <w:spacing w:after="0" w:line="240" w:lineRule="auto"/>
        <w:ind w:firstLine="708"/>
        <w:jc w:val="both"/>
        <w:rPr>
          <w:rFonts w:ascii="Times New Roman" w:eastAsia="Arial Unicode MS" w:hAnsi="Times New Roman" w:cs="Times New Roman"/>
          <w:color w:val="00000A"/>
          <w:kern w:val="1"/>
          <w:sz w:val="24"/>
          <w:szCs w:val="24"/>
          <w:lang w:eastAsia="ar-SA"/>
        </w:rPr>
      </w:pPr>
      <w:r w:rsidRPr="000B609D">
        <w:rPr>
          <w:rFonts w:ascii="Times New Roman" w:eastAsia="Arial Unicode MS" w:hAnsi="Times New Roman" w:cs="Times New Roman"/>
          <w:color w:val="00000A"/>
          <w:kern w:val="1"/>
          <w:sz w:val="24"/>
          <w:szCs w:val="24"/>
          <w:lang w:eastAsia="ar-SA"/>
        </w:rPr>
        <w:t xml:space="preserve">Узнавание (различение) пластичных материалов: пластилин, тесто, глина. </w:t>
      </w:r>
      <w:proofErr w:type="gramStart"/>
      <w:r w:rsidRPr="000B609D">
        <w:rPr>
          <w:rFonts w:ascii="Times New Roman" w:eastAsia="Arial Unicode MS" w:hAnsi="Times New Roman" w:cs="Times New Roman"/>
          <w:color w:val="00000A"/>
          <w:kern w:val="1"/>
          <w:sz w:val="24"/>
          <w:szCs w:val="24"/>
          <w:lang w:eastAsia="ar-SA"/>
        </w:rPr>
        <w:t>Узнавание (различение) инструментов и приспособлений для работы с пластичными материалами: стека, нож, скалка, валик, форма, подложка, штамп.</w:t>
      </w:r>
      <w:proofErr w:type="gramEnd"/>
      <w:r w:rsidRPr="000B609D">
        <w:rPr>
          <w:rFonts w:ascii="Times New Roman" w:eastAsia="Arial Unicode MS" w:hAnsi="Times New Roman" w:cs="Times New Roman"/>
          <w:color w:val="00000A"/>
          <w:kern w:val="1"/>
          <w:sz w:val="24"/>
          <w:szCs w:val="24"/>
          <w:lang w:eastAsia="ar-SA"/>
        </w:rPr>
        <w:t xml:space="preserve"> Разминание пластилина (теста, глины). Раскатывание теста (глины) скалкой. Отрывание  кусочка  материала от целого куска. Откручивание  кусочка материала от целого куска. </w:t>
      </w:r>
      <w:proofErr w:type="spellStart"/>
      <w:r w:rsidRPr="000B609D">
        <w:rPr>
          <w:rFonts w:ascii="Times New Roman" w:eastAsia="Arial Unicode MS" w:hAnsi="Times New Roman" w:cs="Times New Roman"/>
          <w:color w:val="00000A"/>
          <w:kern w:val="1"/>
          <w:sz w:val="24"/>
          <w:szCs w:val="24"/>
          <w:lang w:eastAsia="ar-SA"/>
        </w:rPr>
        <w:t>Отщипывание</w:t>
      </w:r>
      <w:proofErr w:type="spellEnd"/>
      <w:r w:rsidRPr="000B609D">
        <w:rPr>
          <w:rFonts w:ascii="Times New Roman" w:eastAsia="Arial Unicode MS" w:hAnsi="Times New Roman" w:cs="Times New Roman"/>
          <w:color w:val="00000A"/>
          <w:kern w:val="1"/>
          <w:sz w:val="24"/>
          <w:szCs w:val="24"/>
          <w:lang w:eastAsia="ar-SA"/>
        </w:rPr>
        <w:t xml:space="preserve"> кусочка материала от целого куска. Отрезание кусочка материала стекой.</w:t>
      </w:r>
      <w:r w:rsidR="001B423B">
        <w:rPr>
          <w:rFonts w:ascii="Times New Roman" w:eastAsia="Arial Unicode MS" w:hAnsi="Times New Roman" w:cs="Times New Roman"/>
          <w:color w:val="00000A"/>
          <w:kern w:val="1"/>
          <w:sz w:val="24"/>
          <w:szCs w:val="24"/>
          <w:lang w:eastAsia="ar-SA"/>
        </w:rPr>
        <w:t xml:space="preserve"> </w:t>
      </w:r>
      <w:r w:rsidRPr="000B609D">
        <w:rPr>
          <w:rFonts w:ascii="Times New Roman" w:eastAsia="Arial Unicode MS" w:hAnsi="Times New Roman" w:cs="Times New Roman"/>
          <w:color w:val="00000A"/>
          <w:kern w:val="1"/>
          <w:sz w:val="24"/>
          <w:szCs w:val="24"/>
          <w:lang w:eastAsia="ar-SA"/>
        </w:rPr>
        <w:t xml:space="preserve">Размазывание пластилина по шаблону (внутри контура). </w:t>
      </w:r>
      <w:r w:rsidRPr="000B609D">
        <w:rPr>
          <w:rFonts w:ascii="Times New Roman" w:eastAsia="Arial Unicode MS" w:hAnsi="Times New Roman" w:cs="Times New Roman"/>
          <w:bCs/>
          <w:color w:val="00000A"/>
          <w:kern w:val="1"/>
          <w:sz w:val="24"/>
          <w:szCs w:val="24"/>
          <w:lang w:eastAsia="ar-SA"/>
        </w:rPr>
        <w:t>К</w:t>
      </w:r>
      <w:r w:rsidRPr="000B609D">
        <w:rPr>
          <w:rFonts w:ascii="Times New Roman" w:eastAsia="Arial Unicode MS" w:hAnsi="Times New Roman" w:cs="Times New Roman"/>
          <w:color w:val="00000A"/>
          <w:kern w:val="1"/>
          <w:sz w:val="24"/>
          <w:szCs w:val="24"/>
          <w:lang w:eastAsia="ar-SA"/>
        </w:rPr>
        <w:t>атание колбаски на доске (в руках). Катание  шарика на доске (в руках)</w:t>
      </w:r>
      <w:proofErr w:type="gramStart"/>
      <w:r w:rsidRPr="000B609D">
        <w:rPr>
          <w:rFonts w:ascii="Times New Roman" w:eastAsia="Arial Unicode MS" w:hAnsi="Times New Roman" w:cs="Times New Roman"/>
          <w:color w:val="00000A"/>
          <w:kern w:val="1"/>
          <w:sz w:val="24"/>
          <w:szCs w:val="24"/>
          <w:lang w:eastAsia="ar-SA"/>
        </w:rPr>
        <w:t>.п</w:t>
      </w:r>
      <w:proofErr w:type="gramEnd"/>
      <w:r w:rsidRPr="000B609D">
        <w:rPr>
          <w:rFonts w:ascii="Times New Roman" w:eastAsia="Arial Unicode MS" w:hAnsi="Times New Roman" w:cs="Times New Roman"/>
          <w:color w:val="00000A"/>
          <w:kern w:val="1"/>
          <w:sz w:val="24"/>
          <w:szCs w:val="24"/>
          <w:lang w:eastAsia="ar-SA"/>
        </w:rPr>
        <w:t xml:space="preserve">олучение формы путем выдавливания формочкой. Вырезание заданной формы по шаблону стекой (ножом, шилом и др.). </w:t>
      </w:r>
      <w:r w:rsidRPr="000B609D">
        <w:rPr>
          <w:rFonts w:ascii="Times New Roman" w:eastAsia="Arial Unicode MS" w:hAnsi="Times New Roman" w:cs="Times New Roman"/>
          <w:bCs/>
          <w:color w:val="00000A"/>
          <w:kern w:val="1"/>
          <w:sz w:val="24"/>
          <w:szCs w:val="24"/>
          <w:lang w:eastAsia="ar-SA"/>
        </w:rPr>
        <w:t>С</w:t>
      </w:r>
      <w:r w:rsidRPr="000B609D">
        <w:rPr>
          <w:rFonts w:ascii="Times New Roman" w:eastAsia="Arial Unicode MS" w:hAnsi="Times New Roman" w:cs="Times New Roman"/>
          <w:color w:val="00000A"/>
          <w:kern w:val="1"/>
          <w:sz w:val="24"/>
          <w:szCs w:val="24"/>
          <w:lang w:eastAsia="ar-SA"/>
        </w:rPr>
        <w:t xml:space="preserve">гибание колбаски в кольцо. Закручивание колбаски в жгутик. Переплетение: плетение из 2-х (3-х) колбасок. Проделывание отверстия в детали. Расплющивание материала на доске (между ладонями, между пальцами). Скручивание колбаски (лепешки, полоски). </w:t>
      </w:r>
      <w:proofErr w:type="spellStart"/>
      <w:r w:rsidRPr="000B609D">
        <w:rPr>
          <w:rFonts w:ascii="Times New Roman" w:eastAsia="Arial Unicode MS" w:hAnsi="Times New Roman" w:cs="Times New Roman"/>
          <w:color w:val="00000A"/>
          <w:kern w:val="1"/>
          <w:sz w:val="24"/>
          <w:szCs w:val="24"/>
          <w:lang w:eastAsia="ar-SA"/>
        </w:rPr>
        <w:t>Защипывание</w:t>
      </w:r>
      <w:proofErr w:type="spellEnd"/>
      <w:r w:rsidRPr="000B609D">
        <w:rPr>
          <w:rFonts w:ascii="Times New Roman" w:eastAsia="Arial Unicode MS" w:hAnsi="Times New Roman" w:cs="Times New Roman"/>
          <w:color w:val="00000A"/>
          <w:kern w:val="1"/>
          <w:sz w:val="24"/>
          <w:szCs w:val="24"/>
          <w:lang w:eastAsia="ar-SA"/>
        </w:rPr>
        <w:t xml:space="preserve"> краев детали. Соединение деталей  изделия прижатием (</w:t>
      </w:r>
      <w:proofErr w:type="spellStart"/>
      <w:r w:rsidRPr="000B609D">
        <w:rPr>
          <w:rFonts w:ascii="Times New Roman" w:eastAsia="Arial Unicode MS" w:hAnsi="Times New Roman" w:cs="Times New Roman"/>
          <w:color w:val="00000A"/>
          <w:kern w:val="1"/>
          <w:sz w:val="24"/>
          <w:szCs w:val="24"/>
          <w:lang w:eastAsia="ar-SA"/>
        </w:rPr>
        <w:t>примазыванием</w:t>
      </w:r>
      <w:proofErr w:type="spellEnd"/>
      <w:r w:rsidRPr="000B609D">
        <w:rPr>
          <w:rFonts w:ascii="Times New Roman" w:eastAsia="Arial Unicode MS" w:hAnsi="Times New Roman" w:cs="Times New Roman"/>
          <w:color w:val="00000A"/>
          <w:kern w:val="1"/>
          <w:sz w:val="24"/>
          <w:szCs w:val="24"/>
          <w:lang w:eastAsia="ar-SA"/>
        </w:rPr>
        <w:t xml:space="preserve">, </w:t>
      </w:r>
      <w:proofErr w:type="spellStart"/>
      <w:r w:rsidRPr="000B609D">
        <w:rPr>
          <w:rFonts w:ascii="Times New Roman" w:eastAsia="Arial Unicode MS" w:hAnsi="Times New Roman" w:cs="Times New Roman"/>
          <w:color w:val="00000A"/>
          <w:kern w:val="1"/>
          <w:sz w:val="24"/>
          <w:szCs w:val="24"/>
          <w:lang w:eastAsia="ar-SA"/>
        </w:rPr>
        <w:t>прищипыванием</w:t>
      </w:r>
      <w:proofErr w:type="spellEnd"/>
      <w:r w:rsidRPr="000B609D">
        <w:rPr>
          <w:rFonts w:ascii="Times New Roman" w:eastAsia="Arial Unicode MS" w:hAnsi="Times New Roman" w:cs="Times New Roman"/>
          <w:color w:val="00000A"/>
          <w:kern w:val="1"/>
          <w:sz w:val="24"/>
          <w:szCs w:val="24"/>
          <w:lang w:eastAsia="ar-SA"/>
        </w:rPr>
        <w:t>). Лепка предмета из одной (нескольких) частей.</w:t>
      </w:r>
    </w:p>
    <w:p w:rsidR="00C264FD" w:rsidRPr="000B609D" w:rsidRDefault="00C264FD" w:rsidP="000B609D">
      <w:pPr>
        <w:spacing w:after="0" w:line="240" w:lineRule="auto"/>
        <w:ind w:firstLine="708"/>
        <w:jc w:val="both"/>
        <w:rPr>
          <w:rFonts w:ascii="Times New Roman" w:eastAsia="Times New Roman" w:hAnsi="Times New Roman" w:cs="Times New Roman"/>
          <w:kern w:val="1"/>
          <w:sz w:val="24"/>
          <w:szCs w:val="24"/>
          <w:lang w:eastAsia="ar-SA"/>
        </w:rPr>
      </w:pPr>
      <w:r w:rsidRPr="000B609D">
        <w:rPr>
          <w:rFonts w:ascii="Times New Roman" w:eastAsia="Times New Roman" w:hAnsi="Times New Roman" w:cs="Times New Roman"/>
          <w:kern w:val="1"/>
          <w:sz w:val="24"/>
          <w:szCs w:val="24"/>
          <w:lang w:eastAsia="ar-SA"/>
        </w:rPr>
        <w:t>Выполнение тиснения (пальцем, штампом, тканью и др.). Нанесение декоративного материала на изделие. Дополнение изделия мелкими деталями. Нанесение на изделие рисунка. Лепка изделия с нанесением растительного (геометрического) орнамента. Лепка нескольких предметов, объединённых сюжетом.</w:t>
      </w:r>
    </w:p>
    <w:p w:rsidR="00C264FD" w:rsidRPr="000B609D" w:rsidRDefault="00C264FD" w:rsidP="000B609D">
      <w:pPr>
        <w:suppressAutoHyphens/>
        <w:spacing w:after="0" w:line="240" w:lineRule="auto"/>
        <w:jc w:val="center"/>
        <w:rPr>
          <w:rFonts w:ascii="Times New Roman" w:eastAsia="Times New Roman" w:hAnsi="Times New Roman" w:cs="Times New Roman"/>
          <w:b/>
          <w:i/>
          <w:sz w:val="24"/>
          <w:szCs w:val="24"/>
          <w:lang w:eastAsia="ar-SA"/>
        </w:rPr>
      </w:pPr>
      <w:r w:rsidRPr="000B609D">
        <w:rPr>
          <w:rFonts w:ascii="Times New Roman" w:eastAsia="Times New Roman" w:hAnsi="Times New Roman" w:cs="Times New Roman"/>
          <w:b/>
          <w:i/>
          <w:sz w:val="24"/>
          <w:szCs w:val="24"/>
          <w:lang w:eastAsia="ar-SA"/>
        </w:rPr>
        <w:t>Аппликация.</w:t>
      </w:r>
    </w:p>
    <w:p w:rsidR="00C264FD" w:rsidRPr="000B609D" w:rsidRDefault="00C264FD" w:rsidP="000B609D">
      <w:pPr>
        <w:suppressAutoHyphens/>
        <w:spacing w:after="0" w:line="240" w:lineRule="auto"/>
        <w:ind w:firstLine="708"/>
        <w:jc w:val="both"/>
        <w:rPr>
          <w:rFonts w:ascii="Times New Roman" w:eastAsia="Arial Unicode MS" w:hAnsi="Times New Roman" w:cs="Times New Roman"/>
          <w:color w:val="00000A"/>
          <w:kern w:val="1"/>
          <w:sz w:val="24"/>
          <w:szCs w:val="24"/>
          <w:lang w:eastAsia="ar-SA"/>
        </w:rPr>
      </w:pPr>
      <w:proofErr w:type="gramStart"/>
      <w:r w:rsidRPr="000B609D">
        <w:rPr>
          <w:rFonts w:ascii="Times New Roman" w:eastAsia="Arial Unicode MS" w:hAnsi="Times New Roman" w:cs="Times New Roman"/>
          <w:bCs/>
          <w:color w:val="00000A"/>
          <w:kern w:val="1"/>
          <w:sz w:val="24"/>
          <w:szCs w:val="24"/>
          <w:lang w:eastAsia="ar-SA"/>
        </w:rPr>
        <w:t xml:space="preserve">Узнавание (различение) разных видов бумаги: цветная бумага, </w:t>
      </w:r>
      <w:r w:rsidRPr="000B609D">
        <w:rPr>
          <w:rFonts w:ascii="Times New Roman" w:eastAsia="Arial Unicode MS" w:hAnsi="Times New Roman" w:cs="Times New Roman"/>
          <w:color w:val="00000A"/>
          <w:kern w:val="1"/>
          <w:sz w:val="24"/>
          <w:szCs w:val="24"/>
          <w:lang w:eastAsia="ar-SA"/>
        </w:rPr>
        <w:t>картон</w:t>
      </w:r>
      <w:r w:rsidRPr="000B609D">
        <w:rPr>
          <w:rFonts w:ascii="Times New Roman" w:eastAsia="Arial Unicode MS" w:hAnsi="Times New Roman" w:cs="Times New Roman"/>
          <w:bCs/>
          <w:color w:val="00000A"/>
          <w:kern w:val="1"/>
          <w:sz w:val="24"/>
          <w:szCs w:val="24"/>
          <w:lang w:eastAsia="ar-SA"/>
        </w:rPr>
        <w:t xml:space="preserve">, </w:t>
      </w:r>
      <w:r w:rsidRPr="000B609D">
        <w:rPr>
          <w:rFonts w:ascii="Times New Roman" w:eastAsia="Arial Unicode MS" w:hAnsi="Times New Roman" w:cs="Times New Roman"/>
          <w:color w:val="00000A"/>
          <w:kern w:val="1"/>
          <w:sz w:val="24"/>
          <w:szCs w:val="24"/>
          <w:lang w:eastAsia="ar-SA"/>
        </w:rPr>
        <w:t>фольга</w:t>
      </w:r>
      <w:r w:rsidRPr="000B609D">
        <w:rPr>
          <w:rFonts w:ascii="Times New Roman" w:eastAsia="Arial Unicode MS" w:hAnsi="Times New Roman" w:cs="Times New Roman"/>
          <w:bCs/>
          <w:color w:val="00000A"/>
          <w:kern w:val="1"/>
          <w:sz w:val="24"/>
          <w:szCs w:val="24"/>
          <w:lang w:eastAsia="ar-SA"/>
        </w:rPr>
        <w:t xml:space="preserve">, </w:t>
      </w:r>
      <w:proofErr w:type="spellStart"/>
      <w:r w:rsidRPr="000B609D">
        <w:rPr>
          <w:rFonts w:ascii="Times New Roman" w:eastAsia="Arial Unicode MS" w:hAnsi="Times New Roman" w:cs="Times New Roman"/>
          <w:color w:val="00000A"/>
          <w:kern w:val="1"/>
          <w:sz w:val="24"/>
          <w:szCs w:val="24"/>
          <w:lang w:eastAsia="ar-SA"/>
        </w:rPr>
        <w:t>салфеткаи</w:t>
      </w:r>
      <w:proofErr w:type="spellEnd"/>
      <w:r w:rsidRPr="000B609D">
        <w:rPr>
          <w:rFonts w:ascii="Times New Roman" w:eastAsia="Arial Unicode MS" w:hAnsi="Times New Roman" w:cs="Times New Roman"/>
          <w:color w:val="00000A"/>
          <w:kern w:val="1"/>
          <w:sz w:val="24"/>
          <w:szCs w:val="24"/>
          <w:lang w:eastAsia="ar-SA"/>
        </w:rPr>
        <w:t xml:space="preserve"> др. Узнавание (различение) инструментов и приспособлений, используемых для изготовления аппликации: ножницы, шило, войлок, трафарет, дырокол и др. </w:t>
      </w:r>
      <w:proofErr w:type="spellStart"/>
      <w:r w:rsidRPr="000B609D">
        <w:rPr>
          <w:rFonts w:ascii="Times New Roman" w:eastAsia="Arial Unicode MS" w:hAnsi="Times New Roman" w:cs="Times New Roman"/>
          <w:color w:val="00000A"/>
          <w:kern w:val="1"/>
          <w:sz w:val="24"/>
          <w:szCs w:val="24"/>
          <w:lang w:eastAsia="ar-SA"/>
        </w:rPr>
        <w:t>Сминание</w:t>
      </w:r>
      <w:proofErr w:type="spellEnd"/>
      <w:r w:rsidRPr="000B609D">
        <w:rPr>
          <w:rFonts w:ascii="Times New Roman" w:eastAsia="Arial Unicode MS" w:hAnsi="Times New Roman" w:cs="Times New Roman"/>
          <w:color w:val="00000A"/>
          <w:kern w:val="1"/>
          <w:sz w:val="24"/>
          <w:szCs w:val="24"/>
          <w:lang w:eastAsia="ar-SA"/>
        </w:rPr>
        <w:t xml:space="preserve"> бумаги.</w:t>
      </w:r>
      <w:proofErr w:type="gramEnd"/>
      <w:r w:rsidRPr="000B609D">
        <w:rPr>
          <w:rFonts w:ascii="Times New Roman" w:eastAsia="Arial Unicode MS" w:hAnsi="Times New Roman" w:cs="Times New Roman"/>
          <w:color w:val="00000A"/>
          <w:kern w:val="1"/>
          <w:sz w:val="24"/>
          <w:szCs w:val="24"/>
          <w:lang w:eastAsia="ar-SA"/>
        </w:rPr>
        <w:t xml:space="preserve"> Отрывание бумаги заданной формы (размера). Сгибание листа бумаги пополам (вчетверо, по диагонали). Скручивание листа бумаги. Намазывание всей (части) поверхности клеем. Выкалывание шилом: прокол бумаги, выкалывание по прямой линии, выкалывание по контуру. Разрезание бумаги ножницами: выполнение надреза, разрезание листа бумаги. Вырезание по контуру. Сборка изображения объекта из нескольких деталей. Конструирование объекта из бумаги: заготовка отдельных деталей, соединение деталей между собой. Соблюдение последовательности действий при изготовлении предметной аппликации: заготовка деталей, сборка изображения объекта, намазывание деталей клеем, приклеивание деталей к фону. Соблюдение последовательности действий при изготовлении декоративной аппликации: заготовка деталей, сборка орнамента способом чередования объектов, намазывание деталей клеем, приклеивание деталей к фону. Соблюдение последовательности  действий при изготовлении сюжетной аппликации: придумывание сюжета, составление эскиза сюжета аппликации, заготовка деталей, сборка изображения, намазывание деталей клеем, приклеивание деталей к фону.</w:t>
      </w:r>
    </w:p>
    <w:p w:rsidR="00C264FD" w:rsidRPr="000B609D" w:rsidRDefault="00C264FD" w:rsidP="000B609D">
      <w:pPr>
        <w:suppressAutoHyphens/>
        <w:spacing w:after="0" w:line="240" w:lineRule="auto"/>
        <w:jc w:val="center"/>
        <w:rPr>
          <w:rFonts w:ascii="Times New Roman" w:eastAsia="Times New Roman" w:hAnsi="Times New Roman" w:cs="Times New Roman"/>
          <w:bCs/>
          <w:i/>
          <w:sz w:val="24"/>
          <w:szCs w:val="24"/>
          <w:lang w:eastAsia="ar-SA"/>
        </w:rPr>
      </w:pPr>
      <w:r w:rsidRPr="000B609D">
        <w:rPr>
          <w:rFonts w:ascii="Times New Roman" w:eastAsia="Times New Roman" w:hAnsi="Times New Roman" w:cs="Times New Roman"/>
          <w:b/>
          <w:bCs/>
          <w:i/>
          <w:sz w:val="24"/>
          <w:szCs w:val="24"/>
          <w:lang w:eastAsia="ar-SA"/>
        </w:rPr>
        <w:t>Рисование</w:t>
      </w:r>
      <w:r w:rsidRPr="000B609D">
        <w:rPr>
          <w:rFonts w:ascii="Times New Roman" w:eastAsia="Times New Roman" w:hAnsi="Times New Roman" w:cs="Times New Roman"/>
          <w:bCs/>
          <w:i/>
          <w:sz w:val="24"/>
          <w:szCs w:val="24"/>
          <w:lang w:eastAsia="ar-SA"/>
        </w:rPr>
        <w:t>.</w:t>
      </w:r>
    </w:p>
    <w:p w:rsidR="00C264FD" w:rsidRPr="000B609D" w:rsidRDefault="00C264FD" w:rsidP="000B609D">
      <w:pPr>
        <w:suppressAutoHyphens/>
        <w:spacing w:after="0" w:line="240" w:lineRule="auto"/>
        <w:ind w:firstLine="708"/>
        <w:jc w:val="both"/>
        <w:rPr>
          <w:rFonts w:ascii="Times New Roman" w:eastAsia="Times New Roman" w:hAnsi="Times New Roman" w:cs="Times New Roman"/>
          <w:sz w:val="24"/>
          <w:szCs w:val="24"/>
          <w:lang w:eastAsia="ar-SA"/>
        </w:rPr>
      </w:pPr>
      <w:proofErr w:type="gramStart"/>
      <w:r w:rsidRPr="000B609D">
        <w:rPr>
          <w:rFonts w:ascii="Times New Roman" w:eastAsia="Times New Roman" w:hAnsi="Times New Roman" w:cs="Times New Roman"/>
          <w:sz w:val="24"/>
          <w:szCs w:val="24"/>
          <w:lang w:eastAsia="ar-SA"/>
        </w:rPr>
        <w:t>Узнавание (различение) материалов и инструментов, используемых для рисования: краски, мелки, карандаши, фломастеры, палитра, мольберт, кисти, емкость для воды.</w:t>
      </w:r>
      <w:proofErr w:type="gramEnd"/>
      <w:r w:rsidRPr="000B609D">
        <w:rPr>
          <w:rFonts w:ascii="Times New Roman" w:eastAsia="Times New Roman" w:hAnsi="Times New Roman" w:cs="Times New Roman"/>
          <w:sz w:val="24"/>
          <w:szCs w:val="24"/>
          <w:lang w:eastAsia="ar-SA"/>
        </w:rPr>
        <w:t xml:space="preserve"> Оставление графического следа. Освоение приемов рисования карандашом. Соблюдение последовательности действий при работе с красками: опускание кисти в баночку с водой, снятие лишней воды с кисти, обмакивание ворса кисти в краску, снятие лишней краски о край баночки, рисование на листе бумаги, опускание кисти в воду и т.д. Освоение приемов рисования кистью: прием касания, прием </w:t>
      </w:r>
      <w:proofErr w:type="spellStart"/>
      <w:r w:rsidRPr="000B609D">
        <w:rPr>
          <w:rFonts w:ascii="Times New Roman" w:eastAsia="Times New Roman" w:hAnsi="Times New Roman" w:cs="Times New Roman"/>
          <w:sz w:val="24"/>
          <w:szCs w:val="24"/>
          <w:lang w:eastAsia="ar-SA"/>
        </w:rPr>
        <w:t>примакивания</w:t>
      </w:r>
      <w:proofErr w:type="spellEnd"/>
      <w:r w:rsidRPr="000B609D">
        <w:rPr>
          <w:rFonts w:ascii="Times New Roman" w:eastAsia="Times New Roman" w:hAnsi="Times New Roman" w:cs="Times New Roman"/>
          <w:sz w:val="24"/>
          <w:szCs w:val="24"/>
          <w:lang w:eastAsia="ar-SA"/>
        </w:rPr>
        <w:t xml:space="preserve">, прием наращивания массы. Выбор цвета для рисования. Получение цвета краски путем смешивания красок других цветов. </w:t>
      </w:r>
    </w:p>
    <w:p w:rsidR="00C264FD" w:rsidRPr="000B609D" w:rsidRDefault="00C264FD" w:rsidP="000B609D">
      <w:pPr>
        <w:suppressAutoHyphens/>
        <w:autoSpaceDE w:val="0"/>
        <w:spacing w:after="0" w:line="240" w:lineRule="auto"/>
        <w:ind w:firstLine="708"/>
        <w:jc w:val="both"/>
        <w:rPr>
          <w:rFonts w:ascii="Times New Roman" w:eastAsia="Arial Unicode MS" w:hAnsi="Times New Roman" w:cs="Times New Roman"/>
          <w:color w:val="00000A"/>
          <w:kern w:val="1"/>
          <w:sz w:val="24"/>
          <w:szCs w:val="24"/>
          <w:lang w:eastAsia="ar-SA"/>
        </w:rPr>
      </w:pPr>
      <w:r w:rsidRPr="000B609D">
        <w:rPr>
          <w:rFonts w:ascii="Times New Roman" w:eastAsia="Arial Unicode MS" w:hAnsi="Times New Roman" w:cs="Times New Roman"/>
          <w:color w:val="00000A"/>
          <w:kern w:val="1"/>
          <w:sz w:val="24"/>
          <w:szCs w:val="24"/>
          <w:lang w:eastAsia="ar-SA"/>
        </w:rPr>
        <w:t xml:space="preserve">Рисование точек. </w:t>
      </w:r>
      <w:r w:rsidRPr="000B609D">
        <w:rPr>
          <w:rFonts w:ascii="Times New Roman" w:eastAsia="Arial Unicode MS" w:hAnsi="Times New Roman" w:cs="Times New Roman"/>
          <w:bCs/>
          <w:color w:val="00000A"/>
          <w:kern w:val="1"/>
          <w:sz w:val="24"/>
          <w:szCs w:val="24"/>
          <w:lang w:eastAsia="ar-SA"/>
        </w:rPr>
        <w:t>Рисование вертикальных (горизонтальных, наклонных) линий.</w:t>
      </w:r>
      <w:r w:rsidRPr="000B609D">
        <w:rPr>
          <w:rFonts w:ascii="Times New Roman" w:eastAsia="Arial Unicode MS" w:hAnsi="Times New Roman" w:cs="Times New Roman"/>
          <w:color w:val="00000A"/>
          <w:kern w:val="1"/>
          <w:sz w:val="24"/>
          <w:szCs w:val="24"/>
          <w:lang w:eastAsia="ar-SA"/>
        </w:rPr>
        <w:t xml:space="preserve"> Соединение точек. Рисование геометрической фигуры (круг, овал, квадрат, прямоугольник, треугольник). Закрашивание внутри контура (заполнение всей поверхности внутри контура). Заполнение контура точками. Штриховка слева направо (сверху вниз, по диагонали), двойная штриховка. Рисование контура предмета по контурным линиям (по опорным точкам, по трафарету, по шаблону, по представлению). </w:t>
      </w:r>
      <w:proofErr w:type="spellStart"/>
      <w:r w:rsidRPr="000B609D">
        <w:rPr>
          <w:rFonts w:ascii="Times New Roman" w:eastAsia="Arial Unicode MS" w:hAnsi="Times New Roman" w:cs="Times New Roman"/>
          <w:color w:val="00000A"/>
          <w:kern w:val="1"/>
          <w:sz w:val="24"/>
          <w:szCs w:val="24"/>
          <w:lang w:eastAsia="ar-SA"/>
        </w:rPr>
        <w:t>Дорисовывание</w:t>
      </w:r>
      <w:proofErr w:type="spellEnd"/>
      <w:r w:rsidRPr="000B609D">
        <w:rPr>
          <w:rFonts w:ascii="Times New Roman" w:eastAsia="Arial Unicode MS" w:hAnsi="Times New Roman" w:cs="Times New Roman"/>
          <w:color w:val="00000A"/>
          <w:kern w:val="1"/>
          <w:sz w:val="24"/>
          <w:szCs w:val="24"/>
          <w:lang w:eastAsia="ar-SA"/>
        </w:rPr>
        <w:t xml:space="preserve"> части (отдельных деталей, симметричной половины) предмета. Рисование предмета (объекта) с натуры. Рисование растительных (геометрических) элементов орнамента. Дополнение готового орнамента растительными (геометрическими) элементами. Рисование орнамента из растительных и геометрических форм в полосе (в круге, в квадрате). </w:t>
      </w:r>
      <w:r w:rsidRPr="000B609D">
        <w:rPr>
          <w:rFonts w:ascii="Times New Roman" w:eastAsia="Arial Unicode MS" w:hAnsi="Times New Roman" w:cs="Times New Roman"/>
          <w:bCs/>
          <w:color w:val="00000A"/>
          <w:kern w:val="1"/>
          <w:sz w:val="24"/>
          <w:szCs w:val="24"/>
          <w:lang w:eastAsia="ar-SA"/>
        </w:rPr>
        <w:t xml:space="preserve">Дополнение сюжетного рисунка отдельными предметами (объектами), связанными между собой по </w:t>
      </w:r>
      <w:r w:rsidRPr="000B609D">
        <w:rPr>
          <w:rFonts w:ascii="Times New Roman" w:eastAsia="Arial Unicode MS" w:hAnsi="Times New Roman" w:cs="Times New Roman"/>
          <w:bCs/>
          <w:color w:val="00000A"/>
          <w:kern w:val="1"/>
          <w:sz w:val="24"/>
          <w:szCs w:val="24"/>
          <w:lang w:eastAsia="ar-SA"/>
        </w:rPr>
        <w:lastRenderedPageBreak/>
        <w:t xml:space="preserve">смыслу. </w:t>
      </w:r>
      <w:r w:rsidRPr="000B609D">
        <w:rPr>
          <w:rFonts w:ascii="Times New Roman" w:eastAsia="Arial Unicode MS" w:hAnsi="Times New Roman" w:cs="Times New Roman"/>
          <w:color w:val="00000A"/>
          <w:kern w:val="1"/>
          <w:sz w:val="24"/>
          <w:szCs w:val="24"/>
          <w:lang w:eastAsia="ar-SA"/>
        </w:rPr>
        <w:t xml:space="preserve">Расположение объектов на поверхности листа при рисовании сюжетного рисунка. Рисование приближенного и удаленного объекта. Подбор цвета в соответствии с сюжетом рисунка. Рисование сюжетного рисунка по образцу (срисовывание готового сюжетного рисунка) из предложенных объектов (по представлению). Рисование с использованием нетрадиционных техник: монотипии, «по - </w:t>
      </w:r>
      <w:proofErr w:type="gramStart"/>
      <w:r w:rsidRPr="000B609D">
        <w:rPr>
          <w:rFonts w:ascii="Times New Roman" w:eastAsia="Arial Unicode MS" w:hAnsi="Times New Roman" w:cs="Times New Roman"/>
          <w:color w:val="00000A"/>
          <w:kern w:val="1"/>
          <w:sz w:val="24"/>
          <w:szCs w:val="24"/>
          <w:lang w:eastAsia="ar-SA"/>
        </w:rPr>
        <w:t>сырому</w:t>
      </w:r>
      <w:proofErr w:type="gramEnd"/>
      <w:r w:rsidRPr="000B609D">
        <w:rPr>
          <w:rFonts w:ascii="Times New Roman" w:eastAsia="Arial Unicode MS" w:hAnsi="Times New Roman" w:cs="Times New Roman"/>
          <w:color w:val="00000A"/>
          <w:kern w:val="1"/>
          <w:sz w:val="24"/>
          <w:szCs w:val="24"/>
          <w:lang w:eastAsia="ar-SA"/>
        </w:rPr>
        <w:t xml:space="preserve">», рисования с солью, рисования шариками, </w:t>
      </w:r>
      <w:proofErr w:type="spellStart"/>
      <w:r w:rsidRPr="000B609D">
        <w:rPr>
          <w:rFonts w:ascii="Times New Roman" w:eastAsia="Arial Unicode MS" w:hAnsi="Times New Roman" w:cs="Times New Roman"/>
          <w:color w:val="00000A"/>
          <w:kern w:val="1"/>
          <w:sz w:val="24"/>
          <w:szCs w:val="24"/>
          <w:lang w:eastAsia="ar-SA"/>
        </w:rPr>
        <w:t>граттаж</w:t>
      </w:r>
      <w:proofErr w:type="spellEnd"/>
      <w:r w:rsidRPr="000B609D">
        <w:rPr>
          <w:rFonts w:ascii="Times New Roman" w:eastAsia="Arial Unicode MS" w:hAnsi="Times New Roman" w:cs="Times New Roman"/>
          <w:color w:val="00000A"/>
          <w:kern w:val="1"/>
          <w:sz w:val="24"/>
          <w:szCs w:val="24"/>
          <w:lang w:eastAsia="ar-SA"/>
        </w:rPr>
        <w:t>, «под батик».</w:t>
      </w:r>
    </w:p>
    <w:p w:rsidR="00C264FD" w:rsidRPr="000B609D" w:rsidRDefault="00005F01" w:rsidP="000B609D">
      <w:pPr>
        <w:suppressAutoHyphens/>
        <w:spacing w:after="0" w:line="240" w:lineRule="auto"/>
        <w:jc w:val="center"/>
        <w:rPr>
          <w:rFonts w:ascii="Times New Roman" w:eastAsia="Times New Roman" w:hAnsi="Times New Roman" w:cs="Times New Roman"/>
          <w:b/>
          <w:sz w:val="24"/>
          <w:szCs w:val="24"/>
          <w:lang w:eastAsia="ar-SA"/>
        </w:rPr>
      </w:pPr>
      <w:r w:rsidRPr="000B609D">
        <w:rPr>
          <w:rFonts w:ascii="Times New Roman" w:eastAsia="Times New Roman" w:hAnsi="Times New Roman" w:cs="Times New Roman"/>
          <w:b/>
          <w:sz w:val="24"/>
          <w:szCs w:val="24"/>
          <w:lang w:eastAsia="ar-SA"/>
        </w:rPr>
        <w:t>Адаптивная физкультура</w:t>
      </w:r>
    </w:p>
    <w:p w:rsidR="00C264FD" w:rsidRPr="000B609D" w:rsidRDefault="00C264FD" w:rsidP="000B609D">
      <w:pPr>
        <w:suppressAutoHyphens/>
        <w:spacing w:after="0" w:line="240" w:lineRule="auto"/>
        <w:jc w:val="center"/>
        <w:rPr>
          <w:rFonts w:ascii="Times New Roman" w:eastAsia="Times New Roman" w:hAnsi="Times New Roman" w:cs="Times New Roman"/>
          <w:sz w:val="24"/>
          <w:szCs w:val="24"/>
          <w:lang w:eastAsia="ar-SA"/>
        </w:rPr>
      </w:pPr>
      <w:r w:rsidRPr="000B609D">
        <w:rPr>
          <w:rFonts w:ascii="Times New Roman" w:eastAsia="Times New Roman" w:hAnsi="Times New Roman" w:cs="Times New Roman"/>
          <w:sz w:val="24"/>
          <w:szCs w:val="24"/>
          <w:lang w:eastAsia="ar-SA"/>
        </w:rPr>
        <w:t>Пояснительная записка.</w:t>
      </w:r>
    </w:p>
    <w:p w:rsidR="00C264FD" w:rsidRPr="000B609D" w:rsidRDefault="00C264FD" w:rsidP="000B609D">
      <w:pPr>
        <w:suppressAutoHyphens/>
        <w:spacing w:after="0" w:line="240" w:lineRule="auto"/>
        <w:ind w:firstLine="708"/>
        <w:jc w:val="both"/>
        <w:rPr>
          <w:rFonts w:ascii="Times New Roman" w:eastAsia="Times New Roman" w:hAnsi="Times New Roman" w:cs="Times New Roman"/>
          <w:sz w:val="24"/>
          <w:szCs w:val="24"/>
          <w:lang w:eastAsia="ar-SA"/>
        </w:rPr>
      </w:pPr>
      <w:r w:rsidRPr="000B609D">
        <w:rPr>
          <w:rFonts w:ascii="Times New Roman" w:eastAsia="Times New Roman" w:hAnsi="Times New Roman" w:cs="Times New Roman"/>
          <w:sz w:val="24"/>
          <w:szCs w:val="24"/>
          <w:lang w:eastAsia="ar-SA"/>
        </w:rPr>
        <w:t xml:space="preserve">Одним из важнейших направлений работы с </w:t>
      </w:r>
      <w:proofErr w:type="gramStart"/>
      <w:r w:rsidRPr="000B609D">
        <w:rPr>
          <w:rFonts w:ascii="Times New Roman" w:eastAsia="Times New Roman" w:hAnsi="Times New Roman" w:cs="Times New Roman"/>
          <w:sz w:val="24"/>
          <w:szCs w:val="24"/>
          <w:lang w:eastAsia="ar-SA"/>
        </w:rPr>
        <w:t>ребенком, имеющим умственную отсталость является</w:t>
      </w:r>
      <w:proofErr w:type="gramEnd"/>
      <w:r w:rsidRPr="000B609D">
        <w:rPr>
          <w:rFonts w:ascii="Times New Roman" w:eastAsia="Times New Roman" w:hAnsi="Times New Roman" w:cs="Times New Roman"/>
          <w:sz w:val="24"/>
          <w:szCs w:val="24"/>
          <w:lang w:eastAsia="ar-SA"/>
        </w:rPr>
        <w:t xml:space="preserve"> физическое развитие, которое происходит на занятиях по адаптивной физической культуре. Целью</w:t>
      </w:r>
      <w:r w:rsidR="001B423B">
        <w:rPr>
          <w:rFonts w:ascii="Times New Roman" w:eastAsia="Times New Roman" w:hAnsi="Times New Roman" w:cs="Times New Roman"/>
          <w:sz w:val="24"/>
          <w:szCs w:val="24"/>
          <w:lang w:eastAsia="ar-SA"/>
        </w:rPr>
        <w:t xml:space="preserve"> </w:t>
      </w:r>
      <w:r w:rsidRPr="000B609D">
        <w:rPr>
          <w:rFonts w:ascii="Times New Roman" w:eastAsia="Times New Roman" w:hAnsi="Times New Roman" w:cs="Times New Roman"/>
          <w:sz w:val="24"/>
          <w:szCs w:val="24"/>
          <w:lang w:eastAsia="ar-SA"/>
        </w:rPr>
        <w:t>занятий по</w:t>
      </w:r>
      <w:r w:rsidR="001B423B">
        <w:rPr>
          <w:rFonts w:ascii="Times New Roman" w:eastAsia="Times New Roman" w:hAnsi="Times New Roman" w:cs="Times New Roman"/>
          <w:sz w:val="24"/>
          <w:szCs w:val="24"/>
          <w:lang w:eastAsia="ar-SA"/>
        </w:rPr>
        <w:t xml:space="preserve"> </w:t>
      </w:r>
      <w:r w:rsidRPr="000B609D">
        <w:rPr>
          <w:rFonts w:ascii="Times New Roman" w:eastAsia="Times New Roman" w:hAnsi="Times New Roman" w:cs="Times New Roman"/>
          <w:sz w:val="24"/>
          <w:szCs w:val="24"/>
          <w:lang w:eastAsia="ar-SA"/>
        </w:rPr>
        <w:t xml:space="preserve">адаптивной физической культуре является повышение двигательной активности детей и обучение использованию полученных навыков в повседневной жизни. Основные задачи: формирование и совершенствование основных и прикладных двигательных навыков; формирование туристических навыков, умения кататься на велосипеде, ходить на лыжах, плавать, играть в спортивные игры; укрепление и сохранение здоровья  детей, профилактика  болезней и  возникновения вторичных заболеваний. </w:t>
      </w:r>
    </w:p>
    <w:p w:rsidR="00C264FD" w:rsidRPr="000B609D" w:rsidRDefault="00C264FD" w:rsidP="000B609D">
      <w:pPr>
        <w:suppressAutoHyphens/>
        <w:spacing w:after="0" w:line="240" w:lineRule="auto"/>
        <w:ind w:firstLine="708"/>
        <w:jc w:val="both"/>
        <w:rPr>
          <w:rFonts w:ascii="Times New Roman" w:eastAsia="Times New Roman" w:hAnsi="Times New Roman" w:cs="Times New Roman"/>
          <w:sz w:val="24"/>
          <w:szCs w:val="24"/>
          <w:lang w:eastAsia="ar-SA"/>
        </w:rPr>
      </w:pPr>
      <w:r w:rsidRPr="000B609D">
        <w:rPr>
          <w:rFonts w:ascii="Times New Roman" w:eastAsia="Times New Roman" w:hAnsi="Times New Roman" w:cs="Times New Roman"/>
          <w:sz w:val="24"/>
          <w:szCs w:val="24"/>
          <w:lang w:eastAsia="ar-SA"/>
        </w:rPr>
        <w:t xml:space="preserve">Программа по адаптивной физической культуре  включает 6 разделов: «Плавание», «Коррекционные подвижные игры», «Велосипедная подготовка», «Лыжная подготовка», «Физическая подготовка», «Туризм». </w:t>
      </w:r>
    </w:p>
    <w:p w:rsidR="00C264FD" w:rsidRPr="000B609D" w:rsidRDefault="00C264FD" w:rsidP="000B609D">
      <w:pPr>
        <w:suppressAutoHyphens/>
        <w:spacing w:after="0" w:line="240" w:lineRule="auto"/>
        <w:ind w:firstLine="708"/>
        <w:jc w:val="both"/>
        <w:rPr>
          <w:rFonts w:ascii="Times New Roman" w:eastAsia="Times New Roman" w:hAnsi="Times New Roman" w:cs="Times New Roman"/>
          <w:sz w:val="24"/>
          <w:szCs w:val="24"/>
          <w:lang w:eastAsia="ar-SA"/>
        </w:rPr>
      </w:pPr>
      <w:r w:rsidRPr="000B609D">
        <w:rPr>
          <w:rFonts w:ascii="Times New Roman" w:eastAsia="Times New Roman" w:hAnsi="Times New Roman" w:cs="Times New Roman"/>
          <w:sz w:val="24"/>
          <w:szCs w:val="24"/>
          <w:lang w:eastAsia="ar-SA"/>
        </w:rPr>
        <w:t xml:space="preserve">Содержание раздела «Плавание» включает задачи на формирование умений двигаться в воде и навыка плавания. Раздел «Коррекционные подвижные игры» включает элементы спортивных игр и спортивных упражнений, подвижные игры. Основными задачами являются формирование умения взаимодействовать в процессе игры, соблюдать правила игры. На занятиях по велосипедной подготовке </w:t>
      </w:r>
      <w:proofErr w:type="gramStart"/>
      <w:r w:rsidRPr="000B609D">
        <w:rPr>
          <w:rFonts w:ascii="Times New Roman" w:eastAsia="Times New Roman" w:hAnsi="Times New Roman" w:cs="Times New Roman"/>
          <w:sz w:val="24"/>
          <w:szCs w:val="24"/>
          <w:lang w:eastAsia="ar-SA"/>
        </w:rPr>
        <w:t>обучающиеся</w:t>
      </w:r>
      <w:proofErr w:type="gramEnd"/>
      <w:r w:rsidRPr="000B609D">
        <w:rPr>
          <w:rFonts w:ascii="Times New Roman" w:eastAsia="Times New Roman" w:hAnsi="Times New Roman" w:cs="Times New Roman"/>
          <w:sz w:val="24"/>
          <w:szCs w:val="24"/>
          <w:lang w:eastAsia="ar-SA"/>
        </w:rPr>
        <w:t xml:space="preserve"> осваивают езду на трехколесном и двухколесном велосипеде. Раздел «Лыжная подготовка» предусматривает формирование навыка ходьбы на лыжах и дальнейшее его совершенствование. Раздел «Физическая подготовка» включает построения и перестроения, </w:t>
      </w:r>
      <w:r w:rsidRPr="000B609D">
        <w:rPr>
          <w:rFonts w:ascii="Times New Roman" w:eastAsia="Times New Roman" w:hAnsi="Times New Roman" w:cs="Times New Roman"/>
          <w:iCs/>
          <w:sz w:val="24"/>
          <w:szCs w:val="24"/>
          <w:lang w:eastAsia="ar-SA"/>
        </w:rPr>
        <w:t xml:space="preserve">общеразвивающие и корригирующие упражнения. </w:t>
      </w:r>
      <w:r w:rsidRPr="000B609D">
        <w:rPr>
          <w:rFonts w:ascii="Times New Roman" w:eastAsia="Times New Roman" w:hAnsi="Times New Roman" w:cs="Times New Roman"/>
          <w:sz w:val="24"/>
          <w:szCs w:val="24"/>
          <w:lang w:eastAsia="ar-SA"/>
        </w:rPr>
        <w:t xml:space="preserve">Программный материал раздела «Туризм» предусматривает овладение различными туристическими навыками. </w:t>
      </w:r>
    </w:p>
    <w:p w:rsidR="00C264FD" w:rsidRPr="000B609D" w:rsidRDefault="00C264FD" w:rsidP="000B609D">
      <w:pPr>
        <w:suppressAutoHyphens/>
        <w:spacing w:after="0" w:line="240" w:lineRule="auto"/>
        <w:ind w:firstLine="708"/>
        <w:jc w:val="both"/>
        <w:rPr>
          <w:rFonts w:ascii="Times New Roman" w:eastAsia="Times New Roman" w:hAnsi="Times New Roman" w:cs="Times New Roman"/>
          <w:sz w:val="24"/>
          <w:szCs w:val="24"/>
          <w:lang w:eastAsia="ar-SA"/>
        </w:rPr>
      </w:pPr>
      <w:r w:rsidRPr="000B609D">
        <w:rPr>
          <w:rFonts w:ascii="Times New Roman" w:eastAsia="Times New Roman" w:hAnsi="Times New Roman" w:cs="Times New Roman"/>
          <w:sz w:val="24"/>
          <w:szCs w:val="24"/>
          <w:lang w:eastAsia="ar-SA"/>
        </w:rPr>
        <w:t xml:space="preserve">В учебном плане предмет представлен с 1 по 13 год обучения. </w:t>
      </w:r>
      <w:proofErr w:type="gramStart"/>
      <w:r w:rsidRPr="000B609D">
        <w:rPr>
          <w:rFonts w:ascii="Times New Roman" w:eastAsia="Times New Roman" w:hAnsi="Times New Roman" w:cs="Times New Roman"/>
          <w:sz w:val="24"/>
          <w:szCs w:val="24"/>
          <w:lang w:eastAsia="ar-SA"/>
        </w:rPr>
        <w:t xml:space="preserve">Материально-техническое </w:t>
      </w:r>
      <w:r w:rsidRPr="000B609D">
        <w:rPr>
          <w:rFonts w:ascii="Times New Roman" w:eastAsia="Times New Roman" w:hAnsi="Times New Roman" w:cs="Times New Roman"/>
          <w:bCs/>
          <w:sz w:val="24"/>
          <w:szCs w:val="24"/>
          <w:lang w:eastAsia="ar-SA"/>
        </w:rPr>
        <w:t xml:space="preserve">оснащение учебного предмета предусматривает </w:t>
      </w:r>
      <w:r w:rsidRPr="000B609D">
        <w:rPr>
          <w:rFonts w:ascii="Times New Roman" w:eastAsia="Times New Roman" w:hAnsi="Times New Roman" w:cs="Times New Roman"/>
          <w:sz w:val="24"/>
          <w:szCs w:val="24"/>
          <w:lang w:eastAsia="ar-SA"/>
        </w:rPr>
        <w:t>как обычное для спортивных залов школ оборудование и инвентарь, так и специальное адаптированное (</w:t>
      </w:r>
      <w:proofErr w:type="spellStart"/>
      <w:r w:rsidRPr="000B609D">
        <w:rPr>
          <w:rFonts w:ascii="Times New Roman" w:eastAsia="Times New Roman" w:hAnsi="Times New Roman" w:cs="Times New Roman"/>
          <w:sz w:val="24"/>
          <w:szCs w:val="24"/>
          <w:lang w:eastAsia="ar-SA"/>
        </w:rPr>
        <w:t>ассистивное</w:t>
      </w:r>
      <w:proofErr w:type="spellEnd"/>
      <w:r w:rsidRPr="000B609D">
        <w:rPr>
          <w:rFonts w:ascii="Times New Roman" w:eastAsia="Times New Roman" w:hAnsi="Times New Roman" w:cs="Times New Roman"/>
          <w:sz w:val="24"/>
          <w:szCs w:val="24"/>
          <w:lang w:eastAsia="ar-SA"/>
        </w:rPr>
        <w:t xml:space="preserve">) оборудование для детей с различными нарушениями развития, включая тренажеры, специальные велосипеды (с ортопедическими средствами), инвентарь для подвижных и спортивных игр и др. Материально-техническое оснащение учебного предмета </w:t>
      </w:r>
      <w:r w:rsidRPr="000B609D">
        <w:rPr>
          <w:rFonts w:ascii="Times New Roman" w:eastAsia="Times New Roman" w:hAnsi="Times New Roman" w:cs="Times New Roman"/>
          <w:bCs/>
          <w:sz w:val="24"/>
          <w:szCs w:val="24"/>
          <w:lang w:eastAsia="ar-SA"/>
        </w:rPr>
        <w:t xml:space="preserve">«Адаптивная физкультура» </w:t>
      </w:r>
      <w:r w:rsidRPr="000B609D">
        <w:rPr>
          <w:rFonts w:ascii="Times New Roman" w:eastAsia="Times New Roman" w:hAnsi="Times New Roman" w:cs="Times New Roman"/>
          <w:sz w:val="24"/>
          <w:szCs w:val="24"/>
          <w:lang w:eastAsia="ar-SA"/>
        </w:rPr>
        <w:t xml:space="preserve">включает: </w:t>
      </w:r>
      <w:r w:rsidRPr="000B609D">
        <w:rPr>
          <w:rFonts w:ascii="Times New Roman" w:eastAsia="Times New Roman" w:hAnsi="Times New Roman" w:cs="Times New Roman"/>
          <w:sz w:val="24"/>
          <w:szCs w:val="24"/>
          <w:lang w:eastAsia="ru-RU"/>
        </w:rPr>
        <w:t>дидактический материал: изображения (картинки, фото, пиктограммы) спортивного, туристического инвентаря;</w:t>
      </w:r>
      <w:proofErr w:type="gramEnd"/>
      <w:r w:rsidR="001B423B">
        <w:rPr>
          <w:rFonts w:ascii="Times New Roman" w:eastAsia="Times New Roman" w:hAnsi="Times New Roman" w:cs="Times New Roman"/>
          <w:sz w:val="24"/>
          <w:szCs w:val="24"/>
          <w:lang w:eastAsia="ru-RU"/>
        </w:rPr>
        <w:t xml:space="preserve"> </w:t>
      </w:r>
      <w:r w:rsidRPr="000B609D">
        <w:rPr>
          <w:rFonts w:ascii="Times New Roman" w:eastAsia="Times New Roman" w:hAnsi="Times New Roman" w:cs="Times New Roman"/>
          <w:sz w:val="24"/>
          <w:szCs w:val="24"/>
          <w:lang w:eastAsia="ru-RU"/>
        </w:rPr>
        <w:t>альбомы с демонстрационным материалом в соответствии с темами занятий;</w:t>
      </w:r>
      <w:r w:rsidR="001B423B">
        <w:rPr>
          <w:rFonts w:ascii="Times New Roman" w:eastAsia="Times New Roman" w:hAnsi="Times New Roman" w:cs="Times New Roman"/>
          <w:sz w:val="24"/>
          <w:szCs w:val="24"/>
          <w:lang w:eastAsia="ru-RU"/>
        </w:rPr>
        <w:t xml:space="preserve"> </w:t>
      </w:r>
      <w:r w:rsidRPr="000B609D">
        <w:rPr>
          <w:rFonts w:ascii="Times New Roman" w:eastAsia="Times New Roman" w:hAnsi="Times New Roman" w:cs="Times New Roman"/>
          <w:sz w:val="24"/>
          <w:szCs w:val="24"/>
          <w:lang w:eastAsia="ru-RU"/>
        </w:rPr>
        <w:t>спортивный инвентарь: маты, батуты, гимнастические мячи разного диаметра, гимнастические скамейки, гимнастические лестницы, обручи, кегли, мягкие модули различных форм, гимнастические коврики, корзины, футбольные, волейбольные, баскетбольные мячи, бадминтон, лыжи, лыжные палки, лыжные костюмы, 2-</w:t>
      </w:r>
      <w:proofErr w:type="gramStart"/>
      <w:r w:rsidRPr="000B609D">
        <w:rPr>
          <w:rFonts w:ascii="Times New Roman" w:eastAsia="Times New Roman" w:hAnsi="Times New Roman" w:cs="Times New Roman"/>
          <w:sz w:val="24"/>
          <w:szCs w:val="24"/>
          <w:lang w:eastAsia="ru-RU"/>
        </w:rPr>
        <w:t>х-</w:t>
      </w:r>
      <w:proofErr w:type="gramEnd"/>
      <w:r w:rsidRPr="000B609D">
        <w:rPr>
          <w:rFonts w:ascii="Times New Roman" w:eastAsia="Times New Roman" w:hAnsi="Times New Roman" w:cs="Times New Roman"/>
          <w:sz w:val="24"/>
          <w:szCs w:val="24"/>
          <w:lang w:eastAsia="ru-RU"/>
        </w:rPr>
        <w:t xml:space="preserve"> и 3-х- колесные велосипеды, самокаты, рюкзаки, туристические коврики, палатки, спальные мешки, наборы походной посуды, кольца; </w:t>
      </w:r>
      <w:proofErr w:type="gramStart"/>
      <w:r w:rsidRPr="000B609D">
        <w:rPr>
          <w:rFonts w:ascii="Times New Roman" w:eastAsia="Times New Roman" w:hAnsi="Times New Roman" w:cs="Times New Roman"/>
          <w:sz w:val="24"/>
          <w:szCs w:val="24"/>
          <w:lang w:eastAsia="ru-RU"/>
        </w:rPr>
        <w:t>технические средства реабилитации: кресла-коляски комнатные и прогулочные, опор для стояния (</w:t>
      </w:r>
      <w:proofErr w:type="spellStart"/>
      <w:r w:rsidRPr="000B609D">
        <w:rPr>
          <w:rFonts w:ascii="Times New Roman" w:eastAsia="Times New Roman" w:hAnsi="Times New Roman" w:cs="Times New Roman"/>
          <w:sz w:val="24"/>
          <w:szCs w:val="24"/>
          <w:lang w:eastAsia="ru-RU"/>
        </w:rPr>
        <w:t>вертикализаторы</w:t>
      </w:r>
      <w:proofErr w:type="spellEnd"/>
      <w:r w:rsidRPr="000B609D">
        <w:rPr>
          <w:rFonts w:ascii="Times New Roman" w:eastAsia="Times New Roman" w:hAnsi="Times New Roman" w:cs="Times New Roman"/>
          <w:sz w:val="24"/>
          <w:szCs w:val="24"/>
          <w:lang w:eastAsia="ru-RU"/>
        </w:rPr>
        <w:t>, ходунки), опоры для ползания, тренажеры (</w:t>
      </w:r>
      <w:proofErr w:type="spellStart"/>
      <w:r w:rsidRPr="000B609D">
        <w:rPr>
          <w:rFonts w:ascii="Times New Roman" w:eastAsia="Times New Roman" w:hAnsi="Times New Roman" w:cs="Times New Roman"/>
          <w:sz w:val="24"/>
          <w:szCs w:val="24"/>
          <w:lang w:eastAsia="ru-RU"/>
        </w:rPr>
        <w:t>мотомед</w:t>
      </w:r>
      <w:proofErr w:type="spellEnd"/>
      <w:r w:rsidRPr="000B609D">
        <w:rPr>
          <w:rFonts w:ascii="Times New Roman" w:eastAsia="Times New Roman" w:hAnsi="Times New Roman" w:cs="Times New Roman"/>
          <w:sz w:val="24"/>
          <w:szCs w:val="24"/>
          <w:lang w:eastAsia="ru-RU"/>
        </w:rPr>
        <w:t xml:space="preserve"> и др.), кресла-стулья с санитарным оснащением (для туалета, ванные); мебель: шкафы для хранения спортивного инвентаря, для переодевания, стулья, стол, столы-кушетки. </w:t>
      </w:r>
      <w:proofErr w:type="gramEnd"/>
    </w:p>
    <w:p w:rsidR="00C264FD" w:rsidRPr="000B609D" w:rsidRDefault="00C264FD" w:rsidP="000B609D">
      <w:pPr>
        <w:suppressAutoHyphens/>
        <w:spacing w:after="0" w:line="240" w:lineRule="auto"/>
        <w:jc w:val="center"/>
        <w:rPr>
          <w:rFonts w:ascii="Times New Roman" w:eastAsia="Times New Roman" w:hAnsi="Times New Roman" w:cs="Times New Roman"/>
          <w:sz w:val="24"/>
          <w:szCs w:val="24"/>
          <w:lang w:eastAsia="ar-SA"/>
        </w:rPr>
      </w:pPr>
      <w:r w:rsidRPr="000B609D">
        <w:rPr>
          <w:rFonts w:ascii="Times New Roman" w:eastAsia="Times New Roman" w:hAnsi="Times New Roman" w:cs="Times New Roman"/>
          <w:sz w:val="24"/>
          <w:szCs w:val="24"/>
          <w:lang w:eastAsia="ar-SA"/>
        </w:rPr>
        <w:t>Примерное содержание предмета</w:t>
      </w:r>
    </w:p>
    <w:p w:rsidR="00C264FD" w:rsidRPr="000B609D" w:rsidRDefault="00C264FD" w:rsidP="000B609D">
      <w:pPr>
        <w:suppressAutoHyphens/>
        <w:spacing w:after="0" w:line="240" w:lineRule="auto"/>
        <w:jc w:val="center"/>
        <w:rPr>
          <w:rFonts w:ascii="Times New Roman" w:eastAsia="Times New Roman" w:hAnsi="Times New Roman" w:cs="Times New Roman"/>
          <w:b/>
          <w:i/>
          <w:sz w:val="24"/>
          <w:szCs w:val="24"/>
          <w:lang w:eastAsia="ar-SA"/>
        </w:rPr>
      </w:pPr>
      <w:r w:rsidRPr="000B609D">
        <w:rPr>
          <w:rFonts w:ascii="Times New Roman" w:eastAsia="Times New Roman" w:hAnsi="Times New Roman" w:cs="Times New Roman"/>
          <w:b/>
          <w:i/>
          <w:sz w:val="24"/>
          <w:szCs w:val="24"/>
          <w:lang w:eastAsia="ar-SA"/>
        </w:rPr>
        <w:t>Плавание.</w:t>
      </w:r>
    </w:p>
    <w:p w:rsidR="00C264FD" w:rsidRPr="000B609D" w:rsidRDefault="00C264FD" w:rsidP="000B609D">
      <w:pPr>
        <w:suppressAutoHyphens/>
        <w:spacing w:after="0" w:line="240" w:lineRule="auto"/>
        <w:ind w:firstLine="708"/>
        <w:jc w:val="both"/>
        <w:rPr>
          <w:rFonts w:ascii="Times New Roman" w:eastAsia="Times New Roman" w:hAnsi="Times New Roman" w:cs="Times New Roman"/>
          <w:sz w:val="24"/>
          <w:szCs w:val="24"/>
          <w:lang w:eastAsia="ar-SA"/>
        </w:rPr>
      </w:pPr>
      <w:r w:rsidRPr="000B609D">
        <w:rPr>
          <w:rFonts w:ascii="Times New Roman" w:eastAsia="Times New Roman" w:hAnsi="Times New Roman" w:cs="Times New Roman"/>
          <w:sz w:val="24"/>
          <w:szCs w:val="24"/>
          <w:lang w:eastAsia="ar-SA"/>
        </w:rPr>
        <w:t xml:space="preserve">Вход в воду. Ходьба в воде. Бег в воде. Погружение в воду по шею, с головой. Выполнение выдоха под водой. Открывание глаз в воде. Удержание на воде. Скольжение по поверхности воды на животе, на спине. Выполнение движений ногами, лежа на животе, на спине. Выполнение движений руками, лежа на животе, на спине. Чередование поворота головы с дыханием. Сочетание движений ног с дыханием. Плавание. Соблюдение правил поведения и безопасности в бассейне: во время движения по бортику нельзя толкаться, нельзя сталкивать друг друга с бортика бассейна в воду, </w:t>
      </w:r>
      <w:r w:rsidRPr="000B609D">
        <w:rPr>
          <w:rFonts w:ascii="Times New Roman" w:eastAsia="Times New Roman" w:hAnsi="Times New Roman" w:cs="Times New Roman"/>
          <w:sz w:val="24"/>
          <w:szCs w:val="24"/>
          <w:lang w:eastAsia="ar-SA"/>
        </w:rPr>
        <w:lastRenderedPageBreak/>
        <w:t xml:space="preserve">нельзя топить друг друга, находясь в воде, нельзя заплывать за </w:t>
      </w:r>
      <w:proofErr w:type="gramStart"/>
      <w:r w:rsidRPr="000B609D">
        <w:rPr>
          <w:rFonts w:ascii="Times New Roman" w:eastAsia="Times New Roman" w:hAnsi="Times New Roman" w:cs="Times New Roman"/>
          <w:sz w:val="24"/>
          <w:szCs w:val="24"/>
          <w:lang w:eastAsia="ar-SA"/>
        </w:rPr>
        <w:t>границы</w:t>
      </w:r>
      <w:proofErr w:type="gramEnd"/>
      <w:r w:rsidRPr="000B609D">
        <w:rPr>
          <w:rFonts w:ascii="Times New Roman" w:eastAsia="Times New Roman" w:hAnsi="Times New Roman" w:cs="Times New Roman"/>
          <w:sz w:val="24"/>
          <w:szCs w:val="24"/>
          <w:lang w:eastAsia="ar-SA"/>
        </w:rPr>
        <w:t xml:space="preserve"> обозначенной для плавания территории, нельзя спрыгивать с бортика бассейна.</w:t>
      </w:r>
    </w:p>
    <w:p w:rsidR="00C264FD" w:rsidRPr="000B609D" w:rsidRDefault="00C264FD" w:rsidP="000B609D">
      <w:pPr>
        <w:suppressAutoHyphens/>
        <w:spacing w:after="0" w:line="240" w:lineRule="auto"/>
        <w:jc w:val="center"/>
        <w:rPr>
          <w:rFonts w:ascii="Times New Roman" w:eastAsia="Times New Roman" w:hAnsi="Times New Roman" w:cs="Times New Roman"/>
          <w:b/>
          <w:i/>
          <w:sz w:val="24"/>
          <w:szCs w:val="24"/>
          <w:lang w:eastAsia="ar-SA"/>
        </w:rPr>
      </w:pPr>
      <w:r w:rsidRPr="000B609D">
        <w:rPr>
          <w:rFonts w:ascii="Times New Roman" w:eastAsia="Times New Roman" w:hAnsi="Times New Roman" w:cs="Times New Roman"/>
          <w:b/>
          <w:i/>
          <w:sz w:val="24"/>
          <w:szCs w:val="24"/>
          <w:lang w:eastAsia="ar-SA"/>
        </w:rPr>
        <w:t>Коррекционные подвижные игры.</w:t>
      </w:r>
    </w:p>
    <w:p w:rsidR="00C264FD" w:rsidRPr="000B609D" w:rsidRDefault="00C264FD" w:rsidP="000B609D">
      <w:pPr>
        <w:suppressAutoHyphens/>
        <w:spacing w:after="0" w:line="240" w:lineRule="auto"/>
        <w:ind w:firstLine="708"/>
        <w:jc w:val="both"/>
        <w:rPr>
          <w:rFonts w:ascii="Times New Roman" w:eastAsia="Times New Roman" w:hAnsi="Times New Roman" w:cs="Times New Roman"/>
          <w:b/>
          <w:i/>
          <w:sz w:val="24"/>
          <w:szCs w:val="24"/>
          <w:lang w:eastAsia="ar-SA"/>
        </w:rPr>
      </w:pPr>
      <w:r w:rsidRPr="000B609D">
        <w:rPr>
          <w:rFonts w:ascii="Times New Roman" w:eastAsia="Arial Unicode MS" w:hAnsi="Times New Roman" w:cs="Times New Roman"/>
          <w:i/>
          <w:color w:val="00000A"/>
          <w:kern w:val="1"/>
          <w:sz w:val="24"/>
          <w:szCs w:val="24"/>
          <w:lang w:eastAsia="ar-SA"/>
        </w:rPr>
        <w:t>Элементы спортивных игр и спортивных упражнений</w:t>
      </w:r>
      <w:r w:rsidRPr="000B609D">
        <w:rPr>
          <w:rFonts w:ascii="Times New Roman" w:eastAsia="Arial Unicode MS" w:hAnsi="Times New Roman" w:cs="Times New Roman"/>
          <w:color w:val="00000A"/>
          <w:kern w:val="1"/>
          <w:sz w:val="24"/>
          <w:szCs w:val="24"/>
          <w:lang w:eastAsia="ar-SA"/>
        </w:rPr>
        <w:t xml:space="preserve">. Баскетбол. Узнавание баскетбольного мяча. Передача баскетбольного мяча без отскока от пола (с отскоком от пола). Ловля баскетбольного мяча без отскока от пола (с отскоком от пола). Отбивание баскетбольного мяча от пола одной рукой. Ведение баскетбольного мяча по </w:t>
      </w:r>
      <w:proofErr w:type="gramStart"/>
      <w:r w:rsidRPr="000B609D">
        <w:rPr>
          <w:rFonts w:ascii="Times New Roman" w:eastAsia="Arial Unicode MS" w:hAnsi="Times New Roman" w:cs="Times New Roman"/>
          <w:color w:val="00000A"/>
          <w:kern w:val="1"/>
          <w:sz w:val="24"/>
          <w:szCs w:val="24"/>
          <w:lang w:eastAsia="ar-SA"/>
        </w:rPr>
        <w:t>прямой</w:t>
      </w:r>
      <w:proofErr w:type="gramEnd"/>
      <w:r w:rsidRPr="000B609D">
        <w:rPr>
          <w:rFonts w:ascii="Times New Roman" w:eastAsia="Arial Unicode MS" w:hAnsi="Times New Roman" w:cs="Times New Roman"/>
          <w:color w:val="00000A"/>
          <w:kern w:val="1"/>
          <w:sz w:val="24"/>
          <w:szCs w:val="24"/>
          <w:lang w:eastAsia="ar-SA"/>
        </w:rPr>
        <w:t xml:space="preserve"> (с обходом препятствия). Броски мяча в кольцо двумя руками. Волейбол. Узнавание волейбольного мяча. Подача волейбольного мяча сверху (снизу). Прием волейбольного мяча сверху (снизу). Игра в паре без сетки (через сетку). Футбол. Узнавание футбольного мяча. Выполнение удара в ворота с места (пустые ворота, с вратарем), с 2-х шагов (пустые ворота, с вратарем), с разбега (пустые ворота, с вратарем). Прием мяча, стоя в воротах: ловля мяча руками, отбивание мяча ногой (руками). Ведение мяча. Выполнение передачи мяча партнеру. Остановка катящегося мяча ногой. Бадминтон. Узнавание (различение) инвентаря для бадминтона. Удар по волану: нижняя (верхняя) подача. Отбивание волана снизу (сверху). Игра в паре. </w:t>
      </w:r>
      <w:r w:rsidRPr="000B609D">
        <w:rPr>
          <w:rFonts w:ascii="Times New Roman" w:eastAsia="Arial Unicode MS" w:hAnsi="Times New Roman" w:cs="Times New Roman"/>
          <w:i/>
          <w:color w:val="00000A"/>
          <w:kern w:val="1"/>
          <w:sz w:val="24"/>
          <w:szCs w:val="24"/>
          <w:lang w:eastAsia="ar-SA"/>
        </w:rPr>
        <w:t>Подвижные игры.</w:t>
      </w:r>
      <w:r w:rsidRPr="000B609D">
        <w:rPr>
          <w:rFonts w:ascii="Times New Roman" w:eastAsia="Arial Unicode MS" w:hAnsi="Times New Roman" w:cs="Times New Roman"/>
          <w:color w:val="00000A"/>
          <w:kern w:val="1"/>
          <w:sz w:val="24"/>
          <w:szCs w:val="24"/>
          <w:lang w:eastAsia="ar-SA"/>
        </w:rPr>
        <w:t xml:space="preserve"> Соблюдение правил игры «Стоп, </w:t>
      </w:r>
      <w:proofErr w:type="gramStart"/>
      <w:r w:rsidRPr="000B609D">
        <w:rPr>
          <w:rFonts w:ascii="Times New Roman" w:eastAsia="Arial Unicode MS" w:hAnsi="Times New Roman" w:cs="Times New Roman"/>
          <w:color w:val="00000A"/>
          <w:kern w:val="1"/>
          <w:sz w:val="24"/>
          <w:szCs w:val="24"/>
          <w:lang w:eastAsia="ar-SA"/>
        </w:rPr>
        <w:t>хоп</w:t>
      </w:r>
      <w:proofErr w:type="gramEnd"/>
      <w:r w:rsidRPr="000B609D">
        <w:rPr>
          <w:rFonts w:ascii="Times New Roman" w:eastAsia="Arial Unicode MS" w:hAnsi="Times New Roman" w:cs="Times New Roman"/>
          <w:color w:val="00000A"/>
          <w:kern w:val="1"/>
          <w:sz w:val="24"/>
          <w:szCs w:val="24"/>
          <w:lang w:eastAsia="ar-SA"/>
        </w:rPr>
        <w:t xml:space="preserve">, раз». Соблюдение правил игры «Болото». Соблюдение последовательности действий в игре-эстафете «Полоса препятствий»: бег по скамейке, прыжки через кирпичики, </w:t>
      </w:r>
      <w:proofErr w:type="spellStart"/>
      <w:r w:rsidRPr="000B609D">
        <w:rPr>
          <w:rFonts w:ascii="Times New Roman" w:eastAsia="Arial Unicode MS" w:hAnsi="Times New Roman" w:cs="Times New Roman"/>
          <w:color w:val="00000A"/>
          <w:kern w:val="1"/>
          <w:sz w:val="24"/>
          <w:szCs w:val="24"/>
          <w:lang w:eastAsia="ar-SA"/>
        </w:rPr>
        <w:t>пролазание</w:t>
      </w:r>
      <w:proofErr w:type="spellEnd"/>
      <w:r w:rsidRPr="000B609D">
        <w:rPr>
          <w:rFonts w:ascii="Times New Roman" w:eastAsia="Arial Unicode MS" w:hAnsi="Times New Roman" w:cs="Times New Roman"/>
          <w:color w:val="00000A"/>
          <w:kern w:val="1"/>
          <w:sz w:val="24"/>
          <w:szCs w:val="24"/>
          <w:lang w:eastAsia="ar-SA"/>
        </w:rPr>
        <w:t xml:space="preserve"> по туннелю, бег, передача эстафеты. Соблюдение правил игры «Пятнашки». Соблюдение правил игры «Рыбаки и рыбки»</w:t>
      </w:r>
      <w:r w:rsidRPr="000B609D">
        <w:rPr>
          <w:rFonts w:ascii="Times New Roman" w:eastAsia="Arial Unicode MS" w:hAnsi="Times New Roman" w:cs="Times New Roman"/>
          <w:b/>
          <w:color w:val="00000A"/>
          <w:kern w:val="1"/>
          <w:sz w:val="24"/>
          <w:szCs w:val="24"/>
          <w:lang w:eastAsia="ar-SA"/>
        </w:rPr>
        <w:t xml:space="preserve">. </w:t>
      </w:r>
      <w:r w:rsidRPr="000B609D">
        <w:rPr>
          <w:rFonts w:ascii="Times New Roman" w:eastAsia="Arial Unicode MS" w:hAnsi="Times New Roman" w:cs="Times New Roman"/>
          <w:color w:val="00000A"/>
          <w:kern w:val="1"/>
          <w:sz w:val="24"/>
          <w:szCs w:val="24"/>
          <w:lang w:eastAsia="ar-SA"/>
        </w:rPr>
        <w:t>Соблюдение последовательности действий в игре-эстафете «Собери пирамидку»: бег к пирамидке, надевание кольца</w:t>
      </w:r>
      <w:r w:rsidRPr="000B609D">
        <w:rPr>
          <w:rFonts w:ascii="Times New Roman" w:eastAsia="Arial Unicode MS" w:hAnsi="Times New Roman" w:cs="Times New Roman"/>
          <w:b/>
          <w:color w:val="00000A"/>
          <w:kern w:val="1"/>
          <w:sz w:val="24"/>
          <w:szCs w:val="24"/>
          <w:lang w:eastAsia="ar-SA"/>
        </w:rPr>
        <w:t xml:space="preserve">, </w:t>
      </w:r>
      <w:r w:rsidRPr="000B609D">
        <w:rPr>
          <w:rFonts w:ascii="Times New Roman" w:eastAsia="Arial Unicode MS" w:hAnsi="Times New Roman" w:cs="Times New Roman"/>
          <w:color w:val="00000A"/>
          <w:kern w:val="1"/>
          <w:sz w:val="24"/>
          <w:szCs w:val="24"/>
          <w:lang w:eastAsia="ar-SA"/>
        </w:rPr>
        <w:t>бег в обратную сторону, передача эстафеты. Соблюдение правил игры «Бросай-ка». Соблюдение правил игры «Быстрые санки»</w:t>
      </w:r>
      <w:r w:rsidRPr="000B609D">
        <w:rPr>
          <w:rFonts w:ascii="Times New Roman" w:eastAsia="Arial Unicode MS" w:hAnsi="Times New Roman" w:cs="Times New Roman"/>
          <w:b/>
          <w:color w:val="00000A"/>
          <w:kern w:val="1"/>
          <w:sz w:val="24"/>
          <w:szCs w:val="24"/>
          <w:lang w:eastAsia="ar-SA"/>
        </w:rPr>
        <w:t xml:space="preserve">. </w:t>
      </w:r>
      <w:r w:rsidRPr="000B609D">
        <w:rPr>
          <w:rFonts w:ascii="Times New Roman" w:eastAsia="Arial Unicode MS" w:hAnsi="Times New Roman" w:cs="Times New Roman"/>
          <w:color w:val="00000A"/>
          <w:kern w:val="1"/>
          <w:sz w:val="24"/>
          <w:szCs w:val="24"/>
          <w:lang w:eastAsia="ar-SA"/>
        </w:rPr>
        <w:t>Соблюдение последовательности действий в игре-эстафете «Строим дом».</w:t>
      </w:r>
    </w:p>
    <w:p w:rsidR="00C264FD" w:rsidRPr="000B609D" w:rsidRDefault="00C264FD" w:rsidP="000B609D">
      <w:pPr>
        <w:suppressAutoHyphens/>
        <w:spacing w:after="0" w:line="240" w:lineRule="auto"/>
        <w:jc w:val="center"/>
        <w:rPr>
          <w:rFonts w:ascii="Times New Roman" w:eastAsia="Times New Roman" w:hAnsi="Times New Roman" w:cs="Times New Roman"/>
          <w:b/>
          <w:i/>
          <w:sz w:val="24"/>
          <w:szCs w:val="24"/>
          <w:lang w:eastAsia="ar-SA"/>
        </w:rPr>
      </w:pPr>
      <w:r w:rsidRPr="000B609D">
        <w:rPr>
          <w:rFonts w:ascii="Times New Roman" w:eastAsia="Times New Roman" w:hAnsi="Times New Roman" w:cs="Times New Roman"/>
          <w:b/>
          <w:i/>
          <w:sz w:val="24"/>
          <w:szCs w:val="24"/>
          <w:lang w:eastAsia="ar-SA"/>
        </w:rPr>
        <w:t>Велосипедная подготовка.</w:t>
      </w:r>
    </w:p>
    <w:p w:rsidR="00C264FD" w:rsidRPr="000B609D" w:rsidRDefault="00C264FD" w:rsidP="000B609D">
      <w:pPr>
        <w:suppressAutoHyphens/>
        <w:spacing w:after="0" w:line="240" w:lineRule="auto"/>
        <w:ind w:firstLine="708"/>
        <w:jc w:val="both"/>
        <w:rPr>
          <w:rFonts w:ascii="Times New Roman" w:eastAsia="Arial Unicode MS" w:hAnsi="Times New Roman" w:cs="Times New Roman"/>
          <w:color w:val="00000A"/>
          <w:kern w:val="1"/>
          <w:sz w:val="24"/>
          <w:szCs w:val="24"/>
          <w:lang w:eastAsia="ar-SA"/>
        </w:rPr>
      </w:pPr>
      <w:proofErr w:type="gramStart"/>
      <w:r w:rsidRPr="000B609D">
        <w:rPr>
          <w:rFonts w:ascii="Times New Roman" w:eastAsia="Arial Unicode MS" w:hAnsi="Times New Roman" w:cs="Times New Roman"/>
          <w:color w:val="00000A"/>
          <w:kern w:val="1"/>
          <w:sz w:val="24"/>
          <w:szCs w:val="24"/>
          <w:lang w:eastAsia="ar-SA"/>
        </w:rPr>
        <w:t>Узнавание (различение) составных частей трехколесного велосипеда: руль, колесо, педали, седло, рама, цепь.</w:t>
      </w:r>
      <w:proofErr w:type="gramEnd"/>
      <w:r w:rsidRPr="000B609D">
        <w:rPr>
          <w:rFonts w:ascii="Times New Roman" w:eastAsia="Arial Unicode MS" w:hAnsi="Times New Roman" w:cs="Times New Roman"/>
          <w:color w:val="00000A"/>
          <w:kern w:val="1"/>
          <w:sz w:val="24"/>
          <w:szCs w:val="24"/>
          <w:lang w:eastAsia="ar-SA"/>
        </w:rPr>
        <w:t xml:space="preserve"> Соблюдение последовательности действий при посадке на трехколесный велосипед: перекидывание правой ноги через раму, постановка правой ноги на педаль, посадка на седло, постановка левой ноги на педаль. Управление трехколесным велосипедом без вращения педалей. Вращение педалей с фиксацией ног (без фиксации ног). Торможение ручным (ножным) тормозом. Езда на трехколесном велосипеде по </w:t>
      </w:r>
      <w:proofErr w:type="gramStart"/>
      <w:r w:rsidRPr="000B609D">
        <w:rPr>
          <w:rFonts w:ascii="Times New Roman" w:eastAsia="Arial Unicode MS" w:hAnsi="Times New Roman" w:cs="Times New Roman"/>
          <w:color w:val="00000A"/>
          <w:kern w:val="1"/>
          <w:sz w:val="24"/>
          <w:szCs w:val="24"/>
          <w:lang w:eastAsia="ar-SA"/>
        </w:rPr>
        <w:t>прямой</w:t>
      </w:r>
      <w:proofErr w:type="gramEnd"/>
      <w:r w:rsidRPr="000B609D">
        <w:rPr>
          <w:rFonts w:ascii="Times New Roman" w:eastAsia="Arial Unicode MS" w:hAnsi="Times New Roman" w:cs="Times New Roman"/>
          <w:color w:val="00000A"/>
          <w:kern w:val="1"/>
          <w:sz w:val="24"/>
          <w:szCs w:val="24"/>
          <w:lang w:eastAsia="ar-SA"/>
        </w:rPr>
        <w:t xml:space="preserve"> и с поворотом. Посадка на двухколесный велосипед. Начало движения, сидя на двухколесном велосипеде. Езда на двухколесном велосипеде по </w:t>
      </w:r>
      <w:proofErr w:type="gramStart"/>
      <w:r w:rsidRPr="000B609D">
        <w:rPr>
          <w:rFonts w:ascii="Times New Roman" w:eastAsia="Arial Unicode MS" w:hAnsi="Times New Roman" w:cs="Times New Roman"/>
          <w:color w:val="00000A"/>
          <w:kern w:val="1"/>
          <w:sz w:val="24"/>
          <w:szCs w:val="24"/>
          <w:lang w:eastAsia="ar-SA"/>
        </w:rPr>
        <w:t>прямой</w:t>
      </w:r>
      <w:proofErr w:type="gramEnd"/>
      <w:r w:rsidRPr="000B609D">
        <w:rPr>
          <w:rFonts w:ascii="Times New Roman" w:eastAsia="Arial Unicode MS" w:hAnsi="Times New Roman" w:cs="Times New Roman"/>
          <w:color w:val="00000A"/>
          <w:kern w:val="1"/>
          <w:sz w:val="24"/>
          <w:szCs w:val="24"/>
          <w:lang w:eastAsia="ar-SA"/>
        </w:rPr>
        <w:t xml:space="preserve">  (на расстояние 10 метров, 50 метров), с поворотом. Торможение ручным (ножным) тормозом. Разворот на двухколесном велосипеде. Объезд препятствий. Преодоление подъемов (спусков). Езда в группе. Соблюдение правил дорожного движения во время езды по дороге: начало движения по сигналу учителя, остановка перед выездом на трассу, езда по правой стороне дороги. Уход за велосипедом (содержание в чистоте, сообщение о неисправности велосипеда, накачивание колеса)</w:t>
      </w:r>
    </w:p>
    <w:p w:rsidR="00C264FD" w:rsidRPr="000B609D" w:rsidRDefault="00C264FD" w:rsidP="000B609D">
      <w:pPr>
        <w:suppressAutoHyphens/>
        <w:spacing w:after="0" w:line="240" w:lineRule="auto"/>
        <w:jc w:val="center"/>
        <w:rPr>
          <w:rFonts w:ascii="Times New Roman" w:eastAsia="Times New Roman" w:hAnsi="Times New Roman" w:cs="Times New Roman"/>
          <w:b/>
          <w:i/>
          <w:sz w:val="24"/>
          <w:szCs w:val="24"/>
          <w:lang w:eastAsia="ar-SA"/>
        </w:rPr>
      </w:pPr>
      <w:r w:rsidRPr="000B609D">
        <w:rPr>
          <w:rFonts w:ascii="Times New Roman" w:eastAsia="Times New Roman" w:hAnsi="Times New Roman" w:cs="Times New Roman"/>
          <w:b/>
          <w:i/>
          <w:sz w:val="24"/>
          <w:szCs w:val="24"/>
          <w:lang w:eastAsia="ar-SA"/>
        </w:rPr>
        <w:t>Лыжная подготовка.</w:t>
      </w:r>
    </w:p>
    <w:p w:rsidR="00C264FD" w:rsidRPr="000B609D" w:rsidRDefault="00C264FD" w:rsidP="000B609D">
      <w:pPr>
        <w:suppressAutoHyphens/>
        <w:spacing w:after="0" w:line="240" w:lineRule="auto"/>
        <w:ind w:firstLine="708"/>
        <w:jc w:val="both"/>
        <w:rPr>
          <w:rFonts w:ascii="Times New Roman" w:eastAsia="Times New Roman" w:hAnsi="Times New Roman" w:cs="Times New Roman"/>
          <w:sz w:val="24"/>
          <w:szCs w:val="24"/>
          <w:lang w:eastAsia="ar-SA"/>
        </w:rPr>
      </w:pPr>
      <w:r w:rsidRPr="000B609D">
        <w:rPr>
          <w:rFonts w:ascii="Times New Roman" w:eastAsia="Times New Roman" w:hAnsi="Times New Roman" w:cs="Times New Roman"/>
          <w:sz w:val="24"/>
          <w:szCs w:val="24"/>
          <w:lang w:eastAsia="ar-SA"/>
        </w:rPr>
        <w:t xml:space="preserve">Узнавание (различение) лыжного инвентаря (лыжи, палки, ботинки). Транспортировка лыжного инвентаря. Соблюдение последовательности действий при креплении ботинок к лыжам: удержание лыжи, поднесение носка лыжного ботинка к краю крепления, вставление носка лыжного ботинка в крепление, подъем пятки. Чистка лыж от снега. </w:t>
      </w:r>
    </w:p>
    <w:p w:rsidR="00C264FD" w:rsidRPr="000B609D" w:rsidRDefault="00C264FD" w:rsidP="000B609D">
      <w:pPr>
        <w:suppressAutoHyphens/>
        <w:spacing w:after="0" w:line="240" w:lineRule="auto"/>
        <w:ind w:firstLine="708"/>
        <w:jc w:val="both"/>
        <w:rPr>
          <w:rFonts w:ascii="Times New Roman" w:eastAsia="Arial Unicode MS" w:hAnsi="Times New Roman" w:cs="Times New Roman"/>
          <w:color w:val="00000A"/>
          <w:kern w:val="1"/>
          <w:sz w:val="24"/>
          <w:szCs w:val="24"/>
          <w:lang w:eastAsia="ar-SA"/>
        </w:rPr>
      </w:pPr>
      <w:r w:rsidRPr="000B609D">
        <w:rPr>
          <w:rFonts w:ascii="Times New Roman" w:eastAsia="Arial Unicode MS" w:hAnsi="Times New Roman" w:cs="Times New Roman"/>
          <w:color w:val="00000A"/>
          <w:kern w:val="1"/>
          <w:sz w:val="24"/>
          <w:szCs w:val="24"/>
          <w:lang w:eastAsia="ar-SA"/>
        </w:rPr>
        <w:t xml:space="preserve">Стояние на параллельно лежащих лыжах. Выполнение ступающего шага: шаговые движения на месте, продвижение вперед приставным шагом, продвижение в сторону приставным шагом. Соблюдение последовательности действий при подъеме после падения из положения «лежа на боку»: приставление одной ноги к другой, переход в положение «сидя на боку» (опора на правую руку), сгибание правой ноги в колене, постановка левой ноги с опорой на поверхность, подъем в положение «стоя» с опорой на правую руку. Выполнение поворотов, стоя на лыжах: вокруг пяток лыж (носков лыж), махом. Выполнение скользящего шага без палок: одно (несколько) скольжений. Выполнение попеременного </w:t>
      </w:r>
      <w:proofErr w:type="spellStart"/>
      <w:r w:rsidRPr="000B609D">
        <w:rPr>
          <w:rFonts w:ascii="Times New Roman" w:eastAsia="Arial Unicode MS" w:hAnsi="Times New Roman" w:cs="Times New Roman"/>
          <w:color w:val="00000A"/>
          <w:kern w:val="1"/>
          <w:sz w:val="24"/>
          <w:szCs w:val="24"/>
          <w:lang w:eastAsia="ar-SA"/>
        </w:rPr>
        <w:t>двухшажного</w:t>
      </w:r>
      <w:proofErr w:type="spellEnd"/>
      <w:r w:rsidRPr="000B609D">
        <w:rPr>
          <w:rFonts w:ascii="Times New Roman" w:eastAsia="Arial Unicode MS" w:hAnsi="Times New Roman" w:cs="Times New Roman"/>
          <w:color w:val="00000A"/>
          <w:kern w:val="1"/>
          <w:sz w:val="24"/>
          <w:szCs w:val="24"/>
          <w:lang w:eastAsia="ar-SA"/>
        </w:rPr>
        <w:t xml:space="preserve"> хода. Выполнение </w:t>
      </w:r>
      <w:proofErr w:type="spellStart"/>
      <w:r w:rsidRPr="000B609D">
        <w:rPr>
          <w:rFonts w:ascii="Times New Roman" w:eastAsia="Arial Unicode MS" w:hAnsi="Times New Roman" w:cs="Times New Roman"/>
          <w:color w:val="00000A"/>
          <w:kern w:val="1"/>
          <w:sz w:val="24"/>
          <w:szCs w:val="24"/>
          <w:lang w:eastAsia="ar-SA"/>
        </w:rPr>
        <w:t>бесшажного</w:t>
      </w:r>
      <w:proofErr w:type="spellEnd"/>
      <w:r w:rsidRPr="000B609D">
        <w:rPr>
          <w:rFonts w:ascii="Times New Roman" w:eastAsia="Arial Unicode MS" w:hAnsi="Times New Roman" w:cs="Times New Roman"/>
          <w:color w:val="00000A"/>
          <w:kern w:val="1"/>
          <w:sz w:val="24"/>
          <w:szCs w:val="24"/>
          <w:lang w:eastAsia="ar-SA"/>
        </w:rPr>
        <w:t xml:space="preserve"> хода. Преодоление подъемов ступающим шагом («лесенкой», «</w:t>
      </w:r>
      <w:proofErr w:type="spellStart"/>
      <w:r w:rsidRPr="000B609D">
        <w:rPr>
          <w:rFonts w:ascii="Times New Roman" w:eastAsia="Arial Unicode MS" w:hAnsi="Times New Roman" w:cs="Times New Roman"/>
          <w:color w:val="00000A"/>
          <w:kern w:val="1"/>
          <w:sz w:val="24"/>
          <w:szCs w:val="24"/>
          <w:lang w:eastAsia="ar-SA"/>
        </w:rPr>
        <w:t>полуелочкой</w:t>
      </w:r>
      <w:proofErr w:type="spellEnd"/>
      <w:r w:rsidRPr="000B609D">
        <w:rPr>
          <w:rFonts w:ascii="Times New Roman" w:eastAsia="Arial Unicode MS" w:hAnsi="Times New Roman" w:cs="Times New Roman"/>
          <w:color w:val="00000A"/>
          <w:kern w:val="1"/>
          <w:sz w:val="24"/>
          <w:szCs w:val="24"/>
          <w:lang w:eastAsia="ar-SA"/>
        </w:rPr>
        <w:t>», «елочкой»). Выполнение торможения при спуске со склона нажимом палок («</w:t>
      </w:r>
      <w:proofErr w:type="spellStart"/>
      <w:r w:rsidRPr="000B609D">
        <w:rPr>
          <w:rFonts w:ascii="Times New Roman" w:eastAsia="Arial Unicode MS" w:hAnsi="Times New Roman" w:cs="Times New Roman"/>
          <w:color w:val="00000A"/>
          <w:kern w:val="1"/>
          <w:sz w:val="24"/>
          <w:szCs w:val="24"/>
          <w:lang w:eastAsia="ar-SA"/>
        </w:rPr>
        <w:t>полуплугом</w:t>
      </w:r>
      <w:proofErr w:type="spellEnd"/>
      <w:r w:rsidRPr="000B609D">
        <w:rPr>
          <w:rFonts w:ascii="Times New Roman" w:eastAsia="Arial Unicode MS" w:hAnsi="Times New Roman" w:cs="Times New Roman"/>
          <w:color w:val="00000A"/>
          <w:kern w:val="1"/>
          <w:sz w:val="24"/>
          <w:szCs w:val="24"/>
          <w:lang w:eastAsia="ar-SA"/>
        </w:rPr>
        <w:t>», «плугом», падением).</w:t>
      </w:r>
    </w:p>
    <w:p w:rsidR="00C264FD" w:rsidRPr="000B609D" w:rsidRDefault="00C264FD" w:rsidP="000B609D">
      <w:pPr>
        <w:suppressAutoHyphens/>
        <w:spacing w:after="0" w:line="240" w:lineRule="auto"/>
        <w:jc w:val="center"/>
        <w:rPr>
          <w:rFonts w:ascii="Times New Roman" w:eastAsia="Times New Roman" w:hAnsi="Times New Roman" w:cs="Times New Roman"/>
          <w:b/>
          <w:sz w:val="24"/>
          <w:szCs w:val="24"/>
          <w:lang w:eastAsia="ar-SA"/>
        </w:rPr>
      </w:pPr>
      <w:r w:rsidRPr="000B609D">
        <w:rPr>
          <w:rFonts w:ascii="Times New Roman" w:eastAsia="Times New Roman" w:hAnsi="Times New Roman" w:cs="Times New Roman"/>
          <w:b/>
          <w:i/>
          <w:sz w:val="24"/>
          <w:szCs w:val="24"/>
          <w:lang w:eastAsia="ar-SA"/>
        </w:rPr>
        <w:t>Туризм</w:t>
      </w:r>
      <w:r w:rsidRPr="000B609D">
        <w:rPr>
          <w:rFonts w:ascii="Times New Roman" w:eastAsia="Times New Roman" w:hAnsi="Times New Roman" w:cs="Times New Roman"/>
          <w:b/>
          <w:sz w:val="24"/>
          <w:szCs w:val="24"/>
          <w:lang w:eastAsia="ar-SA"/>
        </w:rPr>
        <w:t>.</w:t>
      </w:r>
    </w:p>
    <w:p w:rsidR="00C264FD" w:rsidRPr="000B609D" w:rsidRDefault="00C264FD" w:rsidP="000B609D">
      <w:pPr>
        <w:suppressAutoHyphens/>
        <w:spacing w:after="0" w:line="240" w:lineRule="auto"/>
        <w:ind w:firstLine="708"/>
        <w:jc w:val="both"/>
        <w:rPr>
          <w:rFonts w:ascii="Times New Roman" w:eastAsia="Arial Unicode MS" w:hAnsi="Times New Roman" w:cs="Times New Roman"/>
          <w:b/>
          <w:color w:val="00000A"/>
          <w:kern w:val="1"/>
          <w:sz w:val="24"/>
          <w:szCs w:val="24"/>
          <w:lang w:eastAsia="ar-SA"/>
        </w:rPr>
      </w:pPr>
      <w:proofErr w:type="gramStart"/>
      <w:r w:rsidRPr="000B609D">
        <w:rPr>
          <w:rFonts w:ascii="Times New Roman" w:eastAsia="Arial Unicode MS" w:hAnsi="Times New Roman" w:cs="Times New Roman"/>
          <w:color w:val="00000A"/>
          <w:kern w:val="1"/>
          <w:sz w:val="24"/>
          <w:szCs w:val="24"/>
          <w:lang w:eastAsia="ar-SA"/>
        </w:rPr>
        <w:t>Узнавание (различение) предметов туристического инвентаря (рюкзак, спальный мешок, туристический коврик, палатка, котелок, тренога).</w:t>
      </w:r>
      <w:proofErr w:type="gramEnd"/>
      <w:r w:rsidRPr="000B609D">
        <w:rPr>
          <w:rFonts w:ascii="Times New Roman" w:eastAsia="Arial Unicode MS" w:hAnsi="Times New Roman" w:cs="Times New Roman"/>
          <w:color w:val="00000A"/>
          <w:kern w:val="1"/>
          <w:sz w:val="24"/>
          <w:szCs w:val="24"/>
          <w:lang w:eastAsia="ar-SA"/>
        </w:rPr>
        <w:t xml:space="preserve"> Соблюдение последовательности действий при складывании вещей в рюкзак (например, банка тушенки, обувь, одежда, набор походной посуды, </w:t>
      </w:r>
      <w:r w:rsidRPr="000B609D">
        <w:rPr>
          <w:rFonts w:ascii="Times New Roman" w:eastAsia="Arial Unicode MS" w:hAnsi="Times New Roman" w:cs="Times New Roman"/>
          <w:color w:val="00000A"/>
          <w:kern w:val="1"/>
          <w:sz w:val="24"/>
          <w:szCs w:val="24"/>
          <w:lang w:eastAsia="ar-SA"/>
        </w:rPr>
        <w:lastRenderedPageBreak/>
        <w:t xml:space="preserve">средства личной гигиены). Соблюдение последовательности действий при раскладывании спального мешка: раскрывание чехла, вынимание мешка из чехла, развязывание тесьмы, раскатывание мешка. Соблюдение последовательности действий при расположении в спальном мешке: расстегивание молнии, посадка в мешок, застегивание молнии до середины спального мешка, </w:t>
      </w:r>
      <w:proofErr w:type="gramStart"/>
      <w:r w:rsidRPr="000B609D">
        <w:rPr>
          <w:rFonts w:ascii="Times New Roman" w:eastAsia="Arial Unicode MS" w:hAnsi="Times New Roman" w:cs="Times New Roman"/>
          <w:color w:val="00000A"/>
          <w:kern w:val="1"/>
          <w:sz w:val="24"/>
          <w:szCs w:val="24"/>
          <w:lang w:eastAsia="ar-SA"/>
        </w:rPr>
        <w:t>расположение</w:t>
      </w:r>
      <w:proofErr w:type="gramEnd"/>
      <w:r w:rsidRPr="000B609D">
        <w:rPr>
          <w:rFonts w:ascii="Times New Roman" w:eastAsia="Arial Unicode MS" w:hAnsi="Times New Roman" w:cs="Times New Roman"/>
          <w:color w:val="00000A"/>
          <w:kern w:val="1"/>
          <w:sz w:val="24"/>
          <w:szCs w:val="24"/>
          <w:lang w:eastAsia="ar-SA"/>
        </w:rPr>
        <w:t xml:space="preserve"> в мешке лежа, застегивание молнии до капюшона. Соблюдение последовательности действий при складывании спального мешка: совмещение углов верхней части мешка, скручивание мешка, завязывание тесьмы, вставление мешка в чехол, затягивание чехла. </w:t>
      </w:r>
      <w:proofErr w:type="gramStart"/>
      <w:r w:rsidRPr="000B609D">
        <w:rPr>
          <w:rFonts w:ascii="Times New Roman" w:eastAsia="Arial Unicode MS" w:hAnsi="Times New Roman" w:cs="Times New Roman"/>
          <w:color w:val="00000A"/>
          <w:kern w:val="1"/>
          <w:sz w:val="24"/>
          <w:szCs w:val="24"/>
          <w:lang w:eastAsia="ar-SA"/>
        </w:rPr>
        <w:t>Узнавание (различение) составных частей палатки: днище, крыша, стены палатки, растяжки, стойка, колышки.</w:t>
      </w:r>
      <w:proofErr w:type="gramEnd"/>
      <w:r w:rsidRPr="000B609D">
        <w:rPr>
          <w:rFonts w:ascii="Times New Roman" w:eastAsia="Arial Unicode MS" w:hAnsi="Times New Roman" w:cs="Times New Roman"/>
          <w:color w:val="00000A"/>
          <w:kern w:val="1"/>
          <w:sz w:val="24"/>
          <w:szCs w:val="24"/>
          <w:lang w:eastAsia="ar-SA"/>
        </w:rPr>
        <w:t xml:space="preserve"> Подготовка места для установки палатки. Раскладывание палатки. Ориентировка в частях палатки. Вставление плоских (круглых) колышков при закреплении палатки на земле. Установление стоек. Установление растяжек палатки. Соблюдение последовательности действий при разборке установленной палатки: вынимание колышков (с растяжки, из днища), складывание  колышков в чехол, вытаскивание стоек, разборка и складывание стоек в чехол, складывание растяжек на палатку, сворачивание палатки, складывание палатки и всех комплектующих в сумку-чехол, закрывание сумки-чехла. Подготовка кострового места. Складывание костра. Разжигание костра. Поддержание огня в костре. Тушение костра. Соблюдение правил поведения в походе: нельзя отставать, убегать вперед, нельзя никуда уходить без разрешения учителя, нельзя есть найденные в лесу грибы и ягоды без разрешения учителя, нельзя бросать мусор в лесу, нельзя трогать лесных животных. </w:t>
      </w:r>
    </w:p>
    <w:p w:rsidR="00C264FD" w:rsidRPr="000B609D" w:rsidRDefault="00C264FD" w:rsidP="000B609D">
      <w:pPr>
        <w:suppressAutoHyphens/>
        <w:spacing w:after="0" w:line="240" w:lineRule="auto"/>
        <w:ind w:firstLine="708"/>
        <w:jc w:val="center"/>
        <w:rPr>
          <w:rFonts w:ascii="Times New Roman" w:eastAsia="Times New Roman" w:hAnsi="Times New Roman" w:cs="Times New Roman"/>
          <w:b/>
          <w:i/>
          <w:sz w:val="24"/>
          <w:szCs w:val="24"/>
          <w:lang w:eastAsia="ar-SA"/>
        </w:rPr>
      </w:pPr>
      <w:r w:rsidRPr="000B609D">
        <w:rPr>
          <w:rFonts w:ascii="Times New Roman" w:eastAsia="Times New Roman" w:hAnsi="Times New Roman" w:cs="Times New Roman"/>
          <w:b/>
          <w:i/>
          <w:sz w:val="24"/>
          <w:szCs w:val="24"/>
          <w:lang w:eastAsia="ar-SA"/>
        </w:rPr>
        <w:t>Физическая подготовка.</w:t>
      </w:r>
    </w:p>
    <w:p w:rsidR="00C264FD" w:rsidRPr="000B609D" w:rsidRDefault="00C264FD" w:rsidP="000B609D">
      <w:pPr>
        <w:spacing w:after="0" w:line="240" w:lineRule="auto"/>
        <w:ind w:firstLine="708"/>
        <w:jc w:val="both"/>
        <w:rPr>
          <w:rFonts w:ascii="Times New Roman" w:eastAsia="Times New Roman" w:hAnsi="Times New Roman" w:cs="Times New Roman"/>
          <w:spacing w:val="-2"/>
          <w:kern w:val="1"/>
          <w:sz w:val="24"/>
          <w:szCs w:val="24"/>
          <w:lang w:eastAsia="ar-SA"/>
        </w:rPr>
      </w:pPr>
      <w:r w:rsidRPr="000B609D">
        <w:rPr>
          <w:rFonts w:ascii="Times New Roman" w:eastAsia="Times New Roman" w:hAnsi="Times New Roman" w:cs="Times New Roman"/>
          <w:i/>
          <w:iCs/>
          <w:kern w:val="1"/>
          <w:sz w:val="24"/>
          <w:szCs w:val="24"/>
          <w:lang w:eastAsia="ar-SA"/>
        </w:rPr>
        <w:t xml:space="preserve">Построения и перестроения. </w:t>
      </w:r>
      <w:r w:rsidRPr="000B609D">
        <w:rPr>
          <w:rFonts w:ascii="Times New Roman" w:eastAsia="Times New Roman" w:hAnsi="Times New Roman" w:cs="Times New Roman"/>
          <w:iCs/>
          <w:kern w:val="1"/>
          <w:sz w:val="24"/>
          <w:szCs w:val="24"/>
          <w:lang w:eastAsia="ar-SA"/>
        </w:rPr>
        <w:t>П</w:t>
      </w:r>
      <w:r w:rsidRPr="000B609D">
        <w:rPr>
          <w:rFonts w:ascii="Times New Roman" w:eastAsia="Times New Roman" w:hAnsi="Times New Roman" w:cs="Times New Roman"/>
          <w:kern w:val="1"/>
          <w:sz w:val="24"/>
          <w:szCs w:val="24"/>
          <w:lang w:eastAsia="ar-SA"/>
        </w:rPr>
        <w:t xml:space="preserve">ринятие исходного положения для построения и перестроения: основная стойка, стойка «ноги на ширине плеч» («ноги на ширине ступни»). Построение в колонну по одному, в одну шеренгу, перестроение из шеренги в круг. Размыкание на вытянутые руки в стороны, на вытянутые руки вперед. Повороты на месте в разные стороны. Ходьба в колонне по одному, по двое. Бег </w:t>
      </w:r>
      <w:r w:rsidRPr="000B609D">
        <w:rPr>
          <w:rFonts w:ascii="Times New Roman" w:eastAsia="Times New Roman" w:hAnsi="Times New Roman" w:cs="Times New Roman"/>
          <w:spacing w:val="-2"/>
          <w:kern w:val="1"/>
          <w:sz w:val="24"/>
          <w:szCs w:val="24"/>
          <w:lang w:eastAsia="ar-SA"/>
        </w:rPr>
        <w:t xml:space="preserve">в колонне. </w:t>
      </w:r>
    </w:p>
    <w:p w:rsidR="00C264FD" w:rsidRPr="000B609D" w:rsidRDefault="00C264FD" w:rsidP="000B609D">
      <w:pPr>
        <w:spacing w:after="0" w:line="240" w:lineRule="auto"/>
        <w:ind w:firstLine="708"/>
        <w:jc w:val="both"/>
        <w:rPr>
          <w:rFonts w:ascii="Times New Roman" w:eastAsia="Times New Roman" w:hAnsi="Times New Roman" w:cs="Times New Roman"/>
          <w:kern w:val="1"/>
          <w:sz w:val="24"/>
          <w:szCs w:val="24"/>
          <w:lang w:eastAsia="ar-SA"/>
        </w:rPr>
      </w:pPr>
      <w:r w:rsidRPr="000B609D">
        <w:rPr>
          <w:rFonts w:ascii="Times New Roman" w:eastAsia="Times New Roman" w:hAnsi="Times New Roman" w:cs="Times New Roman"/>
          <w:i/>
          <w:iCs/>
          <w:kern w:val="1"/>
          <w:sz w:val="24"/>
          <w:szCs w:val="24"/>
          <w:lang w:eastAsia="ar-SA"/>
        </w:rPr>
        <w:t>Общеразвивающие и корригирующие упражнения.</w:t>
      </w:r>
      <w:r w:rsidR="001B423B">
        <w:rPr>
          <w:rFonts w:ascii="Times New Roman" w:eastAsia="Times New Roman" w:hAnsi="Times New Roman" w:cs="Times New Roman"/>
          <w:i/>
          <w:iCs/>
          <w:kern w:val="1"/>
          <w:sz w:val="24"/>
          <w:szCs w:val="24"/>
          <w:lang w:eastAsia="ar-SA"/>
        </w:rPr>
        <w:t xml:space="preserve"> </w:t>
      </w:r>
      <w:r w:rsidRPr="000B609D">
        <w:rPr>
          <w:rFonts w:ascii="Times New Roman" w:eastAsia="Times New Roman" w:hAnsi="Times New Roman" w:cs="Times New Roman"/>
          <w:iCs/>
          <w:kern w:val="1"/>
          <w:sz w:val="24"/>
          <w:szCs w:val="24"/>
          <w:lang w:eastAsia="ar-SA"/>
        </w:rPr>
        <w:t xml:space="preserve">Дыхательные упражнения: </w:t>
      </w:r>
      <w:r w:rsidRPr="000B609D">
        <w:rPr>
          <w:rFonts w:ascii="Times New Roman" w:eastAsia="Times New Roman" w:hAnsi="Times New Roman" w:cs="Times New Roman"/>
          <w:spacing w:val="-2"/>
          <w:kern w:val="1"/>
          <w:sz w:val="24"/>
          <w:szCs w:val="24"/>
          <w:lang w:eastAsia="ar-SA"/>
        </w:rPr>
        <w:t>произвольный вдох (выдох) через рот (нос), произвольный вдох через нос (рот), выдох через ро</w:t>
      </w:r>
      <w:proofErr w:type="gramStart"/>
      <w:r w:rsidRPr="000B609D">
        <w:rPr>
          <w:rFonts w:ascii="Times New Roman" w:eastAsia="Times New Roman" w:hAnsi="Times New Roman" w:cs="Times New Roman"/>
          <w:spacing w:val="-2"/>
          <w:kern w:val="1"/>
          <w:sz w:val="24"/>
          <w:szCs w:val="24"/>
          <w:lang w:eastAsia="ar-SA"/>
        </w:rPr>
        <w:t>т</w:t>
      </w:r>
      <w:r w:rsidRPr="000B609D">
        <w:rPr>
          <w:rFonts w:ascii="Times New Roman" w:eastAsia="Times New Roman" w:hAnsi="Times New Roman" w:cs="Times New Roman"/>
          <w:spacing w:val="-10"/>
          <w:kern w:val="1"/>
          <w:sz w:val="24"/>
          <w:szCs w:val="24"/>
          <w:lang w:eastAsia="ar-SA"/>
        </w:rPr>
        <w:t>(</w:t>
      </w:r>
      <w:proofErr w:type="gramEnd"/>
      <w:r w:rsidRPr="000B609D">
        <w:rPr>
          <w:rFonts w:ascii="Times New Roman" w:eastAsia="Times New Roman" w:hAnsi="Times New Roman" w:cs="Times New Roman"/>
          <w:spacing w:val="-10"/>
          <w:kern w:val="1"/>
          <w:sz w:val="24"/>
          <w:szCs w:val="24"/>
          <w:lang w:eastAsia="ar-SA"/>
        </w:rPr>
        <w:t>нос).</w:t>
      </w:r>
      <w:r w:rsidRPr="000B609D">
        <w:rPr>
          <w:rFonts w:ascii="Times New Roman" w:eastAsia="Times New Roman" w:hAnsi="Times New Roman" w:cs="Times New Roman"/>
          <w:kern w:val="1"/>
          <w:sz w:val="24"/>
          <w:szCs w:val="24"/>
          <w:lang w:eastAsia="ar-SA"/>
        </w:rPr>
        <w:t xml:space="preserve">Одновременное (поочередное) сгибание (разгибание) пальцев. Противопоставление первого пальца остальным на одной руке (одновременно двумя руками), пальцы одной руки пальцам другой руки поочередно (одновременно). Сгибание пальцев в кулак на одной руке с одновременным разгибанием на другой руке. </w:t>
      </w:r>
      <w:r w:rsidRPr="000B609D">
        <w:rPr>
          <w:rFonts w:ascii="Times New Roman" w:eastAsia="Times New Roman" w:hAnsi="Times New Roman" w:cs="Times New Roman"/>
          <w:spacing w:val="-10"/>
          <w:kern w:val="1"/>
          <w:sz w:val="24"/>
          <w:szCs w:val="24"/>
          <w:lang w:eastAsia="ar-SA"/>
        </w:rPr>
        <w:t>К</w:t>
      </w:r>
      <w:r w:rsidRPr="000B609D">
        <w:rPr>
          <w:rFonts w:ascii="Times New Roman" w:eastAsia="Times New Roman" w:hAnsi="Times New Roman" w:cs="Times New Roman"/>
          <w:kern w:val="1"/>
          <w:sz w:val="24"/>
          <w:szCs w:val="24"/>
          <w:lang w:eastAsia="ar-SA"/>
        </w:rPr>
        <w:t xml:space="preserve">руговые движения кистью. Сгибание фаланг пальцев. Одновременные (поочередные) движения руками </w:t>
      </w:r>
      <w:r w:rsidRPr="000B609D">
        <w:rPr>
          <w:rFonts w:ascii="Times New Roman" w:eastAsia="Times New Roman" w:hAnsi="Times New Roman" w:cs="Times New Roman"/>
          <w:spacing w:val="-3"/>
          <w:kern w:val="1"/>
          <w:sz w:val="24"/>
          <w:szCs w:val="24"/>
          <w:lang w:eastAsia="ar-SA"/>
        </w:rPr>
        <w:t>в исхо</w:t>
      </w:r>
      <w:r w:rsidRPr="000B609D">
        <w:rPr>
          <w:rFonts w:ascii="Times New Roman" w:eastAsia="Times New Roman" w:hAnsi="Times New Roman" w:cs="Times New Roman"/>
          <w:spacing w:val="-1"/>
          <w:kern w:val="1"/>
          <w:sz w:val="24"/>
          <w:szCs w:val="24"/>
          <w:lang w:eastAsia="ar-SA"/>
        </w:rPr>
        <w:t xml:space="preserve">дных положениях «стоя», «сидя», «лежа» (на боку, на </w:t>
      </w:r>
      <w:r w:rsidRPr="000B609D">
        <w:rPr>
          <w:rFonts w:ascii="Times New Roman" w:eastAsia="Times New Roman" w:hAnsi="Times New Roman" w:cs="Times New Roman"/>
          <w:spacing w:val="-3"/>
          <w:kern w:val="1"/>
          <w:sz w:val="24"/>
          <w:szCs w:val="24"/>
          <w:lang w:eastAsia="ar-SA"/>
        </w:rPr>
        <w:t xml:space="preserve">спине, на животе): вперед, назад, в стороны, вверх, вниз, круговые </w:t>
      </w:r>
      <w:proofErr w:type="spellStart"/>
      <w:r w:rsidRPr="000B609D">
        <w:rPr>
          <w:rFonts w:ascii="Times New Roman" w:eastAsia="Times New Roman" w:hAnsi="Times New Roman" w:cs="Times New Roman"/>
          <w:spacing w:val="-3"/>
          <w:kern w:val="1"/>
          <w:sz w:val="24"/>
          <w:szCs w:val="24"/>
          <w:lang w:eastAsia="ar-SA"/>
        </w:rPr>
        <w:t>движения</w:t>
      </w:r>
      <w:proofErr w:type="gramStart"/>
      <w:r w:rsidRPr="000B609D">
        <w:rPr>
          <w:rFonts w:ascii="Times New Roman" w:eastAsia="Times New Roman" w:hAnsi="Times New Roman" w:cs="Times New Roman"/>
          <w:spacing w:val="-3"/>
          <w:kern w:val="1"/>
          <w:sz w:val="24"/>
          <w:szCs w:val="24"/>
          <w:lang w:eastAsia="ar-SA"/>
        </w:rPr>
        <w:t>.</w:t>
      </w:r>
      <w:r w:rsidRPr="000B609D">
        <w:rPr>
          <w:rFonts w:ascii="Times New Roman" w:eastAsia="Times New Roman" w:hAnsi="Times New Roman" w:cs="Times New Roman"/>
          <w:kern w:val="1"/>
          <w:sz w:val="24"/>
          <w:szCs w:val="24"/>
          <w:lang w:eastAsia="ar-SA"/>
        </w:rPr>
        <w:t>К</w:t>
      </w:r>
      <w:proofErr w:type="gramEnd"/>
      <w:r w:rsidRPr="000B609D">
        <w:rPr>
          <w:rFonts w:ascii="Times New Roman" w:eastAsia="Times New Roman" w:hAnsi="Times New Roman" w:cs="Times New Roman"/>
          <w:kern w:val="1"/>
          <w:sz w:val="24"/>
          <w:szCs w:val="24"/>
          <w:lang w:eastAsia="ar-SA"/>
        </w:rPr>
        <w:t>руговые</w:t>
      </w:r>
      <w:proofErr w:type="spellEnd"/>
      <w:r w:rsidRPr="000B609D">
        <w:rPr>
          <w:rFonts w:ascii="Times New Roman" w:eastAsia="Times New Roman" w:hAnsi="Times New Roman" w:cs="Times New Roman"/>
          <w:kern w:val="1"/>
          <w:sz w:val="24"/>
          <w:szCs w:val="24"/>
          <w:lang w:eastAsia="ar-SA"/>
        </w:rPr>
        <w:t xml:space="preserve"> движения руками в исходном положении «руки к плечам». Движения плечами вперед (назад, вверх, вниз). Движения головой: наклоны вперед (назад, в стороны), повороты, круговые движения. Поднимание головы в положении «лежа на животе». Наклоны туловища вперед (в стороны, назад). Повороты туловища вправо (влево). Круговые движения прямыми руками вперед (назад). Наклоны туловища в сочетании с поворотами. Стояние на коленях. </w:t>
      </w:r>
    </w:p>
    <w:p w:rsidR="00C264FD" w:rsidRPr="000B609D" w:rsidRDefault="00C264FD" w:rsidP="000B609D">
      <w:pPr>
        <w:spacing w:after="0" w:line="240" w:lineRule="auto"/>
        <w:ind w:firstLine="708"/>
        <w:jc w:val="both"/>
        <w:rPr>
          <w:rFonts w:ascii="Times New Roman" w:eastAsia="Times New Roman" w:hAnsi="Times New Roman" w:cs="Times New Roman"/>
          <w:kern w:val="1"/>
          <w:sz w:val="24"/>
          <w:szCs w:val="24"/>
          <w:lang w:eastAsia="ar-SA"/>
        </w:rPr>
      </w:pPr>
      <w:r w:rsidRPr="000B609D">
        <w:rPr>
          <w:rFonts w:ascii="Times New Roman" w:eastAsia="Times New Roman" w:hAnsi="Times New Roman" w:cs="Times New Roman"/>
          <w:kern w:val="1"/>
          <w:sz w:val="24"/>
          <w:szCs w:val="24"/>
          <w:lang w:eastAsia="ar-SA"/>
        </w:rPr>
        <w:t xml:space="preserve">Ходьба с высоким подниманием колен. Хлопки в ладони под поднятой прямой ногой. Движения стопами: поднимание, опускание, наклоны, круговые движения. </w:t>
      </w:r>
      <w:r w:rsidRPr="000B609D">
        <w:rPr>
          <w:rFonts w:ascii="Times New Roman" w:eastAsia="Times New Roman" w:hAnsi="Times New Roman" w:cs="Times New Roman"/>
          <w:spacing w:val="-10"/>
          <w:kern w:val="1"/>
          <w:sz w:val="24"/>
          <w:szCs w:val="24"/>
          <w:lang w:eastAsia="ar-SA"/>
        </w:rPr>
        <w:t>П</w:t>
      </w:r>
      <w:r w:rsidRPr="000B609D">
        <w:rPr>
          <w:rFonts w:ascii="Times New Roman" w:eastAsia="Times New Roman" w:hAnsi="Times New Roman" w:cs="Times New Roman"/>
          <w:kern w:val="1"/>
          <w:sz w:val="24"/>
          <w:szCs w:val="24"/>
          <w:lang w:eastAsia="ar-SA"/>
        </w:rPr>
        <w:t xml:space="preserve">риседание. Ползание на четвереньках. </w:t>
      </w:r>
      <w:proofErr w:type="gramStart"/>
      <w:r w:rsidRPr="000B609D">
        <w:rPr>
          <w:rFonts w:ascii="Times New Roman" w:eastAsia="Times New Roman" w:hAnsi="Times New Roman" w:cs="Times New Roman"/>
          <w:kern w:val="1"/>
          <w:sz w:val="24"/>
          <w:szCs w:val="24"/>
          <w:lang w:eastAsia="ar-SA"/>
        </w:rPr>
        <w:t>Поочередные (одновременные) движения ногами: поднимание (отведение) прямых (согнутых) ног, круговые движения.</w:t>
      </w:r>
      <w:proofErr w:type="gramEnd"/>
      <w:r w:rsidR="001B423B">
        <w:rPr>
          <w:rFonts w:ascii="Times New Roman" w:eastAsia="Times New Roman" w:hAnsi="Times New Roman" w:cs="Times New Roman"/>
          <w:kern w:val="1"/>
          <w:sz w:val="24"/>
          <w:szCs w:val="24"/>
          <w:lang w:eastAsia="ar-SA"/>
        </w:rPr>
        <w:t xml:space="preserve"> </w:t>
      </w:r>
      <w:proofErr w:type="gramStart"/>
      <w:r w:rsidRPr="000B609D">
        <w:rPr>
          <w:rFonts w:ascii="Times New Roman" w:eastAsia="Times New Roman" w:hAnsi="Times New Roman" w:cs="Times New Roman"/>
          <w:kern w:val="1"/>
          <w:sz w:val="24"/>
          <w:szCs w:val="24"/>
          <w:lang w:eastAsia="ar-SA"/>
        </w:rPr>
        <w:t>Переход из положения «лежа» в положение «сидя» (из положения «сидя» в положение «лежа»).</w:t>
      </w:r>
      <w:proofErr w:type="gramEnd"/>
      <w:r w:rsidRPr="000B609D">
        <w:rPr>
          <w:rFonts w:ascii="Times New Roman" w:eastAsia="Times New Roman" w:hAnsi="Times New Roman" w:cs="Times New Roman"/>
          <w:kern w:val="1"/>
          <w:sz w:val="24"/>
          <w:szCs w:val="24"/>
          <w:lang w:eastAsia="ar-SA"/>
        </w:rPr>
        <w:t xml:space="preserve"> Ходьба по доске, лежащей на полу. </w:t>
      </w:r>
      <w:proofErr w:type="gramStart"/>
      <w:r w:rsidRPr="000B609D">
        <w:rPr>
          <w:rFonts w:ascii="Times New Roman" w:eastAsia="Times New Roman" w:hAnsi="Times New Roman" w:cs="Times New Roman"/>
          <w:kern w:val="1"/>
          <w:sz w:val="24"/>
          <w:szCs w:val="24"/>
          <w:lang w:eastAsia="ar-SA"/>
        </w:rPr>
        <w:t xml:space="preserve">Ходьба по гимнастической скамейке: широкой (узкой) поверхности гимнастической скамейки, ровной (наклонной) поверхности гимнастической скамейки, движущейся поверхности, с предметами (препятствиями). </w:t>
      </w:r>
      <w:proofErr w:type="gramEnd"/>
    </w:p>
    <w:p w:rsidR="00C264FD" w:rsidRPr="000B609D" w:rsidRDefault="00C264FD" w:rsidP="000B609D">
      <w:pPr>
        <w:spacing w:after="0" w:line="240" w:lineRule="auto"/>
        <w:ind w:firstLine="708"/>
        <w:jc w:val="both"/>
        <w:rPr>
          <w:rFonts w:ascii="Times New Roman" w:eastAsia="Times New Roman" w:hAnsi="Times New Roman" w:cs="Times New Roman"/>
          <w:kern w:val="1"/>
          <w:sz w:val="24"/>
          <w:szCs w:val="24"/>
          <w:lang w:eastAsia="ar-SA"/>
        </w:rPr>
      </w:pPr>
      <w:r w:rsidRPr="000B609D">
        <w:rPr>
          <w:rFonts w:ascii="Times New Roman" w:eastAsia="Times New Roman" w:hAnsi="Times New Roman" w:cs="Times New Roman"/>
          <w:kern w:val="1"/>
          <w:sz w:val="24"/>
          <w:szCs w:val="24"/>
          <w:lang w:eastAsia="ar-SA"/>
        </w:rPr>
        <w:t xml:space="preserve">Прыжки на двух ногах (с одной ноги на другую). Стойка у вертикальной плоскости в правильной осанке. Движение руками и ногами, стоя у вертикальной плоскости: отведение рук в стороны, поднимание вверх и возвращение в </w:t>
      </w:r>
      <w:proofErr w:type="spellStart"/>
      <w:r w:rsidRPr="000B609D">
        <w:rPr>
          <w:rFonts w:ascii="Times New Roman" w:eastAsia="Times New Roman" w:hAnsi="Times New Roman" w:cs="Times New Roman"/>
          <w:kern w:val="1"/>
          <w:sz w:val="24"/>
          <w:szCs w:val="24"/>
          <w:lang w:eastAsia="ar-SA"/>
        </w:rPr>
        <w:t>исходноеположение</w:t>
      </w:r>
      <w:proofErr w:type="spellEnd"/>
      <w:r w:rsidRPr="000B609D">
        <w:rPr>
          <w:rFonts w:ascii="Times New Roman" w:eastAsia="Times New Roman" w:hAnsi="Times New Roman" w:cs="Times New Roman"/>
          <w:kern w:val="1"/>
          <w:sz w:val="24"/>
          <w:szCs w:val="24"/>
          <w:lang w:eastAsia="ar-SA"/>
        </w:rPr>
        <w:t xml:space="preserve">, поочередное поднимание ног вперед, отведение в стороны. Отход от стены с сохранением правильной осанки. </w:t>
      </w:r>
    </w:p>
    <w:p w:rsidR="00C264FD" w:rsidRPr="000B609D" w:rsidRDefault="00C264FD" w:rsidP="000B609D">
      <w:pPr>
        <w:spacing w:after="0" w:line="240" w:lineRule="auto"/>
        <w:ind w:firstLine="708"/>
        <w:jc w:val="both"/>
        <w:rPr>
          <w:rFonts w:ascii="Times New Roman" w:eastAsia="Times New Roman" w:hAnsi="Times New Roman" w:cs="Times New Roman"/>
          <w:kern w:val="1"/>
          <w:sz w:val="24"/>
          <w:szCs w:val="24"/>
          <w:lang w:eastAsia="ar-SA"/>
        </w:rPr>
      </w:pPr>
      <w:r w:rsidRPr="000B609D">
        <w:rPr>
          <w:rFonts w:ascii="Times New Roman" w:eastAsia="Times New Roman" w:hAnsi="Times New Roman" w:cs="Times New Roman"/>
          <w:i/>
          <w:kern w:val="1"/>
          <w:sz w:val="24"/>
          <w:szCs w:val="24"/>
          <w:lang w:eastAsia="ar-SA"/>
        </w:rPr>
        <w:t>Ходьба и бег</w:t>
      </w:r>
      <w:r w:rsidRPr="000B609D">
        <w:rPr>
          <w:rFonts w:ascii="Times New Roman" w:eastAsia="Times New Roman" w:hAnsi="Times New Roman" w:cs="Times New Roman"/>
          <w:kern w:val="1"/>
          <w:sz w:val="24"/>
          <w:szCs w:val="24"/>
          <w:lang w:eastAsia="ar-SA"/>
        </w:rPr>
        <w:t>. Ходьба с удержанием рук за спиной (на поясе, на голове, в стороны). Движения руками при ходьбе</w:t>
      </w:r>
      <w:r w:rsidRPr="000B609D">
        <w:rPr>
          <w:rFonts w:ascii="Times New Roman" w:eastAsia="Times New Roman" w:hAnsi="Times New Roman" w:cs="Times New Roman"/>
          <w:spacing w:val="-6"/>
          <w:kern w:val="1"/>
          <w:sz w:val="24"/>
          <w:szCs w:val="24"/>
          <w:lang w:eastAsia="ar-SA"/>
        </w:rPr>
        <w:t xml:space="preserve">: взмахи, вращения, отведение рук назад, в стороны, подъем вверх. Ходьба </w:t>
      </w:r>
      <w:r w:rsidRPr="000B609D">
        <w:rPr>
          <w:rFonts w:ascii="Times New Roman" w:eastAsia="Times New Roman" w:hAnsi="Times New Roman" w:cs="Times New Roman"/>
          <w:kern w:val="1"/>
          <w:sz w:val="24"/>
          <w:szCs w:val="24"/>
          <w:lang w:eastAsia="ar-SA"/>
        </w:rPr>
        <w:t xml:space="preserve">ровным шагом, на носках, пятках, высоко поднимая бедро, захлестывая голень, приставным шагом, широким шагом, в </w:t>
      </w:r>
      <w:proofErr w:type="spellStart"/>
      <w:r w:rsidRPr="000B609D">
        <w:rPr>
          <w:rFonts w:ascii="Times New Roman" w:eastAsia="Times New Roman" w:hAnsi="Times New Roman" w:cs="Times New Roman"/>
          <w:kern w:val="1"/>
          <w:sz w:val="24"/>
          <w:szCs w:val="24"/>
          <w:lang w:eastAsia="ar-SA"/>
        </w:rPr>
        <w:t>полуприседе</w:t>
      </w:r>
      <w:proofErr w:type="spellEnd"/>
      <w:r w:rsidRPr="000B609D">
        <w:rPr>
          <w:rFonts w:ascii="Times New Roman" w:eastAsia="Times New Roman" w:hAnsi="Times New Roman" w:cs="Times New Roman"/>
          <w:kern w:val="1"/>
          <w:sz w:val="24"/>
          <w:szCs w:val="24"/>
          <w:lang w:eastAsia="ar-SA"/>
        </w:rPr>
        <w:t xml:space="preserve">, приседе. </w:t>
      </w:r>
      <w:r w:rsidRPr="000B609D">
        <w:rPr>
          <w:rFonts w:ascii="Times New Roman" w:eastAsia="Times New Roman" w:hAnsi="Times New Roman" w:cs="Times New Roman"/>
          <w:spacing w:val="-10"/>
          <w:kern w:val="1"/>
          <w:sz w:val="24"/>
          <w:szCs w:val="24"/>
          <w:lang w:eastAsia="ar-SA"/>
        </w:rPr>
        <w:t>Х</w:t>
      </w:r>
      <w:r w:rsidRPr="000B609D">
        <w:rPr>
          <w:rFonts w:ascii="Times New Roman" w:eastAsia="Times New Roman" w:hAnsi="Times New Roman" w:cs="Times New Roman"/>
          <w:kern w:val="1"/>
          <w:sz w:val="24"/>
          <w:szCs w:val="24"/>
          <w:lang w:eastAsia="ar-SA"/>
        </w:rPr>
        <w:t xml:space="preserve">одьба в умеренном (медленном, быстром) темпе. Ходьба с </w:t>
      </w:r>
      <w:r w:rsidRPr="000B609D">
        <w:rPr>
          <w:rFonts w:ascii="Times New Roman" w:eastAsia="Times New Roman" w:hAnsi="Times New Roman" w:cs="Times New Roman"/>
          <w:kern w:val="1"/>
          <w:sz w:val="24"/>
          <w:szCs w:val="24"/>
          <w:lang w:eastAsia="ar-SA"/>
        </w:rPr>
        <w:lastRenderedPageBreak/>
        <w:t xml:space="preserve">изменением темпа, направления движения. </w:t>
      </w:r>
      <w:r w:rsidRPr="000B609D">
        <w:rPr>
          <w:rFonts w:ascii="Times New Roman" w:eastAsia="Times New Roman" w:hAnsi="Times New Roman" w:cs="Times New Roman"/>
          <w:spacing w:val="-10"/>
          <w:kern w:val="1"/>
          <w:sz w:val="24"/>
          <w:szCs w:val="24"/>
          <w:lang w:eastAsia="ar-SA"/>
        </w:rPr>
        <w:t>Бег</w:t>
      </w:r>
      <w:r w:rsidRPr="000B609D">
        <w:rPr>
          <w:rFonts w:ascii="Times New Roman" w:eastAsia="Times New Roman" w:hAnsi="Times New Roman" w:cs="Times New Roman"/>
          <w:kern w:val="1"/>
          <w:sz w:val="24"/>
          <w:szCs w:val="24"/>
          <w:lang w:eastAsia="ar-SA"/>
        </w:rPr>
        <w:t xml:space="preserve"> в умеренном (медленном, быстром) темпе. Бег с изменением темпа и направления движения. Преодоление препятствий при ходьбе (беге). Бег с высоким подниманием бедра (захлестыванием голени, приставным шагом). </w:t>
      </w:r>
    </w:p>
    <w:p w:rsidR="00C264FD" w:rsidRPr="000B609D" w:rsidRDefault="00C264FD" w:rsidP="000B609D">
      <w:pPr>
        <w:spacing w:after="0" w:line="240" w:lineRule="auto"/>
        <w:ind w:firstLine="708"/>
        <w:jc w:val="both"/>
        <w:rPr>
          <w:rFonts w:ascii="Times New Roman" w:eastAsia="Times New Roman" w:hAnsi="Times New Roman" w:cs="Times New Roman"/>
          <w:kern w:val="1"/>
          <w:sz w:val="24"/>
          <w:szCs w:val="24"/>
          <w:lang w:eastAsia="ar-SA"/>
        </w:rPr>
      </w:pPr>
      <w:r w:rsidRPr="000B609D">
        <w:rPr>
          <w:rFonts w:ascii="Times New Roman" w:eastAsia="Times New Roman" w:hAnsi="Times New Roman" w:cs="Times New Roman"/>
          <w:i/>
          <w:kern w:val="1"/>
          <w:sz w:val="24"/>
          <w:szCs w:val="24"/>
          <w:lang w:eastAsia="ar-SA"/>
        </w:rPr>
        <w:t>Прыжки.</w:t>
      </w:r>
      <w:r w:rsidRPr="000B609D">
        <w:rPr>
          <w:rFonts w:ascii="Times New Roman" w:eastAsia="Times New Roman" w:hAnsi="Times New Roman" w:cs="Times New Roman"/>
          <w:kern w:val="1"/>
          <w:sz w:val="24"/>
          <w:szCs w:val="24"/>
          <w:lang w:eastAsia="ar-SA"/>
        </w:rPr>
        <w:t xml:space="preserve"> Прыжки на двух ногах на месте (с поворотами, с движениями рук), с продвижением вперед (назад, вправо, влево). </w:t>
      </w:r>
      <w:proofErr w:type="gramStart"/>
      <w:r w:rsidRPr="000B609D">
        <w:rPr>
          <w:rFonts w:ascii="Times New Roman" w:eastAsia="Times New Roman" w:hAnsi="Times New Roman" w:cs="Times New Roman"/>
          <w:kern w:val="1"/>
          <w:sz w:val="24"/>
          <w:szCs w:val="24"/>
          <w:lang w:eastAsia="ar-SA"/>
        </w:rPr>
        <w:t>Прыжки на одной ноге на месте, с продвижением вперед (назад, вправо, влево)).</w:t>
      </w:r>
      <w:proofErr w:type="gramEnd"/>
      <w:r w:rsidRPr="000B609D">
        <w:rPr>
          <w:rFonts w:ascii="Times New Roman" w:eastAsia="Times New Roman" w:hAnsi="Times New Roman" w:cs="Times New Roman"/>
          <w:kern w:val="1"/>
          <w:sz w:val="24"/>
          <w:szCs w:val="24"/>
          <w:lang w:eastAsia="ar-SA"/>
        </w:rPr>
        <w:t xml:space="preserve"> Перепрыгивание с одной ноги на другую на месте, с продвижением вперед. Прыжки в длину с места, с разбега. Прыжки в высоту, глубину. </w:t>
      </w:r>
    </w:p>
    <w:p w:rsidR="00C264FD" w:rsidRPr="000B609D" w:rsidRDefault="00C264FD" w:rsidP="000B609D">
      <w:pPr>
        <w:spacing w:after="0" w:line="240" w:lineRule="auto"/>
        <w:ind w:firstLine="708"/>
        <w:jc w:val="both"/>
        <w:rPr>
          <w:rFonts w:ascii="Times New Roman" w:eastAsia="Times New Roman" w:hAnsi="Times New Roman" w:cs="Times New Roman"/>
          <w:spacing w:val="-10"/>
          <w:kern w:val="1"/>
          <w:sz w:val="24"/>
          <w:szCs w:val="24"/>
          <w:lang w:eastAsia="ar-SA"/>
        </w:rPr>
      </w:pPr>
      <w:r w:rsidRPr="000B609D">
        <w:rPr>
          <w:rFonts w:ascii="Times New Roman" w:eastAsia="Times New Roman" w:hAnsi="Times New Roman" w:cs="Times New Roman"/>
          <w:i/>
          <w:kern w:val="1"/>
          <w:sz w:val="24"/>
          <w:szCs w:val="24"/>
          <w:lang w:eastAsia="ar-SA"/>
        </w:rPr>
        <w:t xml:space="preserve">Ползание, </w:t>
      </w:r>
      <w:proofErr w:type="spellStart"/>
      <w:r w:rsidRPr="000B609D">
        <w:rPr>
          <w:rFonts w:ascii="Times New Roman" w:eastAsia="Times New Roman" w:hAnsi="Times New Roman" w:cs="Times New Roman"/>
          <w:i/>
          <w:kern w:val="1"/>
          <w:sz w:val="24"/>
          <w:szCs w:val="24"/>
          <w:lang w:eastAsia="ar-SA"/>
        </w:rPr>
        <w:t>подлезание</w:t>
      </w:r>
      <w:proofErr w:type="spellEnd"/>
      <w:r w:rsidRPr="000B609D">
        <w:rPr>
          <w:rFonts w:ascii="Times New Roman" w:eastAsia="Times New Roman" w:hAnsi="Times New Roman" w:cs="Times New Roman"/>
          <w:i/>
          <w:kern w:val="1"/>
          <w:sz w:val="24"/>
          <w:szCs w:val="24"/>
          <w:lang w:eastAsia="ar-SA"/>
        </w:rPr>
        <w:t xml:space="preserve">, лазание, </w:t>
      </w:r>
      <w:proofErr w:type="spellStart"/>
      <w:r w:rsidRPr="000B609D">
        <w:rPr>
          <w:rFonts w:ascii="Times New Roman" w:eastAsia="Times New Roman" w:hAnsi="Times New Roman" w:cs="Times New Roman"/>
          <w:i/>
          <w:kern w:val="1"/>
          <w:sz w:val="24"/>
          <w:szCs w:val="24"/>
          <w:lang w:eastAsia="ar-SA"/>
        </w:rPr>
        <w:t>перелезание</w:t>
      </w:r>
      <w:proofErr w:type="spellEnd"/>
      <w:r w:rsidRPr="000B609D">
        <w:rPr>
          <w:rFonts w:ascii="Times New Roman" w:eastAsia="Times New Roman" w:hAnsi="Times New Roman" w:cs="Times New Roman"/>
          <w:i/>
          <w:kern w:val="1"/>
          <w:sz w:val="24"/>
          <w:szCs w:val="24"/>
          <w:lang w:eastAsia="ar-SA"/>
        </w:rPr>
        <w:t xml:space="preserve">. </w:t>
      </w:r>
      <w:r w:rsidRPr="000B609D">
        <w:rPr>
          <w:rFonts w:ascii="Times New Roman" w:eastAsia="Times New Roman" w:hAnsi="Times New Roman" w:cs="Times New Roman"/>
          <w:spacing w:val="-10"/>
          <w:kern w:val="1"/>
          <w:sz w:val="24"/>
          <w:szCs w:val="24"/>
          <w:lang w:eastAsia="ar-SA"/>
        </w:rPr>
        <w:t xml:space="preserve">Ползание на животе, на четвереньках. </w:t>
      </w:r>
      <w:proofErr w:type="spellStart"/>
      <w:r w:rsidRPr="000B609D">
        <w:rPr>
          <w:rFonts w:ascii="Times New Roman" w:eastAsia="Times New Roman" w:hAnsi="Times New Roman" w:cs="Times New Roman"/>
          <w:spacing w:val="-10"/>
          <w:kern w:val="1"/>
          <w:sz w:val="24"/>
          <w:szCs w:val="24"/>
          <w:lang w:eastAsia="ar-SA"/>
        </w:rPr>
        <w:t>Подлезание</w:t>
      </w:r>
      <w:proofErr w:type="spellEnd"/>
      <w:r w:rsidRPr="000B609D">
        <w:rPr>
          <w:rFonts w:ascii="Times New Roman" w:eastAsia="Times New Roman" w:hAnsi="Times New Roman" w:cs="Times New Roman"/>
          <w:spacing w:val="-10"/>
          <w:kern w:val="1"/>
          <w:sz w:val="24"/>
          <w:szCs w:val="24"/>
          <w:lang w:eastAsia="ar-SA"/>
        </w:rPr>
        <w:t xml:space="preserve"> под препятствия на животе, на четвереньках. Лазание</w:t>
      </w:r>
      <w:r w:rsidRPr="000B609D">
        <w:rPr>
          <w:rFonts w:ascii="Times New Roman" w:eastAsia="Times New Roman" w:hAnsi="Times New Roman" w:cs="Times New Roman"/>
          <w:kern w:val="1"/>
          <w:sz w:val="24"/>
          <w:szCs w:val="24"/>
          <w:lang w:eastAsia="ar-SA"/>
        </w:rPr>
        <w:t xml:space="preserve"> по гимнастической стенке вверх (вниз, в стороны), по наклонной гимнастической скамейке вверх (вниз), через препятствия, по гимнастической сетке вправо (влево), по канату. В</w:t>
      </w:r>
      <w:r w:rsidRPr="000B609D">
        <w:rPr>
          <w:rFonts w:ascii="Times New Roman" w:eastAsia="Times New Roman" w:hAnsi="Times New Roman" w:cs="Times New Roman"/>
          <w:spacing w:val="-10"/>
          <w:kern w:val="1"/>
          <w:sz w:val="24"/>
          <w:szCs w:val="24"/>
          <w:lang w:eastAsia="ar-SA"/>
        </w:rPr>
        <w:t xml:space="preserve">ис на канате, рейке. </w:t>
      </w:r>
      <w:proofErr w:type="spellStart"/>
      <w:r w:rsidRPr="000B609D">
        <w:rPr>
          <w:rFonts w:ascii="Times New Roman" w:eastAsia="Times New Roman" w:hAnsi="Times New Roman" w:cs="Times New Roman"/>
          <w:spacing w:val="-10"/>
          <w:kern w:val="1"/>
          <w:sz w:val="24"/>
          <w:szCs w:val="24"/>
          <w:lang w:eastAsia="ar-SA"/>
        </w:rPr>
        <w:t>Перелезание</w:t>
      </w:r>
      <w:proofErr w:type="spellEnd"/>
      <w:r w:rsidRPr="000B609D">
        <w:rPr>
          <w:rFonts w:ascii="Times New Roman" w:eastAsia="Times New Roman" w:hAnsi="Times New Roman" w:cs="Times New Roman"/>
          <w:spacing w:val="-10"/>
          <w:kern w:val="1"/>
          <w:sz w:val="24"/>
          <w:szCs w:val="24"/>
          <w:lang w:eastAsia="ar-SA"/>
        </w:rPr>
        <w:t xml:space="preserve"> через препятствия. </w:t>
      </w:r>
    </w:p>
    <w:p w:rsidR="00C264FD" w:rsidRPr="000B609D" w:rsidRDefault="00C264FD" w:rsidP="000B609D">
      <w:pPr>
        <w:spacing w:after="0" w:line="240" w:lineRule="auto"/>
        <w:ind w:firstLine="708"/>
        <w:jc w:val="both"/>
        <w:rPr>
          <w:rFonts w:ascii="Times New Roman" w:eastAsia="Times New Roman" w:hAnsi="Times New Roman" w:cs="Times New Roman"/>
          <w:kern w:val="1"/>
          <w:sz w:val="24"/>
          <w:szCs w:val="24"/>
          <w:lang w:eastAsia="ar-SA"/>
        </w:rPr>
      </w:pPr>
      <w:r w:rsidRPr="000B609D">
        <w:rPr>
          <w:rFonts w:ascii="Times New Roman" w:eastAsia="Times New Roman" w:hAnsi="Times New Roman" w:cs="Times New Roman"/>
          <w:i/>
          <w:kern w:val="1"/>
          <w:sz w:val="24"/>
          <w:szCs w:val="24"/>
          <w:lang w:eastAsia="ar-SA"/>
        </w:rPr>
        <w:t>Броски, ловля, метание, передача предметов и перенос груза.</w:t>
      </w:r>
      <w:r w:rsidRPr="000B609D">
        <w:rPr>
          <w:rFonts w:ascii="Times New Roman" w:eastAsia="Times New Roman" w:hAnsi="Times New Roman" w:cs="Times New Roman"/>
          <w:kern w:val="1"/>
          <w:sz w:val="24"/>
          <w:szCs w:val="24"/>
          <w:lang w:eastAsia="ar-SA"/>
        </w:rPr>
        <w:t xml:space="preserve"> П</w:t>
      </w:r>
      <w:r w:rsidRPr="000B609D">
        <w:rPr>
          <w:rFonts w:ascii="Times New Roman" w:eastAsia="Times New Roman" w:hAnsi="Times New Roman" w:cs="Times New Roman"/>
          <w:spacing w:val="-10"/>
          <w:kern w:val="1"/>
          <w:sz w:val="24"/>
          <w:szCs w:val="24"/>
          <w:lang w:eastAsia="ar-SA"/>
        </w:rPr>
        <w:t>ередача предметов</w:t>
      </w:r>
      <w:r w:rsidRPr="000B609D">
        <w:rPr>
          <w:rFonts w:ascii="Times New Roman" w:eastAsia="Times New Roman" w:hAnsi="Times New Roman" w:cs="Times New Roman"/>
          <w:kern w:val="1"/>
          <w:sz w:val="24"/>
          <w:szCs w:val="24"/>
          <w:lang w:eastAsia="ar-SA"/>
        </w:rPr>
        <w:t xml:space="preserve"> в шеренге (по кругу, в колонне).</w:t>
      </w:r>
      <w:r w:rsidRPr="000B609D">
        <w:rPr>
          <w:rFonts w:ascii="Times New Roman" w:eastAsia="Times New Roman" w:hAnsi="Times New Roman" w:cs="Times New Roman"/>
          <w:spacing w:val="-10"/>
          <w:kern w:val="1"/>
          <w:sz w:val="24"/>
          <w:szCs w:val="24"/>
          <w:lang w:eastAsia="ar-SA"/>
        </w:rPr>
        <w:t xml:space="preserve"> Броски среднего (маленького) мяча двумя руками </w:t>
      </w:r>
      <w:r w:rsidRPr="000B609D">
        <w:rPr>
          <w:rFonts w:ascii="Times New Roman" w:eastAsia="Times New Roman" w:hAnsi="Times New Roman" w:cs="Times New Roman"/>
          <w:kern w:val="1"/>
          <w:sz w:val="24"/>
          <w:szCs w:val="24"/>
          <w:lang w:eastAsia="ar-SA"/>
        </w:rPr>
        <w:t xml:space="preserve">вверх (о пол, о стенку). </w:t>
      </w:r>
      <w:r w:rsidRPr="000B609D">
        <w:rPr>
          <w:rFonts w:ascii="Times New Roman" w:eastAsia="Times New Roman" w:hAnsi="Times New Roman" w:cs="Times New Roman"/>
          <w:spacing w:val="-10"/>
          <w:kern w:val="1"/>
          <w:sz w:val="24"/>
          <w:szCs w:val="24"/>
          <w:lang w:eastAsia="ar-SA"/>
        </w:rPr>
        <w:t xml:space="preserve">Ловля среднего (маленького) мяча </w:t>
      </w:r>
      <w:r w:rsidRPr="000B609D">
        <w:rPr>
          <w:rFonts w:ascii="Times New Roman" w:eastAsia="Times New Roman" w:hAnsi="Times New Roman" w:cs="Times New Roman"/>
          <w:kern w:val="1"/>
          <w:sz w:val="24"/>
          <w:szCs w:val="24"/>
          <w:lang w:eastAsia="ar-SA"/>
        </w:rPr>
        <w:t xml:space="preserve">одной (двумя) руками. Бросание мяча на дальность. Сбивание предметов большим (малым) мячом. Броски (ловля) мяча в ходьбе (беге). </w:t>
      </w:r>
      <w:r w:rsidRPr="000B609D">
        <w:rPr>
          <w:rFonts w:ascii="Times New Roman" w:eastAsia="Times New Roman" w:hAnsi="Times New Roman" w:cs="Times New Roman"/>
          <w:spacing w:val="-10"/>
          <w:kern w:val="1"/>
          <w:sz w:val="24"/>
          <w:szCs w:val="24"/>
          <w:lang w:eastAsia="ar-SA"/>
        </w:rPr>
        <w:t xml:space="preserve">Метание в цель (на дальность). Перенос груза. </w:t>
      </w:r>
    </w:p>
    <w:p w:rsidR="00C264FD" w:rsidRPr="000B609D" w:rsidRDefault="00005F01" w:rsidP="000B609D">
      <w:pPr>
        <w:suppressAutoHyphens/>
        <w:spacing w:after="0" w:line="240" w:lineRule="auto"/>
        <w:jc w:val="center"/>
        <w:rPr>
          <w:rFonts w:ascii="Times New Roman" w:eastAsia="Times New Roman" w:hAnsi="Times New Roman" w:cs="Times New Roman"/>
          <w:b/>
          <w:sz w:val="24"/>
          <w:szCs w:val="24"/>
          <w:lang w:eastAsia="ar-SA"/>
        </w:rPr>
      </w:pPr>
      <w:r w:rsidRPr="000B609D">
        <w:rPr>
          <w:rFonts w:ascii="Times New Roman" w:eastAsia="Times New Roman" w:hAnsi="Times New Roman" w:cs="Times New Roman"/>
          <w:b/>
          <w:sz w:val="24"/>
          <w:szCs w:val="24"/>
          <w:lang w:eastAsia="ar-SA"/>
        </w:rPr>
        <w:t>Профильный труд</w:t>
      </w:r>
    </w:p>
    <w:p w:rsidR="00C264FD" w:rsidRPr="000B609D" w:rsidRDefault="00C264FD" w:rsidP="000B609D">
      <w:pPr>
        <w:suppressAutoHyphens/>
        <w:spacing w:after="0" w:line="240" w:lineRule="auto"/>
        <w:jc w:val="center"/>
        <w:rPr>
          <w:rFonts w:ascii="Times New Roman" w:eastAsia="Times New Roman" w:hAnsi="Times New Roman" w:cs="Times New Roman"/>
          <w:sz w:val="24"/>
          <w:szCs w:val="24"/>
          <w:lang w:eastAsia="ar-SA"/>
        </w:rPr>
      </w:pPr>
      <w:r w:rsidRPr="000B609D">
        <w:rPr>
          <w:rFonts w:ascii="Times New Roman" w:eastAsia="Times New Roman" w:hAnsi="Times New Roman" w:cs="Times New Roman"/>
          <w:sz w:val="24"/>
          <w:szCs w:val="24"/>
          <w:lang w:eastAsia="ar-SA"/>
        </w:rPr>
        <w:t>Пояснительная записка.</w:t>
      </w:r>
    </w:p>
    <w:p w:rsidR="00C264FD" w:rsidRPr="000B609D" w:rsidRDefault="00C264FD" w:rsidP="000B609D">
      <w:pPr>
        <w:suppressAutoHyphens/>
        <w:spacing w:after="0" w:line="240" w:lineRule="auto"/>
        <w:ind w:firstLine="708"/>
        <w:jc w:val="both"/>
        <w:rPr>
          <w:rFonts w:ascii="Times New Roman" w:eastAsia="Times New Roman" w:hAnsi="Times New Roman" w:cs="Times New Roman"/>
          <w:sz w:val="24"/>
          <w:szCs w:val="24"/>
          <w:lang w:eastAsia="ar-SA"/>
        </w:rPr>
      </w:pPr>
      <w:r w:rsidRPr="000B609D">
        <w:rPr>
          <w:rFonts w:ascii="Times New Roman" w:eastAsia="Times New Roman" w:hAnsi="Times New Roman" w:cs="Times New Roman"/>
          <w:sz w:val="24"/>
          <w:szCs w:val="24"/>
          <w:lang w:eastAsia="ar-SA"/>
        </w:rPr>
        <w:t>Целью</w:t>
      </w:r>
      <w:r w:rsidR="001B423B">
        <w:rPr>
          <w:rFonts w:ascii="Times New Roman" w:eastAsia="Times New Roman" w:hAnsi="Times New Roman" w:cs="Times New Roman"/>
          <w:sz w:val="24"/>
          <w:szCs w:val="24"/>
          <w:lang w:eastAsia="ar-SA"/>
        </w:rPr>
        <w:t xml:space="preserve"> </w:t>
      </w:r>
      <w:r w:rsidRPr="000B609D">
        <w:rPr>
          <w:rFonts w:ascii="Times New Roman" w:eastAsia="Times New Roman" w:hAnsi="Times New Roman" w:cs="Times New Roman"/>
          <w:sz w:val="24"/>
          <w:szCs w:val="24"/>
          <w:lang w:eastAsia="ar-SA"/>
        </w:rPr>
        <w:t>трудового обучения</w:t>
      </w:r>
      <w:r w:rsidR="001B423B">
        <w:rPr>
          <w:rFonts w:ascii="Times New Roman" w:eastAsia="Times New Roman" w:hAnsi="Times New Roman" w:cs="Times New Roman"/>
          <w:sz w:val="24"/>
          <w:szCs w:val="24"/>
          <w:lang w:eastAsia="ar-SA"/>
        </w:rPr>
        <w:t xml:space="preserve"> </w:t>
      </w:r>
      <w:r w:rsidRPr="000B609D">
        <w:rPr>
          <w:rFonts w:ascii="Times New Roman" w:eastAsia="Times New Roman" w:hAnsi="Times New Roman" w:cs="Times New Roman"/>
          <w:sz w:val="24"/>
          <w:szCs w:val="24"/>
          <w:lang w:eastAsia="ar-SA"/>
        </w:rPr>
        <w:t xml:space="preserve">является подготовка детей и подростков с умеренной, умственной отсталостью к доступной трудовой деятельности. </w:t>
      </w:r>
      <w:r w:rsidRPr="000B609D">
        <w:rPr>
          <w:rFonts w:ascii="Times New Roman" w:eastAsia="Times New Roman" w:hAnsi="Times New Roman" w:cs="Times New Roman"/>
          <w:bCs/>
          <w:sz w:val="24"/>
          <w:szCs w:val="24"/>
          <w:lang w:eastAsia="ar-SA"/>
        </w:rPr>
        <w:t>Основные задачи:</w:t>
      </w:r>
      <w:r w:rsidRPr="000B609D">
        <w:rPr>
          <w:rFonts w:ascii="Times New Roman" w:eastAsia="Times New Roman" w:hAnsi="Times New Roman" w:cs="Times New Roman"/>
          <w:sz w:val="24"/>
          <w:szCs w:val="24"/>
          <w:lang w:eastAsia="ar-SA"/>
        </w:rPr>
        <w:t xml:space="preserve"> развитие интереса к трудовой деятельности; формирование навыков работы с различными инструментами и оборудованием; освоение отдельных операций и технологий по изготовлению различных изделий, по работе с почвой, </w:t>
      </w:r>
      <w:r w:rsidR="001B423B">
        <w:rPr>
          <w:rFonts w:ascii="Times New Roman" w:eastAsia="Times New Roman" w:hAnsi="Times New Roman" w:cs="Times New Roman"/>
          <w:sz w:val="24"/>
          <w:szCs w:val="24"/>
          <w:lang w:eastAsia="ar-SA"/>
        </w:rPr>
        <w:t xml:space="preserve"> </w:t>
      </w:r>
      <w:proofErr w:type="gramStart"/>
      <w:r w:rsidRPr="000B609D">
        <w:rPr>
          <w:rFonts w:ascii="Times New Roman" w:eastAsia="Times New Roman" w:hAnsi="Times New Roman" w:cs="Times New Roman"/>
          <w:sz w:val="24"/>
          <w:szCs w:val="24"/>
          <w:lang w:eastAsia="ar-SA"/>
        </w:rPr>
        <w:t>с</w:t>
      </w:r>
      <w:proofErr w:type="gramEnd"/>
      <w:r w:rsidRPr="000B609D">
        <w:rPr>
          <w:rFonts w:ascii="Times New Roman" w:eastAsia="Times New Roman" w:hAnsi="Times New Roman" w:cs="Times New Roman"/>
          <w:sz w:val="24"/>
          <w:szCs w:val="24"/>
          <w:lang w:eastAsia="ar-SA"/>
        </w:rPr>
        <w:t xml:space="preserve"> растениям и т.д. </w:t>
      </w:r>
    </w:p>
    <w:p w:rsidR="00C264FD" w:rsidRPr="000B609D" w:rsidRDefault="00C264FD" w:rsidP="000B609D">
      <w:pPr>
        <w:suppressAutoHyphens/>
        <w:spacing w:after="0" w:line="240" w:lineRule="auto"/>
        <w:jc w:val="both"/>
        <w:rPr>
          <w:rFonts w:ascii="Times New Roman" w:eastAsia="Times New Roman" w:hAnsi="Times New Roman" w:cs="Times New Roman"/>
          <w:sz w:val="24"/>
          <w:szCs w:val="24"/>
          <w:lang w:eastAsia="ar-SA"/>
        </w:rPr>
      </w:pPr>
      <w:r w:rsidRPr="000B609D">
        <w:rPr>
          <w:rFonts w:ascii="Times New Roman" w:eastAsia="Times New Roman" w:hAnsi="Times New Roman" w:cs="Times New Roman"/>
          <w:sz w:val="24"/>
          <w:szCs w:val="24"/>
          <w:lang w:eastAsia="ar-SA"/>
        </w:rPr>
        <w:tab/>
        <w:t xml:space="preserve">Обучение труду опирается на умения и навыки, сформированные у обучающихся в ходе занятий по предметно-практической деятельности, и нацелено на освоение доступных технологий изготовления продукции. Важно </w:t>
      </w:r>
      <w:r w:rsidRPr="000B609D">
        <w:rPr>
          <w:rFonts w:ascii="Times New Roman" w:eastAsia="Times New Roman" w:hAnsi="Times New Roman" w:cs="Times New Roman"/>
          <w:bCs/>
          <w:sz w:val="24"/>
          <w:szCs w:val="24"/>
          <w:lang w:eastAsia="ar-SA"/>
        </w:rPr>
        <w:t xml:space="preserve">формирование </w:t>
      </w:r>
      <w:r w:rsidRPr="000B609D">
        <w:rPr>
          <w:rFonts w:ascii="Times New Roman" w:eastAsia="Times New Roman" w:hAnsi="Times New Roman" w:cs="Times New Roman"/>
          <w:sz w:val="24"/>
          <w:szCs w:val="24"/>
          <w:lang w:eastAsia="ar-SA"/>
        </w:rPr>
        <w:t xml:space="preserve">мотивации </w:t>
      </w:r>
      <w:r w:rsidRPr="000B609D">
        <w:rPr>
          <w:rFonts w:ascii="Times New Roman" w:eastAsia="Times New Roman" w:hAnsi="Times New Roman" w:cs="Times New Roman"/>
          <w:bCs/>
          <w:sz w:val="24"/>
          <w:szCs w:val="24"/>
          <w:lang w:eastAsia="ar-SA"/>
        </w:rPr>
        <w:t>трудовой</w:t>
      </w:r>
      <w:r w:rsidR="001B423B">
        <w:rPr>
          <w:rFonts w:ascii="Times New Roman" w:eastAsia="Times New Roman" w:hAnsi="Times New Roman" w:cs="Times New Roman"/>
          <w:bCs/>
          <w:sz w:val="24"/>
          <w:szCs w:val="24"/>
          <w:lang w:eastAsia="ar-SA"/>
        </w:rPr>
        <w:t xml:space="preserve"> </w:t>
      </w:r>
      <w:r w:rsidRPr="000B609D">
        <w:rPr>
          <w:rFonts w:ascii="Times New Roman" w:eastAsia="Times New Roman" w:hAnsi="Times New Roman" w:cs="Times New Roman"/>
          <w:bCs/>
          <w:sz w:val="24"/>
          <w:szCs w:val="24"/>
          <w:lang w:eastAsia="ar-SA"/>
        </w:rPr>
        <w:t>деятельности</w:t>
      </w:r>
      <w:r w:rsidRPr="000B609D">
        <w:rPr>
          <w:rFonts w:ascii="Times New Roman" w:eastAsia="Times New Roman" w:hAnsi="Times New Roman" w:cs="Times New Roman"/>
          <w:sz w:val="24"/>
          <w:szCs w:val="24"/>
          <w:lang w:eastAsia="ar-SA"/>
        </w:rPr>
        <w:t xml:space="preserve">, развитие интереса к разным видам доступной трудовой деятельности, положительное отношение к результатам своего труда.  Детей  знакомят с различными материалами и инструментами, со специальным оборудованием, учат соблюдать технику безопасности в ходе трудового процесса. У обучающихся постепенно накапливается практический опыт, происходит формирование операционно-технических умений, формируются навыки самостоятельного изготовления продукции (умения намечать цель, подбирать необходимые инструменты и материалы, осуществлять задуманное, оценивать результат). </w:t>
      </w:r>
    </w:p>
    <w:p w:rsidR="00C264FD" w:rsidRPr="000B609D" w:rsidRDefault="00C264FD" w:rsidP="000B609D">
      <w:pPr>
        <w:suppressAutoHyphens/>
        <w:spacing w:after="0" w:line="240" w:lineRule="auto"/>
        <w:ind w:firstLine="708"/>
        <w:jc w:val="both"/>
        <w:rPr>
          <w:rFonts w:ascii="Times New Roman" w:eastAsia="Times New Roman" w:hAnsi="Times New Roman" w:cs="Times New Roman"/>
          <w:sz w:val="24"/>
          <w:szCs w:val="24"/>
          <w:lang w:eastAsia="ar-SA"/>
        </w:rPr>
      </w:pPr>
      <w:r w:rsidRPr="000B609D">
        <w:rPr>
          <w:rFonts w:ascii="Times New Roman" w:eastAsia="Times New Roman" w:hAnsi="Times New Roman" w:cs="Times New Roman"/>
          <w:sz w:val="24"/>
          <w:szCs w:val="24"/>
          <w:lang w:eastAsia="ar-SA"/>
        </w:rPr>
        <w:t xml:space="preserve">Подросток учится организовывать свое рабочее место в соответствии с используемыми материалами, инструментами, оборудованием. С помощью учителя (или самостоятельно) он </w:t>
      </w:r>
      <w:r w:rsidRPr="000B609D">
        <w:rPr>
          <w:rFonts w:ascii="Times New Roman" w:eastAsia="MS Gothic" w:hAnsi="Times New Roman" w:cs="Times New Roman"/>
          <w:sz w:val="24"/>
          <w:szCs w:val="24"/>
          <w:lang w:eastAsia="ar-SA"/>
        </w:rPr>
        <w:t xml:space="preserve">создает эскиз изделия, </w:t>
      </w:r>
      <w:r w:rsidRPr="000B609D">
        <w:rPr>
          <w:rFonts w:ascii="Times New Roman" w:eastAsia="Times New Roman" w:hAnsi="Times New Roman" w:cs="Times New Roman"/>
          <w:sz w:val="24"/>
          <w:szCs w:val="24"/>
          <w:lang w:eastAsia="ar-SA"/>
        </w:rPr>
        <w:t xml:space="preserve">проводит анализ образца (задания) с опорой на рисунок, схему, инструкцию; планирует последовательность операций по изготовлению продукта; контролирует качество выполненной работы; обсуждает полученный результат в </w:t>
      </w:r>
      <w:r w:rsidRPr="000B609D">
        <w:rPr>
          <w:rFonts w:ascii="Times New Roman" w:eastAsia="MS Gothic" w:hAnsi="Times New Roman" w:cs="Times New Roman"/>
          <w:sz w:val="24"/>
          <w:szCs w:val="24"/>
          <w:lang w:eastAsia="ar-SA"/>
        </w:rPr>
        <w:t xml:space="preserve">соответствии </w:t>
      </w:r>
      <w:proofErr w:type="gramStart"/>
      <w:r w:rsidRPr="000B609D">
        <w:rPr>
          <w:rFonts w:ascii="Times New Roman" w:eastAsia="MS Gothic" w:hAnsi="Times New Roman" w:cs="Times New Roman"/>
          <w:sz w:val="24"/>
          <w:szCs w:val="24"/>
          <w:lang w:eastAsia="ar-SA"/>
        </w:rPr>
        <w:t>с</w:t>
      </w:r>
      <w:proofErr w:type="gramEnd"/>
      <w:r w:rsidRPr="000B609D">
        <w:rPr>
          <w:rFonts w:ascii="Times New Roman" w:eastAsia="MS Gothic" w:hAnsi="Times New Roman" w:cs="Times New Roman"/>
          <w:sz w:val="24"/>
          <w:szCs w:val="24"/>
          <w:lang w:eastAsia="ar-SA"/>
        </w:rPr>
        <w:t xml:space="preserve"> своими представлениями.</w:t>
      </w:r>
      <w:r w:rsidR="004D2420">
        <w:rPr>
          <w:rFonts w:ascii="Times New Roman" w:eastAsia="MS Gothic" w:hAnsi="Times New Roman" w:cs="Times New Roman"/>
          <w:sz w:val="24"/>
          <w:szCs w:val="24"/>
          <w:lang w:eastAsia="ar-SA"/>
        </w:rPr>
        <w:t xml:space="preserve"> </w:t>
      </w:r>
      <w:proofErr w:type="gramStart"/>
      <w:r w:rsidRPr="000B609D">
        <w:rPr>
          <w:rFonts w:ascii="Times New Roman" w:eastAsia="Times New Roman" w:hAnsi="Times New Roman" w:cs="Times New Roman"/>
          <w:sz w:val="24"/>
          <w:szCs w:val="24"/>
          <w:lang w:eastAsia="ar-SA"/>
        </w:rPr>
        <w:t xml:space="preserve">Постепенно у обучающегося формируются такие качества трудовой деятельности, которые позволяют выполнять освоенную деятельность в течение длительного времени, осуществлять работу в соответствии с требованиями, предъявляемые к качеству продукта и производить его в установленные сроки. </w:t>
      </w:r>
      <w:proofErr w:type="gramEnd"/>
    </w:p>
    <w:p w:rsidR="00C264FD" w:rsidRPr="000B609D" w:rsidRDefault="00C264FD" w:rsidP="000B609D">
      <w:pPr>
        <w:suppressAutoHyphens/>
        <w:spacing w:after="0" w:line="240" w:lineRule="auto"/>
        <w:ind w:firstLine="708"/>
        <w:jc w:val="both"/>
        <w:rPr>
          <w:rFonts w:ascii="Times New Roman" w:eastAsia="Times New Roman" w:hAnsi="Times New Roman" w:cs="Times New Roman"/>
          <w:sz w:val="24"/>
          <w:szCs w:val="24"/>
          <w:lang w:eastAsia="ar-SA"/>
        </w:rPr>
      </w:pPr>
      <w:r w:rsidRPr="000B609D">
        <w:rPr>
          <w:rFonts w:ascii="Times New Roman" w:eastAsia="Times New Roman" w:hAnsi="Times New Roman" w:cs="Times New Roman"/>
          <w:sz w:val="24"/>
          <w:szCs w:val="24"/>
          <w:lang w:eastAsia="ar-SA"/>
        </w:rPr>
        <w:t xml:space="preserve">Программа по профильному труду представлена следующими разделами: «Полиграфия», «Керамика», «Батик», «Ткачество», «Шитье»,  «Деревообработка», «Растениеводство». Этот перечень может быть дополнен или заменен другими профилями труда по усмотрению образовательной организации, с учетом местных и региональных условий и возможностей для будущей трудовой занятости  обучающегося, а также кадрового обеспечения организации. В учебном плане предмет представлен с 7 по 13 год обучения. </w:t>
      </w:r>
    </w:p>
    <w:p w:rsidR="00C264FD" w:rsidRPr="000B609D" w:rsidRDefault="00C264FD" w:rsidP="000B609D">
      <w:pPr>
        <w:suppressAutoHyphens/>
        <w:spacing w:after="0" w:line="240" w:lineRule="auto"/>
        <w:ind w:firstLine="708"/>
        <w:jc w:val="both"/>
        <w:rPr>
          <w:rFonts w:ascii="Times New Roman" w:eastAsia="Times New Roman" w:hAnsi="Times New Roman" w:cs="Times New Roman"/>
          <w:sz w:val="24"/>
          <w:szCs w:val="24"/>
          <w:lang w:eastAsia="ar-SA"/>
        </w:rPr>
      </w:pPr>
      <w:r w:rsidRPr="000B609D">
        <w:rPr>
          <w:rFonts w:ascii="Times New Roman" w:eastAsia="Times New Roman" w:hAnsi="Times New Roman" w:cs="Times New Roman"/>
          <w:sz w:val="24"/>
          <w:szCs w:val="24"/>
          <w:lang w:eastAsia="ar-SA"/>
        </w:rPr>
        <w:t xml:space="preserve">Материально-техническое обеспечение образовательной области и предметов по труду включает: </w:t>
      </w:r>
      <w:r w:rsidRPr="000B609D">
        <w:rPr>
          <w:rFonts w:ascii="Times New Roman" w:eastAsia="Times New Roman" w:hAnsi="Times New Roman" w:cs="Times New Roman"/>
          <w:sz w:val="24"/>
          <w:szCs w:val="24"/>
          <w:lang w:eastAsia="ru-RU"/>
        </w:rPr>
        <w:t xml:space="preserve">дидактический материал: </w:t>
      </w:r>
      <w:r w:rsidRPr="000B609D">
        <w:rPr>
          <w:rFonts w:ascii="Times New Roman" w:eastAsia="Times New Roman" w:hAnsi="Times New Roman" w:cs="Times New Roman"/>
          <w:sz w:val="24"/>
          <w:szCs w:val="24"/>
          <w:lang w:eastAsia="ar-SA"/>
        </w:rPr>
        <w:t xml:space="preserve">комплекты демонстрационных и раздаточного материалов, таблицы по разделам и темам профильного труда, рабочие тетради; фото, картинки, пиктограммы с изображениями действий, операций, алгоритмов работы с использованием инструментов и оборудования; </w:t>
      </w:r>
      <w:proofErr w:type="gramStart"/>
      <w:r w:rsidRPr="000B609D">
        <w:rPr>
          <w:rFonts w:ascii="Times New Roman" w:eastAsia="Times New Roman" w:hAnsi="Times New Roman" w:cs="Times New Roman"/>
          <w:sz w:val="24"/>
          <w:szCs w:val="24"/>
          <w:lang w:eastAsia="ar-SA"/>
        </w:rPr>
        <w:t xml:space="preserve">технологические  карты, обучающие компьютерные программы, видеофильмы, иллюстрирующие труд людей, технологические процессы, примеры (образцы) народных промыслов, </w:t>
      </w:r>
      <w:r w:rsidRPr="000B609D">
        <w:rPr>
          <w:rFonts w:ascii="Times New Roman" w:eastAsia="Times New Roman" w:hAnsi="Times New Roman" w:cs="Times New Roman"/>
          <w:sz w:val="24"/>
          <w:szCs w:val="24"/>
          <w:lang w:eastAsia="ar-SA"/>
        </w:rPr>
        <w:lastRenderedPageBreak/>
        <w:t>презентации и др.; оборудование таких предметов как: швейное дело, деревообработка, керамика, ткачество и др. требуют наборов инструментов для обработки различных материалов; швейные машины, ткацкие станки (стационарные и настольные), муфельная печь, горшки, теплички; наборы инструментов для садоводства (грабли, ведра, лейки, лопаты и др.);</w:t>
      </w:r>
      <w:proofErr w:type="gramEnd"/>
      <w:r w:rsidR="00030F8C">
        <w:rPr>
          <w:rFonts w:ascii="Times New Roman" w:eastAsia="Times New Roman" w:hAnsi="Times New Roman" w:cs="Times New Roman"/>
          <w:sz w:val="24"/>
          <w:szCs w:val="24"/>
          <w:lang w:eastAsia="ar-SA"/>
        </w:rPr>
        <w:t xml:space="preserve"> </w:t>
      </w:r>
      <w:proofErr w:type="gramStart"/>
      <w:r w:rsidRPr="000B609D">
        <w:rPr>
          <w:rFonts w:ascii="Times New Roman" w:eastAsia="Times New Roman" w:hAnsi="Times New Roman" w:cs="Times New Roman"/>
          <w:sz w:val="24"/>
          <w:szCs w:val="24"/>
          <w:lang w:eastAsia="ar-SA"/>
        </w:rPr>
        <w:t>оборудование для полиграфии: сканер, принтер, резак, ламинатор, брошюровщик, проектор, экран, компьютер, копировальный аппарат, носители электронной информации, цифровые фото и видеокамеры со штативом;</w:t>
      </w:r>
      <w:proofErr w:type="gramEnd"/>
      <w:r w:rsidRPr="000B609D">
        <w:rPr>
          <w:rFonts w:ascii="Times New Roman" w:eastAsia="Times New Roman" w:hAnsi="Times New Roman" w:cs="Times New Roman"/>
          <w:sz w:val="24"/>
          <w:szCs w:val="24"/>
          <w:lang w:eastAsia="ar-SA"/>
        </w:rPr>
        <w:t xml:space="preserve"> расходные материалы для труда: клей, бумага, карандаши (простые, цветные), мелки (пастель, восковые и др.), фломастеры, маркеры, краски (акварель, гуашь, акриловые, для ткани), линейки и различные мерки, бумага разных размеров, плотности, формата, </w:t>
      </w:r>
      <w:proofErr w:type="spellStart"/>
      <w:r w:rsidRPr="000B609D">
        <w:rPr>
          <w:rFonts w:ascii="Times New Roman" w:eastAsia="Times New Roman" w:hAnsi="Times New Roman" w:cs="Times New Roman"/>
          <w:sz w:val="24"/>
          <w:szCs w:val="24"/>
          <w:lang w:eastAsia="ar-SA"/>
        </w:rPr>
        <w:t>фактуры</w:t>
      </w:r>
      <w:proofErr w:type="gramStart"/>
      <w:r w:rsidRPr="000B609D">
        <w:rPr>
          <w:rFonts w:ascii="Times New Roman" w:eastAsia="Times New Roman" w:hAnsi="Times New Roman" w:cs="Times New Roman"/>
          <w:sz w:val="24"/>
          <w:szCs w:val="24"/>
          <w:lang w:eastAsia="ar-SA"/>
        </w:rPr>
        <w:t>;н</w:t>
      </w:r>
      <w:proofErr w:type="gramEnd"/>
      <w:r w:rsidRPr="000B609D">
        <w:rPr>
          <w:rFonts w:ascii="Times New Roman" w:eastAsia="Times New Roman" w:hAnsi="Times New Roman" w:cs="Times New Roman"/>
          <w:sz w:val="24"/>
          <w:szCs w:val="24"/>
          <w:lang w:eastAsia="ar-SA"/>
        </w:rPr>
        <w:t>ожницы</w:t>
      </w:r>
      <w:proofErr w:type="spellEnd"/>
      <w:r w:rsidRPr="000B609D">
        <w:rPr>
          <w:rFonts w:ascii="Times New Roman" w:eastAsia="Times New Roman" w:hAnsi="Times New Roman" w:cs="Times New Roman"/>
          <w:sz w:val="24"/>
          <w:szCs w:val="24"/>
          <w:lang w:eastAsia="ar-SA"/>
        </w:rPr>
        <w:t>, фигурные дыроколы, глина, стеки, нитки, иголки, ткань, шерсть (натуральная, искусственная), иглы для валяния, мыло детское и др.</w:t>
      </w:r>
    </w:p>
    <w:p w:rsidR="00C264FD" w:rsidRPr="000B609D" w:rsidRDefault="00C264FD" w:rsidP="000B609D">
      <w:pPr>
        <w:suppressAutoHyphens/>
        <w:spacing w:after="0" w:line="240" w:lineRule="auto"/>
        <w:jc w:val="center"/>
        <w:rPr>
          <w:rFonts w:ascii="Times New Roman" w:eastAsia="Times New Roman" w:hAnsi="Times New Roman" w:cs="Times New Roman"/>
          <w:sz w:val="24"/>
          <w:szCs w:val="24"/>
          <w:lang w:eastAsia="ar-SA"/>
        </w:rPr>
      </w:pPr>
      <w:r w:rsidRPr="000B609D">
        <w:rPr>
          <w:rFonts w:ascii="Times New Roman" w:eastAsia="Times New Roman" w:hAnsi="Times New Roman" w:cs="Times New Roman"/>
          <w:sz w:val="24"/>
          <w:szCs w:val="24"/>
          <w:lang w:eastAsia="ar-SA"/>
        </w:rPr>
        <w:t>Примерное содержание предмета.</w:t>
      </w:r>
    </w:p>
    <w:p w:rsidR="00C264FD" w:rsidRPr="000B609D" w:rsidRDefault="00C264FD" w:rsidP="000B609D">
      <w:pPr>
        <w:suppressAutoHyphens/>
        <w:spacing w:after="0" w:line="240" w:lineRule="auto"/>
        <w:jc w:val="center"/>
        <w:rPr>
          <w:rFonts w:ascii="Times New Roman" w:eastAsia="Times New Roman" w:hAnsi="Times New Roman" w:cs="Times New Roman"/>
          <w:b/>
          <w:i/>
          <w:sz w:val="24"/>
          <w:szCs w:val="24"/>
          <w:lang w:eastAsia="ar-SA"/>
        </w:rPr>
      </w:pPr>
      <w:r w:rsidRPr="000B609D">
        <w:rPr>
          <w:rFonts w:ascii="Times New Roman" w:eastAsia="Times New Roman" w:hAnsi="Times New Roman" w:cs="Times New Roman"/>
          <w:b/>
          <w:i/>
          <w:sz w:val="24"/>
          <w:szCs w:val="24"/>
          <w:lang w:eastAsia="ar-SA"/>
        </w:rPr>
        <w:t>Батик</w:t>
      </w:r>
    </w:p>
    <w:p w:rsidR="00C264FD" w:rsidRPr="000B609D" w:rsidRDefault="00C264FD" w:rsidP="000B609D">
      <w:pPr>
        <w:widowControl w:val="0"/>
        <w:suppressAutoHyphens/>
        <w:spacing w:after="0" w:line="240" w:lineRule="auto"/>
        <w:ind w:firstLine="708"/>
        <w:jc w:val="both"/>
        <w:textAlignment w:val="baseline"/>
        <w:rPr>
          <w:rFonts w:ascii="Times New Roman" w:eastAsia="Times New Roman" w:hAnsi="Times New Roman" w:cs="Times New Roman"/>
          <w:b/>
          <w:bCs/>
          <w:i/>
          <w:sz w:val="24"/>
          <w:szCs w:val="24"/>
          <w:lang w:eastAsia="ar-SA"/>
        </w:rPr>
      </w:pPr>
      <w:r w:rsidRPr="000B609D">
        <w:rPr>
          <w:rFonts w:ascii="Times New Roman" w:eastAsia="SimSun" w:hAnsi="Times New Roman" w:cs="Times New Roman"/>
          <w:bCs/>
          <w:kern w:val="1"/>
          <w:sz w:val="24"/>
          <w:szCs w:val="24"/>
          <w:lang w:eastAsia="hi-IN" w:bidi="hi-IN"/>
        </w:rPr>
        <w:t>П</w:t>
      </w:r>
      <w:r w:rsidRPr="000B609D">
        <w:rPr>
          <w:rFonts w:ascii="Times New Roman" w:eastAsia="SimSun" w:hAnsi="Times New Roman" w:cs="Times New Roman"/>
          <w:kern w:val="1"/>
          <w:sz w:val="24"/>
          <w:szCs w:val="24"/>
          <w:lang w:eastAsia="hi-IN" w:bidi="hi-IN"/>
        </w:rPr>
        <w:t xml:space="preserve">одготовка рабочего места. Подготовка ткани к работе. </w:t>
      </w:r>
      <w:r w:rsidRPr="000B609D">
        <w:rPr>
          <w:rFonts w:ascii="Times New Roman" w:eastAsia="SimSun" w:hAnsi="Times New Roman" w:cs="Times New Roman"/>
          <w:bCs/>
          <w:kern w:val="1"/>
          <w:sz w:val="24"/>
          <w:szCs w:val="24"/>
          <w:lang w:eastAsia="hi-IN" w:bidi="hi-IN"/>
        </w:rPr>
        <w:t>Н</w:t>
      </w:r>
      <w:r w:rsidRPr="000B609D">
        <w:rPr>
          <w:rFonts w:ascii="Times New Roman" w:eastAsia="SimSun" w:hAnsi="Times New Roman" w:cs="Times New Roman"/>
          <w:kern w:val="1"/>
          <w:sz w:val="24"/>
          <w:szCs w:val="24"/>
          <w:lang w:eastAsia="hi-IN" w:bidi="hi-IN"/>
        </w:rPr>
        <w:t>анесение контура рисунка на ткань</w:t>
      </w:r>
      <w:r w:rsidRPr="000B609D">
        <w:rPr>
          <w:rFonts w:ascii="Times New Roman" w:eastAsia="SimSun" w:hAnsi="Times New Roman" w:cs="Times New Roman"/>
          <w:bCs/>
          <w:kern w:val="1"/>
          <w:sz w:val="24"/>
          <w:szCs w:val="24"/>
          <w:lang w:eastAsia="hi-IN" w:bidi="hi-IN"/>
        </w:rPr>
        <w:t>. В</w:t>
      </w:r>
      <w:r w:rsidRPr="000B609D">
        <w:rPr>
          <w:rFonts w:ascii="Times New Roman" w:eastAsia="SimSun" w:hAnsi="Times New Roman" w:cs="Times New Roman"/>
          <w:kern w:val="1"/>
          <w:sz w:val="24"/>
          <w:szCs w:val="24"/>
          <w:lang w:eastAsia="hi-IN" w:bidi="hi-IN"/>
        </w:rPr>
        <w:t>ыделение контура рисунка резервирующим составом (воск</w:t>
      </w:r>
      <w:r w:rsidRPr="000B609D">
        <w:rPr>
          <w:rFonts w:ascii="Times New Roman" w:eastAsia="SimSun" w:hAnsi="Times New Roman" w:cs="Times New Roman"/>
          <w:bCs/>
          <w:kern w:val="1"/>
          <w:sz w:val="24"/>
          <w:szCs w:val="24"/>
          <w:lang w:eastAsia="hi-IN" w:bidi="hi-IN"/>
        </w:rPr>
        <w:t xml:space="preserve">, </w:t>
      </w:r>
      <w:r w:rsidRPr="000B609D">
        <w:rPr>
          <w:rFonts w:ascii="Times New Roman" w:eastAsia="SimSun" w:hAnsi="Times New Roman" w:cs="Times New Roman"/>
          <w:kern w:val="1"/>
          <w:sz w:val="24"/>
          <w:szCs w:val="24"/>
          <w:lang w:eastAsia="hi-IN" w:bidi="hi-IN"/>
        </w:rPr>
        <w:t xml:space="preserve">контур). </w:t>
      </w:r>
      <w:r w:rsidRPr="000B609D">
        <w:rPr>
          <w:rFonts w:ascii="Times New Roman" w:eastAsia="SimSun" w:hAnsi="Times New Roman" w:cs="Times New Roman"/>
          <w:bCs/>
          <w:kern w:val="1"/>
          <w:sz w:val="24"/>
          <w:szCs w:val="24"/>
          <w:lang w:eastAsia="hi-IN" w:bidi="hi-IN"/>
        </w:rPr>
        <w:t>П</w:t>
      </w:r>
      <w:r w:rsidRPr="000B609D">
        <w:rPr>
          <w:rFonts w:ascii="Times New Roman" w:eastAsia="SimSun" w:hAnsi="Times New Roman" w:cs="Times New Roman"/>
          <w:kern w:val="1"/>
          <w:sz w:val="24"/>
          <w:szCs w:val="24"/>
          <w:lang w:eastAsia="hi-IN" w:bidi="hi-IN"/>
        </w:rPr>
        <w:t>одготовка красок.</w:t>
      </w:r>
      <w:r w:rsidRPr="000B609D">
        <w:rPr>
          <w:rFonts w:ascii="Times New Roman" w:eastAsia="SimSun" w:hAnsi="Times New Roman" w:cs="Times New Roman"/>
          <w:bCs/>
          <w:kern w:val="1"/>
          <w:sz w:val="24"/>
          <w:szCs w:val="24"/>
          <w:lang w:eastAsia="hi-IN" w:bidi="hi-IN"/>
        </w:rPr>
        <w:t xml:space="preserve"> Р</w:t>
      </w:r>
      <w:r w:rsidRPr="000B609D">
        <w:rPr>
          <w:rFonts w:ascii="Times New Roman" w:eastAsia="SimSun" w:hAnsi="Times New Roman" w:cs="Times New Roman"/>
          <w:kern w:val="1"/>
          <w:sz w:val="24"/>
          <w:szCs w:val="24"/>
          <w:lang w:eastAsia="hi-IN" w:bidi="hi-IN"/>
        </w:rPr>
        <w:t xml:space="preserve">аскрашивание внутри контура. </w:t>
      </w:r>
      <w:r w:rsidRPr="000B609D">
        <w:rPr>
          <w:rFonts w:ascii="Times New Roman" w:eastAsia="SimSun" w:hAnsi="Times New Roman" w:cs="Times New Roman"/>
          <w:bCs/>
          <w:kern w:val="1"/>
          <w:sz w:val="24"/>
          <w:szCs w:val="24"/>
          <w:lang w:eastAsia="hi-IN" w:bidi="hi-IN"/>
        </w:rPr>
        <w:t>У</w:t>
      </w:r>
      <w:r w:rsidRPr="000B609D">
        <w:rPr>
          <w:rFonts w:ascii="Times New Roman" w:eastAsia="SimSun" w:hAnsi="Times New Roman" w:cs="Times New Roman"/>
          <w:kern w:val="1"/>
          <w:sz w:val="24"/>
          <w:szCs w:val="24"/>
          <w:lang w:eastAsia="hi-IN" w:bidi="hi-IN"/>
        </w:rPr>
        <w:t xml:space="preserve">даление воска с ткани. </w:t>
      </w:r>
      <w:r w:rsidRPr="000B609D">
        <w:rPr>
          <w:rFonts w:ascii="Times New Roman" w:eastAsia="SimSun" w:hAnsi="Times New Roman" w:cs="Times New Roman"/>
          <w:bCs/>
          <w:kern w:val="1"/>
          <w:sz w:val="24"/>
          <w:szCs w:val="24"/>
          <w:lang w:eastAsia="hi-IN" w:bidi="hi-IN"/>
        </w:rPr>
        <w:t xml:space="preserve">Уборка рабочего места. </w:t>
      </w:r>
      <w:r w:rsidRPr="000B609D">
        <w:rPr>
          <w:rFonts w:ascii="Times New Roman" w:eastAsia="SimSun" w:hAnsi="Times New Roman" w:cs="Times New Roman"/>
          <w:kern w:val="1"/>
          <w:sz w:val="24"/>
          <w:szCs w:val="24"/>
          <w:lang w:eastAsia="hi-IN" w:bidi="hi-IN"/>
        </w:rPr>
        <w:t xml:space="preserve">Соблюдение последовательности действий при изготовлении панно «Крылья бабочки»: натягивание ткани на подрамник, рисование эскиза, нанесение контура рисунка на ткань, выделение контура рисунка резервирующим составом, раскрашивание внутри контура. Соблюдение последовательности действий при изготовлении шарфа: завязывание узелков на шарфе, опускание шарфа в желтую краску, промывание ткани, завязывание узелков на шарфе, опускание шарфа в оранжевую краску, промывание ткани, развязывание узелков, стирка и глаженье шарфа. Соблюдение последовательности действий при изготовлении панно «Мой дом»: рисование эскиза на бумаге, нанесение контурного рисунка на ткань, раскрашивание внутри контура, покрытие рисунка воском, </w:t>
      </w:r>
      <w:proofErr w:type="spellStart"/>
      <w:r w:rsidRPr="000B609D">
        <w:rPr>
          <w:rFonts w:ascii="Times New Roman" w:eastAsia="SimSun" w:hAnsi="Times New Roman" w:cs="Times New Roman"/>
          <w:kern w:val="1"/>
          <w:sz w:val="24"/>
          <w:szCs w:val="24"/>
          <w:lang w:eastAsia="hi-IN" w:bidi="hi-IN"/>
        </w:rPr>
        <w:t>сминание</w:t>
      </w:r>
      <w:proofErr w:type="spellEnd"/>
      <w:r w:rsidRPr="000B609D">
        <w:rPr>
          <w:rFonts w:ascii="Times New Roman" w:eastAsia="SimSun" w:hAnsi="Times New Roman" w:cs="Times New Roman"/>
          <w:kern w:val="1"/>
          <w:sz w:val="24"/>
          <w:szCs w:val="24"/>
          <w:lang w:eastAsia="hi-IN" w:bidi="hi-IN"/>
        </w:rPr>
        <w:t xml:space="preserve"> ткани, опускание ткани в краситель, полоскание и сушка ткани, глаженье изделия.</w:t>
      </w:r>
    </w:p>
    <w:p w:rsidR="00C264FD" w:rsidRPr="000B609D" w:rsidRDefault="00C264FD" w:rsidP="000B609D">
      <w:pPr>
        <w:suppressAutoHyphens/>
        <w:spacing w:after="0" w:line="240" w:lineRule="auto"/>
        <w:jc w:val="center"/>
        <w:rPr>
          <w:rFonts w:ascii="Times New Roman" w:eastAsia="Times New Roman" w:hAnsi="Times New Roman" w:cs="Times New Roman"/>
          <w:b/>
          <w:bCs/>
          <w:i/>
          <w:sz w:val="24"/>
          <w:szCs w:val="24"/>
          <w:lang w:eastAsia="ar-SA"/>
        </w:rPr>
      </w:pPr>
      <w:r w:rsidRPr="000B609D">
        <w:rPr>
          <w:rFonts w:ascii="Times New Roman" w:eastAsia="Times New Roman" w:hAnsi="Times New Roman" w:cs="Times New Roman"/>
          <w:b/>
          <w:bCs/>
          <w:i/>
          <w:sz w:val="24"/>
          <w:szCs w:val="24"/>
          <w:lang w:eastAsia="ar-SA"/>
        </w:rPr>
        <w:t>Керамика</w:t>
      </w:r>
    </w:p>
    <w:p w:rsidR="00C264FD" w:rsidRPr="000B609D" w:rsidRDefault="00C264FD" w:rsidP="000B609D">
      <w:pPr>
        <w:widowControl w:val="0"/>
        <w:suppressAutoHyphens/>
        <w:spacing w:after="0" w:line="240" w:lineRule="auto"/>
        <w:ind w:firstLine="708"/>
        <w:jc w:val="both"/>
        <w:textAlignment w:val="baseline"/>
        <w:rPr>
          <w:rFonts w:ascii="Times New Roman" w:eastAsia="SimSun" w:hAnsi="Times New Roman" w:cs="Times New Roman"/>
          <w:kern w:val="1"/>
          <w:sz w:val="24"/>
          <w:szCs w:val="24"/>
          <w:lang w:eastAsia="hi-IN" w:bidi="hi-IN"/>
        </w:rPr>
      </w:pPr>
      <w:r w:rsidRPr="000B609D">
        <w:rPr>
          <w:rFonts w:ascii="Times New Roman" w:eastAsia="SimSun" w:hAnsi="Times New Roman" w:cs="Times New Roman"/>
          <w:bCs/>
          <w:kern w:val="1"/>
          <w:sz w:val="24"/>
          <w:szCs w:val="24"/>
          <w:lang w:eastAsia="hi-IN" w:bidi="hi-IN"/>
        </w:rPr>
        <w:t>Различение</w:t>
      </w:r>
      <w:r w:rsidRPr="000B609D">
        <w:rPr>
          <w:rFonts w:ascii="Times New Roman" w:eastAsia="SimSun" w:hAnsi="Times New Roman" w:cs="Times New Roman"/>
          <w:kern w:val="1"/>
          <w:sz w:val="24"/>
          <w:szCs w:val="24"/>
          <w:lang w:eastAsia="hi-IN" w:bidi="hi-IN"/>
        </w:rPr>
        <w:t xml:space="preserve"> свой</w:t>
      </w:r>
      <w:proofErr w:type="gramStart"/>
      <w:r w:rsidRPr="000B609D">
        <w:rPr>
          <w:rFonts w:ascii="Times New Roman" w:eastAsia="SimSun" w:hAnsi="Times New Roman" w:cs="Times New Roman"/>
          <w:kern w:val="1"/>
          <w:sz w:val="24"/>
          <w:szCs w:val="24"/>
          <w:lang w:eastAsia="hi-IN" w:bidi="hi-IN"/>
        </w:rPr>
        <w:t>ств гл</w:t>
      </w:r>
      <w:proofErr w:type="gramEnd"/>
      <w:r w:rsidRPr="000B609D">
        <w:rPr>
          <w:rFonts w:ascii="Times New Roman" w:eastAsia="SimSun" w:hAnsi="Times New Roman" w:cs="Times New Roman"/>
          <w:kern w:val="1"/>
          <w:sz w:val="24"/>
          <w:szCs w:val="24"/>
          <w:lang w:eastAsia="hi-IN" w:bidi="hi-IN"/>
        </w:rPr>
        <w:t>ины.</w:t>
      </w:r>
      <w:r w:rsidR="001B423B">
        <w:rPr>
          <w:rFonts w:ascii="Times New Roman" w:eastAsia="SimSun" w:hAnsi="Times New Roman" w:cs="Times New Roman"/>
          <w:kern w:val="1"/>
          <w:sz w:val="24"/>
          <w:szCs w:val="24"/>
          <w:lang w:eastAsia="hi-IN" w:bidi="hi-IN"/>
        </w:rPr>
        <w:t xml:space="preserve"> </w:t>
      </w:r>
      <w:r w:rsidRPr="000B609D">
        <w:rPr>
          <w:rFonts w:ascii="Times New Roman" w:eastAsia="SimSun" w:hAnsi="Times New Roman" w:cs="Times New Roman"/>
          <w:kern w:val="1"/>
          <w:sz w:val="24"/>
          <w:szCs w:val="24"/>
          <w:lang w:eastAsia="hi-IN" w:bidi="hi-IN"/>
        </w:rPr>
        <w:t xml:space="preserve">Подготовка рабочего места. </w:t>
      </w:r>
      <w:r w:rsidRPr="000B609D">
        <w:rPr>
          <w:rFonts w:ascii="Times New Roman" w:eastAsia="SimSun" w:hAnsi="Times New Roman" w:cs="Times New Roman"/>
          <w:bCs/>
          <w:kern w:val="1"/>
          <w:sz w:val="24"/>
          <w:szCs w:val="24"/>
          <w:lang w:eastAsia="hi-IN" w:bidi="hi-IN"/>
        </w:rPr>
        <w:t>О</w:t>
      </w:r>
      <w:r w:rsidRPr="000B609D">
        <w:rPr>
          <w:rFonts w:ascii="Times New Roman" w:eastAsia="SimSun" w:hAnsi="Times New Roman" w:cs="Times New Roman"/>
          <w:kern w:val="1"/>
          <w:sz w:val="24"/>
          <w:szCs w:val="24"/>
          <w:lang w:eastAsia="hi-IN" w:bidi="hi-IN"/>
        </w:rPr>
        <w:t xml:space="preserve">трезание куска глины. </w:t>
      </w:r>
      <w:proofErr w:type="spellStart"/>
      <w:r w:rsidRPr="000B609D">
        <w:rPr>
          <w:rFonts w:ascii="Times New Roman" w:eastAsia="SimSun" w:hAnsi="Times New Roman" w:cs="Times New Roman"/>
          <w:kern w:val="1"/>
          <w:sz w:val="24"/>
          <w:szCs w:val="24"/>
          <w:lang w:eastAsia="hi-IN" w:bidi="hi-IN"/>
        </w:rPr>
        <w:t>Отщипывание</w:t>
      </w:r>
      <w:proofErr w:type="spellEnd"/>
      <w:r w:rsidRPr="000B609D">
        <w:rPr>
          <w:rFonts w:ascii="Times New Roman" w:eastAsia="SimSun" w:hAnsi="Times New Roman" w:cs="Times New Roman"/>
          <w:kern w:val="1"/>
          <w:sz w:val="24"/>
          <w:szCs w:val="24"/>
          <w:lang w:eastAsia="hi-IN" w:bidi="hi-IN"/>
        </w:rPr>
        <w:t xml:space="preserve"> кусочка глины.</w:t>
      </w:r>
      <w:r w:rsidRPr="000B609D">
        <w:rPr>
          <w:rFonts w:ascii="Times New Roman" w:eastAsia="SimSun" w:hAnsi="Times New Roman" w:cs="Times New Roman"/>
          <w:bCs/>
          <w:kern w:val="1"/>
          <w:sz w:val="24"/>
          <w:szCs w:val="24"/>
          <w:lang w:eastAsia="hi-IN" w:bidi="hi-IN"/>
        </w:rPr>
        <w:t xml:space="preserve"> Р</w:t>
      </w:r>
      <w:r w:rsidRPr="000B609D">
        <w:rPr>
          <w:rFonts w:ascii="Times New Roman" w:eastAsia="SimSun" w:hAnsi="Times New Roman" w:cs="Times New Roman"/>
          <w:kern w:val="1"/>
          <w:sz w:val="24"/>
          <w:szCs w:val="24"/>
          <w:shd w:val="clear" w:color="auto" w:fill="FFFFFF"/>
          <w:lang w:eastAsia="hi-IN" w:bidi="hi-IN"/>
        </w:rPr>
        <w:t xml:space="preserve">азминание глины. Отбивание глины. </w:t>
      </w:r>
      <w:r w:rsidRPr="000B609D">
        <w:rPr>
          <w:rFonts w:ascii="Times New Roman" w:eastAsia="SimSun" w:hAnsi="Times New Roman" w:cs="Times New Roman"/>
          <w:bCs/>
          <w:kern w:val="1"/>
          <w:sz w:val="24"/>
          <w:szCs w:val="24"/>
          <w:shd w:val="clear" w:color="auto" w:fill="FFFFFF"/>
          <w:lang w:eastAsia="hi-IN" w:bidi="hi-IN"/>
        </w:rPr>
        <w:t>Р</w:t>
      </w:r>
      <w:r w:rsidRPr="000B609D">
        <w:rPr>
          <w:rFonts w:ascii="Times New Roman" w:eastAsia="SimSun" w:hAnsi="Times New Roman" w:cs="Times New Roman"/>
          <w:kern w:val="1"/>
          <w:sz w:val="24"/>
          <w:szCs w:val="24"/>
          <w:lang w:eastAsia="hi-IN" w:bidi="hi-IN"/>
        </w:rPr>
        <w:t xml:space="preserve">аскатывание глины скалкой. Вырезание формы по шаблону (шило, стека и др.). Обработка краев изделия. Катание колбаски. Катание шарика. Набивка формы. </w:t>
      </w:r>
      <w:r w:rsidRPr="000B609D">
        <w:rPr>
          <w:rFonts w:ascii="Times New Roman" w:eastAsia="SimSun" w:hAnsi="Times New Roman" w:cs="Times New Roman"/>
          <w:bCs/>
          <w:kern w:val="1"/>
          <w:sz w:val="24"/>
          <w:szCs w:val="24"/>
          <w:lang w:eastAsia="hi-IN" w:bidi="hi-IN"/>
        </w:rPr>
        <w:t>Д</w:t>
      </w:r>
      <w:r w:rsidRPr="000B609D">
        <w:rPr>
          <w:rFonts w:ascii="Times New Roman" w:eastAsia="SimSun" w:hAnsi="Times New Roman" w:cs="Times New Roman"/>
          <w:kern w:val="1"/>
          <w:sz w:val="24"/>
          <w:szCs w:val="24"/>
          <w:lang w:eastAsia="hi-IN" w:bidi="hi-IN"/>
        </w:rPr>
        <w:t xml:space="preserve">екоративная отделка изделия (нанесение рисунка, присоединение мелких деталей, придание фактуры). Проделывание отверстия в изделии. </w:t>
      </w:r>
      <w:r w:rsidRPr="000B609D">
        <w:rPr>
          <w:rFonts w:ascii="Times New Roman" w:eastAsia="SimSun" w:hAnsi="Times New Roman" w:cs="Times New Roman"/>
          <w:bCs/>
          <w:kern w:val="1"/>
          <w:sz w:val="24"/>
          <w:szCs w:val="24"/>
          <w:lang w:eastAsia="hi-IN" w:bidi="hi-IN"/>
        </w:rPr>
        <w:t>П</w:t>
      </w:r>
      <w:r w:rsidRPr="000B609D">
        <w:rPr>
          <w:rFonts w:ascii="Times New Roman" w:eastAsia="SimSun" w:hAnsi="Times New Roman" w:cs="Times New Roman"/>
          <w:kern w:val="1"/>
          <w:sz w:val="24"/>
          <w:szCs w:val="24"/>
          <w:lang w:eastAsia="hi-IN" w:bidi="hi-IN"/>
        </w:rPr>
        <w:t xml:space="preserve">окрытие изделия глазурью (краской) способом погружения (с помощью кисти). </w:t>
      </w:r>
      <w:r w:rsidRPr="000B609D">
        <w:rPr>
          <w:rFonts w:ascii="Times New Roman" w:eastAsia="SimSun" w:hAnsi="Times New Roman" w:cs="Times New Roman"/>
          <w:bCs/>
          <w:kern w:val="1"/>
          <w:sz w:val="24"/>
          <w:szCs w:val="24"/>
          <w:shd w:val="clear" w:color="auto" w:fill="FFFFFF"/>
          <w:lang w:eastAsia="hi-IN" w:bidi="hi-IN"/>
        </w:rPr>
        <w:t>У</w:t>
      </w:r>
      <w:r w:rsidRPr="000B609D">
        <w:rPr>
          <w:rFonts w:ascii="Times New Roman" w:eastAsia="SimSun" w:hAnsi="Times New Roman" w:cs="Times New Roman"/>
          <w:kern w:val="1"/>
          <w:sz w:val="24"/>
          <w:szCs w:val="24"/>
          <w:lang w:eastAsia="hi-IN" w:bidi="hi-IN"/>
        </w:rPr>
        <w:t>борка рабочего места. Соблюдение последовательности действий при изготовлении солонки: раскатывание глины, вырезание днища сосуда, катание колбасок, укладывание колбасок, нанесение декоративных элементов стекой, обжиг изделия, покрытие глазурью, обжиг изделия. Соблюдение последовательности действий при изготовлении петушка: изготовление тела петушка, изготовление хвоста, изготовление головы, изготовление крыльев, изготовление подставки, присоединение петуха к подставке, обжиг изделия, покрытие изделия белой краской, раскрашивание изделия.</w:t>
      </w:r>
    </w:p>
    <w:p w:rsidR="00C264FD" w:rsidRPr="000B609D" w:rsidRDefault="00C264FD" w:rsidP="000B609D">
      <w:pPr>
        <w:suppressAutoHyphens/>
        <w:spacing w:after="0" w:line="240" w:lineRule="auto"/>
        <w:jc w:val="center"/>
        <w:rPr>
          <w:rFonts w:ascii="Times New Roman" w:eastAsia="Times New Roman" w:hAnsi="Times New Roman" w:cs="Times New Roman"/>
          <w:b/>
          <w:i/>
          <w:sz w:val="24"/>
          <w:szCs w:val="24"/>
          <w:lang w:eastAsia="ar-SA"/>
        </w:rPr>
      </w:pPr>
      <w:r w:rsidRPr="000B609D">
        <w:rPr>
          <w:rFonts w:ascii="Times New Roman" w:eastAsia="Times New Roman" w:hAnsi="Times New Roman" w:cs="Times New Roman"/>
          <w:b/>
          <w:i/>
          <w:sz w:val="24"/>
          <w:szCs w:val="24"/>
          <w:lang w:eastAsia="ar-SA"/>
        </w:rPr>
        <w:t>Ткачество.</w:t>
      </w:r>
    </w:p>
    <w:p w:rsidR="00993848" w:rsidRPr="000B609D" w:rsidRDefault="00C264FD" w:rsidP="00B11ED8">
      <w:pPr>
        <w:suppressAutoHyphens/>
        <w:spacing w:after="0" w:line="240" w:lineRule="auto"/>
        <w:ind w:firstLine="708"/>
        <w:jc w:val="both"/>
        <w:rPr>
          <w:rFonts w:ascii="Times New Roman" w:eastAsia="Times New Roman" w:hAnsi="Times New Roman" w:cs="Times New Roman"/>
          <w:b/>
          <w:i/>
          <w:sz w:val="24"/>
          <w:szCs w:val="24"/>
          <w:lang w:eastAsia="ar-SA"/>
        </w:rPr>
      </w:pPr>
      <w:r w:rsidRPr="000B609D">
        <w:rPr>
          <w:rFonts w:ascii="Times New Roman" w:eastAsia="Arial Unicode MS" w:hAnsi="Times New Roman" w:cs="Times New Roman"/>
          <w:bCs/>
          <w:color w:val="00000A"/>
          <w:kern w:val="1"/>
          <w:sz w:val="24"/>
          <w:szCs w:val="24"/>
          <w:lang w:eastAsia="ar-SA"/>
        </w:rPr>
        <w:t>Узнавание (р</w:t>
      </w:r>
      <w:r w:rsidRPr="000B609D">
        <w:rPr>
          <w:rFonts w:ascii="Times New Roman" w:eastAsia="Arial Unicode MS" w:hAnsi="Times New Roman" w:cs="Times New Roman"/>
          <w:color w:val="00000A"/>
          <w:kern w:val="1"/>
          <w:sz w:val="24"/>
          <w:szCs w:val="24"/>
          <w:lang w:eastAsia="ar-SA"/>
        </w:rPr>
        <w:t>азличение) основных частей ткацкого станка и ткацкого оборудования. Подготовка рабочего места.</w:t>
      </w:r>
      <w:r w:rsidR="001B423B">
        <w:rPr>
          <w:rFonts w:ascii="Times New Roman" w:eastAsia="Arial Unicode MS" w:hAnsi="Times New Roman" w:cs="Times New Roman"/>
          <w:color w:val="00000A"/>
          <w:kern w:val="1"/>
          <w:sz w:val="24"/>
          <w:szCs w:val="24"/>
          <w:lang w:eastAsia="ar-SA"/>
        </w:rPr>
        <w:t xml:space="preserve"> </w:t>
      </w:r>
      <w:r w:rsidRPr="000B609D">
        <w:rPr>
          <w:rFonts w:ascii="Times New Roman" w:eastAsia="Arial Unicode MS" w:hAnsi="Times New Roman" w:cs="Times New Roman"/>
          <w:color w:val="00000A"/>
          <w:kern w:val="1"/>
          <w:sz w:val="24"/>
          <w:szCs w:val="24"/>
          <w:lang w:eastAsia="ar-SA"/>
        </w:rPr>
        <w:t xml:space="preserve">Подготовка станка к работе. </w:t>
      </w:r>
      <w:r w:rsidRPr="000B609D">
        <w:rPr>
          <w:rFonts w:ascii="Times New Roman" w:eastAsia="Arial Unicode MS" w:hAnsi="Times New Roman" w:cs="Times New Roman"/>
          <w:bCs/>
          <w:color w:val="00000A"/>
          <w:kern w:val="1"/>
          <w:sz w:val="24"/>
          <w:szCs w:val="24"/>
          <w:lang w:eastAsia="ar-SA"/>
        </w:rPr>
        <w:t>Р</w:t>
      </w:r>
      <w:r w:rsidRPr="000B609D">
        <w:rPr>
          <w:rFonts w:ascii="Times New Roman" w:eastAsia="Arial Unicode MS" w:hAnsi="Times New Roman" w:cs="Times New Roman"/>
          <w:color w:val="00000A"/>
          <w:kern w:val="1"/>
          <w:sz w:val="24"/>
          <w:szCs w:val="24"/>
          <w:lang w:eastAsia="ar-SA"/>
        </w:rPr>
        <w:t xml:space="preserve">азличение нитей. Выбор ниток для изделия. Наматывание ниток на челнок. Завязывание нити узлами. Движение челноком между рядами нитей с </w:t>
      </w:r>
      <w:proofErr w:type="spellStart"/>
      <w:r w:rsidRPr="000B609D">
        <w:rPr>
          <w:rFonts w:ascii="Times New Roman" w:eastAsia="Arial Unicode MS" w:hAnsi="Times New Roman" w:cs="Times New Roman"/>
          <w:color w:val="00000A"/>
          <w:kern w:val="1"/>
          <w:sz w:val="24"/>
          <w:szCs w:val="24"/>
          <w:lang w:eastAsia="ar-SA"/>
        </w:rPr>
        <w:t>бердой</w:t>
      </w:r>
      <w:proofErr w:type="spellEnd"/>
      <w:r w:rsidRPr="000B609D">
        <w:rPr>
          <w:rFonts w:ascii="Times New Roman" w:eastAsia="Arial Unicode MS" w:hAnsi="Times New Roman" w:cs="Times New Roman"/>
          <w:color w:val="00000A"/>
          <w:kern w:val="1"/>
          <w:sz w:val="24"/>
          <w:szCs w:val="24"/>
          <w:lang w:eastAsia="ar-SA"/>
        </w:rPr>
        <w:t xml:space="preserve">. Движение челноком через одну нить без </w:t>
      </w:r>
      <w:proofErr w:type="spellStart"/>
      <w:r w:rsidRPr="000B609D">
        <w:rPr>
          <w:rFonts w:ascii="Times New Roman" w:eastAsia="Arial Unicode MS" w:hAnsi="Times New Roman" w:cs="Times New Roman"/>
          <w:color w:val="00000A"/>
          <w:kern w:val="1"/>
          <w:sz w:val="24"/>
          <w:szCs w:val="24"/>
          <w:lang w:eastAsia="ar-SA"/>
        </w:rPr>
        <w:t>берды</w:t>
      </w:r>
      <w:proofErr w:type="spellEnd"/>
      <w:r w:rsidRPr="000B609D">
        <w:rPr>
          <w:rFonts w:ascii="Times New Roman" w:eastAsia="Arial Unicode MS" w:hAnsi="Times New Roman" w:cs="Times New Roman"/>
          <w:color w:val="00000A"/>
          <w:kern w:val="1"/>
          <w:sz w:val="24"/>
          <w:szCs w:val="24"/>
          <w:lang w:eastAsia="ar-SA"/>
        </w:rPr>
        <w:t>. Выполнение полотняного (саржевого, атласного) плетения. Плетение по схеме. Снятие полотна со станка.</w:t>
      </w:r>
      <w:r w:rsidR="001B423B">
        <w:rPr>
          <w:rFonts w:ascii="Times New Roman" w:eastAsia="Arial Unicode MS" w:hAnsi="Times New Roman" w:cs="Times New Roman"/>
          <w:color w:val="00000A"/>
          <w:kern w:val="1"/>
          <w:sz w:val="24"/>
          <w:szCs w:val="24"/>
          <w:lang w:eastAsia="ar-SA"/>
        </w:rPr>
        <w:t xml:space="preserve"> </w:t>
      </w:r>
      <w:r w:rsidRPr="000B609D">
        <w:rPr>
          <w:rFonts w:ascii="Times New Roman" w:eastAsia="Arial Unicode MS" w:hAnsi="Times New Roman" w:cs="Times New Roman"/>
          <w:color w:val="00000A"/>
          <w:kern w:val="1"/>
          <w:sz w:val="24"/>
          <w:szCs w:val="24"/>
          <w:lang w:eastAsia="ar-SA"/>
        </w:rPr>
        <w:t>Украшение изделия декоративным материалом. Уборка рабочего места. Соблюдение последовательности действий при изготовлении мини-гобелена: выбор инструментов и материалов в соответствии со схемой изделия, натягивание нити основы, наматывание пряжи на челноки, плетение полотна по схеме, снятие готового полотна, украшение изделия декоративным материалом. Соблюдение последовательности действий при изготовлении пояска: выбор инструментов и материалов в соответствии со схемой изделия, натягивание нити основы, наматывание пряжи на челноки, плетение полотна по схеме, снятие готового полотна, украшение изделия декоративным материалом.</w:t>
      </w:r>
    </w:p>
    <w:p w:rsidR="00C264FD" w:rsidRPr="000B609D" w:rsidRDefault="00C264FD" w:rsidP="000B609D">
      <w:pPr>
        <w:suppressAutoHyphens/>
        <w:spacing w:after="0" w:line="240" w:lineRule="auto"/>
        <w:jc w:val="center"/>
        <w:rPr>
          <w:rFonts w:ascii="Times New Roman" w:eastAsia="Times New Roman" w:hAnsi="Times New Roman" w:cs="Times New Roman"/>
          <w:b/>
          <w:i/>
          <w:sz w:val="24"/>
          <w:szCs w:val="24"/>
          <w:lang w:eastAsia="ar-SA"/>
        </w:rPr>
      </w:pPr>
      <w:r w:rsidRPr="000B609D">
        <w:rPr>
          <w:rFonts w:ascii="Times New Roman" w:eastAsia="Times New Roman" w:hAnsi="Times New Roman" w:cs="Times New Roman"/>
          <w:b/>
          <w:i/>
          <w:sz w:val="24"/>
          <w:szCs w:val="24"/>
          <w:lang w:eastAsia="ar-SA"/>
        </w:rPr>
        <w:t>Деревообработка.</w:t>
      </w:r>
    </w:p>
    <w:p w:rsidR="00C264FD" w:rsidRPr="000B609D" w:rsidRDefault="00C264FD" w:rsidP="000B609D">
      <w:pPr>
        <w:widowControl w:val="0"/>
        <w:suppressAutoHyphens/>
        <w:spacing w:after="0" w:line="240" w:lineRule="auto"/>
        <w:ind w:firstLine="708"/>
        <w:jc w:val="both"/>
        <w:textAlignment w:val="baseline"/>
        <w:rPr>
          <w:rFonts w:ascii="Times New Roman" w:eastAsia="SimSun" w:hAnsi="Times New Roman" w:cs="Times New Roman"/>
          <w:b/>
          <w:kern w:val="1"/>
          <w:sz w:val="24"/>
          <w:szCs w:val="24"/>
          <w:lang w:eastAsia="hi-IN" w:bidi="hi-IN"/>
        </w:rPr>
      </w:pPr>
      <w:r w:rsidRPr="000B609D">
        <w:rPr>
          <w:rFonts w:ascii="Times New Roman" w:eastAsia="SimSun" w:hAnsi="Times New Roman" w:cs="Times New Roman"/>
          <w:bCs/>
          <w:kern w:val="1"/>
          <w:sz w:val="24"/>
          <w:szCs w:val="24"/>
          <w:lang w:eastAsia="hi-IN" w:bidi="hi-IN"/>
        </w:rPr>
        <w:t>Узнавание (р</w:t>
      </w:r>
      <w:r w:rsidRPr="000B609D">
        <w:rPr>
          <w:rFonts w:ascii="Times New Roman" w:eastAsia="SimSun" w:hAnsi="Times New Roman" w:cs="Times New Roman"/>
          <w:kern w:val="1"/>
          <w:sz w:val="24"/>
          <w:szCs w:val="24"/>
          <w:lang w:eastAsia="hi-IN" w:bidi="hi-IN"/>
        </w:rPr>
        <w:t>азличение) материалов (</w:t>
      </w:r>
      <w:proofErr w:type="gramStart"/>
      <w:r w:rsidRPr="000B609D">
        <w:rPr>
          <w:rFonts w:ascii="Times New Roman" w:eastAsia="SimSun" w:hAnsi="Times New Roman" w:cs="Times New Roman"/>
          <w:kern w:val="1"/>
          <w:sz w:val="24"/>
          <w:szCs w:val="24"/>
          <w:lang w:eastAsia="hi-IN" w:bidi="hi-IN"/>
        </w:rPr>
        <w:t>древесный</w:t>
      </w:r>
      <w:proofErr w:type="gramEnd"/>
      <w:r w:rsidRPr="000B609D">
        <w:rPr>
          <w:rFonts w:ascii="Times New Roman" w:eastAsia="SimSun" w:hAnsi="Times New Roman" w:cs="Times New Roman"/>
          <w:kern w:val="1"/>
          <w:sz w:val="24"/>
          <w:szCs w:val="24"/>
          <w:lang w:eastAsia="hi-IN" w:bidi="hi-IN"/>
        </w:rPr>
        <w:t xml:space="preserve"> (сырье)</w:t>
      </w:r>
      <w:r w:rsidRPr="000B609D">
        <w:rPr>
          <w:rFonts w:ascii="Times New Roman" w:eastAsia="SimSun" w:hAnsi="Times New Roman" w:cs="Times New Roman"/>
          <w:bCs/>
          <w:kern w:val="1"/>
          <w:sz w:val="24"/>
          <w:szCs w:val="24"/>
          <w:lang w:eastAsia="hi-IN" w:bidi="hi-IN"/>
        </w:rPr>
        <w:t xml:space="preserve">, </w:t>
      </w:r>
      <w:r w:rsidRPr="000B609D">
        <w:rPr>
          <w:rFonts w:ascii="Times New Roman" w:eastAsia="SimSun" w:hAnsi="Times New Roman" w:cs="Times New Roman"/>
          <w:kern w:val="1"/>
          <w:sz w:val="24"/>
          <w:szCs w:val="24"/>
          <w:lang w:eastAsia="hi-IN" w:bidi="hi-IN"/>
        </w:rPr>
        <w:t>крепёжный</w:t>
      </w:r>
      <w:r w:rsidRPr="000B609D">
        <w:rPr>
          <w:rFonts w:ascii="Times New Roman" w:eastAsia="SimSun" w:hAnsi="Times New Roman" w:cs="Times New Roman"/>
          <w:bCs/>
          <w:kern w:val="1"/>
          <w:sz w:val="24"/>
          <w:szCs w:val="24"/>
          <w:lang w:eastAsia="hi-IN" w:bidi="hi-IN"/>
        </w:rPr>
        <w:t xml:space="preserve">, </w:t>
      </w:r>
      <w:r w:rsidRPr="000B609D">
        <w:rPr>
          <w:rFonts w:ascii="Times New Roman" w:eastAsia="SimSun" w:hAnsi="Times New Roman" w:cs="Times New Roman"/>
          <w:kern w:val="1"/>
          <w:sz w:val="24"/>
          <w:szCs w:val="24"/>
          <w:lang w:eastAsia="hi-IN" w:bidi="hi-IN"/>
        </w:rPr>
        <w:t xml:space="preserve">покрасочный). Узнавание </w:t>
      </w:r>
      <w:r w:rsidRPr="000B609D">
        <w:rPr>
          <w:rFonts w:ascii="Times New Roman" w:eastAsia="SimSun" w:hAnsi="Times New Roman" w:cs="Times New Roman"/>
          <w:kern w:val="1"/>
          <w:sz w:val="24"/>
          <w:szCs w:val="24"/>
          <w:lang w:eastAsia="hi-IN" w:bidi="hi-IN"/>
        </w:rPr>
        <w:lastRenderedPageBreak/>
        <w:t>(различение) инструментов для разметки</w:t>
      </w:r>
      <w:r w:rsidRPr="000B609D">
        <w:rPr>
          <w:rFonts w:ascii="Times New Roman" w:eastAsia="SimSun" w:hAnsi="Times New Roman" w:cs="Times New Roman"/>
          <w:bCs/>
          <w:kern w:val="1"/>
          <w:sz w:val="24"/>
          <w:szCs w:val="24"/>
          <w:lang w:eastAsia="hi-IN" w:bidi="hi-IN"/>
        </w:rPr>
        <w:t xml:space="preserve"> (</w:t>
      </w:r>
      <w:r w:rsidRPr="000B609D">
        <w:rPr>
          <w:rFonts w:ascii="Times New Roman" w:eastAsia="SimSun" w:hAnsi="Times New Roman" w:cs="Times New Roman"/>
          <w:kern w:val="1"/>
          <w:sz w:val="24"/>
          <w:szCs w:val="24"/>
          <w:lang w:eastAsia="hi-IN" w:bidi="hi-IN"/>
        </w:rPr>
        <w:t xml:space="preserve">для обработки дерева, для соединения деталей). </w:t>
      </w:r>
      <w:r w:rsidRPr="000B609D">
        <w:rPr>
          <w:rFonts w:ascii="Times New Roman" w:eastAsia="SimSun" w:hAnsi="Times New Roman" w:cs="Times New Roman"/>
          <w:bCs/>
          <w:kern w:val="1"/>
          <w:sz w:val="24"/>
          <w:szCs w:val="24"/>
          <w:lang w:eastAsia="hi-IN" w:bidi="hi-IN"/>
        </w:rPr>
        <w:t>П</w:t>
      </w:r>
      <w:r w:rsidRPr="000B609D">
        <w:rPr>
          <w:rFonts w:ascii="Times New Roman" w:eastAsia="SimSun" w:hAnsi="Times New Roman" w:cs="Times New Roman"/>
          <w:kern w:val="1"/>
          <w:sz w:val="24"/>
          <w:szCs w:val="24"/>
          <w:lang w:eastAsia="hi-IN" w:bidi="hi-IN"/>
        </w:rPr>
        <w:t xml:space="preserve">одготовка рабочего места. Уборка рабочего места. </w:t>
      </w:r>
      <w:r w:rsidRPr="000B609D">
        <w:rPr>
          <w:rFonts w:ascii="Times New Roman" w:eastAsia="SimSun" w:hAnsi="Times New Roman" w:cs="Times New Roman"/>
          <w:bCs/>
          <w:kern w:val="1"/>
          <w:sz w:val="24"/>
          <w:szCs w:val="24"/>
          <w:lang w:eastAsia="hi-IN" w:bidi="hi-IN"/>
        </w:rPr>
        <w:t>Подготовительная работа с заготовкой.</w:t>
      </w:r>
      <w:r w:rsidRPr="000B609D">
        <w:rPr>
          <w:rFonts w:ascii="Times New Roman" w:eastAsia="SimSun" w:hAnsi="Times New Roman" w:cs="Times New Roman"/>
          <w:kern w:val="1"/>
          <w:sz w:val="24"/>
          <w:szCs w:val="24"/>
          <w:lang w:eastAsia="hi-IN" w:bidi="hi-IN"/>
        </w:rPr>
        <w:t xml:space="preserve"> Разметка заготовки. Распиливание заготовки. Сверление отверстия в заготовке. Шлифовка заготовки наждачной бумагой. Нанесение покрытия на заготовку. </w:t>
      </w:r>
      <w:r w:rsidRPr="000B609D">
        <w:rPr>
          <w:rFonts w:ascii="Times New Roman" w:eastAsia="SimSun" w:hAnsi="Times New Roman" w:cs="Times New Roman"/>
          <w:bCs/>
          <w:kern w:val="1"/>
          <w:sz w:val="24"/>
          <w:szCs w:val="24"/>
          <w:lang w:eastAsia="hi-IN" w:bidi="hi-IN"/>
        </w:rPr>
        <w:t>Склеивание</w:t>
      </w:r>
      <w:r w:rsidRPr="000B609D">
        <w:rPr>
          <w:rFonts w:ascii="Times New Roman" w:eastAsia="SimSun" w:hAnsi="Times New Roman" w:cs="Times New Roman"/>
          <w:kern w:val="1"/>
          <w:sz w:val="24"/>
          <w:szCs w:val="24"/>
          <w:lang w:eastAsia="hi-IN" w:bidi="hi-IN"/>
        </w:rPr>
        <w:t xml:space="preserve"> деревянных деталей. Соединение деревянных деталей гвоздями (шурупами). Соблюдение последовательности действий при изготовлении деревянной подставки под горячее: разметка заготовок, выпиливание заготовок, шлифовка заготовок, склеивание деталей, нанесение покрытия на изделие.</w:t>
      </w:r>
    </w:p>
    <w:p w:rsidR="00C264FD" w:rsidRPr="000B609D" w:rsidRDefault="00C264FD" w:rsidP="000B609D">
      <w:pPr>
        <w:suppressAutoHyphens/>
        <w:spacing w:after="0" w:line="240" w:lineRule="auto"/>
        <w:jc w:val="center"/>
        <w:rPr>
          <w:rFonts w:ascii="Times New Roman" w:eastAsia="Times New Roman" w:hAnsi="Times New Roman" w:cs="Times New Roman"/>
          <w:b/>
          <w:sz w:val="24"/>
          <w:szCs w:val="24"/>
          <w:lang w:eastAsia="ar-SA"/>
        </w:rPr>
      </w:pPr>
      <w:r w:rsidRPr="000B609D">
        <w:rPr>
          <w:rFonts w:ascii="Times New Roman" w:eastAsia="Times New Roman" w:hAnsi="Times New Roman" w:cs="Times New Roman"/>
          <w:b/>
          <w:sz w:val="24"/>
          <w:szCs w:val="24"/>
          <w:lang w:eastAsia="ar-SA"/>
        </w:rPr>
        <w:t>Полиграфия.</w:t>
      </w:r>
    </w:p>
    <w:p w:rsidR="00C264FD" w:rsidRPr="000B609D" w:rsidRDefault="00C264FD" w:rsidP="000B609D">
      <w:pPr>
        <w:suppressAutoHyphens/>
        <w:spacing w:after="0" w:line="240" w:lineRule="auto"/>
        <w:ind w:firstLine="708"/>
        <w:jc w:val="both"/>
        <w:rPr>
          <w:rFonts w:ascii="Times New Roman" w:eastAsia="Times New Roman" w:hAnsi="Times New Roman" w:cs="Times New Roman"/>
          <w:bCs/>
          <w:sz w:val="24"/>
          <w:szCs w:val="24"/>
          <w:lang w:eastAsia="ar-SA"/>
        </w:rPr>
      </w:pPr>
      <w:r w:rsidRPr="000B609D">
        <w:rPr>
          <w:rFonts w:ascii="Times New Roman" w:eastAsia="Times New Roman" w:hAnsi="Times New Roman" w:cs="Times New Roman"/>
          <w:bCs/>
          <w:i/>
          <w:sz w:val="24"/>
          <w:szCs w:val="24"/>
          <w:lang w:eastAsia="ar-SA"/>
        </w:rPr>
        <w:t>Фотографирование</w:t>
      </w:r>
      <w:r w:rsidRPr="000B609D">
        <w:rPr>
          <w:rFonts w:ascii="Times New Roman" w:eastAsia="Times New Roman" w:hAnsi="Times New Roman" w:cs="Times New Roman"/>
          <w:bCs/>
          <w:sz w:val="24"/>
          <w:szCs w:val="24"/>
          <w:lang w:eastAsia="ar-SA"/>
        </w:rPr>
        <w:t>. Различение</w:t>
      </w:r>
      <w:r w:rsidRPr="000B609D">
        <w:rPr>
          <w:rFonts w:ascii="Times New Roman" w:eastAsia="Times New Roman" w:hAnsi="Times New Roman" w:cs="Times New Roman"/>
          <w:sz w:val="24"/>
          <w:szCs w:val="24"/>
          <w:lang w:eastAsia="ar-SA"/>
        </w:rPr>
        <w:t xml:space="preserve"> составных частей цифрового фотоаппарата. Пользование кнопками, расположенными на панелях цифрового фотоаппарата. Различение качества фотографий. Настройка изображения. Соблюдение последовательности действий при работе с фотоаппаратом: выбор объекта, включение фотоаппарата, настройка изображения, фотографирование, удаление некачественных снимков, выключение фотоаппарата.</w:t>
      </w:r>
    </w:p>
    <w:p w:rsidR="00C264FD" w:rsidRPr="000B609D" w:rsidRDefault="00C264FD" w:rsidP="000B609D">
      <w:pPr>
        <w:suppressAutoHyphens/>
        <w:spacing w:after="0" w:line="240" w:lineRule="auto"/>
        <w:ind w:firstLine="708"/>
        <w:jc w:val="both"/>
        <w:rPr>
          <w:rFonts w:ascii="Times New Roman" w:eastAsia="Times New Roman" w:hAnsi="Times New Roman" w:cs="Times New Roman"/>
          <w:bCs/>
          <w:i/>
          <w:sz w:val="24"/>
          <w:szCs w:val="24"/>
          <w:lang w:eastAsia="ar-SA"/>
        </w:rPr>
      </w:pPr>
      <w:proofErr w:type="spellStart"/>
      <w:r w:rsidRPr="000B609D">
        <w:rPr>
          <w:rFonts w:ascii="Times New Roman" w:eastAsia="Times New Roman" w:hAnsi="Times New Roman" w:cs="Times New Roman"/>
          <w:i/>
          <w:sz w:val="24"/>
          <w:szCs w:val="24"/>
          <w:lang w:eastAsia="ar-SA"/>
        </w:rPr>
        <w:t>Ламинирование</w:t>
      </w:r>
      <w:proofErr w:type="spellEnd"/>
      <w:r w:rsidRPr="000B609D">
        <w:rPr>
          <w:rFonts w:ascii="Times New Roman" w:eastAsia="Times New Roman" w:hAnsi="Times New Roman" w:cs="Times New Roman"/>
          <w:sz w:val="24"/>
          <w:szCs w:val="24"/>
          <w:lang w:eastAsia="ar-SA"/>
        </w:rPr>
        <w:t>. Различение составных частей ламинатора. Вставление листа бумаги в конверт. Соблюдение последовательности действий при работе на ламинаторе: включение ламинатора, вставление листа бумаги в конверт, вставление конверта во входное отверстие, вынимание конверта из выпускного отверстия.</w:t>
      </w:r>
    </w:p>
    <w:p w:rsidR="00C264FD" w:rsidRPr="000B609D" w:rsidRDefault="00C264FD" w:rsidP="000B609D">
      <w:pPr>
        <w:widowControl w:val="0"/>
        <w:suppressAutoHyphens/>
        <w:spacing w:after="0" w:line="240" w:lineRule="auto"/>
        <w:ind w:firstLine="708"/>
        <w:jc w:val="both"/>
        <w:textAlignment w:val="baseline"/>
        <w:rPr>
          <w:rFonts w:ascii="Times New Roman" w:eastAsia="SimSun" w:hAnsi="Times New Roman" w:cs="Times New Roman"/>
          <w:kern w:val="1"/>
          <w:sz w:val="24"/>
          <w:szCs w:val="24"/>
          <w:lang w:eastAsia="hi-IN" w:bidi="hi-IN"/>
        </w:rPr>
      </w:pPr>
      <w:r w:rsidRPr="000B609D">
        <w:rPr>
          <w:rFonts w:ascii="Times New Roman" w:eastAsia="SimSun" w:hAnsi="Times New Roman" w:cs="Times New Roman"/>
          <w:i/>
          <w:kern w:val="1"/>
          <w:sz w:val="24"/>
          <w:szCs w:val="24"/>
          <w:lang w:eastAsia="hi-IN" w:bidi="hi-IN"/>
        </w:rPr>
        <w:t>Выполнение копировальных работ.</w:t>
      </w:r>
      <w:r w:rsidRPr="000B609D">
        <w:rPr>
          <w:rFonts w:ascii="Times New Roman" w:eastAsia="SimSun" w:hAnsi="Times New Roman" w:cs="Times New Roman"/>
          <w:kern w:val="1"/>
          <w:sz w:val="24"/>
          <w:szCs w:val="24"/>
          <w:lang w:eastAsia="hi-IN" w:bidi="hi-IN"/>
        </w:rPr>
        <w:t xml:space="preserve"> Различение составных частей копировального аппарата. Размещение листа бумаги на стекле планшета. Соблюдение последовательности действий при работе на копировальном аппарате: включение копировального аппарата, открывание крышки копировального аппарата, размещение листа бумаги на стекле планшета, опускание крышки копировального аппарата, нажимание кнопки «Пуск», открывание крышки копировального аппарата, вынимание листов (оригинал, копия), опускание крышки копировального аппарата, выключение копировального аппарата.</w:t>
      </w:r>
    </w:p>
    <w:p w:rsidR="00C264FD" w:rsidRPr="000B609D" w:rsidRDefault="00C264FD" w:rsidP="000B609D">
      <w:pPr>
        <w:widowControl w:val="0"/>
        <w:suppressAutoHyphens/>
        <w:spacing w:after="0" w:line="240" w:lineRule="auto"/>
        <w:ind w:firstLine="708"/>
        <w:jc w:val="both"/>
        <w:textAlignment w:val="baseline"/>
        <w:rPr>
          <w:rFonts w:ascii="Times New Roman" w:eastAsia="SimSun" w:hAnsi="Times New Roman" w:cs="Times New Roman"/>
          <w:kern w:val="1"/>
          <w:sz w:val="24"/>
          <w:szCs w:val="24"/>
          <w:lang w:eastAsia="hi-IN" w:bidi="hi-IN"/>
        </w:rPr>
      </w:pPr>
      <w:r w:rsidRPr="000B609D">
        <w:rPr>
          <w:rFonts w:ascii="Times New Roman" w:eastAsia="SimSun" w:hAnsi="Times New Roman" w:cs="Times New Roman"/>
          <w:i/>
          <w:kern w:val="1"/>
          <w:sz w:val="24"/>
          <w:szCs w:val="24"/>
          <w:lang w:eastAsia="hi-IN" w:bidi="hi-IN"/>
        </w:rPr>
        <w:t>Резка</w:t>
      </w:r>
      <w:r w:rsidRPr="000B609D">
        <w:rPr>
          <w:rFonts w:ascii="Times New Roman" w:eastAsia="SimSun" w:hAnsi="Times New Roman" w:cs="Times New Roman"/>
          <w:kern w:val="1"/>
          <w:sz w:val="24"/>
          <w:szCs w:val="24"/>
          <w:lang w:eastAsia="hi-IN" w:bidi="hi-IN"/>
        </w:rPr>
        <w:t>. Р</w:t>
      </w:r>
      <w:r w:rsidRPr="000B609D">
        <w:rPr>
          <w:rFonts w:ascii="Times New Roman" w:eastAsia="SimSun" w:hAnsi="Times New Roman" w:cs="Times New Roman"/>
          <w:bCs/>
          <w:kern w:val="1"/>
          <w:sz w:val="24"/>
          <w:szCs w:val="24"/>
          <w:lang w:eastAsia="hi-IN" w:bidi="hi-IN"/>
        </w:rPr>
        <w:t>азличение</w:t>
      </w:r>
      <w:r w:rsidRPr="000B609D">
        <w:rPr>
          <w:rFonts w:ascii="Times New Roman" w:eastAsia="SimSun" w:hAnsi="Times New Roman" w:cs="Times New Roman"/>
          <w:kern w:val="1"/>
          <w:sz w:val="24"/>
          <w:szCs w:val="24"/>
          <w:lang w:eastAsia="hi-IN" w:bidi="hi-IN"/>
        </w:rPr>
        <w:t xml:space="preserve"> составных частей резака. Размещение листа на панели корпуса. Соблюдение последовательности действий при работе на резаке: поднимание ножа, помещение листа на  панель корпуса, опускание ножа, убирание листа и обрезков. </w:t>
      </w:r>
    </w:p>
    <w:p w:rsidR="00C264FD" w:rsidRPr="000B609D" w:rsidRDefault="00C264FD" w:rsidP="000B609D">
      <w:pPr>
        <w:widowControl w:val="0"/>
        <w:suppressAutoHyphens/>
        <w:spacing w:after="0" w:line="240" w:lineRule="auto"/>
        <w:ind w:firstLine="708"/>
        <w:jc w:val="both"/>
        <w:textAlignment w:val="baseline"/>
        <w:rPr>
          <w:rFonts w:ascii="Times New Roman" w:eastAsia="SimSun" w:hAnsi="Times New Roman" w:cs="Times New Roman"/>
          <w:kern w:val="1"/>
          <w:sz w:val="24"/>
          <w:szCs w:val="24"/>
          <w:lang w:eastAsia="hi-IN" w:bidi="hi-IN"/>
        </w:rPr>
      </w:pPr>
      <w:r w:rsidRPr="000B609D">
        <w:rPr>
          <w:rFonts w:ascii="Times New Roman" w:eastAsia="SimSun" w:hAnsi="Times New Roman" w:cs="Times New Roman"/>
          <w:i/>
          <w:kern w:val="1"/>
          <w:sz w:val="24"/>
          <w:szCs w:val="24"/>
          <w:lang w:eastAsia="hi-IN" w:bidi="hi-IN"/>
        </w:rPr>
        <w:t>Брошюрование.</w:t>
      </w:r>
      <w:r w:rsidRPr="000B609D">
        <w:rPr>
          <w:rFonts w:ascii="Times New Roman" w:eastAsia="SimSun" w:hAnsi="Times New Roman" w:cs="Times New Roman"/>
          <w:kern w:val="1"/>
          <w:sz w:val="24"/>
          <w:szCs w:val="24"/>
          <w:lang w:eastAsia="hi-IN" w:bidi="hi-IN"/>
        </w:rPr>
        <w:t xml:space="preserve"> Различение составных частей брошюровщика. Установка пружины на гребень. Вставление листа в перфорационное отверстие брошюровщика. Нанизывание листа на пружину. Соблюдение последовательности действий при работе на брошюровщике: установка пружины на гребень, подъем рычага, подъем ручки, вставление листа, опускание и поднимание ручки, вынимание листа, нанизывание листа на пружину, опускание рычага, снятие изделия с гребня, чистка съемного поддона.</w:t>
      </w:r>
    </w:p>
    <w:p w:rsidR="00C264FD" w:rsidRPr="000B609D" w:rsidRDefault="00C264FD" w:rsidP="000B609D">
      <w:pPr>
        <w:widowControl w:val="0"/>
        <w:suppressAutoHyphens/>
        <w:spacing w:after="0" w:line="240" w:lineRule="auto"/>
        <w:ind w:firstLine="708"/>
        <w:jc w:val="both"/>
        <w:textAlignment w:val="baseline"/>
        <w:rPr>
          <w:rFonts w:ascii="Times New Roman" w:eastAsia="SimSun" w:hAnsi="Times New Roman" w:cs="Times New Roman"/>
          <w:kern w:val="1"/>
          <w:sz w:val="24"/>
          <w:szCs w:val="24"/>
          <w:lang w:eastAsia="hi-IN" w:bidi="hi-IN"/>
        </w:rPr>
      </w:pPr>
      <w:r w:rsidRPr="000B609D">
        <w:rPr>
          <w:rFonts w:ascii="Times New Roman" w:eastAsia="SimSun" w:hAnsi="Times New Roman" w:cs="Times New Roman"/>
          <w:i/>
          <w:kern w:val="1"/>
          <w:sz w:val="24"/>
          <w:szCs w:val="24"/>
          <w:lang w:eastAsia="hi-IN" w:bidi="hi-IN"/>
        </w:rPr>
        <w:t>Выполнение операций на компьютере.</w:t>
      </w:r>
      <w:r w:rsidRPr="000B609D">
        <w:rPr>
          <w:rFonts w:ascii="Times New Roman" w:eastAsia="SimSun" w:hAnsi="Times New Roman" w:cs="Times New Roman"/>
          <w:kern w:val="1"/>
          <w:sz w:val="24"/>
          <w:szCs w:val="24"/>
          <w:lang w:eastAsia="hi-IN" w:bidi="hi-IN"/>
        </w:rPr>
        <w:t xml:space="preserve"> Р</w:t>
      </w:r>
      <w:r w:rsidRPr="000B609D">
        <w:rPr>
          <w:rFonts w:ascii="Times New Roman" w:eastAsia="SimSun" w:hAnsi="Times New Roman" w:cs="Times New Roman"/>
          <w:bCs/>
          <w:kern w:val="1"/>
          <w:sz w:val="24"/>
          <w:szCs w:val="24"/>
          <w:lang w:eastAsia="hi-IN" w:bidi="hi-IN"/>
        </w:rPr>
        <w:t>азличение</w:t>
      </w:r>
      <w:r w:rsidRPr="000B609D">
        <w:rPr>
          <w:rFonts w:ascii="Times New Roman" w:eastAsia="SimSun" w:hAnsi="Times New Roman" w:cs="Times New Roman"/>
          <w:kern w:val="1"/>
          <w:sz w:val="24"/>
          <w:szCs w:val="24"/>
          <w:lang w:eastAsia="hi-IN" w:bidi="hi-IN"/>
        </w:rPr>
        <w:t xml:space="preserve"> составных частей компьютера. Соблюдение последовательности действий при работе на компьютере: включение компьютера, выполнение заданий (упражнений), выключение компьютера. Нахождение заданных клавиш на клавиатуре (пробел, ввод и др.). Набор текста с печатного образца. Выделение текста.</w:t>
      </w:r>
      <w:r w:rsidR="00276332">
        <w:rPr>
          <w:rFonts w:ascii="Times New Roman" w:eastAsia="SimSun" w:hAnsi="Times New Roman" w:cs="Times New Roman"/>
          <w:kern w:val="1"/>
          <w:sz w:val="24"/>
          <w:szCs w:val="24"/>
          <w:lang w:eastAsia="hi-IN" w:bidi="hi-IN"/>
        </w:rPr>
        <w:t xml:space="preserve"> </w:t>
      </w:r>
      <w:proofErr w:type="gramStart"/>
      <w:r w:rsidRPr="000B609D">
        <w:rPr>
          <w:rFonts w:ascii="Times New Roman" w:eastAsia="SimSun" w:hAnsi="Times New Roman" w:cs="Times New Roman"/>
          <w:kern w:val="1"/>
          <w:sz w:val="24"/>
          <w:szCs w:val="24"/>
          <w:lang w:eastAsia="hi-IN" w:bidi="hi-IN"/>
        </w:rPr>
        <w:t>Выполнение операций по изменению текста с использованием панели инструментов: вырезание текста, копирование текста, изменение размера (гарнитуры, начертания, цвета) шрифта, сохранение текста, вставление текста, выравнивание текста.</w:t>
      </w:r>
      <w:proofErr w:type="gramEnd"/>
      <w:r w:rsidRPr="000B609D">
        <w:rPr>
          <w:rFonts w:ascii="Times New Roman" w:eastAsia="SimSun" w:hAnsi="Times New Roman" w:cs="Times New Roman"/>
          <w:kern w:val="1"/>
          <w:sz w:val="24"/>
          <w:szCs w:val="24"/>
          <w:lang w:eastAsia="hi-IN" w:bidi="hi-IN"/>
        </w:rPr>
        <w:t xml:space="preserve"> Создание текстового файла (папки)</w:t>
      </w:r>
      <w:proofErr w:type="gramStart"/>
      <w:r w:rsidRPr="000B609D">
        <w:rPr>
          <w:rFonts w:ascii="Times New Roman" w:eastAsia="SimSun" w:hAnsi="Times New Roman" w:cs="Times New Roman"/>
          <w:kern w:val="1"/>
          <w:sz w:val="24"/>
          <w:szCs w:val="24"/>
          <w:lang w:eastAsia="hi-IN" w:bidi="hi-IN"/>
        </w:rPr>
        <w:t>.С</w:t>
      </w:r>
      <w:proofErr w:type="gramEnd"/>
      <w:r w:rsidRPr="000B609D">
        <w:rPr>
          <w:rFonts w:ascii="Times New Roman" w:eastAsia="SimSun" w:hAnsi="Times New Roman" w:cs="Times New Roman"/>
          <w:kern w:val="1"/>
          <w:sz w:val="24"/>
          <w:szCs w:val="24"/>
          <w:lang w:eastAsia="hi-IN" w:bidi="hi-IN"/>
        </w:rPr>
        <w:t xml:space="preserve">облюдение последовательности действий при работе в программе: выбор программы, вход в программу, выполнение заданий программы, выход из программы. </w:t>
      </w:r>
    </w:p>
    <w:p w:rsidR="00C264FD" w:rsidRPr="000B609D" w:rsidRDefault="00C264FD" w:rsidP="000B609D">
      <w:pPr>
        <w:suppressAutoHyphens/>
        <w:spacing w:after="0" w:line="240" w:lineRule="auto"/>
        <w:ind w:firstLine="708"/>
        <w:jc w:val="both"/>
        <w:rPr>
          <w:rFonts w:ascii="Times New Roman" w:eastAsia="Times New Roman" w:hAnsi="Times New Roman" w:cs="Times New Roman"/>
          <w:sz w:val="24"/>
          <w:szCs w:val="24"/>
          <w:lang w:eastAsia="ar-SA"/>
        </w:rPr>
      </w:pPr>
      <w:r w:rsidRPr="000B609D">
        <w:rPr>
          <w:rFonts w:ascii="Times New Roman" w:eastAsia="Times New Roman" w:hAnsi="Times New Roman" w:cs="Times New Roman"/>
          <w:i/>
          <w:sz w:val="24"/>
          <w:szCs w:val="24"/>
          <w:lang w:eastAsia="ar-SA"/>
        </w:rPr>
        <w:t>Печать на принтере</w:t>
      </w:r>
      <w:r w:rsidRPr="000B609D">
        <w:rPr>
          <w:rFonts w:ascii="Times New Roman" w:eastAsia="Times New Roman" w:hAnsi="Times New Roman" w:cs="Times New Roman"/>
          <w:sz w:val="24"/>
          <w:szCs w:val="24"/>
          <w:lang w:eastAsia="ar-SA"/>
        </w:rPr>
        <w:t xml:space="preserve">. </w:t>
      </w:r>
      <w:r w:rsidRPr="000B609D">
        <w:rPr>
          <w:rFonts w:ascii="Times New Roman" w:eastAsia="Times New Roman" w:hAnsi="Times New Roman" w:cs="Times New Roman"/>
          <w:bCs/>
          <w:sz w:val="24"/>
          <w:szCs w:val="24"/>
          <w:lang w:eastAsia="ar-SA"/>
        </w:rPr>
        <w:t>Различение</w:t>
      </w:r>
      <w:r w:rsidRPr="000B609D">
        <w:rPr>
          <w:rFonts w:ascii="Times New Roman" w:eastAsia="Times New Roman" w:hAnsi="Times New Roman" w:cs="Times New Roman"/>
          <w:sz w:val="24"/>
          <w:szCs w:val="24"/>
          <w:lang w:eastAsia="ar-SA"/>
        </w:rPr>
        <w:t xml:space="preserve"> составных частей принтера. Соблюдение последовательности действий при работе на принтере: включение принтера, </w:t>
      </w:r>
      <w:proofErr w:type="spellStart"/>
      <w:r w:rsidRPr="000B609D">
        <w:rPr>
          <w:rFonts w:ascii="Times New Roman" w:eastAsia="Times New Roman" w:hAnsi="Times New Roman" w:cs="Times New Roman"/>
          <w:sz w:val="24"/>
          <w:szCs w:val="24"/>
          <w:lang w:eastAsia="ar-SA"/>
        </w:rPr>
        <w:t>заправление</w:t>
      </w:r>
      <w:proofErr w:type="spellEnd"/>
      <w:r w:rsidRPr="000B609D">
        <w:rPr>
          <w:rFonts w:ascii="Times New Roman" w:eastAsia="Times New Roman" w:hAnsi="Times New Roman" w:cs="Times New Roman"/>
          <w:sz w:val="24"/>
          <w:szCs w:val="24"/>
          <w:lang w:eastAsia="ar-SA"/>
        </w:rPr>
        <w:t xml:space="preserve"> бумаги в лоток, запуск программы печать, вынимание распечатанных листов, выключение принтера. </w:t>
      </w:r>
    </w:p>
    <w:p w:rsidR="00C264FD" w:rsidRPr="000B609D" w:rsidRDefault="00C264FD" w:rsidP="000B609D">
      <w:pPr>
        <w:widowControl w:val="0"/>
        <w:suppressAutoHyphens/>
        <w:spacing w:after="0" w:line="240" w:lineRule="auto"/>
        <w:ind w:firstLine="708"/>
        <w:jc w:val="both"/>
        <w:textAlignment w:val="baseline"/>
        <w:rPr>
          <w:rFonts w:ascii="Times New Roman" w:eastAsia="SimSun" w:hAnsi="Times New Roman" w:cs="Times New Roman"/>
          <w:kern w:val="1"/>
          <w:sz w:val="24"/>
          <w:szCs w:val="24"/>
          <w:lang w:eastAsia="hi-IN" w:bidi="hi-IN"/>
        </w:rPr>
      </w:pPr>
      <w:r w:rsidRPr="000B609D">
        <w:rPr>
          <w:rFonts w:ascii="Times New Roman" w:eastAsia="SimSun" w:hAnsi="Times New Roman" w:cs="Times New Roman"/>
          <w:kern w:val="1"/>
          <w:sz w:val="24"/>
          <w:szCs w:val="24"/>
          <w:lang w:eastAsia="hi-IN" w:bidi="hi-IN"/>
        </w:rPr>
        <w:t xml:space="preserve">Соблюдение последовательности действий при изготовлении блокнота: изготовление обложки, </w:t>
      </w:r>
      <w:proofErr w:type="spellStart"/>
      <w:r w:rsidRPr="000B609D">
        <w:rPr>
          <w:rFonts w:ascii="Times New Roman" w:eastAsia="SimSun" w:hAnsi="Times New Roman" w:cs="Times New Roman"/>
          <w:kern w:val="1"/>
          <w:sz w:val="24"/>
          <w:szCs w:val="24"/>
          <w:lang w:eastAsia="hi-IN" w:bidi="hi-IN"/>
        </w:rPr>
        <w:t>ламинирование</w:t>
      </w:r>
      <w:proofErr w:type="spellEnd"/>
      <w:r w:rsidRPr="000B609D">
        <w:rPr>
          <w:rFonts w:ascii="Times New Roman" w:eastAsia="SimSun" w:hAnsi="Times New Roman" w:cs="Times New Roman"/>
          <w:kern w:val="1"/>
          <w:sz w:val="24"/>
          <w:szCs w:val="24"/>
          <w:lang w:eastAsia="hi-IN" w:bidi="hi-IN"/>
        </w:rPr>
        <w:t xml:space="preserve"> обложки, нарезка листов, сборка блокнота. Соблюдение последовательности действий при изготовлении календаря: вставление рисунка в сетку-разметку, вставление календарной сетки в сетку-разметку, распечатка на принтере, </w:t>
      </w:r>
      <w:proofErr w:type="spellStart"/>
      <w:r w:rsidRPr="000B609D">
        <w:rPr>
          <w:rFonts w:ascii="Times New Roman" w:eastAsia="SimSun" w:hAnsi="Times New Roman" w:cs="Times New Roman"/>
          <w:kern w:val="1"/>
          <w:sz w:val="24"/>
          <w:szCs w:val="24"/>
          <w:lang w:eastAsia="hi-IN" w:bidi="hi-IN"/>
        </w:rPr>
        <w:t>ламинирование</w:t>
      </w:r>
      <w:proofErr w:type="spellEnd"/>
      <w:r w:rsidRPr="000B609D">
        <w:rPr>
          <w:rFonts w:ascii="Times New Roman" w:eastAsia="SimSun" w:hAnsi="Times New Roman" w:cs="Times New Roman"/>
          <w:kern w:val="1"/>
          <w:sz w:val="24"/>
          <w:szCs w:val="24"/>
          <w:lang w:eastAsia="hi-IN" w:bidi="hi-IN"/>
        </w:rPr>
        <w:t xml:space="preserve">  заготовки, нарезка календарей, обрезка углов.</w:t>
      </w:r>
    </w:p>
    <w:p w:rsidR="00C264FD" w:rsidRPr="000B609D" w:rsidRDefault="00C264FD" w:rsidP="000B609D">
      <w:pPr>
        <w:suppressAutoHyphens/>
        <w:spacing w:after="0" w:line="240" w:lineRule="auto"/>
        <w:jc w:val="center"/>
        <w:rPr>
          <w:rFonts w:ascii="Times New Roman" w:eastAsia="Times New Roman" w:hAnsi="Times New Roman" w:cs="Times New Roman"/>
          <w:b/>
          <w:i/>
          <w:sz w:val="24"/>
          <w:szCs w:val="24"/>
          <w:lang w:eastAsia="ar-SA"/>
        </w:rPr>
      </w:pPr>
      <w:r w:rsidRPr="000B609D">
        <w:rPr>
          <w:rFonts w:ascii="Times New Roman" w:eastAsia="Times New Roman" w:hAnsi="Times New Roman" w:cs="Times New Roman"/>
          <w:b/>
          <w:i/>
          <w:sz w:val="24"/>
          <w:szCs w:val="24"/>
          <w:lang w:eastAsia="ar-SA"/>
        </w:rPr>
        <w:t>Растениеводство.</w:t>
      </w:r>
    </w:p>
    <w:p w:rsidR="00C264FD" w:rsidRPr="000B609D" w:rsidRDefault="00C264FD" w:rsidP="000B609D">
      <w:pPr>
        <w:widowControl w:val="0"/>
        <w:suppressAutoHyphens/>
        <w:spacing w:after="0" w:line="240" w:lineRule="auto"/>
        <w:ind w:firstLine="708"/>
        <w:jc w:val="both"/>
        <w:textAlignment w:val="baseline"/>
        <w:rPr>
          <w:rFonts w:ascii="Times New Roman" w:eastAsia="SimSun" w:hAnsi="Times New Roman" w:cs="Times New Roman"/>
          <w:bCs/>
          <w:i/>
          <w:kern w:val="1"/>
          <w:sz w:val="24"/>
          <w:szCs w:val="24"/>
          <w:lang w:eastAsia="hi-IN" w:bidi="hi-IN"/>
        </w:rPr>
      </w:pPr>
      <w:r w:rsidRPr="000B609D">
        <w:rPr>
          <w:rFonts w:ascii="Times New Roman" w:eastAsia="SimSun" w:hAnsi="Times New Roman" w:cs="Times New Roman"/>
          <w:bCs/>
          <w:i/>
          <w:kern w:val="1"/>
          <w:sz w:val="24"/>
          <w:szCs w:val="24"/>
          <w:lang w:eastAsia="hi-IN" w:bidi="hi-IN"/>
        </w:rPr>
        <w:t>Выращивание комнатных растений</w:t>
      </w:r>
      <w:r w:rsidRPr="000B609D">
        <w:rPr>
          <w:rFonts w:ascii="Times New Roman" w:eastAsia="SimSun" w:hAnsi="Times New Roman" w:cs="Times New Roman"/>
          <w:bCs/>
          <w:kern w:val="1"/>
          <w:sz w:val="24"/>
          <w:szCs w:val="24"/>
          <w:lang w:eastAsia="hi-IN" w:bidi="hi-IN"/>
        </w:rPr>
        <w:t xml:space="preserve">. </w:t>
      </w:r>
      <w:r w:rsidRPr="000B609D">
        <w:rPr>
          <w:rFonts w:ascii="Times New Roman" w:eastAsia="SimSun" w:hAnsi="Times New Roman" w:cs="Times New Roman"/>
          <w:kern w:val="1"/>
          <w:sz w:val="24"/>
          <w:szCs w:val="24"/>
          <w:lang w:eastAsia="hi-IN" w:bidi="hi-IN"/>
        </w:rPr>
        <w:t xml:space="preserve">Определение необходимости полива растения. Определение количества воды для полива. Полив растения. Рыхление почвы. Пересадка растения. </w:t>
      </w:r>
      <w:r w:rsidRPr="000B609D">
        <w:rPr>
          <w:rFonts w:ascii="Times New Roman" w:eastAsia="SimSun" w:hAnsi="Times New Roman" w:cs="Times New Roman"/>
          <w:kern w:val="1"/>
          <w:sz w:val="24"/>
          <w:szCs w:val="24"/>
          <w:lang w:eastAsia="hi-IN" w:bidi="hi-IN"/>
        </w:rPr>
        <w:lastRenderedPageBreak/>
        <w:t>Мытье растения. Опрыскивание растений. Удаление сухих листьев с растений. Мытье горшков и поддонов.</w:t>
      </w:r>
    </w:p>
    <w:p w:rsidR="00C264FD" w:rsidRPr="000B609D" w:rsidRDefault="00C264FD" w:rsidP="000B609D">
      <w:pPr>
        <w:widowControl w:val="0"/>
        <w:suppressAutoHyphens/>
        <w:spacing w:after="0" w:line="240" w:lineRule="auto"/>
        <w:ind w:firstLine="708"/>
        <w:jc w:val="both"/>
        <w:textAlignment w:val="baseline"/>
        <w:rPr>
          <w:rFonts w:ascii="Times New Roman" w:eastAsia="SimSun" w:hAnsi="Times New Roman" w:cs="Times New Roman"/>
          <w:kern w:val="1"/>
          <w:sz w:val="24"/>
          <w:szCs w:val="24"/>
          <w:lang w:eastAsia="hi-IN" w:bidi="hi-IN"/>
        </w:rPr>
      </w:pPr>
      <w:r w:rsidRPr="000B609D">
        <w:rPr>
          <w:rFonts w:ascii="Times New Roman" w:eastAsia="SimSun" w:hAnsi="Times New Roman" w:cs="Times New Roman"/>
          <w:bCs/>
          <w:i/>
          <w:kern w:val="1"/>
          <w:sz w:val="24"/>
          <w:szCs w:val="24"/>
          <w:lang w:eastAsia="hi-IN" w:bidi="hi-IN"/>
        </w:rPr>
        <w:t>Выращивание растений в открытом грунте</w:t>
      </w:r>
      <w:r w:rsidRPr="000B609D">
        <w:rPr>
          <w:rFonts w:ascii="Times New Roman" w:eastAsia="SimSun" w:hAnsi="Times New Roman" w:cs="Times New Roman"/>
          <w:bCs/>
          <w:kern w:val="1"/>
          <w:sz w:val="24"/>
          <w:szCs w:val="24"/>
          <w:lang w:eastAsia="hi-IN" w:bidi="hi-IN"/>
        </w:rPr>
        <w:t>. П</w:t>
      </w:r>
      <w:r w:rsidRPr="000B609D">
        <w:rPr>
          <w:rFonts w:ascii="Times New Roman" w:eastAsia="SimSun" w:hAnsi="Times New Roman" w:cs="Times New Roman"/>
          <w:kern w:val="1"/>
          <w:sz w:val="24"/>
          <w:szCs w:val="24"/>
          <w:lang w:eastAsia="hi-IN" w:bidi="hi-IN"/>
        </w:rPr>
        <w:t xml:space="preserve">ерекапывание почвы. Рыхление почвы. Внесение органических удобрений в почву. Приготовление компоста. Оформление грядки и междурядья. Изготовление бороздки (лунки) на грядке. Выкапывание ямы. </w:t>
      </w:r>
      <w:r w:rsidRPr="000B609D">
        <w:rPr>
          <w:rFonts w:ascii="Times New Roman" w:eastAsia="SimSun" w:hAnsi="Times New Roman" w:cs="Times New Roman"/>
          <w:bCs/>
          <w:kern w:val="1"/>
          <w:sz w:val="24"/>
          <w:szCs w:val="24"/>
          <w:lang w:eastAsia="hi-IN" w:bidi="hi-IN"/>
        </w:rPr>
        <w:t>П</w:t>
      </w:r>
      <w:r w:rsidRPr="000B609D">
        <w:rPr>
          <w:rFonts w:ascii="Times New Roman" w:eastAsia="SimSun" w:hAnsi="Times New Roman" w:cs="Times New Roman"/>
          <w:kern w:val="1"/>
          <w:sz w:val="24"/>
          <w:szCs w:val="24"/>
          <w:lang w:eastAsia="hi-IN" w:bidi="hi-IN"/>
        </w:rPr>
        <w:t>одготовка семян к посадке.</w:t>
      </w:r>
      <w:r w:rsidR="00276332">
        <w:rPr>
          <w:rFonts w:ascii="Times New Roman" w:eastAsia="SimSun" w:hAnsi="Times New Roman" w:cs="Times New Roman"/>
          <w:kern w:val="1"/>
          <w:sz w:val="24"/>
          <w:szCs w:val="24"/>
          <w:lang w:eastAsia="hi-IN" w:bidi="hi-IN"/>
        </w:rPr>
        <w:t xml:space="preserve"> </w:t>
      </w:r>
      <w:r w:rsidRPr="000B609D">
        <w:rPr>
          <w:rFonts w:ascii="Times New Roman" w:eastAsia="SimSun" w:hAnsi="Times New Roman" w:cs="Times New Roman"/>
          <w:kern w:val="1"/>
          <w:sz w:val="24"/>
          <w:szCs w:val="24"/>
          <w:lang w:eastAsia="hi-IN" w:bidi="hi-IN"/>
        </w:rPr>
        <w:t xml:space="preserve">Посев семян. Высаживание рассады в открытый грунт. </w:t>
      </w:r>
      <w:r w:rsidRPr="000B609D">
        <w:rPr>
          <w:rFonts w:ascii="Times New Roman" w:eastAsia="SimSun" w:hAnsi="Times New Roman" w:cs="Times New Roman"/>
          <w:bCs/>
          <w:kern w:val="1"/>
          <w:sz w:val="24"/>
          <w:szCs w:val="24"/>
          <w:lang w:eastAsia="hi-IN" w:bidi="hi-IN"/>
        </w:rPr>
        <w:t>П</w:t>
      </w:r>
      <w:r w:rsidRPr="000B609D">
        <w:rPr>
          <w:rFonts w:ascii="Times New Roman" w:eastAsia="SimSun" w:hAnsi="Times New Roman" w:cs="Times New Roman"/>
          <w:kern w:val="1"/>
          <w:sz w:val="24"/>
          <w:szCs w:val="24"/>
          <w:lang w:eastAsia="hi-IN" w:bidi="hi-IN"/>
        </w:rPr>
        <w:t xml:space="preserve">олив растений. Удаление сорняков. Обрезка веток. </w:t>
      </w:r>
      <w:r w:rsidRPr="000B609D">
        <w:rPr>
          <w:rFonts w:ascii="Times New Roman" w:eastAsia="SimSun" w:hAnsi="Times New Roman" w:cs="Times New Roman"/>
          <w:bCs/>
          <w:kern w:val="1"/>
          <w:sz w:val="24"/>
          <w:szCs w:val="24"/>
          <w:lang w:eastAsia="hi-IN" w:bidi="hi-IN"/>
        </w:rPr>
        <w:t>В</w:t>
      </w:r>
      <w:r w:rsidRPr="000B609D">
        <w:rPr>
          <w:rFonts w:ascii="Times New Roman" w:eastAsia="SimSun" w:hAnsi="Times New Roman" w:cs="Times New Roman"/>
          <w:kern w:val="1"/>
          <w:sz w:val="24"/>
          <w:szCs w:val="24"/>
          <w:lang w:eastAsia="hi-IN" w:bidi="hi-IN"/>
        </w:rPr>
        <w:t>ыкапывание овощей. Срезание овощей. Подготовка овощей к хранению (очищение от земли, обрезка ботвы, просушивание)</w:t>
      </w:r>
      <w:proofErr w:type="gramStart"/>
      <w:r w:rsidRPr="000B609D">
        <w:rPr>
          <w:rFonts w:ascii="Times New Roman" w:eastAsia="SimSun" w:hAnsi="Times New Roman" w:cs="Times New Roman"/>
          <w:kern w:val="1"/>
          <w:sz w:val="24"/>
          <w:szCs w:val="24"/>
          <w:lang w:eastAsia="hi-IN" w:bidi="hi-IN"/>
        </w:rPr>
        <w:t>.</w:t>
      </w:r>
      <w:r w:rsidRPr="000B609D">
        <w:rPr>
          <w:rFonts w:ascii="Times New Roman" w:eastAsia="SimSun" w:hAnsi="Times New Roman" w:cs="Times New Roman"/>
          <w:bCs/>
          <w:kern w:val="1"/>
          <w:sz w:val="24"/>
          <w:szCs w:val="24"/>
          <w:lang w:eastAsia="hi-IN" w:bidi="hi-IN"/>
        </w:rPr>
        <w:t>Ч</w:t>
      </w:r>
      <w:proofErr w:type="gramEnd"/>
      <w:r w:rsidRPr="000B609D">
        <w:rPr>
          <w:rFonts w:ascii="Times New Roman" w:eastAsia="SimSun" w:hAnsi="Times New Roman" w:cs="Times New Roman"/>
          <w:bCs/>
          <w:kern w:val="1"/>
          <w:sz w:val="24"/>
          <w:szCs w:val="24"/>
          <w:lang w:eastAsia="hi-IN" w:bidi="hi-IN"/>
        </w:rPr>
        <w:t>истка и мытье</w:t>
      </w:r>
      <w:r w:rsidRPr="000B609D">
        <w:rPr>
          <w:rFonts w:ascii="Times New Roman" w:eastAsia="SimSun" w:hAnsi="Times New Roman" w:cs="Times New Roman"/>
          <w:kern w:val="1"/>
          <w:sz w:val="24"/>
          <w:szCs w:val="24"/>
          <w:lang w:eastAsia="hi-IN" w:bidi="hi-IN"/>
        </w:rPr>
        <w:t xml:space="preserve"> садового инвентаря.</w:t>
      </w:r>
    </w:p>
    <w:p w:rsidR="00C264FD" w:rsidRPr="000B609D" w:rsidRDefault="00C264FD" w:rsidP="000B609D">
      <w:pPr>
        <w:suppressAutoHyphens/>
        <w:spacing w:after="0" w:line="240" w:lineRule="auto"/>
        <w:jc w:val="center"/>
        <w:rPr>
          <w:rFonts w:ascii="Times New Roman" w:eastAsia="Times New Roman" w:hAnsi="Times New Roman" w:cs="Times New Roman"/>
          <w:b/>
          <w:bCs/>
          <w:i/>
          <w:sz w:val="24"/>
          <w:szCs w:val="24"/>
          <w:lang w:eastAsia="ar-SA"/>
        </w:rPr>
      </w:pPr>
      <w:r w:rsidRPr="000B609D">
        <w:rPr>
          <w:rFonts w:ascii="Times New Roman" w:eastAsia="Times New Roman" w:hAnsi="Times New Roman" w:cs="Times New Roman"/>
          <w:b/>
          <w:bCs/>
          <w:i/>
          <w:sz w:val="24"/>
          <w:szCs w:val="24"/>
          <w:lang w:eastAsia="ar-SA"/>
        </w:rPr>
        <w:t>Швейное дело.</w:t>
      </w:r>
    </w:p>
    <w:p w:rsidR="00C264FD" w:rsidRPr="000B609D" w:rsidRDefault="00C264FD" w:rsidP="000B609D">
      <w:pPr>
        <w:suppressAutoHyphens/>
        <w:spacing w:after="0" w:line="240" w:lineRule="auto"/>
        <w:ind w:firstLine="708"/>
        <w:jc w:val="both"/>
        <w:rPr>
          <w:rFonts w:ascii="Times New Roman" w:eastAsia="Times New Roman" w:hAnsi="Times New Roman" w:cs="Times New Roman"/>
          <w:sz w:val="24"/>
          <w:szCs w:val="24"/>
          <w:lang w:eastAsia="ar-SA"/>
        </w:rPr>
      </w:pPr>
      <w:r w:rsidRPr="000B609D">
        <w:rPr>
          <w:rFonts w:ascii="Times New Roman" w:eastAsia="Times New Roman" w:hAnsi="Times New Roman" w:cs="Times New Roman"/>
          <w:i/>
          <w:sz w:val="24"/>
          <w:szCs w:val="24"/>
          <w:lang w:eastAsia="ar-SA"/>
        </w:rPr>
        <w:t>Ручное шитье</w:t>
      </w:r>
      <w:r w:rsidRPr="000B609D">
        <w:rPr>
          <w:rFonts w:ascii="Times New Roman" w:eastAsia="Times New Roman" w:hAnsi="Times New Roman" w:cs="Times New Roman"/>
          <w:sz w:val="24"/>
          <w:szCs w:val="24"/>
          <w:lang w:eastAsia="ar-SA"/>
        </w:rPr>
        <w:t>. Различение инструментов и материалов для ручного шитья. Подготовка рабочего места. Отрезание нити определенной длины. Вдевание нити в иголку. Завязывание узелка. Пришивание пуговицы с двумя отверстиям</w:t>
      </w:r>
      <w:proofErr w:type="gramStart"/>
      <w:r w:rsidRPr="000B609D">
        <w:rPr>
          <w:rFonts w:ascii="Times New Roman" w:eastAsia="Times New Roman" w:hAnsi="Times New Roman" w:cs="Times New Roman"/>
          <w:sz w:val="24"/>
          <w:szCs w:val="24"/>
          <w:lang w:eastAsia="ar-SA"/>
        </w:rPr>
        <w:t>и(</w:t>
      </w:r>
      <w:proofErr w:type="gramEnd"/>
      <w:r w:rsidRPr="000B609D">
        <w:rPr>
          <w:rFonts w:ascii="Times New Roman" w:eastAsia="Times New Roman" w:hAnsi="Times New Roman" w:cs="Times New Roman"/>
          <w:sz w:val="24"/>
          <w:szCs w:val="24"/>
          <w:lang w:eastAsia="ar-SA"/>
        </w:rPr>
        <w:t xml:space="preserve">с четырьмя отверстиями, на ножке). Выполнение шва «вперед иголкой». Закрепление нити на ткани. Выполнение шва «через край». </w:t>
      </w:r>
    </w:p>
    <w:p w:rsidR="00C264FD" w:rsidRPr="000B609D" w:rsidRDefault="00C264FD" w:rsidP="000B609D">
      <w:pPr>
        <w:suppressAutoHyphens/>
        <w:spacing w:after="0" w:line="240" w:lineRule="auto"/>
        <w:ind w:firstLine="708"/>
        <w:jc w:val="both"/>
        <w:rPr>
          <w:rFonts w:ascii="Times New Roman" w:eastAsia="Times New Roman" w:hAnsi="Times New Roman" w:cs="Times New Roman"/>
          <w:sz w:val="24"/>
          <w:szCs w:val="24"/>
          <w:lang w:eastAsia="ar-SA"/>
        </w:rPr>
      </w:pPr>
      <w:r w:rsidRPr="000B609D">
        <w:rPr>
          <w:rFonts w:ascii="Times New Roman" w:eastAsia="Times New Roman" w:hAnsi="Times New Roman" w:cs="Times New Roman"/>
          <w:bCs/>
          <w:i/>
          <w:sz w:val="24"/>
          <w:szCs w:val="24"/>
          <w:lang w:eastAsia="ar-SA"/>
        </w:rPr>
        <w:t>Шитье на электрической машинке.</w:t>
      </w:r>
      <w:r w:rsidR="00EC669A">
        <w:rPr>
          <w:rFonts w:ascii="Times New Roman" w:eastAsia="Times New Roman" w:hAnsi="Times New Roman" w:cs="Times New Roman"/>
          <w:bCs/>
          <w:i/>
          <w:sz w:val="24"/>
          <w:szCs w:val="24"/>
          <w:lang w:eastAsia="ar-SA"/>
        </w:rPr>
        <w:t xml:space="preserve"> </w:t>
      </w:r>
      <w:r w:rsidRPr="000B609D">
        <w:rPr>
          <w:rFonts w:ascii="Times New Roman" w:eastAsia="Times New Roman" w:hAnsi="Times New Roman" w:cs="Times New Roman"/>
          <w:sz w:val="24"/>
          <w:szCs w:val="24"/>
          <w:lang w:eastAsia="ar-SA"/>
        </w:rPr>
        <w:t xml:space="preserve">Различение основных частей электрической швейной машинки. Подготовка рабочего места. </w:t>
      </w:r>
      <w:r w:rsidRPr="000B609D">
        <w:rPr>
          <w:rFonts w:ascii="Times New Roman" w:eastAsia="Times New Roman" w:hAnsi="Times New Roman" w:cs="Times New Roman"/>
          <w:bCs/>
          <w:sz w:val="24"/>
          <w:szCs w:val="24"/>
          <w:lang w:eastAsia="ar-SA"/>
        </w:rPr>
        <w:t>Н</w:t>
      </w:r>
      <w:r w:rsidRPr="000B609D">
        <w:rPr>
          <w:rFonts w:ascii="Times New Roman" w:eastAsia="Times New Roman" w:hAnsi="Times New Roman" w:cs="Times New Roman"/>
          <w:sz w:val="24"/>
          <w:szCs w:val="24"/>
          <w:lang w:eastAsia="ar-SA"/>
        </w:rPr>
        <w:t xml:space="preserve">аматывание нити на шпульку. Вставление шпульки с ниткой в шпульный колпачок. </w:t>
      </w:r>
      <w:r w:rsidRPr="000B609D">
        <w:rPr>
          <w:rFonts w:ascii="Times New Roman" w:eastAsia="Times New Roman" w:hAnsi="Times New Roman" w:cs="Times New Roman"/>
          <w:bCs/>
          <w:sz w:val="24"/>
          <w:szCs w:val="24"/>
          <w:lang w:eastAsia="ar-SA"/>
        </w:rPr>
        <w:t xml:space="preserve"> В</w:t>
      </w:r>
      <w:r w:rsidRPr="000B609D">
        <w:rPr>
          <w:rFonts w:ascii="Times New Roman" w:eastAsia="Times New Roman" w:hAnsi="Times New Roman" w:cs="Times New Roman"/>
          <w:sz w:val="24"/>
          <w:szCs w:val="24"/>
          <w:lang w:eastAsia="ar-SA"/>
        </w:rPr>
        <w:t>ставление шпульного колпачка в челнок. Заправка верхней нити. Вывод нижней нити на платформу машины. Соблюдение последовательности действий при подготовке швейной машины к работе: установка педали, включение в сеть</w:t>
      </w:r>
      <w:r w:rsidRPr="000B609D">
        <w:rPr>
          <w:rFonts w:ascii="Times New Roman" w:eastAsia="Times New Roman" w:hAnsi="Times New Roman" w:cs="Times New Roman"/>
          <w:bCs/>
          <w:sz w:val="24"/>
          <w:szCs w:val="24"/>
          <w:lang w:eastAsia="ar-SA"/>
        </w:rPr>
        <w:t xml:space="preserve">, </w:t>
      </w:r>
      <w:r w:rsidRPr="000B609D">
        <w:rPr>
          <w:rFonts w:ascii="Times New Roman" w:eastAsia="Times New Roman" w:hAnsi="Times New Roman" w:cs="Times New Roman"/>
          <w:sz w:val="24"/>
          <w:szCs w:val="24"/>
          <w:lang w:eastAsia="ar-SA"/>
        </w:rPr>
        <w:t>наматывание нити на шпульку</w:t>
      </w:r>
      <w:r w:rsidRPr="000B609D">
        <w:rPr>
          <w:rFonts w:ascii="Times New Roman" w:eastAsia="Times New Roman" w:hAnsi="Times New Roman" w:cs="Times New Roman"/>
          <w:bCs/>
          <w:sz w:val="24"/>
          <w:szCs w:val="24"/>
          <w:lang w:eastAsia="ar-SA"/>
        </w:rPr>
        <w:t xml:space="preserve">, </w:t>
      </w:r>
      <w:r w:rsidRPr="000B609D">
        <w:rPr>
          <w:rFonts w:ascii="Times New Roman" w:eastAsia="Times New Roman" w:hAnsi="Times New Roman" w:cs="Times New Roman"/>
          <w:sz w:val="24"/>
          <w:szCs w:val="24"/>
          <w:lang w:eastAsia="ar-SA"/>
        </w:rPr>
        <w:t>вставление шпульки с ниткой в шпульный колпачок</w:t>
      </w:r>
      <w:r w:rsidRPr="000B609D">
        <w:rPr>
          <w:rFonts w:ascii="Times New Roman" w:eastAsia="Times New Roman" w:hAnsi="Times New Roman" w:cs="Times New Roman"/>
          <w:bCs/>
          <w:sz w:val="24"/>
          <w:szCs w:val="24"/>
          <w:lang w:eastAsia="ar-SA"/>
        </w:rPr>
        <w:t xml:space="preserve">, </w:t>
      </w:r>
      <w:r w:rsidRPr="000B609D">
        <w:rPr>
          <w:rFonts w:ascii="Times New Roman" w:eastAsia="Times New Roman" w:hAnsi="Times New Roman" w:cs="Times New Roman"/>
          <w:sz w:val="24"/>
          <w:szCs w:val="24"/>
          <w:lang w:eastAsia="ar-SA"/>
        </w:rPr>
        <w:t>вставление шпульного колпачка в челнок</w:t>
      </w:r>
      <w:r w:rsidRPr="000B609D">
        <w:rPr>
          <w:rFonts w:ascii="Times New Roman" w:eastAsia="Times New Roman" w:hAnsi="Times New Roman" w:cs="Times New Roman"/>
          <w:bCs/>
          <w:sz w:val="24"/>
          <w:szCs w:val="24"/>
          <w:lang w:eastAsia="ar-SA"/>
        </w:rPr>
        <w:t xml:space="preserve">, </w:t>
      </w:r>
      <w:r w:rsidRPr="000B609D">
        <w:rPr>
          <w:rFonts w:ascii="Times New Roman" w:eastAsia="Times New Roman" w:hAnsi="Times New Roman" w:cs="Times New Roman"/>
          <w:sz w:val="24"/>
          <w:szCs w:val="24"/>
          <w:lang w:eastAsia="ar-SA"/>
        </w:rPr>
        <w:t>заправка верхней нити</w:t>
      </w:r>
      <w:r w:rsidRPr="000B609D">
        <w:rPr>
          <w:rFonts w:ascii="Times New Roman" w:eastAsia="Times New Roman" w:hAnsi="Times New Roman" w:cs="Times New Roman"/>
          <w:bCs/>
          <w:sz w:val="24"/>
          <w:szCs w:val="24"/>
          <w:lang w:eastAsia="ar-SA"/>
        </w:rPr>
        <w:t xml:space="preserve">, </w:t>
      </w:r>
      <w:r w:rsidRPr="000B609D">
        <w:rPr>
          <w:rFonts w:ascii="Times New Roman" w:eastAsia="Times New Roman" w:hAnsi="Times New Roman" w:cs="Times New Roman"/>
          <w:sz w:val="24"/>
          <w:szCs w:val="24"/>
          <w:lang w:eastAsia="ar-SA"/>
        </w:rPr>
        <w:t>вывод нижней нити наверх.</w:t>
      </w:r>
      <w:r w:rsidR="00EC669A">
        <w:rPr>
          <w:rFonts w:ascii="Times New Roman" w:eastAsia="Times New Roman" w:hAnsi="Times New Roman" w:cs="Times New Roman"/>
          <w:sz w:val="24"/>
          <w:szCs w:val="24"/>
          <w:lang w:eastAsia="ar-SA"/>
        </w:rPr>
        <w:t xml:space="preserve"> </w:t>
      </w:r>
      <w:r w:rsidRPr="000B609D">
        <w:rPr>
          <w:rFonts w:ascii="Times New Roman" w:eastAsia="Times New Roman" w:hAnsi="Times New Roman" w:cs="Times New Roman"/>
          <w:bCs/>
          <w:sz w:val="24"/>
          <w:szCs w:val="24"/>
          <w:lang w:eastAsia="ar-SA"/>
        </w:rPr>
        <w:t>П</w:t>
      </w:r>
      <w:r w:rsidRPr="000B609D">
        <w:rPr>
          <w:rFonts w:ascii="Times New Roman" w:eastAsia="Times New Roman" w:hAnsi="Times New Roman" w:cs="Times New Roman"/>
          <w:sz w:val="24"/>
          <w:szCs w:val="24"/>
          <w:lang w:eastAsia="ar-SA"/>
        </w:rPr>
        <w:t>одведение ткани под лапку. Опускание иголки в ткань. Соблюдение последовательности действий при подготовке к шитью: поднимание лапки</w:t>
      </w:r>
      <w:r w:rsidRPr="000B609D">
        <w:rPr>
          <w:rFonts w:ascii="Times New Roman" w:eastAsia="Times New Roman" w:hAnsi="Times New Roman" w:cs="Times New Roman"/>
          <w:bCs/>
          <w:sz w:val="24"/>
          <w:szCs w:val="24"/>
          <w:lang w:eastAsia="ar-SA"/>
        </w:rPr>
        <w:t xml:space="preserve">, </w:t>
      </w:r>
      <w:r w:rsidRPr="000B609D">
        <w:rPr>
          <w:rFonts w:ascii="Times New Roman" w:eastAsia="Times New Roman" w:hAnsi="Times New Roman" w:cs="Times New Roman"/>
          <w:sz w:val="24"/>
          <w:szCs w:val="24"/>
          <w:lang w:eastAsia="ar-SA"/>
        </w:rPr>
        <w:t>подведение ткани под лапку</w:t>
      </w:r>
      <w:r w:rsidRPr="000B609D">
        <w:rPr>
          <w:rFonts w:ascii="Times New Roman" w:eastAsia="Times New Roman" w:hAnsi="Times New Roman" w:cs="Times New Roman"/>
          <w:bCs/>
          <w:sz w:val="24"/>
          <w:szCs w:val="24"/>
          <w:lang w:eastAsia="ar-SA"/>
        </w:rPr>
        <w:t xml:space="preserve">, </w:t>
      </w:r>
      <w:r w:rsidRPr="000B609D">
        <w:rPr>
          <w:rFonts w:ascii="Times New Roman" w:eastAsia="Times New Roman" w:hAnsi="Times New Roman" w:cs="Times New Roman"/>
          <w:sz w:val="24"/>
          <w:szCs w:val="24"/>
          <w:lang w:eastAsia="ar-SA"/>
        </w:rPr>
        <w:t>опускание иголки</w:t>
      </w:r>
      <w:r w:rsidRPr="000B609D">
        <w:rPr>
          <w:rFonts w:ascii="Times New Roman" w:eastAsia="Times New Roman" w:hAnsi="Times New Roman" w:cs="Times New Roman"/>
          <w:bCs/>
          <w:sz w:val="24"/>
          <w:szCs w:val="24"/>
          <w:lang w:eastAsia="ar-SA"/>
        </w:rPr>
        <w:t xml:space="preserve">, </w:t>
      </w:r>
      <w:r w:rsidRPr="000B609D">
        <w:rPr>
          <w:rFonts w:ascii="Times New Roman" w:eastAsia="Times New Roman" w:hAnsi="Times New Roman" w:cs="Times New Roman"/>
          <w:sz w:val="24"/>
          <w:szCs w:val="24"/>
          <w:lang w:eastAsia="ar-SA"/>
        </w:rPr>
        <w:t>опускание лапки. Соблюдение последовательности действий при выполнении строчки: нажатие на педаль</w:t>
      </w:r>
      <w:r w:rsidRPr="000B609D">
        <w:rPr>
          <w:rFonts w:ascii="Times New Roman" w:eastAsia="Times New Roman" w:hAnsi="Times New Roman" w:cs="Times New Roman"/>
          <w:bCs/>
          <w:sz w:val="24"/>
          <w:szCs w:val="24"/>
          <w:lang w:eastAsia="ar-SA"/>
        </w:rPr>
        <w:t xml:space="preserve">, </w:t>
      </w:r>
      <w:r w:rsidRPr="000B609D">
        <w:rPr>
          <w:rFonts w:ascii="Times New Roman" w:eastAsia="Times New Roman" w:hAnsi="Times New Roman" w:cs="Times New Roman"/>
          <w:sz w:val="24"/>
          <w:szCs w:val="24"/>
          <w:lang w:eastAsia="ar-SA"/>
        </w:rPr>
        <w:t>регулировка ткани во время строчки</w:t>
      </w:r>
      <w:r w:rsidRPr="000B609D">
        <w:rPr>
          <w:rFonts w:ascii="Times New Roman" w:eastAsia="Times New Roman" w:hAnsi="Times New Roman" w:cs="Times New Roman"/>
          <w:bCs/>
          <w:sz w:val="24"/>
          <w:szCs w:val="24"/>
          <w:lang w:eastAsia="ar-SA"/>
        </w:rPr>
        <w:t xml:space="preserve">, </w:t>
      </w:r>
      <w:r w:rsidRPr="000B609D">
        <w:rPr>
          <w:rFonts w:ascii="Times New Roman" w:eastAsia="Times New Roman" w:hAnsi="Times New Roman" w:cs="Times New Roman"/>
          <w:sz w:val="24"/>
          <w:szCs w:val="24"/>
          <w:lang w:eastAsia="ar-SA"/>
        </w:rPr>
        <w:t>отпускание педали. Соблюдение последовательности действий по окончании шитья: поднятие лапки</w:t>
      </w:r>
      <w:r w:rsidRPr="000B609D">
        <w:rPr>
          <w:rFonts w:ascii="Times New Roman" w:eastAsia="Times New Roman" w:hAnsi="Times New Roman" w:cs="Times New Roman"/>
          <w:bCs/>
          <w:sz w:val="24"/>
          <w:szCs w:val="24"/>
          <w:lang w:eastAsia="ar-SA"/>
        </w:rPr>
        <w:t xml:space="preserve">, </w:t>
      </w:r>
      <w:r w:rsidRPr="000B609D">
        <w:rPr>
          <w:rFonts w:ascii="Times New Roman" w:eastAsia="Times New Roman" w:hAnsi="Times New Roman" w:cs="Times New Roman"/>
          <w:sz w:val="24"/>
          <w:szCs w:val="24"/>
          <w:lang w:eastAsia="ar-SA"/>
        </w:rPr>
        <w:t>поднятие иголки</w:t>
      </w:r>
      <w:r w:rsidRPr="000B609D">
        <w:rPr>
          <w:rFonts w:ascii="Times New Roman" w:eastAsia="Times New Roman" w:hAnsi="Times New Roman" w:cs="Times New Roman"/>
          <w:bCs/>
          <w:sz w:val="24"/>
          <w:szCs w:val="24"/>
          <w:lang w:eastAsia="ar-SA"/>
        </w:rPr>
        <w:t xml:space="preserve">, </w:t>
      </w:r>
      <w:r w:rsidRPr="000B609D">
        <w:rPr>
          <w:rFonts w:ascii="Times New Roman" w:eastAsia="Times New Roman" w:hAnsi="Times New Roman" w:cs="Times New Roman"/>
          <w:sz w:val="24"/>
          <w:szCs w:val="24"/>
          <w:lang w:eastAsia="ar-SA"/>
        </w:rPr>
        <w:t>вынимание ткани из-под лапки</w:t>
      </w:r>
      <w:r w:rsidRPr="000B609D">
        <w:rPr>
          <w:rFonts w:ascii="Times New Roman" w:eastAsia="Times New Roman" w:hAnsi="Times New Roman" w:cs="Times New Roman"/>
          <w:bCs/>
          <w:sz w:val="24"/>
          <w:szCs w:val="24"/>
          <w:lang w:eastAsia="ar-SA"/>
        </w:rPr>
        <w:t xml:space="preserve">, </w:t>
      </w:r>
      <w:r w:rsidRPr="000B609D">
        <w:rPr>
          <w:rFonts w:ascii="Times New Roman" w:eastAsia="Times New Roman" w:hAnsi="Times New Roman" w:cs="Times New Roman"/>
          <w:sz w:val="24"/>
          <w:szCs w:val="24"/>
          <w:lang w:eastAsia="ar-SA"/>
        </w:rPr>
        <w:t xml:space="preserve">обрезание нити. Уборка рабочего места. </w:t>
      </w:r>
    </w:p>
    <w:p w:rsidR="00C264FD" w:rsidRPr="000B609D" w:rsidRDefault="00C264FD" w:rsidP="000B609D">
      <w:pPr>
        <w:suppressAutoHyphens/>
        <w:spacing w:after="0" w:line="240" w:lineRule="auto"/>
        <w:ind w:firstLine="708"/>
        <w:jc w:val="both"/>
        <w:rPr>
          <w:rFonts w:ascii="Times New Roman" w:eastAsia="Times New Roman" w:hAnsi="Times New Roman" w:cs="Times New Roman"/>
          <w:sz w:val="24"/>
          <w:szCs w:val="24"/>
          <w:lang w:eastAsia="ar-SA"/>
        </w:rPr>
      </w:pPr>
      <w:r w:rsidRPr="000B609D">
        <w:rPr>
          <w:rFonts w:ascii="Times New Roman" w:eastAsia="Times New Roman" w:hAnsi="Times New Roman" w:cs="Times New Roman"/>
          <w:bCs/>
          <w:i/>
          <w:sz w:val="24"/>
          <w:szCs w:val="24"/>
          <w:lang w:eastAsia="ar-SA"/>
        </w:rPr>
        <w:t>Кройка и сборка изделия.</w:t>
      </w:r>
      <w:r w:rsidRPr="000B609D">
        <w:rPr>
          <w:rFonts w:ascii="Times New Roman" w:eastAsia="Times New Roman" w:hAnsi="Times New Roman" w:cs="Times New Roman"/>
          <w:bCs/>
          <w:sz w:val="24"/>
          <w:szCs w:val="24"/>
          <w:lang w:eastAsia="ar-SA"/>
        </w:rPr>
        <w:t xml:space="preserve"> С</w:t>
      </w:r>
      <w:r w:rsidRPr="000B609D">
        <w:rPr>
          <w:rFonts w:ascii="Times New Roman" w:eastAsia="Times New Roman" w:hAnsi="Times New Roman" w:cs="Times New Roman"/>
          <w:sz w:val="24"/>
          <w:szCs w:val="24"/>
          <w:lang w:eastAsia="ar-SA"/>
        </w:rPr>
        <w:t>облюдение последовательности кройки деталей изделия: раскладывание ткани, накладывание выкройки на ткани, закрепление выкройки на ткани, обведение выкройки мелом</w:t>
      </w:r>
      <w:r w:rsidRPr="000B609D">
        <w:rPr>
          <w:rFonts w:ascii="Times New Roman" w:eastAsia="Times New Roman" w:hAnsi="Times New Roman" w:cs="Times New Roman"/>
          <w:bCs/>
          <w:i/>
          <w:sz w:val="24"/>
          <w:szCs w:val="24"/>
          <w:lang w:eastAsia="ar-SA"/>
        </w:rPr>
        <w:t xml:space="preserve">, </w:t>
      </w:r>
      <w:r w:rsidRPr="000B609D">
        <w:rPr>
          <w:rFonts w:ascii="Times New Roman" w:eastAsia="Times New Roman" w:hAnsi="Times New Roman" w:cs="Times New Roman"/>
          <w:sz w:val="24"/>
          <w:szCs w:val="24"/>
          <w:lang w:eastAsia="ar-SA"/>
        </w:rPr>
        <w:t>выполнение припуска на шов</w:t>
      </w:r>
      <w:r w:rsidRPr="000B609D">
        <w:rPr>
          <w:rFonts w:ascii="Times New Roman" w:eastAsia="Times New Roman" w:hAnsi="Times New Roman" w:cs="Times New Roman"/>
          <w:bCs/>
          <w:i/>
          <w:sz w:val="24"/>
          <w:szCs w:val="24"/>
          <w:lang w:eastAsia="ar-SA"/>
        </w:rPr>
        <w:t xml:space="preserve">, </w:t>
      </w:r>
      <w:r w:rsidRPr="000B609D">
        <w:rPr>
          <w:rFonts w:ascii="Times New Roman" w:eastAsia="Times New Roman" w:hAnsi="Times New Roman" w:cs="Times New Roman"/>
          <w:sz w:val="24"/>
          <w:szCs w:val="24"/>
          <w:lang w:eastAsia="ar-SA"/>
        </w:rPr>
        <w:t>снятие выкройки с ткани</w:t>
      </w:r>
      <w:r w:rsidRPr="000B609D">
        <w:rPr>
          <w:rFonts w:ascii="Times New Roman" w:eastAsia="Times New Roman" w:hAnsi="Times New Roman" w:cs="Times New Roman"/>
          <w:bCs/>
          <w:i/>
          <w:sz w:val="24"/>
          <w:szCs w:val="24"/>
          <w:lang w:eastAsia="ar-SA"/>
        </w:rPr>
        <w:t xml:space="preserve">, </w:t>
      </w:r>
      <w:r w:rsidRPr="000B609D">
        <w:rPr>
          <w:rFonts w:ascii="Times New Roman" w:eastAsia="Times New Roman" w:hAnsi="Times New Roman" w:cs="Times New Roman"/>
          <w:sz w:val="24"/>
          <w:szCs w:val="24"/>
          <w:lang w:eastAsia="ar-SA"/>
        </w:rPr>
        <w:t xml:space="preserve">вырезание детали изделия. Соединение деталей изделия.  </w:t>
      </w:r>
    </w:p>
    <w:p w:rsidR="00C264FD" w:rsidRPr="000B609D" w:rsidRDefault="00C264FD" w:rsidP="000B609D">
      <w:pPr>
        <w:suppressAutoHyphens/>
        <w:spacing w:after="0" w:line="240" w:lineRule="auto"/>
        <w:ind w:firstLine="708"/>
        <w:jc w:val="both"/>
        <w:rPr>
          <w:rFonts w:ascii="Times New Roman" w:eastAsia="Times New Roman" w:hAnsi="Times New Roman" w:cs="Times New Roman"/>
          <w:sz w:val="24"/>
          <w:szCs w:val="24"/>
          <w:lang w:eastAsia="ar-SA"/>
        </w:rPr>
      </w:pPr>
      <w:proofErr w:type="gramStart"/>
      <w:r w:rsidRPr="000B609D">
        <w:rPr>
          <w:rFonts w:ascii="Times New Roman" w:eastAsia="Times New Roman" w:hAnsi="Times New Roman" w:cs="Times New Roman"/>
          <w:sz w:val="24"/>
          <w:szCs w:val="24"/>
          <w:lang w:eastAsia="ar-SA"/>
        </w:rPr>
        <w:t>Соблюдение последовательности действий при пошиве сумки: выбор ткани и подбор соответствующих ниток, кройка изделия, сборка изделия, строчка швов основы и ручки сумки, удаление наметочного шва, утюжка швов, обработка верхнего края сумки, приметывание ручки к верхней стороне сумки, строчка ручки на швейной машине, удаление наметочного шва, утюжка готового изделия, пришивание деревянных бусин.</w:t>
      </w:r>
      <w:proofErr w:type="gramEnd"/>
      <w:r w:rsidRPr="000B609D">
        <w:rPr>
          <w:rFonts w:ascii="Times New Roman" w:eastAsia="Times New Roman" w:hAnsi="Times New Roman" w:cs="Times New Roman"/>
          <w:sz w:val="24"/>
          <w:szCs w:val="24"/>
          <w:lang w:eastAsia="ar-SA"/>
        </w:rPr>
        <w:t xml:space="preserve"> Соблюдение последовательности действий при изготовлении панно «Рябина»: изготовление веток и листьев, приметывание веток и листьев к основе, </w:t>
      </w:r>
      <w:proofErr w:type="spellStart"/>
      <w:r w:rsidRPr="000B609D">
        <w:rPr>
          <w:rFonts w:ascii="Times New Roman" w:eastAsia="Times New Roman" w:hAnsi="Times New Roman" w:cs="Times New Roman"/>
          <w:sz w:val="24"/>
          <w:szCs w:val="24"/>
          <w:lang w:eastAsia="ar-SA"/>
        </w:rPr>
        <w:t>пристрачивание</w:t>
      </w:r>
      <w:proofErr w:type="spellEnd"/>
      <w:r w:rsidRPr="000B609D">
        <w:rPr>
          <w:rFonts w:ascii="Times New Roman" w:eastAsia="Times New Roman" w:hAnsi="Times New Roman" w:cs="Times New Roman"/>
          <w:sz w:val="24"/>
          <w:szCs w:val="24"/>
          <w:lang w:eastAsia="ar-SA"/>
        </w:rPr>
        <w:t xml:space="preserve"> веток и листьев на основу, удаление наметочного шва, пришивание пуговиц (ягод) к основе, обработка краев изделия.  </w:t>
      </w:r>
    </w:p>
    <w:p w:rsidR="00C264FD" w:rsidRPr="000B609D" w:rsidRDefault="00C264FD" w:rsidP="000B609D">
      <w:pPr>
        <w:suppressAutoHyphens/>
        <w:spacing w:after="0" w:line="240" w:lineRule="auto"/>
        <w:jc w:val="both"/>
        <w:rPr>
          <w:rFonts w:ascii="Times New Roman" w:eastAsia="Times New Roman" w:hAnsi="Times New Roman" w:cs="Times New Roman"/>
          <w:i/>
          <w:sz w:val="24"/>
          <w:szCs w:val="24"/>
          <w:lang w:eastAsia="ar-SA"/>
        </w:rPr>
      </w:pPr>
    </w:p>
    <w:p w:rsidR="00C264FD" w:rsidRPr="000B609D" w:rsidRDefault="00005F01" w:rsidP="000B609D">
      <w:pPr>
        <w:suppressAutoHyphens/>
        <w:spacing w:after="0" w:line="240" w:lineRule="auto"/>
        <w:jc w:val="center"/>
        <w:rPr>
          <w:rFonts w:ascii="Times New Roman" w:eastAsia="Times New Roman" w:hAnsi="Times New Roman" w:cs="Times New Roman"/>
          <w:b/>
          <w:spacing w:val="2"/>
          <w:sz w:val="24"/>
          <w:szCs w:val="24"/>
          <w:lang w:eastAsia="ar-SA"/>
        </w:rPr>
      </w:pPr>
      <w:r w:rsidRPr="000B609D">
        <w:rPr>
          <w:rFonts w:ascii="Times New Roman" w:eastAsia="Times New Roman" w:hAnsi="Times New Roman" w:cs="Times New Roman"/>
          <w:b/>
          <w:spacing w:val="2"/>
          <w:sz w:val="24"/>
          <w:szCs w:val="24"/>
          <w:lang w:eastAsia="ar-SA"/>
        </w:rPr>
        <w:t>Программы коррекционных курсов</w:t>
      </w:r>
    </w:p>
    <w:p w:rsidR="00C264FD" w:rsidRPr="000B609D" w:rsidRDefault="00005F01" w:rsidP="000B609D">
      <w:pPr>
        <w:suppressAutoHyphens/>
        <w:spacing w:after="0" w:line="240" w:lineRule="auto"/>
        <w:jc w:val="center"/>
        <w:rPr>
          <w:rFonts w:ascii="Times New Roman" w:eastAsia="Times New Roman" w:hAnsi="Times New Roman" w:cs="Times New Roman"/>
          <w:b/>
          <w:i/>
          <w:sz w:val="24"/>
          <w:szCs w:val="24"/>
          <w:lang w:eastAsia="ar-SA"/>
        </w:rPr>
      </w:pPr>
      <w:r w:rsidRPr="000B609D">
        <w:rPr>
          <w:rFonts w:ascii="Times New Roman" w:eastAsia="Times New Roman" w:hAnsi="Times New Roman" w:cs="Times New Roman"/>
          <w:b/>
          <w:sz w:val="24"/>
          <w:szCs w:val="24"/>
          <w:lang w:eastAsia="ar-SA"/>
        </w:rPr>
        <w:t>Сенсорное развитие</w:t>
      </w:r>
    </w:p>
    <w:p w:rsidR="00C264FD" w:rsidRPr="000B609D" w:rsidRDefault="00C264FD" w:rsidP="000B609D">
      <w:pPr>
        <w:suppressAutoHyphens/>
        <w:spacing w:after="0" w:line="240" w:lineRule="auto"/>
        <w:jc w:val="center"/>
        <w:rPr>
          <w:rFonts w:ascii="Times New Roman" w:eastAsia="Times New Roman" w:hAnsi="Times New Roman" w:cs="Times New Roman"/>
          <w:sz w:val="24"/>
          <w:szCs w:val="24"/>
          <w:lang w:eastAsia="ar-SA"/>
        </w:rPr>
      </w:pPr>
      <w:r w:rsidRPr="000B609D">
        <w:rPr>
          <w:rFonts w:ascii="Times New Roman" w:eastAsia="Times New Roman" w:hAnsi="Times New Roman" w:cs="Times New Roman"/>
          <w:sz w:val="24"/>
          <w:szCs w:val="24"/>
          <w:lang w:eastAsia="ar-SA"/>
        </w:rPr>
        <w:t>Пояснительная записка.</w:t>
      </w:r>
    </w:p>
    <w:p w:rsidR="00C264FD" w:rsidRPr="000B609D" w:rsidRDefault="00C264FD" w:rsidP="000B609D">
      <w:pPr>
        <w:suppressAutoHyphens/>
        <w:spacing w:after="0" w:line="240" w:lineRule="auto"/>
        <w:ind w:firstLine="708"/>
        <w:jc w:val="both"/>
        <w:rPr>
          <w:rFonts w:ascii="Times New Roman" w:eastAsia="Times New Roman" w:hAnsi="Times New Roman" w:cs="Times New Roman"/>
          <w:sz w:val="24"/>
          <w:szCs w:val="24"/>
          <w:lang w:eastAsia="ar-SA"/>
        </w:rPr>
      </w:pPr>
      <w:r w:rsidRPr="000B609D">
        <w:rPr>
          <w:rFonts w:ascii="Times New Roman" w:eastAsia="Times New Roman" w:hAnsi="Times New Roman" w:cs="Times New Roman"/>
          <w:sz w:val="24"/>
          <w:szCs w:val="24"/>
          <w:lang w:eastAsia="ar-SA"/>
        </w:rPr>
        <w:t xml:space="preserve">Сенсорное развитие направлено на формирование полноценного восприятия окружающей действительности. Первой ступенью познания мира является чувственный опыт человека. Успешность умственного, физического, эстетического воспитания в значительной степени зависит от качества сенсорного опыта детей, т.е. от того, насколько полно ребенок воспринимает окружающий мир. </w:t>
      </w:r>
    </w:p>
    <w:p w:rsidR="00C264FD" w:rsidRPr="000B609D" w:rsidRDefault="00C264FD" w:rsidP="000B609D">
      <w:pPr>
        <w:suppressAutoHyphens/>
        <w:spacing w:after="0" w:line="240" w:lineRule="auto"/>
        <w:jc w:val="both"/>
        <w:rPr>
          <w:rFonts w:ascii="Times New Roman" w:eastAsia="Times New Roman" w:hAnsi="Times New Roman" w:cs="Times New Roman"/>
          <w:sz w:val="24"/>
          <w:szCs w:val="24"/>
          <w:lang w:eastAsia="ar-SA"/>
        </w:rPr>
      </w:pPr>
      <w:r w:rsidRPr="000B609D">
        <w:rPr>
          <w:rFonts w:ascii="Times New Roman" w:eastAsia="Times New Roman" w:hAnsi="Times New Roman" w:cs="Times New Roman"/>
          <w:sz w:val="24"/>
          <w:szCs w:val="24"/>
          <w:lang w:eastAsia="ar-SA"/>
        </w:rPr>
        <w:tab/>
        <w:t xml:space="preserve">Целью обучения является обогащение чувственного опыта в процессе целенаправленного систематического воздействия на сохранные анализаторы. </w:t>
      </w:r>
    </w:p>
    <w:p w:rsidR="00C264FD" w:rsidRPr="000B609D" w:rsidRDefault="00C264FD" w:rsidP="000B609D">
      <w:pPr>
        <w:suppressAutoHyphens/>
        <w:spacing w:after="0" w:line="240" w:lineRule="auto"/>
        <w:jc w:val="both"/>
        <w:rPr>
          <w:rFonts w:ascii="Times New Roman" w:eastAsia="Times New Roman" w:hAnsi="Times New Roman" w:cs="Times New Roman"/>
          <w:sz w:val="24"/>
          <w:szCs w:val="24"/>
          <w:lang w:eastAsia="ar-SA"/>
        </w:rPr>
      </w:pPr>
      <w:r w:rsidRPr="000B609D">
        <w:rPr>
          <w:rFonts w:ascii="Times New Roman" w:eastAsia="Times New Roman" w:hAnsi="Times New Roman" w:cs="Times New Roman"/>
          <w:sz w:val="24"/>
          <w:szCs w:val="24"/>
          <w:lang w:eastAsia="ar-SA"/>
        </w:rPr>
        <w:tab/>
        <w:t xml:space="preserve">Программно-методический материал включает </w:t>
      </w:r>
      <w:r w:rsidRPr="000B609D">
        <w:rPr>
          <w:rFonts w:ascii="Times New Roman" w:eastAsia="Times New Roman" w:hAnsi="Times New Roman" w:cs="Times New Roman"/>
          <w:bCs/>
          <w:sz w:val="24"/>
          <w:szCs w:val="24"/>
          <w:lang w:eastAsia="ar-SA"/>
        </w:rPr>
        <w:t>5 разделов</w:t>
      </w:r>
      <w:r w:rsidRPr="000B609D">
        <w:rPr>
          <w:rFonts w:ascii="Times New Roman" w:eastAsia="Times New Roman" w:hAnsi="Times New Roman" w:cs="Times New Roman"/>
          <w:sz w:val="24"/>
          <w:szCs w:val="24"/>
          <w:lang w:eastAsia="ar-SA"/>
        </w:rPr>
        <w:t>: «Зрительное восприятие», «Слуховое восприятие», «Кинестетическое восприятие», «Восприятие запаха», «Восприятие вкуса».</w:t>
      </w:r>
    </w:p>
    <w:p w:rsidR="00C264FD" w:rsidRPr="000B609D" w:rsidRDefault="00C264FD" w:rsidP="000B609D">
      <w:pPr>
        <w:suppressAutoHyphens/>
        <w:spacing w:after="0" w:line="240" w:lineRule="auto"/>
        <w:jc w:val="both"/>
        <w:rPr>
          <w:rFonts w:ascii="Times New Roman" w:eastAsia="Times New Roman" w:hAnsi="Times New Roman" w:cs="Times New Roman"/>
          <w:sz w:val="24"/>
          <w:szCs w:val="24"/>
          <w:lang w:eastAsia="ar-SA"/>
        </w:rPr>
      </w:pPr>
      <w:r w:rsidRPr="000B609D">
        <w:rPr>
          <w:rFonts w:ascii="Times New Roman" w:eastAsia="Times New Roman" w:hAnsi="Times New Roman" w:cs="Times New Roman"/>
          <w:sz w:val="24"/>
          <w:szCs w:val="24"/>
          <w:lang w:eastAsia="ar-SA"/>
        </w:rPr>
        <w:tab/>
        <w:t xml:space="preserve">Содержание каждого раздела представлено по принципу </w:t>
      </w:r>
      <w:proofErr w:type="gramStart"/>
      <w:r w:rsidRPr="000B609D">
        <w:rPr>
          <w:rFonts w:ascii="Times New Roman" w:eastAsia="Times New Roman" w:hAnsi="Times New Roman" w:cs="Times New Roman"/>
          <w:sz w:val="24"/>
          <w:szCs w:val="24"/>
          <w:lang w:eastAsia="ar-SA"/>
        </w:rPr>
        <w:t>от</w:t>
      </w:r>
      <w:proofErr w:type="gramEnd"/>
      <w:r w:rsidRPr="000B609D">
        <w:rPr>
          <w:rFonts w:ascii="Times New Roman" w:eastAsia="Times New Roman" w:hAnsi="Times New Roman" w:cs="Times New Roman"/>
          <w:sz w:val="24"/>
          <w:szCs w:val="24"/>
          <w:lang w:eastAsia="ar-SA"/>
        </w:rPr>
        <w:t xml:space="preserve"> простого к сложному. Сначала проводится работа, направленная на расширение диапазона воспринимаемых ощущений ребенка, стимуляцию активности. Под активностью подразумеваются психические, физические, речевые </w:t>
      </w:r>
      <w:r w:rsidRPr="000B609D">
        <w:rPr>
          <w:rFonts w:ascii="Times New Roman" w:eastAsia="Times New Roman" w:hAnsi="Times New Roman" w:cs="Times New Roman"/>
          <w:sz w:val="24"/>
          <w:szCs w:val="24"/>
          <w:lang w:eastAsia="ar-SA"/>
        </w:rPr>
        <w:lastRenderedPageBreak/>
        <w:t>реакции ребенка, например: эмоционально-двигательная отзывчивость, концентрация внимания, вокализация. В дальнейшем в ходе обучения формируются сенсорно-перцептивные действия. Ребенок учится не только распознавать свои ощущения, но и перерабатывать получаемую информацию, что в будущем поможет ему лучше ориентироваться в окружающем мире.</w:t>
      </w:r>
    </w:p>
    <w:p w:rsidR="00C264FD" w:rsidRPr="000B609D" w:rsidRDefault="00C264FD" w:rsidP="006D01A6">
      <w:pPr>
        <w:suppressAutoHyphens/>
        <w:spacing w:after="0" w:line="240" w:lineRule="auto"/>
        <w:jc w:val="center"/>
        <w:rPr>
          <w:rFonts w:ascii="Times New Roman" w:eastAsia="Times New Roman" w:hAnsi="Times New Roman" w:cs="Times New Roman"/>
          <w:sz w:val="24"/>
          <w:szCs w:val="24"/>
          <w:lang w:eastAsia="ar-SA"/>
        </w:rPr>
      </w:pPr>
      <w:r w:rsidRPr="000B609D">
        <w:rPr>
          <w:rFonts w:ascii="Times New Roman" w:eastAsia="Times New Roman" w:hAnsi="Times New Roman" w:cs="Times New Roman"/>
          <w:sz w:val="24"/>
          <w:szCs w:val="24"/>
          <w:lang w:eastAsia="ar-SA"/>
        </w:rPr>
        <w:t>Примерное содержание коррекционных занятий</w:t>
      </w:r>
    </w:p>
    <w:p w:rsidR="00C264FD" w:rsidRPr="000B609D" w:rsidRDefault="00C264FD" w:rsidP="000B609D">
      <w:pPr>
        <w:suppressAutoHyphens/>
        <w:spacing w:after="0" w:line="240" w:lineRule="auto"/>
        <w:jc w:val="center"/>
        <w:rPr>
          <w:rFonts w:ascii="Times New Roman" w:eastAsia="Arial Unicode MS" w:hAnsi="Times New Roman" w:cs="Times New Roman"/>
          <w:bCs/>
          <w:color w:val="00000A"/>
          <w:kern w:val="1"/>
          <w:sz w:val="24"/>
          <w:szCs w:val="24"/>
          <w:lang w:eastAsia="ar-SA"/>
        </w:rPr>
      </w:pPr>
      <w:r w:rsidRPr="000B609D">
        <w:rPr>
          <w:rFonts w:ascii="Times New Roman" w:eastAsia="Arial Unicode MS" w:hAnsi="Times New Roman" w:cs="Times New Roman"/>
          <w:b/>
          <w:bCs/>
          <w:i/>
          <w:color w:val="00000A"/>
          <w:kern w:val="1"/>
          <w:sz w:val="24"/>
          <w:szCs w:val="24"/>
          <w:lang w:eastAsia="ar-SA"/>
        </w:rPr>
        <w:t>Зрительное восприятие</w:t>
      </w:r>
      <w:r w:rsidRPr="000B609D">
        <w:rPr>
          <w:rFonts w:ascii="Times New Roman" w:eastAsia="Arial Unicode MS" w:hAnsi="Times New Roman" w:cs="Times New Roman"/>
          <w:bCs/>
          <w:color w:val="00000A"/>
          <w:kern w:val="1"/>
          <w:sz w:val="24"/>
          <w:szCs w:val="24"/>
          <w:lang w:eastAsia="ar-SA"/>
        </w:rPr>
        <w:t>.</w:t>
      </w:r>
    </w:p>
    <w:p w:rsidR="00C264FD" w:rsidRPr="000B609D" w:rsidRDefault="00C264FD" w:rsidP="000B609D">
      <w:pPr>
        <w:suppressAutoHyphens/>
        <w:spacing w:after="0" w:line="240" w:lineRule="auto"/>
        <w:ind w:firstLine="708"/>
        <w:jc w:val="both"/>
        <w:rPr>
          <w:rFonts w:ascii="Times New Roman" w:eastAsia="Arial Unicode MS" w:hAnsi="Times New Roman" w:cs="Times New Roman"/>
          <w:color w:val="00000A"/>
          <w:kern w:val="1"/>
          <w:sz w:val="24"/>
          <w:szCs w:val="24"/>
          <w:lang w:eastAsia="ar-SA"/>
        </w:rPr>
      </w:pPr>
      <w:r w:rsidRPr="000B609D">
        <w:rPr>
          <w:rFonts w:ascii="Times New Roman" w:eastAsia="Arial Unicode MS" w:hAnsi="Times New Roman" w:cs="Times New Roman"/>
          <w:bCs/>
          <w:color w:val="00000A"/>
          <w:kern w:val="1"/>
          <w:sz w:val="24"/>
          <w:szCs w:val="24"/>
          <w:lang w:eastAsia="ar-SA"/>
        </w:rPr>
        <w:t>Ф</w:t>
      </w:r>
      <w:r w:rsidRPr="000B609D">
        <w:rPr>
          <w:rFonts w:ascii="Times New Roman" w:eastAsia="Arial Unicode MS" w:hAnsi="Times New Roman" w:cs="Times New Roman"/>
          <w:color w:val="00000A"/>
          <w:kern w:val="1"/>
          <w:sz w:val="24"/>
          <w:szCs w:val="24"/>
          <w:lang w:eastAsia="ar-SA"/>
        </w:rPr>
        <w:t>иксация взгляда на лице человека.</w:t>
      </w:r>
      <w:r w:rsidR="006D01A6">
        <w:rPr>
          <w:rFonts w:ascii="Times New Roman" w:eastAsia="Arial Unicode MS" w:hAnsi="Times New Roman" w:cs="Times New Roman"/>
          <w:color w:val="00000A"/>
          <w:kern w:val="1"/>
          <w:sz w:val="24"/>
          <w:szCs w:val="24"/>
          <w:lang w:eastAsia="ar-SA"/>
        </w:rPr>
        <w:t xml:space="preserve"> </w:t>
      </w:r>
      <w:r w:rsidRPr="000B609D">
        <w:rPr>
          <w:rFonts w:ascii="Times New Roman" w:eastAsia="Arial Unicode MS" w:hAnsi="Times New Roman" w:cs="Times New Roman"/>
          <w:iCs/>
          <w:color w:val="00000A"/>
          <w:kern w:val="1"/>
          <w:sz w:val="24"/>
          <w:szCs w:val="24"/>
          <w:lang w:eastAsia="ar-SA"/>
        </w:rPr>
        <w:t>Ф</w:t>
      </w:r>
      <w:r w:rsidRPr="000B609D">
        <w:rPr>
          <w:rFonts w:ascii="Times New Roman" w:eastAsia="Arial Unicode MS" w:hAnsi="Times New Roman" w:cs="Times New Roman"/>
          <w:color w:val="00000A"/>
          <w:kern w:val="1"/>
          <w:sz w:val="24"/>
          <w:szCs w:val="24"/>
          <w:lang w:eastAsia="ar-SA"/>
        </w:rPr>
        <w:t xml:space="preserve">иксация взгляда на </w:t>
      </w:r>
      <w:r w:rsidRPr="000B609D">
        <w:rPr>
          <w:rFonts w:ascii="Times New Roman" w:eastAsia="Arial Unicode MS" w:hAnsi="Times New Roman" w:cs="Times New Roman"/>
          <w:bCs/>
          <w:color w:val="00000A"/>
          <w:kern w:val="1"/>
          <w:sz w:val="24"/>
          <w:szCs w:val="24"/>
          <w:lang w:eastAsia="ar-SA"/>
        </w:rPr>
        <w:t>неподвижном с</w:t>
      </w:r>
      <w:r w:rsidRPr="000B609D">
        <w:rPr>
          <w:rFonts w:ascii="Times New Roman" w:eastAsia="Arial Unicode MS" w:hAnsi="Times New Roman" w:cs="Times New Roman"/>
          <w:color w:val="00000A"/>
          <w:kern w:val="1"/>
          <w:sz w:val="24"/>
          <w:szCs w:val="24"/>
          <w:lang w:eastAsia="ar-SA"/>
        </w:rPr>
        <w:t xml:space="preserve">ветящемся предмете (фонарик, пламя свечи, светящиеся игрушки). Фиксация взгляда на неподвижном предмете, расположенном (на уровне глаз, выше и ниже уровня глаз) напротив ребенка (справа, слева от ребенка). </w:t>
      </w:r>
      <w:r w:rsidRPr="000B609D">
        <w:rPr>
          <w:rFonts w:ascii="Times New Roman" w:eastAsia="Arial Unicode MS" w:hAnsi="Times New Roman" w:cs="Times New Roman"/>
          <w:iCs/>
          <w:color w:val="00000A"/>
          <w:kern w:val="1"/>
          <w:sz w:val="24"/>
          <w:szCs w:val="24"/>
          <w:lang w:eastAsia="ar-SA"/>
        </w:rPr>
        <w:t>П</w:t>
      </w:r>
      <w:r w:rsidRPr="000B609D">
        <w:rPr>
          <w:rFonts w:ascii="Times New Roman" w:eastAsia="Arial Unicode MS" w:hAnsi="Times New Roman" w:cs="Times New Roman"/>
          <w:color w:val="00000A"/>
          <w:kern w:val="1"/>
          <w:sz w:val="24"/>
          <w:szCs w:val="24"/>
          <w:lang w:eastAsia="ar-SA"/>
        </w:rPr>
        <w:t xml:space="preserve">рослеживание взглядом за движущимся близко расположенным предметом (по горизонтали, по вертикали, по кругу, вперед/назад). Прослеживание взглядом за движущимся удаленным объектом. </w:t>
      </w:r>
      <w:proofErr w:type="gramStart"/>
      <w:r w:rsidRPr="000B609D">
        <w:rPr>
          <w:rFonts w:ascii="Times New Roman" w:eastAsia="Arial Unicode MS" w:hAnsi="Times New Roman" w:cs="Times New Roman"/>
          <w:color w:val="00000A"/>
          <w:kern w:val="1"/>
          <w:sz w:val="24"/>
          <w:szCs w:val="24"/>
          <w:lang w:eastAsia="ar-SA"/>
        </w:rPr>
        <w:t>Узнавание (различение) цвета объектов (красный, синий, желтый, зеленый, черный и др.).</w:t>
      </w:r>
      <w:proofErr w:type="gramEnd"/>
    </w:p>
    <w:p w:rsidR="006D01A6" w:rsidRDefault="006D01A6" w:rsidP="000B609D">
      <w:pPr>
        <w:suppressAutoHyphens/>
        <w:spacing w:after="0" w:line="240" w:lineRule="auto"/>
        <w:jc w:val="center"/>
        <w:rPr>
          <w:rFonts w:ascii="Times New Roman" w:eastAsia="Arial Unicode MS" w:hAnsi="Times New Roman" w:cs="Times New Roman"/>
          <w:b/>
          <w:i/>
          <w:color w:val="00000A"/>
          <w:kern w:val="1"/>
          <w:sz w:val="24"/>
          <w:szCs w:val="24"/>
          <w:lang w:eastAsia="ar-SA"/>
        </w:rPr>
      </w:pPr>
    </w:p>
    <w:p w:rsidR="00C264FD" w:rsidRPr="000B609D" w:rsidRDefault="00C264FD" w:rsidP="000B609D">
      <w:pPr>
        <w:suppressAutoHyphens/>
        <w:spacing w:after="0" w:line="240" w:lineRule="auto"/>
        <w:jc w:val="center"/>
        <w:rPr>
          <w:rFonts w:ascii="Times New Roman" w:eastAsia="Arial Unicode MS" w:hAnsi="Times New Roman" w:cs="Times New Roman"/>
          <w:color w:val="00000A"/>
          <w:kern w:val="1"/>
          <w:sz w:val="24"/>
          <w:szCs w:val="24"/>
          <w:lang w:eastAsia="ar-SA"/>
        </w:rPr>
      </w:pPr>
      <w:r w:rsidRPr="000B609D">
        <w:rPr>
          <w:rFonts w:ascii="Times New Roman" w:eastAsia="Arial Unicode MS" w:hAnsi="Times New Roman" w:cs="Times New Roman"/>
          <w:b/>
          <w:i/>
          <w:color w:val="00000A"/>
          <w:kern w:val="1"/>
          <w:sz w:val="24"/>
          <w:szCs w:val="24"/>
          <w:lang w:eastAsia="ar-SA"/>
        </w:rPr>
        <w:t>Слуховое восприятие</w:t>
      </w:r>
      <w:r w:rsidRPr="000B609D">
        <w:rPr>
          <w:rFonts w:ascii="Times New Roman" w:eastAsia="Arial Unicode MS" w:hAnsi="Times New Roman" w:cs="Times New Roman"/>
          <w:b/>
          <w:color w:val="00000A"/>
          <w:kern w:val="1"/>
          <w:sz w:val="24"/>
          <w:szCs w:val="24"/>
          <w:lang w:eastAsia="ar-SA"/>
        </w:rPr>
        <w:t>.</w:t>
      </w:r>
    </w:p>
    <w:p w:rsidR="00C264FD" w:rsidRPr="000B609D" w:rsidRDefault="00C264FD" w:rsidP="000B609D">
      <w:pPr>
        <w:suppressAutoHyphens/>
        <w:spacing w:after="0" w:line="240" w:lineRule="auto"/>
        <w:ind w:firstLine="708"/>
        <w:jc w:val="both"/>
        <w:rPr>
          <w:rFonts w:ascii="Times New Roman" w:eastAsia="Arial Unicode MS" w:hAnsi="Times New Roman" w:cs="Times New Roman"/>
          <w:color w:val="00000A"/>
          <w:kern w:val="1"/>
          <w:sz w:val="24"/>
          <w:szCs w:val="24"/>
          <w:lang w:eastAsia="ar-SA"/>
        </w:rPr>
      </w:pPr>
      <w:r w:rsidRPr="000B609D">
        <w:rPr>
          <w:rFonts w:ascii="Times New Roman" w:eastAsia="Arial Unicode MS" w:hAnsi="Times New Roman" w:cs="Times New Roman"/>
          <w:color w:val="00000A"/>
          <w:kern w:val="1"/>
          <w:sz w:val="24"/>
          <w:szCs w:val="24"/>
          <w:lang w:eastAsia="ar-SA"/>
        </w:rPr>
        <w:t>Локализация неподвижного источника звука, расположенного на уровне уха (плеча, талии). Прослеживание за близко расположенным перемещающимся источником звука.</w:t>
      </w:r>
      <w:r w:rsidR="006D01A6">
        <w:rPr>
          <w:rFonts w:ascii="Times New Roman" w:eastAsia="Arial Unicode MS" w:hAnsi="Times New Roman" w:cs="Times New Roman"/>
          <w:color w:val="00000A"/>
          <w:kern w:val="1"/>
          <w:sz w:val="24"/>
          <w:szCs w:val="24"/>
          <w:lang w:eastAsia="ar-SA"/>
        </w:rPr>
        <w:t xml:space="preserve"> </w:t>
      </w:r>
      <w:r w:rsidRPr="000B609D">
        <w:rPr>
          <w:rFonts w:ascii="Times New Roman" w:eastAsia="Arial Unicode MS" w:hAnsi="Times New Roman" w:cs="Times New Roman"/>
          <w:iCs/>
          <w:color w:val="00000A"/>
          <w:kern w:val="1"/>
          <w:sz w:val="24"/>
          <w:szCs w:val="24"/>
          <w:lang w:eastAsia="ar-SA"/>
        </w:rPr>
        <w:t>Л</w:t>
      </w:r>
      <w:r w:rsidRPr="000B609D">
        <w:rPr>
          <w:rFonts w:ascii="Times New Roman" w:eastAsia="Arial Unicode MS" w:hAnsi="Times New Roman" w:cs="Times New Roman"/>
          <w:color w:val="00000A"/>
          <w:kern w:val="1"/>
          <w:sz w:val="24"/>
          <w:szCs w:val="24"/>
          <w:lang w:eastAsia="ar-SA"/>
        </w:rPr>
        <w:t>окализация неподвижного удаленного источника звука.</w:t>
      </w:r>
      <w:r w:rsidR="006D01A6">
        <w:rPr>
          <w:rFonts w:ascii="Times New Roman" w:eastAsia="Arial Unicode MS" w:hAnsi="Times New Roman" w:cs="Times New Roman"/>
          <w:color w:val="00000A"/>
          <w:kern w:val="1"/>
          <w:sz w:val="24"/>
          <w:szCs w:val="24"/>
          <w:lang w:eastAsia="ar-SA"/>
        </w:rPr>
        <w:t xml:space="preserve"> </w:t>
      </w:r>
      <w:r w:rsidRPr="000B609D">
        <w:rPr>
          <w:rFonts w:ascii="Times New Roman" w:eastAsia="Arial Unicode MS" w:hAnsi="Times New Roman" w:cs="Times New Roman"/>
          <w:iCs/>
          <w:color w:val="00000A"/>
          <w:kern w:val="1"/>
          <w:sz w:val="24"/>
          <w:szCs w:val="24"/>
          <w:lang w:eastAsia="ar-SA"/>
        </w:rPr>
        <w:t>С</w:t>
      </w:r>
      <w:r w:rsidRPr="000B609D">
        <w:rPr>
          <w:rFonts w:ascii="Times New Roman" w:eastAsia="Arial Unicode MS" w:hAnsi="Times New Roman" w:cs="Times New Roman"/>
          <w:color w:val="00000A"/>
          <w:kern w:val="1"/>
          <w:sz w:val="24"/>
          <w:szCs w:val="24"/>
          <w:lang w:eastAsia="ar-SA"/>
        </w:rPr>
        <w:t xml:space="preserve">оотнесение звука с его источником. Нахождение одинаковых по звучанию объектов. </w:t>
      </w:r>
    </w:p>
    <w:p w:rsidR="00C264FD" w:rsidRPr="000B609D" w:rsidRDefault="00C264FD" w:rsidP="000B609D">
      <w:pPr>
        <w:suppressAutoHyphens/>
        <w:spacing w:after="0" w:line="240" w:lineRule="auto"/>
        <w:jc w:val="center"/>
        <w:rPr>
          <w:rFonts w:ascii="Times New Roman" w:eastAsia="Arial Unicode MS" w:hAnsi="Times New Roman" w:cs="Times New Roman"/>
          <w:color w:val="00000A"/>
          <w:kern w:val="1"/>
          <w:sz w:val="24"/>
          <w:szCs w:val="24"/>
          <w:lang w:eastAsia="ar-SA"/>
        </w:rPr>
      </w:pPr>
      <w:r w:rsidRPr="000B609D">
        <w:rPr>
          <w:rFonts w:ascii="Times New Roman" w:eastAsia="Arial Unicode MS" w:hAnsi="Times New Roman" w:cs="Times New Roman"/>
          <w:b/>
          <w:i/>
          <w:color w:val="00000A"/>
          <w:kern w:val="1"/>
          <w:sz w:val="24"/>
          <w:szCs w:val="24"/>
          <w:lang w:eastAsia="ar-SA"/>
        </w:rPr>
        <w:t>Кинестетическое восприятие</w:t>
      </w:r>
      <w:r w:rsidRPr="000B609D">
        <w:rPr>
          <w:rFonts w:ascii="Times New Roman" w:eastAsia="Arial Unicode MS" w:hAnsi="Times New Roman" w:cs="Times New Roman"/>
          <w:b/>
          <w:color w:val="00000A"/>
          <w:kern w:val="1"/>
          <w:sz w:val="24"/>
          <w:szCs w:val="24"/>
          <w:lang w:eastAsia="ar-SA"/>
        </w:rPr>
        <w:t>.</w:t>
      </w:r>
    </w:p>
    <w:p w:rsidR="00C264FD" w:rsidRPr="000B609D" w:rsidRDefault="00C264FD" w:rsidP="000B609D">
      <w:pPr>
        <w:suppressAutoHyphens/>
        <w:spacing w:after="0" w:line="240" w:lineRule="auto"/>
        <w:ind w:firstLine="708"/>
        <w:jc w:val="both"/>
        <w:rPr>
          <w:rFonts w:ascii="Times New Roman" w:eastAsia="Arial Unicode MS" w:hAnsi="Times New Roman" w:cs="Times New Roman"/>
          <w:b/>
          <w:color w:val="00000A"/>
          <w:kern w:val="1"/>
          <w:sz w:val="24"/>
          <w:szCs w:val="24"/>
          <w:lang w:eastAsia="ar-SA"/>
        </w:rPr>
      </w:pPr>
      <w:r w:rsidRPr="000B609D">
        <w:rPr>
          <w:rFonts w:ascii="Times New Roman" w:eastAsia="Arial Unicode MS" w:hAnsi="Times New Roman" w:cs="Times New Roman"/>
          <w:bCs/>
          <w:color w:val="00000A"/>
          <w:kern w:val="1"/>
          <w:sz w:val="24"/>
          <w:szCs w:val="24"/>
          <w:lang w:eastAsia="ar-SA"/>
        </w:rPr>
        <w:t>Эмоционально-двигательная</w:t>
      </w:r>
      <w:r w:rsidRPr="000B609D">
        <w:rPr>
          <w:rFonts w:ascii="Times New Roman" w:eastAsia="Arial Unicode MS" w:hAnsi="Times New Roman" w:cs="Times New Roman"/>
          <w:color w:val="00000A"/>
          <w:kern w:val="1"/>
          <w:sz w:val="24"/>
          <w:szCs w:val="24"/>
          <w:lang w:eastAsia="ar-SA"/>
        </w:rPr>
        <w:t xml:space="preserve"> реакция на прикосновения человека. </w:t>
      </w:r>
      <w:proofErr w:type="gramStart"/>
      <w:r w:rsidRPr="000B609D">
        <w:rPr>
          <w:rFonts w:ascii="Times New Roman" w:eastAsia="Arial Unicode MS" w:hAnsi="Times New Roman" w:cs="Times New Roman"/>
          <w:color w:val="00000A"/>
          <w:kern w:val="1"/>
          <w:sz w:val="24"/>
          <w:szCs w:val="24"/>
          <w:lang w:eastAsia="ar-SA"/>
        </w:rPr>
        <w:t>Реакция на соприкосновение с материалами (дерево, металл, клейстер, пластмасса, бумага, вода и др.), различными по температуре (холодный, теплый), фактуре (гладкий, шероховатый)</w:t>
      </w:r>
      <w:r w:rsidRPr="000B609D">
        <w:rPr>
          <w:rFonts w:ascii="Times New Roman" w:eastAsia="Arial Unicode MS" w:hAnsi="Times New Roman" w:cs="Times New Roman"/>
          <w:iCs/>
          <w:color w:val="00000A"/>
          <w:kern w:val="1"/>
          <w:sz w:val="24"/>
          <w:szCs w:val="24"/>
          <w:lang w:eastAsia="ar-SA"/>
        </w:rPr>
        <w:t xml:space="preserve">, </w:t>
      </w:r>
      <w:r w:rsidRPr="000B609D">
        <w:rPr>
          <w:rFonts w:ascii="Times New Roman" w:eastAsia="Arial Unicode MS" w:hAnsi="Times New Roman" w:cs="Times New Roman"/>
          <w:color w:val="00000A"/>
          <w:kern w:val="1"/>
          <w:sz w:val="24"/>
          <w:szCs w:val="24"/>
          <w:lang w:eastAsia="ar-SA"/>
        </w:rPr>
        <w:t>вязкости (жидкий, густой, сыпучий).</w:t>
      </w:r>
      <w:proofErr w:type="gramEnd"/>
      <w:r w:rsidR="006D01A6">
        <w:rPr>
          <w:rFonts w:ascii="Times New Roman" w:eastAsia="Arial Unicode MS" w:hAnsi="Times New Roman" w:cs="Times New Roman"/>
          <w:color w:val="00000A"/>
          <w:kern w:val="1"/>
          <w:sz w:val="24"/>
          <w:szCs w:val="24"/>
          <w:lang w:eastAsia="ar-SA"/>
        </w:rPr>
        <w:t xml:space="preserve"> </w:t>
      </w:r>
      <w:r w:rsidRPr="000B609D">
        <w:rPr>
          <w:rFonts w:ascii="Times New Roman" w:eastAsia="Arial Unicode MS" w:hAnsi="Times New Roman" w:cs="Times New Roman"/>
          <w:color w:val="00000A"/>
          <w:kern w:val="1"/>
          <w:sz w:val="24"/>
          <w:szCs w:val="24"/>
          <w:lang w:eastAsia="ar-SA"/>
        </w:rPr>
        <w:t>Реакция на вибрацию, исходящую от объектов.</w:t>
      </w:r>
      <w:r w:rsidR="006D01A6">
        <w:rPr>
          <w:rFonts w:ascii="Times New Roman" w:eastAsia="Arial Unicode MS" w:hAnsi="Times New Roman" w:cs="Times New Roman"/>
          <w:color w:val="00000A"/>
          <w:kern w:val="1"/>
          <w:sz w:val="24"/>
          <w:szCs w:val="24"/>
          <w:lang w:eastAsia="ar-SA"/>
        </w:rPr>
        <w:t xml:space="preserve"> </w:t>
      </w:r>
      <w:r w:rsidRPr="000B609D">
        <w:rPr>
          <w:rFonts w:ascii="Times New Roman" w:eastAsia="Arial Unicode MS" w:hAnsi="Times New Roman" w:cs="Times New Roman"/>
          <w:color w:val="00000A"/>
          <w:kern w:val="1"/>
          <w:sz w:val="24"/>
          <w:szCs w:val="24"/>
          <w:lang w:eastAsia="ar-SA"/>
        </w:rPr>
        <w:t>Реакция на давление на поверхность тела.</w:t>
      </w:r>
      <w:r w:rsidR="006D01A6">
        <w:rPr>
          <w:rFonts w:ascii="Times New Roman" w:eastAsia="Arial Unicode MS" w:hAnsi="Times New Roman" w:cs="Times New Roman"/>
          <w:color w:val="00000A"/>
          <w:kern w:val="1"/>
          <w:sz w:val="24"/>
          <w:szCs w:val="24"/>
          <w:lang w:eastAsia="ar-SA"/>
        </w:rPr>
        <w:t xml:space="preserve"> </w:t>
      </w:r>
      <w:r w:rsidRPr="000B609D">
        <w:rPr>
          <w:rFonts w:ascii="Times New Roman" w:eastAsia="Arial Unicode MS" w:hAnsi="Times New Roman" w:cs="Times New Roman"/>
          <w:color w:val="00000A"/>
          <w:kern w:val="1"/>
          <w:sz w:val="24"/>
          <w:szCs w:val="24"/>
          <w:lang w:eastAsia="ar-SA"/>
        </w:rPr>
        <w:t>Реакция на горизонтальное</w:t>
      </w:r>
      <w:r w:rsidRPr="000B609D">
        <w:rPr>
          <w:rFonts w:ascii="Times New Roman" w:eastAsia="Arial Unicode MS" w:hAnsi="Times New Roman" w:cs="Times New Roman"/>
          <w:iCs/>
          <w:color w:val="00000A"/>
          <w:kern w:val="1"/>
          <w:sz w:val="24"/>
          <w:szCs w:val="24"/>
          <w:lang w:eastAsia="ar-SA"/>
        </w:rPr>
        <w:t xml:space="preserve"> (</w:t>
      </w:r>
      <w:r w:rsidRPr="000B609D">
        <w:rPr>
          <w:rFonts w:ascii="Times New Roman" w:eastAsia="Arial Unicode MS" w:hAnsi="Times New Roman" w:cs="Times New Roman"/>
          <w:color w:val="00000A"/>
          <w:kern w:val="1"/>
          <w:sz w:val="24"/>
          <w:szCs w:val="24"/>
          <w:lang w:eastAsia="ar-SA"/>
        </w:rPr>
        <w:t xml:space="preserve">вертикальное) положение тела. </w:t>
      </w:r>
      <w:r w:rsidRPr="000B609D">
        <w:rPr>
          <w:rFonts w:ascii="Times New Roman" w:eastAsia="Arial Unicode MS" w:hAnsi="Times New Roman" w:cs="Times New Roman"/>
          <w:bCs/>
          <w:color w:val="00000A"/>
          <w:kern w:val="1"/>
          <w:sz w:val="24"/>
          <w:szCs w:val="24"/>
          <w:lang w:eastAsia="ar-SA"/>
        </w:rPr>
        <w:t xml:space="preserve">Реакция на положение </w:t>
      </w:r>
      <w:r w:rsidRPr="000B609D">
        <w:rPr>
          <w:rFonts w:ascii="Times New Roman" w:eastAsia="Arial Unicode MS" w:hAnsi="Times New Roman" w:cs="Times New Roman"/>
          <w:color w:val="00000A"/>
          <w:kern w:val="1"/>
          <w:sz w:val="24"/>
          <w:szCs w:val="24"/>
          <w:lang w:eastAsia="ar-SA"/>
        </w:rPr>
        <w:t>частей тела</w:t>
      </w:r>
      <w:r w:rsidRPr="000B609D">
        <w:rPr>
          <w:rFonts w:ascii="Times New Roman" w:eastAsia="Arial Unicode MS" w:hAnsi="Times New Roman" w:cs="Times New Roman"/>
          <w:iCs/>
          <w:color w:val="00000A"/>
          <w:kern w:val="1"/>
          <w:sz w:val="24"/>
          <w:szCs w:val="24"/>
          <w:lang w:eastAsia="ar-SA"/>
        </w:rPr>
        <w:t xml:space="preserve">. </w:t>
      </w:r>
      <w:r w:rsidRPr="000B609D">
        <w:rPr>
          <w:rFonts w:ascii="Times New Roman" w:eastAsia="Arial Unicode MS" w:hAnsi="Times New Roman" w:cs="Times New Roman"/>
          <w:color w:val="00000A"/>
          <w:kern w:val="1"/>
          <w:sz w:val="24"/>
          <w:szCs w:val="24"/>
          <w:lang w:eastAsia="ar-SA"/>
        </w:rPr>
        <w:t>Реакция на соприкосновение тела с разными видами поверхностей.</w:t>
      </w:r>
      <w:r w:rsidR="006D01A6">
        <w:rPr>
          <w:rFonts w:ascii="Times New Roman" w:eastAsia="Arial Unicode MS" w:hAnsi="Times New Roman" w:cs="Times New Roman"/>
          <w:color w:val="00000A"/>
          <w:kern w:val="1"/>
          <w:sz w:val="24"/>
          <w:szCs w:val="24"/>
          <w:lang w:eastAsia="ar-SA"/>
        </w:rPr>
        <w:t xml:space="preserve"> </w:t>
      </w:r>
      <w:proofErr w:type="gramStart"/>
      <w:r w:rsidRPr="000B609D">
        <w:rPr>
          <w:rFonts w:ascii="Times New Roman" w:eastAsia="Arial Unicode MS" w:hAnsi="Times New Roman" w:cs="Times New Roman"/>
          <w:color w:val="00000A"/>
          <w:kern w:val="1"/>
          <w:sz w:val="24"/>
          <w:szCs w:val="24"/>
          <w:lang w:eastAsia="ar-SA"/>
        </w:rPr>
        <w:t>Различение материалов (дерево, металл, клейстер, крупа, вода и др.) по</w:t>
      </w:r>
      <w:r w:rsidR="006D01A6">
        <w:rPr>
          <w:rFonts w:ascii="Times New Roman" w:eastAsia="Arial Unicode MS" w:hAnsi="Times New Roman" w:cs="Times New Roman"/>
          <w:color w:val="00000A"/>
          <w:kern w:val="1"/>
          <w:sz w:val="24"/>
          <w:szCs w:val="24"/>
          <w:lang w:eastAsia="ar-SA"/>
        </w:rPr>
        <w:t xml:space="preserve"> </w:t>
      </w:r>
      <w:r w:rsidRPr="000B609D">
        <w:rPr>
          <w:rFonts w:ascii="Times New Roman" w:eastAsia="Arial Unicode MS" w:hAnsi="Times New Roman" w:cs="Times New Roman"/>
          <w:color w:val="00000A"/>
          <w:kern w:val="1"/>
          <w:sz w:val="24"/>
          <w:szCs w:val="24"/>
          <w:lang w:eastAsia="ar-SA"/>
        </w:rPr>
        <w:t>температуре (холодный,  горячий)</w:t>
      </w:r>
      <w:r w:rsidRPr="000B609D">
        <w:rPr>
          <w:rFonts w:ascii="Times New Roman" w:eastAsia="Arial Unicode MS" w:hAnsi="Times New Roman" w:cs="Times New Roman"/>
          <w:b/>
          <w:color w:val="00000A"/>
          <w:kern w:val="1"/>
          <w:sz w:val="24"/>
          <w:szCs w:val="24"/>
          <w:lang w:eastAsia="ar-SA"/>
        </w:rPr>
        <w:t xml:space="preserve">, </w:t>
      </w:r>
      <w:r w:rsidRPr="000B609D">
        <w:rPr>
          <w:rFonts w:ascii="Times New Roman" w:eastAsia="Arial Unicode MS" w:hAnsi="Times New Roman" w:cs="Times New Roman"/>
          <w:color w:val="00000A"/>
          <w:kern w:val="1"/>
          <w:sz w:val="24"/>
          <w:szCs w:val="24"/>
          <w:lang w:eastAsia="ar-SA"/>
        </w:rPr>
        <w:t>фактуре (гладкий, шероховатый)</w:t>
      </w:r>
      <w:r w:rsidRPr="000B609D">
        <w:rPr>
          <w:rFonts w:ascii="Times New Roman" w:eastAsia="Arial Unicode MS" w:hAnsi="Times New Roman" w:cs="Times New Roman"/>
          <w:b/>
          <w:color w:val="00000A"/>
          <w:kern w:val="1"/>
          <w:sz w:val="24"/>
          <w:szCs w:val="24"/>
          <w:lang w:eastAsia="ar-SA"/>
        </w:rPr>
        <w:t xml:space="preserve">, </w:t>
      </w:r>
      <w:r w:rsidRPr="000B609D">
        <w:rPr>
          <w:rFonts w:ascii="Times New Roman" w:eastAsia="Arial Unicode MS" w:hAnsi="Times New Roman" w:cs="Times New Roman"/>
          <w:color w:val="00000A"/>
          <w:kern w:val="1"/>
          <w:sz w:val="24"/>
          <w:szCs w:val="24"/>
          <w:lang w:eastAsia="ar-SA"/>
        </w:rPr>
        <w:t>влажности (мокрый, сухой)</w:t>
      </w:r>
      <w:r w:rsidRPr="000B609D">
        <w:rPr>
          <w:rFonts w:ascii="Times New Roman" w:eastAsia="Arial Unicode MS" w:hAnsi="Times New Roman" w:cs="Times New Roman"/>
          <w:b/>
          <w:color w:val="00000A"/>
          <w:kern w:val="1"/>
          <w:sz w:val="24"/>
          <w:szCs w:val="24"/>
          <w:lang w:eastAsia="ar-SA"/>
        </w:rPr>
        <w:t xml:space="preserve">, </w:t>
      </w:r>
      <w:r w:rsidRPr="000B609D">
        <w:rPr>
          <w:rFonts w:ascii="Times New Roman" w:eastAsia="Arial Unicode MS" w:hAnsi="Times New Roman" w:cs="Times New Roman"/>
          <w:color w:val="00000A"/>
          <w:kern w:val="1"/>
          <w:sz w:val="24"/>
          <w:szCs w:val="24"/>
          <w:lang w:eastAsia="ar-SA"/>
        </w:rPr>
        <w:t xml:space="preserve">вязкости (жидкий, густой).  </w:t>
      </w:r>
      <w:proofErr w:type="gramEnd"/>
    </w:p>
    <w:p w:rsidR="00C264FD" w:rsidRPr="000B609D" w:rsidRDefault="00C264FD" w:rsidP="000B609D">
      <w:pPr>
        <w:suppressAutoHyphens/>
        <w:spacing w:after="0" w:line="240" w:lineRule="auto"/>
        <w:jc w:val="center"/>
        <w:rPr>
          <w:rFonts w:ascii="Times New Roman" w:eastAsia="Arial Unicode MS" w:hAnsi="Times New Roman" w:cs="Times New Roman"/>
          <w:color w:val="00000A"/>
          <w:kern w:val="1"/>
          <w:sz w:val="24"/>
          <w:szCs w:val="24"/>
          <w:lang w:eastAsia="ar-SA"/>
        </w:rPr>
      </w:pPr>
      <w:r w:rsidRPr="000B609D">
        <w:rPr>
          <w:rFonts w:ascii="Times New Roman" w:eastAsia="Arial Unicode MS" w:hAnsi="Times New Roman" w:cs="Times New Roman"/>
          <w:b/>
          <w:i/>
          <w:color w:val="00000A"/>
          <w:kern w:val="1"/>
          <w:sz w:val="24"/>
          <w:szCs w:val="24"/>
          <w:lang w:eastAsia="ar-SA"/>
        </w:rPr>
        <w:t>Восприятие запаха</w:t>
      </w:r>
      <w:r w:rsidRPr="000B609D">
        <w:rPr>
          <w:rFonts w:ascii="Times New Roman" w:eastAsia="Arial Unicode MS" w:hAnsi="Times New Roman" w:cs="Times New Roman"/>
          <w:b/>
          <w:color w:val="00000A"/>
          <w:kern w:val="1"/>
          <w:sz w:val="24"/>
          <w:szCs w:val="24"/>
          <w:lang w:eastAsia="ar-SA"/>
        </w:rPr>
        <w:t>.</w:t>
      </w:r>
    </w:p>
    <w:p w:rsidR="00C264FD" w:rsidRPr="000B609D" w:rsidRDefault="00C264FD" w:rsidP="000B609D">
      <w:pPr>
        <w:suppressAutoHyphens/>
        <w:spacing w:after="0" w:line="240" w:lineRule="auto"/>
        <w:ind w:firstLine="708"/>
        <w:jc w:val="both"/>
        <w:rPr>
          <w:rFonts w:ascii="Times New Roman" w:eastAsia="Arial Unicode MS" w:hAnsi="Times New Roman" w:cs="Times New Roman"/>
          <w:b/>
          <w:i/>
          <w:color w:val="00000A"/>
          <w:kern w:val="1"/>
          <w:sz w:val="24"/>
          <w:szCs w:val="24"/>
          <w:lang w:eastAsia="ar-SA"/>
        </w:rPr>
      </w:pPr>
      <w:r w:rsidRPr="000B609D">
        <w:rPr>
          <w:rFonts w:ascii="Times New Roman" w:eastAsia="Arial Unicode MS" w:hAnsi="Times New Roman" w:cs="Times New Roman"/>
          <w:color w:val="00000A"/>
          <w:kern w:val="1"/>
          <w:sz w:val="24"/>
          <w:szCs w:val="24"/>
          <w:lang w:eastAsia="ar-SA"/>
        </w:rPr>
        <w:t xml:space="preserve">Реакция на запахи. </w:t>
      </w:r>
      <w:proofErr w:type="gramStart"/>
      <w:r w:rsidRPr="000B609D">
        <w:rPr>
          <w:rFonts w:ascii="Times New Roman" w:eastAsia="Arial Unicode MS" w:hAnsi="Times New Roman" w:cs="Times New Roman"/>
          <w:color w:val="00000A"/>
          <w:kern w:val="1"/>
          <w:sz w:val="24"/>
          <w:szCs w:val="24"/>
          <w:lang w:eastAsia="ar-SA"/>
        </w:rPr>
        <w:t xml:space="preserve">Узнавание (различение) объектов по запаху (лимон, банан, хвоя, кофе и др.) </w:t>
      </w:r>
      <w:proofErr w:type="gramEnd"/>
    </w:p>
    <w:p w:rsidR="00C264FD" w:rsidRPr="000B609D" w:rsidRDefault="00C264FD" w:rsidP="000B609D">
      <w:pPr>
        <w:suppressAutoHyphens/>
        <w:spacing w:after="0" w:line="240" w:lineRule="auto"/>
        <w:jc w:val="center"/>
        <w:rPr>
          <w:rFonts w:ascii="Times New Roman" w:eastAsia="Arial Unicode MS" w:hAnsi="Times New Roman" w:cs="Times New Roman"/>
          <w:color w:val="00000A"/>
          <w:kern w:val="1"/>
          <w:sz w:val="24"/>
          <w:szCs w:val="24"/>
          <w:lang w:eastAsia="ar-SA"/>
        </w:rPr>
      </w:pPr>
      <w:r w:rsidRPr="000B609D">
        <w:rPr>
          <w:rFonts w:ascii="Times New Roman" w:eastAsia="Arial Unicode MS" w:hAnsi="Times New Roman" w:cs="Times New Roman"/>
          <w:b/>
          <w:i/>
          <w:color w:val="00000A"/>
          <w:kern w:val="1"/>
          <w:sz w:val="24"/>
          <w:szCs w:val="24"/>
          <w:lang w:eastAsia="ar-SA"/>
        </w:rPr>
        <w:t>Восприятие вкуса</w:t>
      </w:r>
      <w:r w:rsidRPr="000B609D">
        <w:rPr>
          <w:rFonts w:ascii="Times New Roman" w:eastAsia="Arial Unicode MS" w:hAnsi="Times New Roman" w:cs="Times New Roman"/>
          <w:b/>
          <w:color w:val="00000A"/>
          <w:kern w:val="1"/>
          <w:sz w:val="24"/>
          <w:szCs w:val="24"/>
          <w:lang w:eastAsia="ar-SA"/>
        </w:rPr>
        <w:t>.</w:t>
      </w:r>
    </w:p>
    <w:p w:rsidR="00C264FD" w:rsidRPr="000B609D" w:rsidRDefault="00C264FD" w:rsidP="000B609D">
      <w:pPr>
        <w:suppressAutoHyphens/>
        <w:spacing w:after="0" w:line="240" w:lineRule="auto"/>
        <w:ind w:firstLine="708"/>
        <w:jc w:val="both"/>
        <w:rPr>
          <w:rFonts w:ascii="Times New Roman" w:eastAsia="Arial Unicode MS" w:hAnsi="Times New Roman" w:cs="Times New Roman"/>
          <w:color w:val="00000A"/>
          <w:kern w:val="1"/>
          <w:sz w:val="24"/>
          <w:szCs w:val="24"/>
          <w:lang w:eastAsia="ar-SA"/>
        </w:rPr>
      </w:pPr>
      <w:proofErr w:type="gramStart"/>
      <w:r w:rsidRPr="000B609D">
        <w:rPr>
          <w:rFonts w:ascii="Times New Roman" w:eastAsia="Arial Unicode MS" w:hAnsi="Times New Roman" w:cs="Times New Roman"/>
          <w:color w:val="00000A"/>
          <w:kern w:val="1"/>
          <w:sz w:val="24"/>
          <w:szCs w:val="24"/>
          <w:lang w:eastAsia="ar-SA"/>
        </w:rPr>
        <w:t>Реакция на продукты, различные по вкусовым качествам (горький, сладкий, кислый, соленый) и консистенции (жидкий, твердый, вязкий, сыпучий).</w:t>
      </w:r>
      <w:proofErr w:type="gramEnd"/>
      <w:r w:rsidRPr="000B609D">
        <w:rPr>
          <w:rFonts w:ascii="Times New Roman" w:eastAsia="Arial Unicode MS" w:hAnsi="Times New Roman" w:cs="Times New Roman"/>
          <w:color w:val="00000A"/>
          <w:kern w:val="1"/>
          <w:sz w:val="24"/>
          <w:szCs w:val="24"/>
          <w:lang w:eastAsia="ar-SA"/>
        </w:rPr>
        <w:t xml:space="preserve"> Узнавание (различение) продуктов по вкусу (шоколад, груша и др.). Узнавание (различение) основных вкусовых качеств продуктов (</w:t>
      </w:r>
      <w:proofErr w:type="gramStart"/>
      <w:r w:rsidRPr="000B609D">
        <w:rPr>
          <w:rFonts w:ascii="Times New Roman" w:eastAsia="Arial Unicode MS" w:hAnsi="Times New Roman" w:cs="Times New Roman"/>
          <w:color w:val="00000A"/>
          <w:kern w:val="1"/>
          <w:sz w:val="24"/>
          <w:szCs w:val="24"/>
          <w:lang w:eastAsia="ar-SA"/>
        </w:rPr>
        <w:t>горький</w:t>
      </w:r>
      <w:proofErr w:type="gramEnd"/>
      <w:r w:rsidRPr="000B609D">
        <w:rPr>
          <w:rFonts w:ascii="Times New Roman" w:eastAsia="Arial Unicode MS" w:hAnsi="Times New Roman" w:cs="Times New Roman"/>
          <w:color w:val="00000A"/>
          <w:kern w:val="1"/>
          <w:sz w:val="24"/>
          <w:szCs w:val="24"/>
          <w:lang w:eastAsia="ar-SA"/>
        </w:rPr>
        <w:t xml:space="preserve">, сладкий, кислый, соленый). </w:t>
      </w:r>
    </w:p>
    <w:p w:rsidR="00C264FD" w:rsidRPr="000B609D" w:rsidRDefault="00C264FD" w:rsidP="000B609D">
      <w:pPr>
        <w:suppressAutoHyphens/>
        <w:spacing w:after="0" w:line="240" w:lineRule="auto"/>
        <w:jc w:val="both"/>
        <w:rPr>
          <w:rFonts w:ascii="Times New Roman" w:eastAsia="Times New Roman" w:hAnsi="Times New Roman" w:cs="Times New Roman"/>
          <w:b/>
          <w:sz w:val="24"/>
          <w:szCs w:val="24"/>
          <w:lang w:eastAsia="ar-SA"/>
        </w:rPr>
      </w:pPr>
    </w:p>
    <w:p w:rsidR="00C264FD" w:rsidRPr="000B609D" w:rsidRDefault="00005F01" w:rsidP="000B609D">
      <w:pPr>
        <w:suppressAutoHyphens/>
        <w:spacing w:after="0" w:line="240" w:lineRule="auto"/>
        <w:jc w:val="center"/>
        <w:rPr>
          <w:rFonts w:ascii="Times New Roman" w:eastAsia="Times New Roman" w:hAnsi="Times New Roman" w:cs="Times New Roman"/>
          <w:b/>
          <w:sz w:val="24"/>
          <w:szCs w:val="24"/>
          <w:lang w:eastAsia="ar-SA"/>
        </w:rPr>
      </w:pPr>
      <w:r w:rsidRPr="000B609D">
        <w:rPr>
          <w:rFonts w:ascii="Times New Roman" w:eastAsia="Times New Roman" w:hAnsi="Times New Roman" w:cs="Times New Roman"/>
          <w:b/>
          <w:sz w:val="24"/>
          <w:szCs w:val="24"/>
          <w:lang w:eastAsia="ar-SA"/>
        </w:rPr>
        <w:t>Предметно-практические действия</w:t>
      </w:r>
    </w:p>
    <w:p w:rsidR="00C264FD" w:rsidRPr="000B609D" w:rsidRDefault="00C264FD" w:rsidP="000B609D">
      <w:pPr>
        <w:suppressAutoHyphens/>
        <w:spacing w:after="0" w:line="240" w:lineRule="auto"/>
        <w:jc w:val="center"/>
        <w:rPr>
          <w:rFonts w:ascii="Times New Roman" w:eastAsia="Times New Roman" w:hAnsi="Times New Roman" w:cs="Times New Roman"/>
          <w:sz w:val="24"/>
          <w:szCs w:val="24"/>
          <w:lang w:eastAsia="ar-SA"/>
        </w:rPr>
      </w:pPr>
      <w:r w:rsidRPr="000B609D">
        <w:rPr>
          <w:rFonts w:ascii="Times New Roman" w:eastAsia="Times New Roman" w:hAnsi="Times New Roman" w:cs="Times New Roman"/>
          <w:sz w:val="24"/>
          <w:szCs w:val="24"/>
          <w:lang w:eastAsia="ar-SA"/>
        </w:rPr>
        <w:t>Пояснительная записка.</w:t>
      </w:r>
    </w:p>
    <w:p w:rsidR="00C264FD" w:rsidRPr="000B609D" w:rsidRDefault="00C264FD" w:rsidP="000B609D">
      <w:pPr>
        <w:suppressAutoHyphens/>
        <w:spacing w:after="0" w:line="240" w:lineRule="auto"/>
        <w:ind w:firstLine="708"/>
        <w:jc w:val="both"/>
        <w:rPr>
          <w:rFonts w:ascii="Times New Roman" w:eastAsia="Times New Roman" w:hAnsi="Times New Roman" w:cs="Times New Roman"/>
          <w:sz w:val="24"/>
          <w:szCs w:val="24"/>
          <w:lang w:eastAsia="ar-SA"/>
        </w:rPr>
      </w:pPr>
      <w:r w:rsidRPr="000B609D">
        <w:rPr>
          <w:rFonts w:ascii="Times New Roman" w:eastAsia="Times New Roman" w:hAnsi="Times New Roman" w:cs="Times New Roman"/>
          <w:sz w:val="24"/>
          <w:szCs w:val="24"/>
          <w:lang w:eastAsia="ar-SA"/>
        </w:rPr>
        <w:t>Вследствие органического поражения ЦНС у детей с умеренной умс</w:t>
      </w:r>
      <w:r w:rsidR="006D01A6">
        <w:rPr>
          <w:rFonts w:ascii="Times New Roman" w:eastAsia="Times New Roman" w:hAnsi="Times New Roman" w:cs="Times New Roman"/>
          <w:sz w:val="24"/>
          <w:szCs w:val="24"/>
          <w:lang w:eastAsia="ar-SA"/>
        </w:rPr>
        <w:t>твенной отсталостью,</w:t>
      </w:r>
      <w:r w:rsidRPr="000B609D">
        <w:rPr>
          <w:rFonts w:ascii="Times New Roman" w:eastAsia="Times New Roman" w:hAnsi="Times New Roman" w:cs="Times New Roman"/>
          <w:sz w:val="24"/>
          <w:szCs w:val="24"/>
          <w:lang w:eastAsia="ar-SA"/>
        </w:rPr>
        <w:t xml:space="preserve"> процессы восприятия, памяти, мышления, речи, двигательных и других функций нарушены или искажены, поэтому формирование предметных действий происходит со значительной задержкой. У многих детей </w:t>
      </w:r>
      <w:r w:rsidR="006D01A6" w:rsidRPr="000B609D">
        <w:rPr>
          <w:rFonts w:ascii="Times New Roman" w:eastAsia="Times New Roman" w:hAnsi="Times New Roman" w:cs="Times New Roman"/>
          <w:sz w:val="24"/>
          <w:szCs w:val="24"/>
          <w:lang w:eastAsia="ar-SA"/>
        </w:rPr>
        <w:t>с умеренной умс</w:t>
      </w:r>
      <w:r w:rsidR="006D01A6">
        <w:rPr>
          <w:rFonts w:ascii="Times New Roman" w:eastAsia="Times New Roman" w:hAnsi="Times New Roman" w:cs="Times New Roman"/>
          <w:sz w:val="24"/>
          <w:szCs w:val="24"/>
          <w:lang w:eastAsia="ar-SA"/>
        </w:rPr>
        <w:t xml:space="preserve">твенной отсталостью, </w:t>
      </w:r>
      <w:r w:rsidRPr="000B609D">
        <w:rPr>
          <w:rFonts w:ascii="Times New Roman" w:eastAsia="Times New Roman" w:hAnsi="Times New Roman" w:cs="Times New Roman"/>
          <w:sz w:val="24"/>
          <w:szCs w:val="24"/>
          <w:lang w:eastAsia="ar-SA"/>
        </w:rPr>
        <w:t>достигших школьного возраста, действия с предметами остаются на уровне неспецифических манипуляций. В этой связи ребенку необходима специальная обучающая помощь, направленная на формирование разнообразных видов предметно-практической деятельности. Обучение начинается с формирования элементарных специфических манипуляций, которые со временем преобразуются в произвольные целенаправленные действия с различными предметами и материалами.</w:t>
      </w:r>
    </w:p>
    <w:p w:rsidR="00C264FD" w:rsidRPr="000B609D" w:rsidRDefault="00C264FD" w:rsidP="000B609D">
      <w:pPr>
        <w:suppressAutoHyphens/>
        <w:spacing w:after="0" w:line="240" w:lineRule="auto"/>
        <w:jc w:val="both"/>
        <w:rPr>
          <w:rFonts w:ascii="Times New Roman" w:eastAsia="Times New Roman" w:hAnsi="Times New Roman" w:cs="Times New Roman"/>
          <w:sz w:val="24"/>
          <w:szCs w:val="24"/>
          <w:lang w:eastAsia="ar-SA"/>
        </w:rPr>
      </w:pPr>
      <w:r w:rsidRPr="000B609D">
        <w:rPr>
          <w:rFonts w:ascii="Times New Roman" w:eastAsia="Times New Roman" w:hAnsi="Times New Roman" w:cs="Times New Roman"/>
          <w:sz w:val="24"/>
          <w:szCs w:val="24"/>
          <w:lang w:eastAsia="ar-SA"/>
        </w:rPr>
        <w:tab/>
        <w:t>Целью обучения является формирование целенаправленных произвольных действий с различными предметами и материалами.</w:t>
      </w:r>
    </w:p>
    <w:p w:rsidR="00C264FD" w:rsidRPr="000B609D" w:rsidRDefault="00C264FD" w:rsidP="000B609D">
      <w:pPr>
        <w:suppressAutoHyphens/>
        <w:spacing w:after="0" w:line="240" w:lineRule="auto"/>
        <w:jc w:val="both"/>
        <w:rPr>
          <w:rFonts w:ascii="Times New Roman" w:eastAsia="Times New Roman" w:hAnsi="Times New Roman" w:cs="Times New Roman"/>
          <w:sz w:val="24"/>
          <w:szCs w:val="24"/>
          <w:lang w:eastAsia="ar-SA"/>
        </w:rPr>
      </w:pPr>
      <w:r w:rsidRPr="000B609D">
        <w:rPr>
          <w:rFonts w:ascii="Times New Roman" w:eastAsia="Times New Roman" w:hAnsi="Times New Roman" w:cs="Times New Roman"/>
          <w:sz w:val="24"/>
          <w:szCs w:val="24"/>
          <w:lang w:eastAsia="ar-SA"/>
        </w:rPr>
        <w:tab/>
        <w:t xml:space="preserve">Программно-методический материал включает </w:t>
      </w:r>
      <w:r w:rsidRPr="000B609D">
        <w:rPr>
          <w:rFonts w:ascii="Times New Roman" w:eastAsia="Times New Roman" w:hAnsi="Times New Roman" w:cs="Times New Roman"/>
          <w:bCs/>
          <w:sz w:val="24"/>
          <w:szCs w:val="24"/>
          <w:lang w:eastAsia="ar-SA"/>
        </w:rPr>
        <w:t>2 раздела</w:t>
      </w:r>
      <w:r w:rsidRPr="000B609D">
        <w:rPr>
          <w:rFonts w:ascii="Times New Roman" w:eastAsia="Times New Roman" w:hAnsi="Times New Roman" w:cs="Times New Roman"/>
          <w:sz w:val="24"/>
          <w:szCs w:val="24"/>
          <w:lang w:eastAsia="ar-SA"/>
        </w:rPr>
        <w:t>: «Действия с материалами», «Действия с предметами».</w:t>
      </w:r>
    </w:p>
    <w:p w:rsidR="00C264FD" w:rsidRPr="000B609D" w:rsidRDefault="00C264FD" w:rsidP="000B609D">
      <w:pPr>
        <w:suppressAutoHyphens/>
        <w:spacing w:after="0" w:line="240" w:lineRule="auto"/>
        <w:jc w:val="both"/>
        <w:rPr>
          <w:rFonts w:ascii="Times New Roman" w:eastAsia="Times New Roman" w:hAnsi="Times New Roman" w:cs="Times New Roman"/>
          <w:sz w:val="24"/>
          <w:szCs w:val="24"/>
          <w:lang w:eastAsia="ar-SA"/>
        </w:rPr>
      </w:pPr>
      <w:r w:rsidRPr="000B609D">
        <w:rPr>
          <w:rFonts w:ascii="Times New Roman" w:eastAsia="Times New Roman" w:hAnsi="Times New Roman" w:cs="Times New Roman"/>
          <w:sz w:val="24"/>
          <w:szCs w:val="24"/>
          <w:lang w:eastAsia="ar-SA"/>
        </w:rPr>
        <w:tab/>
        <w:t xml:space="preserve">В процессе обучения дети знакомятся с различными предметами и материалами и осваивают действия с ними. Сначала формируются приемы элементарной предметной деятельности, такие как: </w:t>
      </w:r>
      <w:r w:rsidRPr="000B609D">
        <w:rPr>
          <w:rFonts w:ascii="Times New Roman" w:eastAsia="Times New Roman" w:hAnsi="Times New Roman" w:cs="Times New Roman"/>
          <w:sz w:val="24"/>
          <w:szCs w:val="24"/>
          <w:lang w:eastAsia="ar-SA"/>
        </w:rPr>
        <w:lastRenderedPageBreak/>
        <w:t>захват, удержание, перекладывание и др., которые в дальнейшем используются в разных видах продуктивной деятельности: изобразительной, доступной бытовой и трудовой деятельности, самообслуживании.</w:t>
      </w:r>
    </w:p>
    <w:p w:rsidR="00C264FD" w:rsidRPr="000B609D" w:rsidRDefault="00C264FD" w:rsidP="000B609D">
      <w:pPr>
        <w:suppressAutoHyphens/>
        <w:spacing w:after="0" w:line="240" w:lineRule="auto"/>
        <w:ind w:firstLine="708"/>
        <w:jc w:val="both"/>
        <w:rPr>
          <w:rFonts w:ascii="Times New Roman" w:eastAsia="Times New Roman" w:hAnsi="Times New Roman" w:cs="Times New Roman"/>
          <w:sz w:val="24"/>
          <w:szCs w:val="24"/>
          <w:lang w:eastAsia="ar-SA"/>
        </w:rPr>
      </w:pPr>
      <w:proofErr w:type="gramStart"/>
      <w:r w:rsidRPr="000B609D">
        <w:rPr>
          <w:rFonts w:ascii="Times New Roman" w:eastAsia="Times New Roman" w:hAnsi="Times New Roman" w:cs="Times New Roman"/>
          <w:sz w:val="24"/>
          <w:szCs w:val="24"/>
          <w:lang w:eastAsia="ar-SA"/>
        </w:rPr>
        <w:t xml:space="preserve">Материально-техническое оснащение учебного предмета </w:t>
      </w:r>
      <w:r w:rsidRPr="000B609D">
        <w:rPr>
          <w:rFonts w:ascii="Times New Roman" w:eastAsia="Times New Roman" w:hAnsi="Times New Roman" w:cs="Times New Roman"/>
          <w:bCs/>
          <w:sz w:val="24"/>
          <w:szCs w:val="24"/>
          <w:lang w:eastAsia="ar-SA"/>
        </w:rPr>
        <w:t xml:space="preserve">«Предметно-практические действия» </w:t>
      </w:r>
      <w:r w:rsidRPr="000B609D">
        <w:rPr>
          <w:rFonts w:ascii="Times New Roman" w:eastAsia="Times New Roman" w:hAnsi="Times New Roman" w:cs="Times New Roman"/>
          <w:sz w:val="24"/>
          <w:szCs w:val="24"/>
          <w:lang w:eastAsia="ar-SA"/>
        </w:rPr>
        <w:t>включает: предметы для нанизывания на стержень, шнур, нить (кольца, шары, бусины), звучащие предметы для встряхивания, предметы для сжимания (мячи различной фактуры, разного диаметра), вставления (стаканчики одинаковой величины) и др.</w:t>
      </w:r>
      <w:proofErr w:type="gramEnd"/>
    </w:p>
    <w:p w:rsidR="00C264FD" w:rsidRPr="000B609D" w:rsidRDefault="00C264FD" w:rsidP="000B609D">
      <w:pPr>
        <w:suppressAutoHyphens/>
        <w:spacing w:after="0" w:line="240" w:lineRule="auto"/>
        <w:jc w:val="center"/>
        <w:rPr>
          <w:rFonts w:ascii="Times New Roman" w:eastAsia="Times New Roman" w:hAnsi="Times New Roman" w:cs="Times New Roman"/>
          <w:sz w:val="24"/>
          <w:szCs w:val="24"/>
          <w:lang w:eastAsia="ar-SA"/>
        </w:rPr>
      </w:pPr>
      <w:r w:rsidRPr="000B609D">
        <w:rPr>
          <w:rFonts w:ascii="Times New Roman" w:eastAsia="Times New Roman" w:hAnsi="Times New Roman" w:cs="Times New Roman"/>
          <w:sz w:val="24"/>
          <w:szCs w:val="24"/>
          <w:lang w:eastAsia="ar-SA"/>
        </w:rPr>
        <w:t>Примерное содержание коррекционных занятий</w:t>
      </w:r>
    </w:p>
    <w:p w:rsidR="00C264FD" w:rsidRPr="000B609D" w:rsidRDefault="00C264FD" w:rsidP="000B609D">
      <w:pPr>
        <w:suppressAutoHyphens/>
        <w:spacing w:after="0" w:line="240" w:lineRule="auto"/>
        <w:jc w:val="center"/>
        <w:rPr>
          <w:rFonts w:ascii="Times New Roman" w:eastAsia="Arial Unicode MS" w:hAnsi="Times New Roman" w:cs="Times New Roman"/>
          <w:color w:val="00000A"/>
          <w:kern w:val="1"/>
          <w:sz w:val="24"/>
          <w:szCs w:val="24"/>
          <w:lang w:eastAsia="ar-SA"/>
        </w:rPr>
      </w:pPr>
      <w:r w:rsidRPr="000B609D">
        <w:rPr>
          <w:rFonts w:ascii="Times New Roman" w:eastAsia="Arial Unicode MS" w:hAnsi="Times New Roman" w:cs="Times New Roman"/>
          <w:b/>
          <w:i/>
          <w:color w:val="00000A"/>
          <w:kern w:val="1"/>
          <w:sz w:val="24"/>
          <w:szCs w:val="24"/>
          <w:lang w:eastAsia="ar-SA"/>
        </w:rPr>
        <w:t>Действия с материалами</w:t>
      </w:r>
      <w:r w:rsidRPr="000B609D">
        <w:rPr>
          <w:rFonts w:ascii="Times New Roman" w:eastAsia="Arial Unicode MS" w:hAnsi="Times New Roman" w:cs="Times New Roman"/>
          <w:b/>
          <w:color w:val="00000A"/>
          <w:kern w:val="1"/>
          <w:sz w:val="24"/>
          <w:szCs w:val="24"/>
          <w:lang w:eastAsia="ar-SA"/>
        </w:rPr>
        <w:t>.</w:t>
      </w:r>
    </w:p>
    <w:p w:rsidR="00C264FD" w:rsidRPr="000B609D" w:rsidRDefault="00C264FD" w:rsidP="000B609D">
      <w:pPr>
        <w:suppressAutoHyphens/>
        <w:spacing w:after="0" w:line="240" w:lineRule="auto"/>
        <w:ind w:firstLine="708"/>
        <w:jc w:val="both"/>
        <w:rPr>
          <w:rFonts w:ascii="Times New Roman" w:eastAsia="Arial Unicode MS" w:hAnsi="Times New Roman" w:cs="Times New Roman"/>
          <w:color w:val="00000A"/>
          <w:kern w:val="1"/>
          <w:sz w:val="24"/>
          <w:szCs w:val="24"/>
          <w:lang w:eastAsia="ar-SA"/>
        </w:rPr>
      </w:pPr>
      <w:proofErr w:type="spellStart"/>
      <w:proofErr w:type="gramStart"/>
      <w:r w:rsidRPr="000B609D">
        <w:rPr>
          <w:rFonts w:ascii="Times New Roman" w:eastAsia="Arial Unicode MS" w:hAnsi="Times New Roman" w:cs="Times New Roman"/>
          <w:color w:val="00000A"/>
          <w:kern w:val="1"/>
          <w:sz w:val="24"/>
          <w:szCs w:val="24"/>
          <w:lang w:eastAsia="ar-SA"/>
        </w:rPr>
        <w:t>Сминание</w:t>
      </w:r>
      <w:proofErr w:type="spellEnd"/>
      <w:r w:rsidRPr="000B609D">
        <w:rPr>
          <w:rFonts w:ascii="Times New Roman" w:eastAsia="Arial Unicode MS" w:hAnsi="Times New Roman" w:cs="Times New Roman"/>
          <w:color w:val="00000A"/>
          <w:kern w:val="1"/>
          <w:sz w:val="24"/>
          <w:szCs w:val="24"/>
          <w:lang w:eastAsia="ar-SA"/>
        </w:rPr>
        <w:t xml:space="preserve"> материала </w:t>
      </w:r>
      <w:r w:rsidRPr="000B609D">
        <w:rPr>
          <w:rFonts w:ascii="Times New Roman" w:eastAsia="Arial Unicode MS" w:hAnsi="Times New Roman" w:cs="Times New Roman"/>
          <w:bCs/>
          <w:color w:val="00000A"/>
          <w:kern w:val="1"/>
          <w:sz w:val="24"/>
          <w:szCs w:val="24"/>
          <w:lang w:eastAsia="ar-SA"/>
        </w:rPr>
        <w:t>(салфетки, туалетная бумага, бумажные полотенца, газета, цветная, папиросная бумага, калька и др.) двумя руками (одной рукой, пальцами).</w:t>
      </w:r>
      <w:proofErr w:type="gramEnd"/>
      <w:r w:rsidR="006D01A6">
        <w:rPr>
          <w:rFonts w:ascii="Times New Roman" w:eastAsia="Arial Unicode MS" w:hAnsi="Times New Roman" w:cs="Times New Roman"/>
          <w:bCs/>
          <w:color w:val="00000A"/>
          <w:kern w:val="1"/>
          <w:sz w:val="24"/>
          <w:szCs w:val="24"/>
          <w:lang w:eastAsia="ar-SA"/>
        </w:rPr>
        <w:t xml:space="preserve"> </w:t>
      </w:r>
      <w:r w:rsidRPr="000B609D">
        <w:rPr>
          <w:rFonts w:ascii="Times New Roman" w:eastAsia="Arial Unicode MS" w:hAnsi="Times New Roman" w:cs="Times New Roman"/>
          <w:color w:val="00000A"/>
          <w:kern w:val="1"/>
          <w:sz w:val="24"/>
          <w:szCs w:val="24"/>
          <w:lang w:eastAsia="ar-SA"/>
        </w:rPr>
        <w:t xml:space="preserve">Разрывание материала (бумагу, вату, природный материал) двумя руками, направляя руки в  разные стороны (двумя руками, направляя одну руку к себе, другую руку от себя; пальцами обеих рук, направляя одну руку к себе, другую руку от себя). Размазывание материала руками (сверху вниз, слева направо, по кругу). </w:t>
      </w:r>
      <w:proofErr w:type="gramStart"/>
      <w:r w:rsidRPr="000B609D">
        <w:rPr>
          <w:rFonts w:ascii="Times New Roman" w:eastAsia="Arial Unicode MS" w:hAnsi="Times New Roman" w:cs="Times New Roman"/>
          <w:color w:val="00000A"/>
          <w:kern w:val="1"/>
          <w:sz w:val="24"/>
          <w:szCs w:val="24"/>
          <w:lang w:eastAsia="ar-SA"/>
        </w:rPr>
        <w:t>Разминание материала (тесто, пластилин, глина, пластичная масса) двумя руками (одной рукой).</w:t>
      </w:r>
      <w:proofErr w:type="gramEnd"/>
      <w:r w:rsidR="006D01A6">
        <w:rPr>
          <w:rFonts w:ascii="Times New Roman" w:eastAsia="Arial Unicode MS" w:hAnsi="Times New Roman" w:cs="Times New Roman"/>
          <w:color w:val="00000A"/>
          <w:kern w:val="1"/>
          <w:sz w:val="24"/>
          <w:szCs w:val="24"/>
          <w:lang w:eastAsia="ar-SA"/>
        </w:rPr>
        <w:t xml:space="preserve"> </w:t>
      </w:r>
      <w:proofErr w:type="gramStart"/>
      <w:r w:rsidRPr="000B609D">
        <w:rPr>
          <w:rFonts w:ascii="Times New Roman" w:eastAsia="Arial Unicode MS" w:hAnsi="Times New Roman" w:cs="Times New Roman"/>
          <w:color w:val="00000A"/>
          <w:kern w:val="1"/>
          <w:sz w:val="24"/>
          <w:szCs w:val="24"/>
          <w:lang w:eastAsia="ar-SA"/>
        </w:rPr>
        <w:t>Пересыпание материала (крупа, песок, земля, мелкие предметы) двумя руками, с использованием инструмента (лопатка, стаканчик и др.).</w:t>
      </w:r>
      <w:proofErr w:type="gramEnd"/>
      <w:r w:rsidRPr="000B609D">
        <w:rPr>
          <w:rFonts w:ascii="Times New Roman" w:eastAsia="Arial Unicode MS" w:hAnsi="Times New Roman" w:cs="Times New Roman"/>
          <w:color w:val="00000A"/>
          <w:kern w:val="1"/>
          <w:sz w:val="24"/>
          <w:szCs w:val="24"/>
          <w:lang w:eastAsia="ar-SA"/>
        </w:rPr>
        <w:t xml:space="preserve"> Переливание материала (вода) двумя руками (с использованием инструмента (стаканчик, ложка и др.)). </w:t>
      </w:r>
      <w:r w:rsidRPr="000B609D">
        <w:rPr>
          <w:rFonts w:ascii="Times New Roman" w:eastAsia="Arial Unicode MS" w:hAnsi="Times New Roman" w:cs="Times New Roman"/>
          <w:bCs/>
          <w:color w:val="00000A"/>
          <w:kern w:val="1"/>
          <w:sz w:val="24"/>
          <w:szCs w:val="24"/>
          <w:lang w:eastAsia="ar-SA"/>
        </w:rPr>
        <w:t>Наматывание материала</w:t>
      </w:r>
      <w:r w:rsidRPr="000B609D">
        <w:rPr>
          <w:rFonts w:ascii="Times New Roman" w:eastAsia="Arial Unicode MS" w:hAnsi="Times New Roman" w:cs="Times New Roman"/>
          <w:color w:val="00000A"/>
          <w:kern w:val="1"/>
          <w:sz w:val="24"/>
          <w:szCs w:val="24"/>
          <w:lang w:eastAsia="ar-SA"/>
        </w:rPr>
        <w:t xml:space="preserve"> (бельевая веревка, шпагат, шерстяные нитки, шнур и др.). </w:t>
      </w:r>
    </w:p>
    <w:p w:rsidR="00C264FD" w:rsidRPr="000B609D" w:rsidRDefault="00C264FD" w:rsidP="000B609D">
      <w:pPr>
        <w:suppressAutoHyphens/>
        <w:spacing w:after="0" w:line="240" w:lineRule="auto"/>
        <w:jc w:val="center"/>
        <w:rPr>
          <w:rFonts w:ascii="Times New Roman" w:eastAsia="Arial Unicode MS" w:hAnsi="Times New Roman" w:cs="Times New Roman"/>
          <w:color w:val="00000A"/>
          <w:kern w:val="1"/>
          <w:sz w:val="24"/>
          <w:szCs w:val="24"/>
          <w:lang w:eastAsia="ar-SA"/>
        </w:rPr>
      </w:pPr>
      <w:r w:rsidRPr="000B609D">
        <w:rPr>
          <w:rFonts w:ascii="Times New Roman" w:eastAsia="Arial Unicode MS" w:hAnsi="Times New Roman" w:cs="Times New Roman"/>
          <w:b/>
          <w:i/>
          <w:color w:val="00000A"/>
          <w:kern w:val="1"/>
          <w:sz w:val="24"/>
          <w:szCs w:val="24"/>
          <w:lang w:eastAsia="ar-SA"/>
        </w:rPr>
        <w:t>Действия с предметами.</w:t>
      </w:r>
    </w:p>
    <w:p w:rsidR="00C264FD" w:rsidRPr="000B609D" w:rsidRDefault="00C264FD" w:rsidP="000B609D">
      <w:pPr>
        <w:suppressAutoHyphens/>
        <w:spacing w:after="0" w:line="240" w:lineRule="auto"/>
        <w:ind w:firstLine="708"/>
        <w:jc w:val="both"/>
        <w:rPr>
          <w:rFonts w:ascii="Times New Roman" w:eastAsia="Arial Unicode MS" w:hAnsi="Times New Roman" w:cs="Times New Roman"/>
          <w:color w:val="00000A"/>
          <w:kern w:val="1"/>
          <w:sz w:val="24"/>
          <w:szCs w:val="24"/>
          <w:lang w:eastAsia="ar-SA"/>
        </w:rPr>
      </w:pPr>
      <w:proofErr w:type="gramStart"/>
      <w:r w:rsidRPr="000B609D">
        <w:rPr>
          <w:rFonts w:ascii="Times New Roman" w:eastAsia="Arial Unicode MS" w:hAnsi="Times New Roman" w:cs="Times New Roman"/>
          <w:color w:val="00000A"/>
          <w:kern w:val="1"/>
          <w:sz w:val="24"/>
          <w:szCs w:val="24"/>
          <w:lang w:eastAsia="ar-SA"/>
        </w:rPr>
        <w:t>Захватывание, удержание, отпускание предмета (шарики, кубики, мелкие игрушки, шишки и др.).</w:t>
      </w:r>
      <w:proofErr w:type="gramEnd"/>
      <w:r w:rsidRPr="000B609D">
        <w:rPr>
          <w:rFonts w:ascii="Times New Roman" w:eastAsia="Arial Unicode MS" w:hAnsi="Times New Roman" w:cs="Times New Roman"/>
          <w:color w:val="00000A"/>
          <w:kern w:val="1"/>
          <w:sz w:val="24"/>
          <w:szCs w:val="24"/>
          <w:lang w:eastAsia="ar-SA"/>
        </w:rPr>
        <w:t xml:space="preserve"> Встряхивание предмета, издающего звук (бутылочки с бусинками или крупой и др.). </w:t>
      </w:r>
      <w:r w:rsidRPr="000B609D">
        <w:rPr>
          <w:rFonts w:ascii="Times New Roman" w:eastAsia="Arial Unicode MS" w:hAnsi="Times New Roman" w:cs="Times New Roman"/>
          <w:bCs/>
          <w:color w:val="00000A"/>
          <w:kern w:val="1"/>
          <w:sz w:val="24"/>
          <w:szCs w:val="24"/>
          <w:lang w:eastAsia="ar-SA"/>
        </w:rPr>
        <w:t>Толкание предмета от себя (</w:t>
      </w:r>
      <w:r w:rsidRPr="000B609D">
        <w:rPr>
          <w:rFonts w:ascii="Times New Roman" w:eastAsia="Arial Unicode MS" w:hAnsi="Times New Roman" w:cs="Times New Roman"/>
          <w:color w:val="00000A"/>
          <w:kern w:val="1"/>
          <w:sz w:val="24"/>
          <w:szCs w:val="24"/>
          <w:lang w:eastAsia="ar-SA"/>
        </w:rPr>
        <w:t>игрушка на колесиках, ящик, входная дверь и др.). Притягивание предмета к себе (игрушка на колесиках, ящик и др.). Вращение предмета (завинчивающиеся крышки на банках, бутылках,  детали конструктора с болтами и гайками и др.). Нажимание на предмет (юла, рычаг, кнопка, коммуникатор и др.) всей кистью (пальцем). Сжимание предмета (звучащие игрушки из разных материалов, прищепки, губки и др.) двумя руками (одной рукой, пальцами). Вынимание предметов из емкости. Складывание предметов в емкость. Перекладывание предметов из одной емкости в другую. Вставление предметов в отверстия (одинаковые стаканчики, мозаика и др.). Нанизывание предметов (шары, кольца, крупные и мелкие бусины и др.) на стержень (нить).</w:t>
      </w:r>
    </w:p>
    <w:p w:rsidR="00C264FD" w:rsidRPr="000B609D" w:rsidRDefault="00005F01" w:rsidP="000B609D">
      <w:pPr>
        <w:suppressAutoHyphens/>
        <w:spacing w:after="0" w:line="240" w:lineRule="auto"/>
        <w:jc w:val="center"/>
        <w:rPr>
          <w:rFonts w:ascii="Times New Roman" w:eastAsia="Times New Roman" w:hAnsi="Times New Roman" w:cs="Times New Roman"/>
          <w:b/>
          <w:sz w:val="24"/>
          <w:szCs w:val="24"/>
          <w:lang w:eastAsia="ar-SA"/>
        </w:rPr>
      </w:pPr>
      <w:r w:rsidRPr="000B609D">
        <w:rPr>
          <w:rFonts w:ascii="Times New Roman" w:eastAsia="Times New Roman" w:hAnsi="Times New Roman" w:cs="Times New Roman"/>
          <w:b/>
          <w:sz w:val="24"/>
          <w:szCs w:val="24"/>
          <w:lang w:eastAsia="ar-SA"/>
        </w:rPr>
        <w:t>Двигательное развитие</w:t>
      </w:r>
    </w:p>
    <w:p w:rsidR="00C264FD" w:rsidRPr="000B609D" w:rsidRDefault="00C264FD" w:rsidP="000B609D">
      <w:pPr>
        <w:suppressAutoHyphens/>
        <w:spacing w:after="0" w:line="240" w:lineRule="auto"/>
        <w:jc w:val="center"/>
        <w:rPr>
          <w:rFonts w:ascii="Times New Roman" w:eastAsia="Times New Roman" w:hAnsi="Times New Roman" w:cs="Times New Roman"/>
          <w:sz w:val="24"/>
          <w:szCs w:val="24"/>
          <w:lang w:eastAsia="ar-SA"/>
        </w:rPr>
      </w:pPr>
      <w:r w:rsidRPr="000B609D">
        <w:rPr>
          <w:rFonts w:ascii="Times New Roman" w:eastAsia="Times New Roman" w:hAnsi="Times New Roman" w:cs="Times New Roman"/>
          <w:sz w:val="24"/>
          <w:szCs w:val="24"/>
          <w:lang w:eastAsia="ar-SA"/>
        </w:rPr>
        <w:t>Пояснительная записка.</w:t>
      </w:r>
    </w:p>
    <w:p w:rsidR="00276332" w:rsidRDefault="00C264FD" w:rsidP="000B609D">
      <w:pPr>
        <w:suppressAutoHyphens/>
        <w:spacing w:after="0" w:line="240" w:lineRule="auto"/>
        <w:ind w:firstLine="708"/>
        <w:jc w:val="both"/>
        <w:rPr>
          <w:rFonts w:ascii="Times New Roman" w:eastAsia="Times New Roman" w:hAnsi="Times New Roman" w:cs="Times New Roman"/>
          <w:sz w:val="24"/>
          <w:szCs w:val="24"/>
          <w:lang w:eastAsia="ar-SA"/>
        </w:rPr>
      </w:pPr>
      <w:r w:rsidRPr="000B609D">
        <w:rPr>
          <w:rFonts w:ascii="Times New Roman" w:eastAsia="Times New Roman" w:hAnsi="Times New Roman" w:cs="Times New Roman"/>
          <w:sz w:val="24"/>
          <w:szCs w:val="24"/>
          <w:lang w:eastAsia="ar-SA"/>
        </w:rPr>
        <w:t xml:space="preserve">Двигательная активность является естественной потребностью человека. Развитие двигательных навыков необходимо для нормальной жизнедеятельности всех систем и функций органов человека. </w:t>
      </w:r>
    </w:p>
    <w:p w:rsidR="00C264FD" w:rsidRPr="000B609D" w:rsidRDefault="00C264FD" w:rsidP="000B609D">
      <w:pPr>
        <w:suppressAutoHyphens/>
        <w:spacing w:after="0" w:line="240" w:lineRule="auto"/>
        <w:ind w:firstLine="708"/>
        <w:jc w:val="both"/>
        <w:rPr>
          <w:rFonts w:ascii="Times New Roman" w:eastAsia="Times New Roman" w:hAnsi="Times New Roman" w:cs="Times New Roman"/>
          <w:sz w:val="24"/>
          <w:szCs w:val="24"/>
          <w:lang w:eastAsia="ar-SA"/>
        </w:rPr>
      </w:pPr>
      <w:r w:rsidRPr="000B609D">
        <w:rPr>
          <w:rFonts w:ascii="Times New Roman" w:eastAsia="Times New Roman" w:hAnsi="Times New Roman" w:cs="Times New Roman"/>
          <w:sz w:val="24"/>
          <w:szCs w:val="24"/>
          <w:lang w:eastAsia="ar-SA"/>
        </w:rPr>
        <w:t xml:space="preserve">Основные задачи: мотивация двигательной активности, поддержка и развитие имеющихся движений, расширение диапазона движений и профилактика возможных нарушений; освоение новых способов передвижения, включая передвижение с помощью технических средств реабилитации. Целенаправленное развитие движений на специально организованных занятиях, которые проводятся инструкторами лечебной физкультуры и/или учителями адаптивной физкультуры. </w:t>
      </w:r>
    </w:p>
    <w:p w:rsidR="00C264FD" w:rsidRPr="000B609D" w:rsidRDefault="00C264FD" w:rsidP="000B609D">
      <w:pPr>
        <w:suppressAutoHyphens/>
        <w:spacing w:after="0" w:line="240" w:lineRule="auto"/>
        <w:ind w:firstLine="708"/>
        <w:jc w:val="both"/>
        <w:rPr>
          <w:rFonts w:ascii="Times New Roman" w:eastAsia="Times New Roman" w:hAnsi="Times New Roman" w:cs="Times New Roman"/>
          <w:sz w:val="24"/>
          <w:szCs w:val="24"/>
          <w:lang w:eastAsia="ar-SA"/>
        </w:rPr>
      </w:pPr>
      <w:r w:rsidRPr="000B609D">
        <w:rPr>
          <w:rFonts w:ascii="Times New Roman" w:eastAsia="Times New Roman" w:hAnsi="Times New Roman" w:cs="Times New Roman"/>
          <w:sz w:val="24"/>
          <w:szCs w:val="24"/>
          <w:lang w:eastAsia="ar-SA"/>
        </w:rPr>
        <w:t xml:space="preserve">Развитие двигательных умений у обучающихся с детским церебральным параличом тесно связано с профилактикой возникновения у них патологических состояний. В ходе работы тело ребенка фиксируется в таких позах (горизонтальных, сидячих, вертикальных), которые снижают активность патологических рефлексов, обеспечивая максимально комфортное положение ребенка в пространстве и возможность реализации движений. Придание правильной позы и фиксация обеспечивается при помощи специального оборудования и вспомогательных приспособлений с соблюдением индивидуального режима. Такая работа организуется в физкультурном зале, в классе и дома в соответствии с рекомендациями врача-ортопеда и специалиста по лечебной физкультуре. Обеспечение условий для придания и поддержания правильного положения тела создает благоприятные предпосылки для обучения ребенка самостоятельным движениям, действиям с предметами, элементарным операциям самообслуживания, способствует развитию познавательных процессов. </w:t>
      </w:r>
    </w:p>
    <w:p w:rsidR="00C264FD" w:rsidRPr="000B609D" w:rsidRDefault="00C264FD" w:rsidP="000B609D">
      <w:pPr>
        <w:suppressAutoHyphens/>
        <w:spacing w:after="0" w:line="240" w:lineRule="auto"/>
        <w:ind w:firstLine="708"/>
        <w:jc w:val="both"/>
        <w:rPr>
          <w:rFonts w:ascii="Times New Roman" w:eastAsia="Times New Roman" w:hAnsi="Times New Roman" w:cs="Times New Roman"/>
          <w:sz w:val="24"/>
          <w:szCs w:val="24"/>
          <w:lang w:eastAsia="ar-SA"/>
        </w:rPr>
      </w:pPr>
      <w:r w:rsidRPr="000B609D">
        <w:rPr>
          <w:rFonts w:ascii="Times New Roman" w:eastAsia="Times New Roman" w:hAnsi="Times New Roman" w:cs="Times New Roman"/>
          <w:sz w:val="24"/>
          <w:szCs w:val="24"/>
          <w:lang w:eastAsia="ar-SA"/>
        </w:rPr>
        <w:lastRenderedPageBreak/>
        <w:t xml:space="preserve">Техническое оснащение курса включает: технические средства реабилитации (кресла-коляски, ходунки, </w:t>
      </w:r>
      <w:proofErr w:type="spellStart"/>
      <w:r w:rsidRPr="000B609D">
        <w:rPr>
          <w:rFonts w:ascii="Times New Roman" w:eastAsia="Times New Roman" w:hAnsi="Times New Roman" w:cs="Times New Roman"/>
          <w:sz w:val="24"/>
          <w:szCs w:val="24"/>
          <w:lang w:eastAsia="ar-SA"/>
        </w:rPr>
        <w:t>вертикализаторы</w:t>
      </w:r>
      <w:proofErr w:type="spellEnd"/>
      <w:r w:rsidRPr="000B609D">
        <w:rPr>
          <w:rFonts w:ascii="Times New Roman" w:eastAsia="Times New Roman" w:hAnsi="Times New Roman" w:cs="Times New Roman"/>
          <w:sz w:val="24"/>
          <w:szCs w:val="24"/>
          <w:lang w:eastAsia="ar-SA"/>
        </w:rPr>
        <w:t xml:space="preserve">); средства для фиксации ног, груди, таза; мягкие формы и приспособления для придания </w:t>
      </w:r>
      <w:proofErr w:type="gramStart"/>
      <w:r w:rsidRPr="000B609D">
        <w:rPr>
          <w:rFonts w:ascii="Times New Roman" w:eastAsia="Times New Roman" w:hAnsi="Times New Roman" w:cs="Times New Roman"/>
          <w:sz w:val="24"/>
          <w:szCs w:val="24"/>
          <w:lang w:eastAsia="ar-SA"/>
        </w:rPr>
        <w:t>положения</w:t>
      </w:r>
      <w:proofErr w:type="gramEnd"/>
      <w:r w:rsidRPr="000B609D">
        <w:rPr>
          <w:rFonts w:ascii="Times New Roman" w:eastAsia="Times New Roman" w:hAnsi="Times New Roman" w:cs="Times New Roman"/>
          <w:sz w:val="24"/>
          <w:szCs w:val="24"/>
          <w:lang w:eastAsia="ar-SA"/>
        </w:rPr>
        <w:t xml:space="preserve"> лежа, сидя, стоя; ограничители; автомобильные кресла; гимнастические мячи различного диаметра, гамак, тележки, коврики, специальный велосипед, тренажеры («Пони», «</w:t>
      </w:r>
      <w:proofErr w:type="spellStart"/>
      <w:r w:rsidRPr="000B609D">
        <w:rPr>
          <w:rFonts w:ascii="Times New Roman" w:eastAsia="Times New Roman" w:hAnsi="Times New Roman" w:cs="Times New Roman"/>
          <w:sz w:val="24"/>
          <w:szCs w:val="24"/>
          <w:lang w:eastAsia="ar-SA"/>
        </w:rPr>
        <w:t>Мотомед</w:t>
      </w:r>
      <w:proofErr w:type="spellEnd"/>
      <w:r w:rsidRPr="000B609D">
        <w:rPr>
          <w:rFonts w:ascii="Times New Roman" w:eastAsia="Times New Roman" w:hAnsi="Times New Roman" w:cs="Times New Roman"/>
          <w:sz w:val="24"/>
          <w:szCs w:val="24"/>
          <w:lang w:eastAsia="ar-SA"/>
        </w:rPr>
        <w:t>» и др.), подъемники и др.</w:t>
      </w:r>
    </w:p>
    <w:p w:rsidR="00C264FD" w:rsidRPr="000B609D" w:rsidRDefault="00C264FD" w:rsidP="000B609D">
      <w:pPr>
        <w:suppressAutoHyphens/>
        <w:spacing w:after="0" w:line="240" w:lineRule="auto"/>
        <w:jc w:val="both"/>
        <w:rPr>
          <w:rFonts w:ascii="Times New Roman" w:eastAsia="Times New Roman" w:hAnsi="Times New Roman" w:cs="Times New Roman"/>
          <w:sz w:val="24"/>
          <w:szCs w:val="24"/>
          <w:lang w:eastAsia="ar-SA"/>
        </w:rPr>
      </w:pPr>
      <w:r w:rsidRPr="000B609D">
        <w:rPr>
          <w:rFonts w:ascii="Times New Roman" w:eastAsia="Times New Roman" w:hAnsi="Times New Roman" w:cs="Times New Roman"/>
          <w:sz w:val="24"/>
          <w:szCs w:val="24"/>
          <w:lang w:eastAsia="ar-SA"/>
        </w:rPr>
        <w:t>Примерное содержание коррекционных занятий</w:t>
      </w:r>
    </w:p>
    <w:p w:rsidR="00C264FD" w:rsidRPr="000B609D" w:rsidRDefault="00C264FD" w:rsidP="000B609D">
      <w:pPr>
        <w:suppressAutoHyphens/>
        <w:spacing w:after="0" w:line="240" w:lineRule="auto"/>
        <w:ind w:firstLine="708"/>
        <w:jc w:val="both"/>
        <w:rPr>
          <w:rFonts w:ascii="Times New Roman" w:eastAsia="Times New Roman" w:hAnsi="Times New Roman" w:cs="Times New Roman"/>
          <w:sz w:val="24"/>
          <w:szCs w:val="24"/>
          <w:lang w:eastAsia="ar-SA"/>
        </w:rPr>
      </w:pPr>
      <w:proofErr w:type="gramStart"/>
      <w:r w:rsidRPr="000B609D">
        <w:rPr>
          <w:rFonts w:ascii="Times New Roman" w:eastAsia="Times New Roman" w:hAnsi="Times New Roman" w:cs="Times New Roman"/>
          <w:sz w:val="24"/>
          <w:szCs w:val="24"/>
          <w:lang w:eastAsia="ar-SA"/>
        </w:rPr>
        <w:t>Удержание головы в положении лежа на спине (на животе, на боку (правом, левом), в положении сидя.</w:t>
      </w:r>
      <w:proofErr w:type="gramEnd"/>
      <w:r w:rsidRPr="000B609D">
        <w:rPr>
          <w:rFonts w:ascii="Times New Roman" w:eastAsia="Times New Roman" w:hAnsi="Times New Roman" w:cs="Times New Roman"/>
          <w:sz w:val="24"/>
          <w:szCs w:val="24"/>
          <w:lang w:eastAsia="ar-SA"/>
        </w:rPr>
        <w:t xml:space="preserve"> Выполнение движений головой: наклоны (вправо, влево, вперед  в положении лежа на спине/животе, стоя или сидя), повороты (вправо, влево в положении лежа на спине/животе, стоя или сидя), «круговые» движения (по часовой стрелке и против часовой стрелки). Выполнение движений руками: вперед, назад, вверх, в стороны</w:t>
      </w:r>
      <w:r w:rsidRPr="000B609D">
        <w:rPr>
          <w:rFonts w:ascii="Times New Roman" w:eastAsia="Times New Roman" w:hAnsi="Times New Roman" w:cs="Times New Roman"/>
          <w:b/>
          <w:sz w:val="24"/>
          <w:szCs w:val="24"/>
          <w:lang w:eastAsia="ar-SA"/>
        </w:rPr>
        <w:t xml:space="preserve">, </w:t>
      </w:r>
      <w:r w:rsidRPr="000B609D">
        <w:rPr>
          <w:rFonts w:ascii="Times New Roman" w:eastAsia="Times New Roman" w:hAnsi="Times New Roman" w:cs="Times New Roman"/>
          <w:sz w:val="24"/>
          <w:szCs w:val="24"/>
          <w:lang w:eastAsia="ar-SA"/>
        </w:rPr>
        <w:t xml:space="preserve">«круговые». Выполнение движений пальцами рук: сгибание /разгибание фаланг пальцев, сгибание пальцев в кулак /разгибание. Выполнение движений плечами. </w:t>
      </w:r>
    </w:p>
    <w:p w:rsidR="00C264FD" w:rsidRPr="000B609D" w:rsidRDefault="00C264FD" w:rsidP="000B609D">
      <w:pPr>
        <w:suppressAutoHyphens/>
        <w:spacing w:after="0" w:line="240" w:lineRule="auto"/>
        <w:ind w:firstLine="708"/>
        <w:jc w:val="both"/>
        <w:rPr>
          <w:rFonts w:ascii="Times New Roman" w:eastAsia="Times New Roman" w:hAnsi="Times New Roman" w:cs="Times New Roman"/>
          <w:sz w:val="24"/>
          <w:szCs w:val="24"/>
          <w:lang w:eastAsia="ar-SA"/>
        </w:rPr>
      </w:pPr>
      <w:r w:rsidRPr="000B609D">
        <w:rPr>
          <w:rFonts w:ascii="Times New Roman" w:eastAsia="Times New Roman" w:hAnsi="Times New Roman" w:cs="Times New Roman"/>
          <w:sz w:val="24"/>
          <w:szCs w:val="24"/>
          <w:lang w:eastAsia="ar-SA"/>
        </w:rPr>
        <w:t xml:space="preserve">Опора на предплечья, на кисти рук. Бросание мяча двумя руками (от груди, от уровня колен, из-за головы), одной рукой (от груди, от уровня колен, из-за головы). Отбивание мяча от пола двумя руками (одной рукой). Ловля мяча на уровне груди (на уровне колен, над головой). Изменение </w:t>
      </w:r>
      <w:proofErr w:type="gramStart"/>
      <w:r w:rsidRPr="000B609D">
        <w:rPr>
          <w:rFonts w:ascii="Times New Roman" w:eastAsia="Times New Roman" w:hAnsi="Times New Roman" w:cs="Times New Roman"/>
          <w:sz w:val="24"/>
          <w:szCs w:val="24"/>
          <w:lang w:eastAsia="ar-SA"/>
        </w:rPr>
        <w:t>позы</w:t>
      </w:r>
      <w:proofErr w:type="gramEnd"/>
      <w:r w:rsidRPr="000B609D">
        <w:rPr>
          <w:rFonts w:ascii="Times New Roman" w:eastAsia="Times New Roman" w:hAnsi="Times New Roman" w:cs="Times New Roman"/>
          <w:sz w:val="24"/>
          <w:szCs w:val="24"/>
          <w:lang w:eastAsia="ar-SA"/>
        </w:rPr>
        <w:t xml:space="preserve"> в положении лежа: поворот со спины на живот, поворот с живота на спину. Изменение </w:t>
      </w:r>
      <w:proofErr w:type="gramStart"/>
      <w:r w:rsidRPr="000B609D">
        <w:rPr>
          <w:rFonts w:ascii="Times New Roman" w:eastAsia="Times New Roman" w:hAnsi="Times New Roman" w:cs="Times New Roman"/>
          <w:sz w:val="24"/>
          <w:szCs w:val="24"/>
          <w:lang w:eastAsia="ar-SA"/>
        </w:rPr>
        <w:t>позы</w:t>
      </w:r>
      <w:proofErr w:type="gramEnd"/>
      <w:r w:rsidRPr="000B609D">
        <w:rPr>
          <w:rFonts w:ascii="Times New Roman" w:eastAsia="Times New Roman" w:hAnsi="Times New Roman" w:cs="Times New Roman"/>
          <w:sz w:val="24"/>
          <w:szCs w:val="24"/>
          <w:lang w:eastAsia="ar-SA"/>
        </w:rPr>
        <w:t xml:space="preserve"> в положении сидя: поворот (вправо, влево), наклон (вперед, назад, вправо, влево). Изменение </w:t>
      </w:r>
      <w:proofErr w:type="gramStart"/>
      <w:r w:rsidRPr="000B609D">
        <w:rPr>
          <w:rFonts w:ascii="Times New Roman" w:eastAsia="Times New Roman" w:hAnsi="Times New Roman" w:cs="Times New Roman"/>
          <w:sz w:val="24"/>
          <w:szCs w:val="24"/>
          <w:lang w:eastAsia="ar-SA"/>
        </w:rPr>
        <w:t>позы</w:t>
      </w:r>
      <w:proofErr w:type="gramEnd"/>
      <w:r w:rsidRPr="000B609D">
        <w:rPr>
          <w:rFonts w:ascii="Times New Roman" w:eastAsia="Times New Roman" w:hAnsi="Times New Roman" w:cs="Times New Roman"/>
          <w:sz w:val="24"/>
          <w:szCs w:val="24"/>
          <w:lang w:eastAsia="ar-SA"/>
        </w:rPr>
        <w:t xml:space="preserve"> в положении стоя: поворот (вправо, влево), наклон (вперед, назад, вправо, влево). Вставание на четвереньки. Ползание на животе (на четвереньках). Сидение на полу (с опорой, без опоры), на стуле, садиться из положения «лежа на спине».  </w:t>
      </w:r>
    </w:p>
    <w:p w:rsidR="00C264FD" w:rsidRPr="000B609D" w:rsidRDefault="00C264FD" w:rsidP="000B609D">
      <w:pPr>
        <w:suppressAutoHyphens/>
        <w:spacing w:after="0" w:line="240" w:lineRule="auto"/>
        <w:ind w:firstLine="708"/>
        <w:jc w:val="both"/>
        <w:rPr>
          <w:rFonts w:ascii="Times New Roman" w:eastAsia="Times New Roman" w:hAnsi="Times New Roman" w:cs="Times New Roman"/>
          <w:b/>
          <w:sz w:val="24"/>
          <w:szCs w:val="24"/>
          <w:lang w:eastAsia="ar-SA"/>
        </w:rPr>
      </w:pPr>
      <w:r w:rsidRPr="000B609D">
        <w:rPr>
          <w:rFonts w:ascii="Times New Roman" w:eastAsia="Arial Unicode MS" w:hAnsi="Times New Roman" w:cs="Times New Roman"/>
          <w:color w:val="00000A"/>
          <w:kern w:val="1"/>
          <w:sz w:val="24"/>
          <w:szCs w:val="24"/>
          <w:lang w:eastAsia="ar-SA"/>
        </w:rPr>
        <w:t>Вставание на колени из положения «сидя на пятках». Стояние на коленях. Ходьба на коленях. Вставание из положения «стоя на коленях». Стояние с опорой (</w:t>
      </w:r>
      <w:proofErr w:type="spellStart"/>
      <w:r w:rsidRPr="000B609D">
        <w:rPr>
          <w:rFonts w:ascii="Times New Roman" w:eastAsia="Arial Unicode MS" w:hAnsi="Times New Roman" w:cs="Times New Roman"/>
          <w:color w:val="00000A"/>
          <w:kern w:val="1"/>
          <w:sz w:val="24"/>
          <w:szCs w:val="24"/>
          <w:lang w:eastAsia="ar-SA"/>
        </w:rPr>
        <w:t>вертикализатор</w:t>
      </w:r>
      <w:proofErr w:type="spellEnd"/>
      <w:r w:rsidRPr="000B609D">
        <w:rPr>
          <w:rFonts w:ascii="Times New Roman" w:eastAsia="Arial Unicode MS" w:hAnsi="Times New Roman" w:cs="Times New Roman"/>
          <w:color w:val="00000A"/>
          <w:kern w:val="1"/>
          <w:sz w:val="24"/>
          <w:szCs w:val="24"/>
          <w:lang w:eastAsia="ar-SA"/>
        </w:rPr>
        <w:t xml:space="preserve">, костыли, трость и др.), без опоры. Выполнение движений ногами: подъем ноги вверх, отведение ноги в сторону, отведение ноги назад. </w:t>
      </w:r>
      <w:proofErr w:type="gramStart"/>
      <w:r w:rsidRPr="000B609D">
        <w:rPr>
          <w:rFonts w:ascii="Times New Roman" w:eastAsia="Arial Unicode MS" w:hAnsi="Times New Roman" w:cs="Times New Roman"/>
          <w:color w:val="00000A"/>
          <w:kern w:val="1"/>
          <w:sz w:val="24"/>
          <w:szCs w:val="24"/>
          <w:lang w:eastAsia="ar-SA"/>
        </w:rPr>
        <w:t>Ходьба по ровной горизонтальной поверхности (с опорой, без опоры), по наклонной поверхности (вверх, вниз; с опорой, без опоры), по лестнице (вверх, вниз; с опорой, без опоры).</w:t>
      </w:r>
      <w:proofErr w:type="gramEnd"/>
      <w:r w:rsidRPr="000B609D">
        <w:rPr>
          <w:rFonts w:ascii="Times New Roman" w:eastAsia="Arial Unicode MS" w:hAnsi="Times New Roman" w:cs="Times New Roman"/>
          <w:color w:val="00000A"/>
          <w:kern w:val="1"/>
          <w:sz w:val="24"/>
          <w:szCs w:val="24"/>
          <w:lang w:eastAsia="ar-SA"/>
        </w:rPr>
        <w:t xml:space="preserve"> Ходьба на носках (на пятках, высоко поднимая бедро, захлестывая голень, приставным шагом, широким шагом, в </w:t>
      </w:r>
      <w:proofErr w:type="spellStart"/>
      <w:r w:rsidRPr="000B609D">
        <w:rPr>
          <w:rFonts w:ascii="Times New Roman" w:eastAsia="Arial Unicode MS" w:hAnsi="Times New Roman" w:cs="Times New Roman"/>
          <w:color w:val="00000A"/>
          <w:kern w:val="1"/>
          <w:sz w:val="24"/>
          <w:szCs w:val="24"/>
          <w:lang w:eastAsia="ar-SA"/>
        </w:rPr>
        <w:t>полуприседе</w:t>
      </w:r>
      <w:proofErr w:type="spellEnd"/>
      <w:r w:rsidRPr="000B609D">
        <w:rPr>
          <w:rFonts w:ascii="Times New Roman" w:eastAsia="Arial Unicode MS" w:hAnsi="Times New Roman" w:cs="Times New Roman"/>
          <w:color w:val="00000A"/>
          <w:kern w:val="1"/>
          <w:sz w:val="24"/>
          <w:szCs w:val="24"/>
          <w:lang w:eastAsia="ar-SA"/>
        </w:rPr>
        <w:t>, в приседе). Бег с высоким подниманием бедра (захлестывая голень назад, приставным шагом). Прыжки на двух ногах на месте, с продвижением (вперед, назад, вправо, влево). Прыжки на одной ноге. Удары по мячу ногой с места (с нескольких шагов, с разбега).</w:t>
      </w:r>
    </w:p>
    <w:p w:rsidR="00C264FD" w:rsidRPr="000B609D" w:rsidRDefault="00005F01" w:rsidP="000B609D">
      <w:pPr>
        <w:suppressAutoHyphens/>
        <w:spacing w:after="0" w:line="240" w:lineRule="auto"/>
        <w:jc w:val="center"/>
        <w:rPr>
          <w:rFonts w:ascii="Times New Roman" w:eastAsia="Times New Roman" w:hAnsi="Times New Roman" w:cs="Times New Roman"/>
          <w:b/>
          <w:sz w:val="24"/>
          <w:szCs w:val="24"/>
          <w:lang w:eastAsia="ar-SA"/>
        </w:rPr>
      </w:pPr>
      <w:r w:rsidRPr="000B609D">
        <w:rPr>
          <w:rFonts w:ascii="Times New Roman" w:eastAsia="Times New Roman" w:hAnsi="Times New Roman" w:cs="Times New Roman"/>
          <w:b/>
          <w:sz w:val="24"/>
          <w:szCs w:val="24"/>
          <w:lang w:eastAsia="ar-SA"/>
        </w:rPr>
        <w:t>Альтернативная и дополнительная коммуникация</w:t>
      </w:r>
    </w:p>
    <w:p w:rsidR="00C264FD" w:rsidRPr="000B609D" w:rsidRDefault="00C264FD" w:rsidP="000B609D">
      <w:pPr>
        <w:suppressAutoHyphens/>
        <w:spacing w:after="0" w:line="240" w:lineRule="auto"/>
        <w:jc w:val="center"/>
        <w:rPr>
          <w:rFonts w:ascii="Times New Roman" w:eastAsia="Times New Roman" w:hAnsi="Times New Roman" w:cs="Times New Roman"/>
          <w:sz w:val="24"/>
          <w:szCs w:val="24"/>
          <w:lang w:eastAsia="ar-SA"/>
        </w:rPr>
      </w:pPr>
      <w:r w:rsidRPr="000B609D">
        <w:rPr>
          <w:rFonts w:ascii="Times New Roman" w:eastAsia="Times New Roman" w:hAnsi="Times New Roman" w:cs="Times New Roman"/>
          <w:sz w:val="24"/>
          <w:szCs w:val="24"/>
          <w:lang w:eastAsia="ar-SA"/>
        </w:rPr>
        <w:t>Пояснительная записка.</w:t>
      </w:r>
    </w:p>
    <w:p w:rsidR="00C264FD" w:rsidRPr="000B609D" w:rsidRDefault="00C264FD" w:rsidP="000B609D">
      <w:pPr>
        <w:suppressAutoHyphens/>
        <w:spacing w:after="0" w:line="240" w:lineRule="auto"/>
        <w:ind w:firstLine="708"/>
        <w:jc w:val="both"/>
        <w:rPr>
          <w:rFonts w:ascii="Times New Roman" w:eastAsia="Times New Roman" w:hAnsi="Times New Roman" w:cs="Times New Roman"/>
          <w:sz w:val="24"/>
          <w:szCs w:val="24"/>
          <w:lang w:eastAsia="ar-SA"/>
        </w:rPr>
      </w:pPr>
      <w:r w:rsidRPr="000B609D">
        <w:rPr>
          <w:rFonts w:ascii="Times New Roman" w:eastAsia="Times New Roman" w:hAnsi="Times New Roman" w:cs="Times New Roman"/>
          <w:sz w:val="24"/>
          <w:szCs w:val="24"/>
          <w:lang w:eastAsia="ar-SA"/>
        </w:rPr>
        <w:t>У ребенка с умеренной умственной отсталостью не владеющего вербальной речью, затруднено общение с окружающими, что в целом нарушает и искажает его психическое и интеллектуальное развитие. В этой связи обучение ребенка речи с использованием альтернативных (дополнительных) средств коммуникации является необходимой частью всей системы коррекционно-педагогической работы. Альтернативные средства общения могут использоваться для дополнения речи (если речь невнятная, смазанная) или ее замены, в случае ее отсутствия. Основными задачами коррекционной работы являются выбор доступного ребенку средства невербальной коммуникации, овладение выбранным средством коммуникации и использование его для решения соответствующих возрасту житейских задач.</w:t>
      </w:r>
    </w:p>
    <w:p w:rsidR="00C264FD" w:rsidRPr="000B609D" w:rsidRDefault="00C264FD" w:rsidP="000B609D">
      <w:pPr>
        <w:suppressAutoHyphens/>
        <w:spacing w:after="0" w:line="240" w:lineRule="auto"/>
        <w:ind w:firstLine="708"/>
        <w:jc w:val="both"/>
        <w:rPr>
          <w:rFonts w:ascii="Times New Roman" w:eastAsia="Times New Roman" w:hAnsi="Times New Roman" w:cs="Times New Roman"/>
          <w:sz w:val="24"/>
          <w:szCs w:val="24"/>
          <w:lang w:eastAsia="ar-SA"/>
        </w:rPr>
      </w:pPr>
      <w:proofErr w:type="gramStart"/>
      <w:r w:rsidRPr="000B609D">
        <w:rPr>
          <w:rFonts w:ascii="Times New Roman" w:eastAsia="Times New Roman" w:hAnsi="Times New Roman" w:cs="Times New Roman"/>
          <w:sz w:val="24"/>
          <w:szCs w:val="24"/>
          <w:lang w:eastAsia="ar-SA"/>
        </w:rPr>
        <w:t xml:space="preserve">Техническое оснащение включает: предметы, графические изображения, знаковые системы,  </w:t>
      </w:r>
      <w:r w:rsidRPr="000B609D">
        <w:rPr>
          <w:rFonts w:ascii="Times New Roman" w:eastAsia="ArialMT" w:hAnsi="Times New Roman" w:cs="Times New Roman"/>
          <w:sz w:val="24"/>
          <w:szCs w:val="24"/>
          <w:lang w:eastAsia="ar-SA"/>
        </w:rPr>
        <w:t xml:space="preserve">таблицы букв, </w:t>
      </w:r>
      <w:r w:rsidRPr="000B609D">
        <w:rPr>
          <w:rFonts w:ascii="Times New Roman" w:eastAsia="Times New Roman" w:hAnsi="Times New Roman" w:cs="Times New Roman"/>
          <w:sz w:val="24"/>
          <w:szCs w:val="24"/>
          <w:lang w:eastAsia="ar-SA"/>
        </w:rPr>
        <w:t>карточки с напечатанными словами, наборы букв, коммуникативные таблицы и коммуникативные тетради, записывающие и воспроизводящие устройства (</w:t>
      </w:r>
      <w:proofErr w:type="spellStart"/>
      <w:r w:rsidRPr="000B609D">
        <w:rPr>
          <w:rFonts w:ascii="Times New Roman" w:eastAsia="Times New Roman" w:hAnsi="Times New Roman" w:cs="Times New Roman"/>
          <w:sz w:val="24"/>
          <w:szCs w:val="24"/>
          <w:lang w:eastAsia="ar-SA"/>
        </w:rPr>
        <w:t>например:LanguageMaster</w:t>
      </w:r>
      <w:r w:rsidRPr="000B609D">
        <w:rPr>
          <w:rFonts w:ascii="Times New Roman" w:eastAsia="Times New Roman" w:hAnsi="Times New Roman" w:cs="Times New Roman"/>
          <w:bCs/>
          <w:sz w:val="24"/>
          <w:szCs w:val="24"/>
          <w:lang w:eastAsia="ar-SA"/>
        </w:rPr>
        <w:t>“BigMac</w:t>
      </w:r>
      <w:proofErr w:type="spellEnd"/>
      <w:r w:rsidRPr="000B609D">
        <w:rPr>
          <w:rFonts w:ascii="Times New Roman" w:eastAsia="Times New Roman" w:hAnsi="Times New Roman" w:cs="Times New Roman"/>
          <w:bCs/>
          <w:sz w:val="24"/>
          <w:szCs w:val="24"/>
          <w:lang w:eastAsia="ar-SA"/>
        </w:rPr>
        <w:t>”</w:t>
      </w:r>
      <w:r w:rsidRPr="000B609D">
        <w:rPr>
          <w:rFonts w:ascii="Times New Roman" w:eastAsia="Times New Roman" w:hAnsi="Times New Roman" w:cs="Times New Roman"/>
          <w:sz w:val="24"/>
          <w:szCs w:val="24"/>
          <w:lang w:eastAsia="ar-SA"/>
        </w:rPr>
        <w:t xml:space="preserve">, </w:t>
      </w:r>
      <w:r w:rsidRPr="000B609D">
        <w:rPr>
          <w:rFonts w:ascii="Times New Roman" w:eastAsia="Times New Roman" w:hAnsi="Times New Roman" w:cs="Times New Roman"/>
          <w:bCs/>
          <w:sz w:val="24"/>
          <w:szCs w:val="24"/>
          <w:lang w:eastAsia="ar-SA"/>
        </w:rPr>
        <w:t>“</w:t>
      </w:r>
      <w:proofErr w:type="spellStart"/>
      <w:r w:rsidRPr="000B609D">
        <w:rPr>
          <w:rFonts w:ascii="Times New Roman" w:eastAsia="Times New Roman" w:hAnsi="Times New Roman" w:cs="Times New Roman"/>
          <w:bCs/>
          <w:sz w:val="24"/>
          <w:szCs w:val="24"/>
          <w:lang w:eastAsia="ar-SA"/>
        </w:rPr>
        <w:t>Stepbystep</w:t>
      </w:r>
      <w:proofErr w:type="spellEnd"/>
      <w:r w:rsidRPr="000B609D">
        <w:rPr>
          <w:rFonts w:ascii="Times New Roman" w:eastAsia="Times New Roman" w:hAnsi="Times New Roman" w:cs="Times New Roman"/>
          <w:bCs/>
          <w:sz w:val="24"/>
          <w:szCs w:val="24"/>
          <w:lang w:eastAsia="ar-SA"/>
        </w:rPr>
        <w:t>”, “</w:t>
      </w:r>
      <w:proofErr w:type="spellStart"/>
      <w:r w:rsidRPr="000B609D">
        <w:rPr>
          <w:rFonts w:ascii="Times New Roman" w:eastAsia="Times New Roman" w:hAnsi="Times New Roman" w:cs="Times New Roman"/>
          <w:bCs/>
          <w:sz w:val="24"/>
          <w:szCs w:val="24"/>
          <w:lang w:eastAsia="ar-SA"/>
        </w:rPr>
        <w:t>GoTalk</w:t>
      </w:r>
      <w:proofErr w:type="spellEnd"/>
      <w:r w:rsidRPr="000B609D">
        <w:rPr>
          <w:rFonts w:ascii="Times New Roman" w:eastAsia="Times New Roman" w:hAnsi="Times New Roman" w:cs="Times New Roman"/>
          <w:bCs/>
          <w:sz w:val="24"/>
          <w:szCs w:val="24"/>
          <w:lang w:eastAsia="ar-SA"/>
        </w:rPr>
        <w:t>”, “</w:t>
      </w:r>
      <w:proofErr w:type="spellStart"/>
      <w:r w:rsidRPr="000B609D">
        <w:rPr>
          <w:rFonts w:ascii="Times New Roman" w:eastAsia="Times New Roman" w:hAnsi="Times New Roman" w:cs="Times New Roman"/>
          <w:bCs/>
          <w:sz w:val="24"/>
          <w:szCs w:val="24"/>
          <w:lang w:eastAsia="ar-SA"/>
        </w:rPr>
        <w:t>MinTalker</w:t>
      </w:r>
      <w:proofErr w:type="spellEnd"/>
      <w:r w:rsidRPr="000B609D">
        <w:rPr>
          <w:rFonts w:ascii="Times New Roman" w:eastAsia="Times New Roman" w:hAnsi="Times New Roman" w:cs="Times New Roman"/>
          <w:bCs/>
          <w:sz w:val="24"/>
          <w:szCs w:val="24"/>
          <w:lang w:eastAsia="ar-SA"/>
        </w:rPr>
        <w:t>” и др.), а также компьютерные программы, например:</w:t>
      </w:r>
      <w:proofErr w:type="spellStart"/>
      <w:r w:rsidRPr="000B609D">
        <w:rPr>
          <w:rFonts w:ascii="Times New Roman" w:eastAsia="Times New Roman" w:hAnsi="Times New Roman" w:cs="Times New Roman"/>
          <w:bCs/>
          <w:sz w:val="24"/>
          <w:szCs w:val="24"/>
          <w:lang w:val="en-US" w:eastAsia="ar-SA"/>
        </w:rPr>
        <w:t>PicTop</w:t>
      </w:r>
      <w:proofErr w:type="spellEnd"/>
      <w:r w:rsidRPr="000B609D">
        <w:rPr>
          <w:rFonts w:ascii="Times New Roman" w:eastAsia="Times New Roman" w:hAnsi="Times New Roman" w:cs="Times New Roman"/>
          <w:bCs/>
          <w:sz w:val="24"/>
          <w:szCs w:val="24"/>
          <w:lang w:eastAsia="ar-SA"/>
        </w:rPr>
        <w:t xml:space="preserve"> и синтезирующие речь устройства </w:t>
      </w:r>
      <w:r w:rsidRPr="000B609D">
        <w:rPr>
          <w:rFonts w:ascii="Times New Roman" w:eastAsia="ArialMT" w:hAnsi="Times New Roman" w:cs="Times New Roman"/>
          <w:sz w:val="24"/>
          <w:szCs w:val="24"/>
          <w:lang w:eastAsia="ar-SA"/>
        </w:rPr>
        <w:t>(планшетный компьютер) и др.</w:t>
      </w:r>
      <w:proofErr w:type="gramEnd"/>
    </w:p>
    <w:p w:rsidR="00C264FD" w:rsidRPr="000B609D" w:rsidRDefault="00C264FD" w:rsidP="000B609D">
      <w:pPr>
        <w:suppressAutoHyphens/>
        <w:spacing w:after="0" w:line="240" w:lineRule="auto"/>
        <w:jc w:val="center"/>
        <w:rPr>
          <w:rFonts w:ascii="Times New Roman" w:eastAsia="Times New Roman" w:hAnsi="Times New Roman" w:cs="Times New Roman"/>
          <w:sz w:val="24"/>
          <w:szCs w:val="24"/>
          <w:lang w:eastAsia="ar-SA"/>
        </w:rPr>
      </w:pPr>
      <w:r w:rsidRPr="000B609D">
        <w:rPr>
          <w:rFonts w:ascii="Times New Roman" w:eastAsia="Times New Roman" w:hAnsi="Times New Roman" w:cs="Times New Roman"/>
          <w:sz w:val="24"/>
          <w:szCs w:val="24"/>
          <w:lang w:eastAsia="ar-SA"/>
        </w:rPr>
        <w:t>Примерное содержание коррекционных занятий</w:t>
      </w:r>
    </w:p>
    <w:p w:rsidR="00C264FD" w:rsidRPr="000B609D" w:rsidRDefault="00C264FD" w:rsidP="000B609D">
      <w:pPr>
        <w:suppressAutoHyphens/>
        <w:spacing w:after="0" w:line="240" w:lineRule="auto"/>
        <w:jc w:val="center"/>
        <w:rPr>
          <w:rFonts w:ascii="Times New Roman" w:eastAsia="Times New Roman" w:hAnsi="Times New Roman" w:cs="Times New Roman"/>
          <w:b/>
          <w:i/>
          <w:sz w:val="24"/>
          <w:szCs w:val="24"/>
          <w:lang w:eastAsia="ar-SA"/>
        </w:rPr>
      </w:pPr>
      <w:r w:rsidRPr="000B609D">
        <w:rPr>
          <w:rFonts w:ascii="Times New Roman" w:eastAsia="Times New Roman" w:hAnsi="Times New Roman" w:cs="Times New Roman"/>
          <w:b/>
          <w:i/>
          <w:sz w:val="24"/>
          <w:szCs w:val="24"/>
          <w:lang w:eastAsia="ar-SA"/>
        </w:rPr>
        <w:t>Коммуникация с использованием невербальных средств</w:t>
      </w:r>
    </w:p>
    <w:p w:rsidR="00C264FD" w:rsidRPr="000B609D" w:rsidRDefault="00C264FD" w:rsidP="000B609D">
      <w:pPr>
        <w:suppressAutoHyphens/>
        <w:spacing w:after="0" w:line="240" w:lineRule="auto"/>
        <w:ind w:firstLine="708"/>
        <w:jc w:val="both"/>
        <w:rPr>
          <w:rFonts w:ascii="Times New Roman" w:eastAsia="Times New Roman" w:hAnsi="Times New Roman" w:cs="Times New Roman"/>
          <w:sz w:val="24"/>
          <w:szCs w:val="24"/>
          <w:lang w:eastAsia="ar-SA"/>
        </w:rPr>
      </w:pPr>
      <w:r w:rsidRPr="000B609D">
        <w:rPr>
          <w:rFonts w:ascii="Times New Roman" w:eastAsia="Times New Roman" w:hAnsi="Times New Roman" w:cs="Times New Roman"/>
          <w:sz w:val="24"/>
          <w:szCs w:val="24"/>
          <w:lang w:eastAsia="ar-SA"/>
        </w:rPr>
        <w:t xml:space="preserve">Указание взглядом на объект при выражении своих желаний, ответе на вопрос. </w:t>
      </w:r>
      <w:proofErr w:type="gramStart"/>
      <w:r w:rsidRPr="000B609D">
        <w:rPr>
          <w:rFonts w:ascii="Times New Roman" w:eastAsia="Times New Roman" w:hAnsi="Times New Roman" w:cs="Times New Roman"/>
          <w:sz w:val="24"/>
          <w:szCs w:val="24"/>
          <w:lang w:eastAsia="ar-SA"/>
        </w:rPr>
        <w:t>Выражение мимикой согласия (несогласия), удовольствия (неудовольствия); приветствие (прощание) с использованием мимики.</w:t>
      </w:r>
      <w:proofErr w:type="gramEnd"/>
      <w:r w:rsidR="006D01A6">
        <w:rPr>
          <w:rFonts w:ascii="Times New Roman" w:eastAsia="Times New Roman" w:hAnsi="Times New Roman" w:cs="Times New Roman"/>
          <w:sz w:val="24"/>
          <w:szCs w:val="24"/>
          <w:lang w:eastAsia="ar-SA"/>
        </w:rPr>
        <w:t xml:space="preserve"> </w:t>
      </w:r>
      <w:proofErr w:type="gramStart"/>
      <w:r w:rsidRPr="000B609D">
        <w:rPr>
          <w:rFonts w:ascii="Times New Roman" w:eastAsia="Times New Roman" w:hAnsi="Times New Roman" w:cs="Times New Roman"/>
          <w:sz w:val="24"/>
          <w:szCs w:val="24"/>
          <w:lang w:eastAsia="ar-SA"/>
        </w:rPr>
        <w:t xml:space="preserve">Выражение жестом согласия (несогласия), удовольствия (неудовольствия), благодарности, своих желаний; приветствие (прощание), обращение за помощью, ответы на вопросы </w:t>
      </w:r>
      <w:r w:rsidRPr="000B609D">
        <w:rPr>
          <w:rFonts w:ascii="Times New Roman" w:eastAsia="Times New Roman" w:hAnsi="Times New Roman" w:cs="Times New Roman"/>
          <w:sz w:val="24"/>
          <w:szCs w:val="24"/>
          <w:lang w:eastAsia="ar-SA"/>
        </w:rPr>
        <w:lastRenderedPageBreak/>
        <w:t>с  использованием жеста.</w:t>
      </w:r>
      <w:proofErr w:type="gramEnd"/>
      <w:r w:rsidRPr="000B609D">
        <w:rPr>
          <w:rFonts w:ascii="Times New Roman" w:eastAsia="Times New Roman" w:hAnsi="Times New Roman" w:cs="Times New Roman"/>
          <w:sz w:val="24"/>
          <w:szCs w:val="24"/>
          <w:lang w:eastAsia="ar-SA"/>
        </w:rPr>
        <w:t xml:space="preserve"> Привлечение внимания звучащим предметом; выражение удовольствия (неудовольствия), благодарности звучащим предметом; обращение за помощью, ответы на вопросы,  предполагающие согласие (несогласие) с использованием звучащего предмета. Выражение своих желаний, благодарности, обращение за помощью, приветствие (прощание), ответы на вопросы с предъявлением предметного символа. 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графического изображения (фотография, цветная картинка, черно-белая картинка, пиктограмма).Выражение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карточек с напечатанными </w:t>
      </w:r>
      <w:proofErr w:type="spellStart"/>
      <w:r w:rsidRPr="000B609D">
        <w:rPr>
          <w:rFonts w:ascii="Times New Roman" w:eastAsia="Times New Roman" w:hAnsi="Times New Roman" w:cs="Times New Roman"/>
          <w:sz w:val="24"/>
          <w:szCs w:val="24"/>
          <w:lang w:eastAsia="ar-SA"/>
        </w:rPr>
        <w:t>словами</w:t>
      </w:r>
      <w:proofErr w:type="gramStart"/>
      <w:r w:rsidRPr="000B609D">
        <w:rPr>
          <w:rFonts w:ascii="Times New Roman" w:eastAsia="Times New Roman" w:hAnsi="Times New Roman" w:cs="Times New Roman"/>
          <w:sz w:val="24"/>
          <w:szCs w:val="24"/>
          <w:lang w:eastAsia="ar-SA"/>
        </w:rPr>
        <w:t>.В</w:t>
      </w:r>
      <w:proofErr w:type="gramEnd"/>
      <w:r w:rsidRPr="000B609D">
        <w:rPr>
          <w:rFonts w:ascii="Times New Roman" w:eastAsia="Times New Roman" w:hAnsi="Times New Roman" w:cs="Times New Roman"/>
          <w:sz w:val="24"/>
          <w:szCs w:val="24"/>
          <w:lang w:eastAsia="ar-SA"/>
        </w:rPr>
        <w:t>ыражение</w:t>
      </w:r>
      <w:proofErr w:type="spellEnd"/>
      <w:r w:rsidRPr="000B609D">
        <w:rPr>
          <w:rFonts w:ascii="Times New Roman" w:eastAsia="Times New Roman" w:hAnsi="Times New Roman" w:cs="Times New Roman"/>
          <w:sz w:val="24"/>
          <w:szCs w:val="24"/>
          <w:lang w:eastAsia="ar-SA"/>
        </w:rPr>
        <w:t xml:space="preserve">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таблицы букв.</w:t>
      </w:r>
    </w:p>
    <w:p w:rsidR="00C264FD" w:rsidRPr="000B609D" w:rsidRDefault="00C264FD" w:rsidP="000B609D">
      <w:pPr>
        <w:suppressAutoHyphens/>
        <w:spacing w:after="0" w:line="240" w:lineRule="auto"/>
        <w:ind w:firstLine="708"/>
        <w:jc w:val="both"/>
        <w:rPr>
          <w:rFonts w:ascii="Times New Roman" w:eastAsia="Times New Roman" w:hAnsi="Times New Roman" w:cs="Times New Roman"/>
          <w:i/>
          <w:kern w:val="1"/>
          <w:sz w:val="24"/>
          <w:szCs w:val="24"/>
          <w:u w:val="single"/>
          <w:lang w:eastAsia="ar-SA"/>
        </w:rPr>
      </w:pPr>
      <w:proofErr w:type="gramStart"/>
      <w:r w:rsidRPr="000B609D">
        <w:rPr>
          <w:rFonts w:ascii="Times New Roman" w:eastAsia="Times New Roman" w:hAnsi="Times New Roman" w:cs="Times New Roman"/>
          <w:kern w:val="1"/>
          <w:sz w:val="24"/>
          <w:szCs w:val="24"/>
          <w:lang w:eastAsia="ar-SA"/>
        </w:rPr>
        <w:t xml:space="preserve">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w:t>
      </w:r>
      <w:r w:rsidRPr="000B609D">
        <w:rPr>
          <w:rFonts w:ascii="Times New Roman" w:eastAsia="Times New Roman" w:hAnsi="Times New Roman" w:cs="Times New Roman"/>
          <w:color w:val="000000"/>
          <w:kern w:val="1"/>
          <w:sz w:val="24"/>
          <w:szCs w:val="24"/>
          <w:lang w:eastAsia="ar-SA"/>
        </w:rPr>
        <w:t xml:space="preserve">устройства </w:t>
      </w:r>
      <w:r w:rsidRPr="000B609D">
        <w:rPr>
          <w:rFonts w:ascii="Times New Roman" w:eastAsia="Times New Roman" w:hAnsi="Times New Roman" w:cs="Times New Roman"/>
          <w:kern w:val="1"/>
          <w:sz w:val="24"/>
          <w:szCs w:val="24"/>
          <w:lang w:eastAsia="ar-SA"/>
        </w:rPr>
        <w:t>«</w:t>
      </w:r>
      <w:proofErr w:type="spellStart"/>
      <w:r w:rsidRPr="000B609D">
        <w:rPr>
          <w:rFonts w:ascii="Times New Roman" w:eastAsia="Times New Roman" w:hAnsi="Times New Roman" w:cs="Times New Roman"/>
          <w:kern w:val="1"/>
          <w:sz w:val="24"/>
          <w:szCs w:val="24"/>
          <w:lang w:val="en-US" w:eastAsia="ar-SA"/>
        </w:rPr>
        <w:t>LanguageMaster</w:t>
      </w:r>
      <w:proofErr w:type="spellEnd"/>
      <w:r w:rsidRPr="000B609D">
        <w:rPr>
          <w:rFonts w:ascii="Times New Roman" w:eastAsia="Times New Roman" w:hAnsi="Times New Roman" w:cs="Times New Roman"/>
          <w:kern w:val="1"/>
          <w:sz w:val="24"/>
          <w:szCs w:val="24"/>
          <w:lang w:eastAsia="ar-SA"/>
        </w:rPr>
        <w:t>”</w:t>
      </w:r>
      <w:r w:rsidRPr="000B609D">
        <w:rPr>
          <w:rFonts w:ascii="Times New Roman" w:eastAsia="Times New Roman" w:hAnsi="Times New Roman" w:cs="Times New Roman"/>
          <w:b/>
          <w:kern w:val="1"/>
          <w:sz w:val="24"/>
          <w:szCs w:val="24"/>
          <w:lang w:eastAsia="ar-SA"/>
        </w:rPr>
        <w:t>.</w:t>
      </w:r>
      <w:r w:rsidRPr="000B609D">
        <w:rPr>
          <w:rFonts w:ascii="Times New Roman" w:eastAsia="Times New Roman" w:hAnsi="Times New Roman" w:cs="Times New Roman"/>
          <w:kern w:val="1"/>
          <w:sz w:val="24"/>
          <w:szCs w:val="24"/>
          <w:lang w:eastAsia="ar-SA"/>
        </w:rPr>
        <w:t xml:space="preserve">Привлечение внимания, выражение согласия (несогласия), благодарности, своих желаний, обращение за помощью, ответы на вопросы, задавание вопросов, приветствие (прощание) с использованием </w:t>
      </w:r>
      <w:r w:rsidRPr="000B609D">
        <w:rPr>
          <w:rFonts w:ascii="Times New Roman" w:eastAsia="Times New Roman" w:hAnsi="Times New Roman" w:cs="Times New Roman"/>
          <w:bCs/>
          <w:kern w:val="1"/>
          <w:sz w:val="24"/>
          <w:szCs w:val="24"/>
          <w:lang w:eastAsia="ar-SA"/>
        </w:rPr>
        <w:t>коммуникативной кнопки  (“</w:t>
      </w:r>
      <w:proofErr w:type="spellStart"/>
      <w:r w:rsidRPr="000B609D">
        <w:rPr>
          <w:rFonts w:ascii="Times New Roman" w:eastAsia="Times New Roman" w:hAnsi="Times New Roman" w:cs="Times New Roman"/>
          <w:bCs/>
          <w:kern w:val="1"/>
          <w:sz w:val="24"/>
          <w:szCs w:val="24"/>
          <w:lang w:val="en-US" w:eastAsia="ar-SA"/>
        </w:rPr>
        <w:t>BigMac</w:t>
      </w:r>
      <w:proofErr w:type="spellEnd"/>
      <w:r w:rsidRPr="000B609D">
        <w:rPr>
          <w:rFonts w:ascii="Times New Roman" w:eastAsia="Times New Roman" w:hAnsi="Times New Roman" w:cs="Times New Roman"/>
          <w:bCs/>
          <w:kern w:val="1"/>
          <w:sz w:val="24"/>
          <w:szCs w:val="24"/>
          <w:lang w:eastAsia="ar-SA"/>
        </w:rPr>
        <w:t>””, «</w:t>
      </w:r>
      <w:proofErr w:type="spellStart"/>
      <w:r w:rsidRPr="000B609D">
        <w:rPr>
          <w:rFonts w:ascii="Times New Roman" w:eastAsia="Times New Roman" w:hAnsi="Times New Roman" w:cs="Times New Roman"/>
          <w:color w:val="000000"/>
          <w:kern w:val="1"/>
          <w:sz w:val="24"/>
          <w:szCs w:val="24"/>
          <w:lang w:val="en-US" w:eastAsia="ar-SA"/>
        </w:rPr>
        <w:t>TalkBlock</w:t>
      </w:r>
      <w:proofErr w:type="spellEnd"/>
      <w:r w:rsidRPr="000B609D">
        <w:rPr>
          <w:rFonts w:ascii="Times New Roman" w:eastAsia="Times New Roman" w:hAnsi="Times New Roman" w:cs="Times New Roman"/>
          <w:color w:val="000000"/>
          <w:kern w:val="1"/>
          <w:sz w:val="24"/>
          <w:szCs w:val="24"/>
          <w:lang w:eastAsia="ar-SA"/>
        </w:rPr>
        <w:t>», «</w:t>
      </w:r>
      <w:proofErr w:type="spellStart"/>
      <w:r w:rsidRPr="000B609D">
        <w:rPr>
          <w:rFonts w:ascii="Times New Roman" w:eastAsia="Times New Roman" w:hAnsi="Times New Roman" w:cs="Times New Roman"/>
          <w:color w:val="000000"/>
          <w:kern w:val="1"/>
          <w:sz w:val="24"/>
          <w:szCs w:val="24"/>
          <w:lang w:val="en-US" w:eastAsia="ar-SA"/>
        </w:rPr>
        <w:t>GoTalkOne</w:t>
      </w:r>
      <w:proofErr w:type="spellEnd"/>
      <w:r w:rsidRPr="000B609D">
        <w:rPr>
          <w:rFonts w:ascii="Times New Roman" w:eastAsia="Times New Roman" w:hAnsi="Times New Roman" w:cs="Times New Roman"/>
          <w:color w:val="000000"/>
          <w:kern w:val="1"/>
          <w:sz w:val="24"/>
          <w:szCs w:val="24"/>
          <w:lang w:eastAsia="ar-SA"/>
        </w:rPr>
        <w:t>»</w:t>
      </w:r>
      <w:r w:rsidRPr="000B609D">
        <w:rPr>
          <w:rFonts w:ascii="Times New Roman" w:eastAsia="Times New Roman" w:hAnsi="Times New Roman" w:cs="Times New Roman"/>
          <w:bCs/>
          <w:kern w:val="1"/>
          <w:sz w:val="24"/>
          <w:szCs w:val="24"/>
          <w:lang w:eastAsia="ar-SA"/>
        </w:rPr>
        <w:t>).</w:t>
      </w:r>
      <w:r w:rsidRPr="000B609D">
        <w:rPr>
          <w:rFonts w:ascii="Times New Roman" w:eastAsia="Times New Roman" w:hAnsi="Times New Roman" w:cs="Times New Roman"/>
          <w:kern w:val="1"/>
          <w:sz w:val="24"/>
          <w:szCs w:val="24"/>
          <w:lang w:eastAsia="ar-SA"/>
        </w:rPr>
        <w:t xml:space="preserve">Выражение согласия (несогласия), благодарности, своих желаний, приветствие (прощание), обращение за помощью, ответы на вопросы, задавание вопросов, рассказ о себе, прошедших событиях и т.д. с  использованием  </w:t>
      </w:r>
      <w:r w:rsidRPr="000B609D">
        <w:rPr>
          <w:rFonts w:ascii="Times New Roman" w:eastAsia="Times New Roman" w:hAnsi="Times New Roman" w:cs="Times New Roman"/>
          <w:color w:val="000000"/>
          <w:kern w:val="1"/>
          <w:sz w:val="24"/>
          <w:szCs w:val="24"/>
          <w:lang w:eastAsia="ar-SA"/>
        </w:rPr>
        <w:t xml:space="preserve">пошагового </w:t>
      </w:r>
      <w:r w:rsidRPr="000B609D">
        <w:rPr>
          <w:rFonts w:ascii="Times New Roman" w:eastAsia="Times New Roman" w:hAnsi="Times New Roman" w:cs="Times New Roman"/>
          <w:bCs/>
          <w:kern w:val="1"/>
          <w:sz w:val="24"/>
          <w:szCs w:val="24"/>
          <w:lang w:eastAsia="ar-SA"/>
        </w:rPr>
        <w:t>коммуникатора  “</w:t>
      </w:r>
      <w:proofErr w:type="spellStart"/>
      <w:r w:rsidRPr="000B609D">
        <w:rPr>
          <w:rFonts w:ascii="Times New Roman" w:eastAsia="Times New Roman" w:hAnsi="Times New Roman" w:cs="Times New Roman"/>
          <w:bCs/>
          <w:kern w:val="1"/>
          <w:sz w:val="24"/>
          <w:szCs w:val="24"/>
          <w:lang w:val="en-US" w:eastAsia="ar-SA"/>
        </w:rPr>
        <w:t>Stepbystep</w:t>
      </w:r>
      <w:proofErr w:type="spellEnd"/>
      <w:r w:rsidRPr="000B609D">
        <w:rPr>
          <w:rFonts w:ascii="Times New Roman" w:eastAsia="Times New Roman" w:hAnsi="Times New Roman" w:cs="Times New Roman"/>
          <w:bCs/>
          <w:kern w:val="1"/>
          <w:sz w:val="24"/>
          <w:szCs w:val="24"/>
          <w:lang w:eastAsia="ar-SA"/>
        </w:rPr>
        <w:t>”</w:t>
      </w:r>
      <w:proofErr w:type="gramEnd"/>
      <w:r w:rsidRPr="000B609D">
        <w:rPr>
          <w:rFonts w:ascii="Times New Roman" w:eastAsia="Times New Roman" w:hAnsi="Times New Roman" w:cs="Times New Roman"/>
          <w:bCs/>
          <w:kern w:val="1"/>
          <w:sz w:val="24"/>
          <w:szCs w:val="24"/>
          <w:lang w:eastAsia="ar-SA"/>
        </w:rPr>
        <w:t>.</w:t>
      </w:r>
      <w:r w:rsidRPr="000B609D">
        <w:rPr>
          <w:rFonts w:ascii="Times New Roman" w:eastAsia="Times New Roman" w:hAnsi="Times New Roman" w:cs="Times New Roman"/>
          <w:kern w:val="1"/>
          <w:sz w:val="24"/>
          <w:szCs w:val="24"/>
          <w:lang w:eastAsia="ar-SA"/>
        </w:rPr>
        <w:t xml:space="preserve">Выражение своих желаний, согласия (несогласия), благодарности, приветствие (прощание), обращение за помощью, ответы на вопросы, задавание вопросов, рассказывание с  использованием </w:t>
      </w:r>
      <w:r w:rsidRPr="000B609D">
        <w:rPr>
          <w:rFonts w:ascii="Times New Roman" w:eastAsia="Times New Roman" w:hAnsi="Times New Roman" w:cs="Times New Roman"/>
          <w:bCs/>
          <w:kern w:val="1"/>
          <w:sz w:val="24"/>
          <w:szCs w:val="24"/>
          <w:lang w:eastAsia="ar-SA"/>
        </w:rPr>
        <w:t>коммуникатора  “</w:t>
      </w:r>
      <w:proofErr w:type="spellStart"/>
      <w:r w:rsidRPr="000B609D">
        <w:rPr>
          <w:rFonts w:ascii="Times New Roman" w:eastAsia="Times New Roman" w:hAnsi="Times New Roman" w:cs="Times New Roman"/>
          <w:bCs/>
          <w:kern w:val="1"/>
          <w:sz w:val="24"/>
          <w:szCs w:val="24"/>
          <w:lang w:val="en-US" w:eastAsia="ar-SA"/>
        </w:rPr>
        <w:t>GoTalk</w:t>
      </w:r>
      <w:proofErr w:type="spellEnd"/>
      <w:r w:rsidRPr="000B609D">
        <w:rPr>
          <w:rFonts w:ascii="Times New Roman" w:eastAsia="Times New Roman" w:hAnsi="Times New Roman" w:cs="Times New Roman"/>
          <w:bCs/>
          <w:kern w:val="1"/>
          <w:sz w:val="24"/>
          <w:szCs w:val="24"/>
          <w:lang w:eastAsia="ar-SA"/>
        </w:rPr>
        <w:t>» (</w:t>
      </w:r>
      <w:r w:rsidRPr="000B609D">
        <w:rPr>
          <w:rFonts w:ascii="Times New Roman" w:eastAsia="Times New Roman" w:hAnsi="Times New Roman" w:cs="Times New Roman"/>
          <w:kern w:val="1"/>
          <w:sz w:val="24"/>
          <w:szCs w:val="24"/>
          <w:lang w:eastAsia="ar-SA"/>
        </w:rPr>
        <w:t>«</w:t>
      </w:r>
      <w:proofErr w:type="spellStart"/>
      <w:r w:rsidRPr="000B609D">
        <w:rPr>
          <w:rFonts w:ascii="Times New Roman" w:eastAsia="Times New Roman" w:hAnsi="Times New Roman" w:cs="Times New Roman"/>
          <w:color w:val="000000"/>
          <w:kern w:val="1"/>
          <w:sz w:val="24"/>
          <w:szCs w:val="24"/>
          <w:lang w:val="en-US" w:eastAsia="ar-SA"/>
        </w:rPr>
        <w:t>MinTalker</w:t>
      </w:r>
      <w:proofErr w:type="spellEnd"/>
      <w:r w:rsidRPr="000B609D">
        <w:rPr>
          <w:rFonts w:ascii="Times New Roman" w:eastAsia="Times New Roman" w:hAnsi="Times New Roman" w:cs="Times New Roman"/>
          <w:color w:val="000000"/>
          <w:kern w:val="1"/>
          <w:sz w:val="24"/>
          <w:szCs w:val="24"/>
          <w:lang w:eastAsia="ar-SA"/>
        </w:rPr>
        <w:t>»,     «</w:t>
      </w:r>
      <w:proofErr w:type="spellStart"/>
      <w:r w:rsidRPr="000B609D">
        <w:rPr>
          <w:rFonts w:ascii="Times New Roman" w:eastAsia="Times New Roman" w:hAnsi="Times New Roman" w:cs="Times New Roman"/>
          <w:color w:val="000000"/>
          <w:kern w:val="1"/>
          <w:sz w:val="24"/>
          <w:szCs w:val="24"/>
          <w:lang w:val="en-US" w:eastAsia="ar-SA"/>
        </w:rPr>
        <w:t>SmallTalker</w:t>
      </w:r>
      <w:proofErr w:type="spellEnd"/>
      <w:r w:rsidRPr="000B609D">
        <w:rPr>
          <w:rFonts w:ascii="Times New Roman" w:eastAsia="Times New Roman" w:hAnsi="Times New Roman" w:cs="Times New Roman"/>
          <w:color w:val="000000"/>
          <w:kern w:val="1"/>
          <w:sz w:val="24"/>
          <w:szCs w:val="24"/>
          <w:lang w:eastAsia="ar-SA"/>
        </w:rPr>
        <w:t>», «</w:t>
      </w:r>
      <w:r w:rsidRPr="000B609D">
        <w:rPr>
          <w:rFonts w:ascii="Times New Roman" w:eastAsia="Times New Roman" w:hAnsi="Times New Roman" w:cs="Times New Roman"/>
          <w:color w:val="000000"/>
          <w:kern w:val="1"/>
          <w:sz w:val="24"/>
          <w:szCs w:val="24"/>
          <w:lang w:val="en-US" w:eastAsia="ar-SA"/>
        </w:rPr>
        <w:t>XL</w:t>
      </w:r>
      <w:r w:rsidRPr="000B609D">
        <w:rPr>
          <w:rFonts w:ascii="Times New Roman" w:eastAsia="Times New Roman" w:hAnsi="Times New Roman" w:cs="Times New Roman"/>
          <w:color w:val="000000"/>
          <w:kern w:val="1"/>
          <w:sz w:val="24"/>
          <w:szCs w:val="24"/>
          <w:lang w:eastAsia="ar-SA"/>
        </w:rPr>
        <w:t>-</w:t>
      </w:r>
      <w:r w:rsidRPr="000B609D">
        <w:rPr>
          <w:rFonts w:ascii="Times New Roman" w:eastAsia="Times New Roman" w:hAnsi="Times New Roman" w:cs="Times New Roman"/>
          <w:color w:val="000000"/>
          <w:kern w:val="1"/>
          <w:sz w:val="24"/>
          <w:szCs w:val="24"/>
          <w:lang w:val="en-US" w:eastAsia="ar-SA"/>
        </w:rPr>
        <w:t>Talker</w:t>
      </w:r>
      <w:r w:rsidRPr="000B609D">
        <w:rPr>
          <w:rFonts w:ascii="Times New Roman" w:eastAsia="Times New Roman" w:hAnsi="Times New Roman" w:cs="Times New Roman"/>
          <w:color w:val="000000"/>
          <w:kern w:val="1"/>
          <w:sz w:val="24"/>
          <w:szCs w:val="24"/>
          <w:lang w:eastAsia="ar-SA"/>
        </w:rPr>
        <w:t>», «</w:t>
      </w:r>
      <w:proofErr w:type="spellStart"/>
      <w:r w:rsidRPr="000B609D">
        <w:rPr>
          <w:rFonts w:ascii="Times New Roman" w:eastAsia="Times New Roman" w:hAnsi="Times New Roman" w:cs="Times New Roman"/>
          <w:color w:val="000000"/>
          <w:kern w:val="1"/>
          <w:sz w:val="24"/>
          <w:szCs w:val="24"/>
          <w:lang w:val="en-US" w:eastAsia="ar-SA"/>
        </w:rPr>
        <w:t>PowerTalker</w:t>
      </w:r>
      <w:proofErr w:type="spellEnd"/>
      <w:r w:rsidRPr="000B609D">
        <w:rPr>
          <w:rFonts w:ascii="Times New Roman" w:eastAsia="Times New Roman" w:hAnsi="Times New Roman" w:cs="Times New Roman"/>
          <w:color w:val="000000"/>
          <w:kern w:val="1"/>
          <w:sz w:val="24"/>
          <w:szCs w:val="24"/>
          <w:lang w:eastAsia="ar-SA"/>
        </w:rPr>
        <w:t xml:space="preserve">»). </w:t>
      </w:r>
      <w:proofErr w:type="gramStart"/>
      <w:r w:rsidRPr="000B609D">
        <w:rPr>
          <w:rFonts w:ascii="Times New Roman" w:eastAsia="Times New Roman" w:hAnsi="Times New Roman" w:cs="Times New Roman"/>
          <w:kern w:val="1"/>
          <w:sz w:val="24"/>
          <w:szCs w:val="24"/>
          <w:lang w:eastAsia="ar-SA"/>
        </w:rPr>
        <w:t xml:space="preserve">Выражение своих желаний, согласия (несогласия), благодарности, приветствие (прощание), обращение за помощью, ответы на вопросы, задавание вопросов, рассказывание с  использованием </w:t>
      </w:r>
      <w:r w:rsidRPr="000B609D">
        <w:rPr>
          <w:rFonts w:ascii="Times New Roman" w:eastAsia="ArialMT" w:hAnsi="Times New Roman" w:cs="Times New Roman"/>
          <w:kern w:val="1"/>
          <w:sz w:val="24"/>
          <w:szCs w:val="24"/>
          <w:lang w:eastAsia="ar-SA"/>
        </w:rPr>
        <w:t>компьютера (планшетного компьютера).</w:t>
      </w:r>
      <w:proofErr w:type="gramEnd"/>
    </w:p>
    <w:p w:rsidR="00C264FD" w:rsidRPr="000B609D" w:rsidRDefault="00C264FD" w:rsidP="000B609D">
      <w:pPr>
        <w:suppressAutoHyphens/>
        <w:spacing w:after="0" w:line="240" w:lineRule="auto"/>
        <w:jc w:val="center"/>
        <w:rPr>
          <w:rFonts w:ascii="Times New Roman" w:eastAsia="Times New Roman" w:hAnsi="Times New Roman" w:cs="Times New Roman"/>
          <w:b/>
          <w:i/>
          <w:sz w:val="24"/>
          <w:szCs w:val="24"/>
          <w:lang w:eastAsia="ar-SA"/>
        </w:rPr>
      </w:pPr>
      <w:r w:rsidRPr="000B609D">
        <w:rPr>
          <w:rFonts w:ascii="Times New Roman" w:eastAsia="Times New Roman" w:hAnsi="Times New Roman" w:cs="Times New Roman"/>
          <w:b/>
          <w:i/>
          <w:sz w:val="24"/>
          <w:szCs w:val="24"/>
          <w:lang w:eastAsia="ar-SA"/>
        </w:rPr>
        <w:t>Развитие речи средствами невербальной коммуникации</w:t>
      </w:r>
    </w:p>
    <w:p w:rsidR="00C264FD" w:rsidRPr="000B609D" w:rsidRDefault="00C264FD" w:rsidP="000B609D">
      <w:pPr>
        <w:suppressAutoHyphens/>
        <w:spacing w:after="0" w:line="240" w:lineRule="auto"/>
        <w:jc w:val="center"/>
        <w:rPr>
          <w:rFonts w:ascii="Times New Roman" w:eastAsia="Arial Unicode MS" w:hAnsi="Times New Roman" w:cs="Times New Roman"/>
          <w:i/>
          <w:color w:val="00000A"/>
          <w:kern w:val="1"/>
          <w:sz w:val="24"/>
          <w:szCs w:val="24"/>
          <w:lang w:eastAsia="ar-SA"/>
        </w:rPr>
      </w:pPr>
      <w:proofErr w:type="spellStart"/>
      <w:r w:rsidRPr="000B609D">
        <w:rPr>
          <w:rFonts w:ascii="Times New Roman" w:eastAsia="Arial Unicode MS" w:hAnsi="Times New Roman" w:cs="Times New Roman"/>
          <w:i/>
          <w:color w:val="00000A"/>
          <w:kern w:val="1"/>
          <w:sz w:val="24"/>
          <w:szCs w:val="24"/>
          <w:lang w:eastAsia="ar-SA"/>
        </w:rPr>
        <w:t>Импрессивная</w:t>
      </w:r>
      <w:proofErr w:type="spellEnd"/>
      <w:r w:rsidRPr="000B609D">
        <w:rPr>
          <w:rFonts w:ascii="Times New Roman" w:eastAsia="Arial Unicode MS" w:hAnsi="Times New Roman" w:cs="Times New Roman"/>
          <w:i/>
          <w:color w:val="00000A"/>
          <w:kern w:val="1"/>
          <w:sz w:val="24"/>
          <w:szCs w:val="24"/>
          <w:lang w:eastAsia="ar-SA"/>
        </w:rPr>
        <w:t xml:space="preserve"> речь</w:t>
      </w:r>
    </w:p>
    <w:p w:rsidR="00C264FD" w:rsidRPr="000B609D" w:rsidRDefault="00C264FD" w:rsidP="000B609D">
      <w:pPr>
        <w:suppressAutoHyphens/>
        <w:spacing w:after="0" w:line="240" w:lineRule="auto"/>
        <w:ind w:firstLine="708"/>
        <w:jc w:val="both"/>
        <w:rPr>
          <w:rFonts w:ascii="Times New Roman" w:eastAsia="Arial Unicode MS" w:hAnsi="Times New Roman" w:cs="Times New Roman"/>
          <w:b/>
          <w:color w:val="00000A"/>
          <w:sz w:val="24"/>
          <w:szCs w:val="24"/>
          <w:lang w:eastAsia="ar-SA"/>
        </w:rPr>
      </w:pPr>
      <w:r w:rsidRPr="000B609D">
        <w:rPr>
          <w:rFonts w:ascii="Times New Roman" w:eastAsia="Arial Unicode MS" w:hAnsi="Times New Roman" w:cs="Times New Roman"/>
          <w:bCs/>
          <w:color w:val="00000A"/>
          <w:kern w:val="2"/>
          <w:sz w:val="24"/>
          <w:szCs w:val="24"/>
          <w:lang w:eastAsia="ar-SA"/>
        </w:rPr>
        <w:t xml:space="preserve">Понимание простых по звуковому составу слов </w:t>
      </w:r>
      <w:r w:rsidRPr="000B609D">
        <w:rPr>
          <w:rFonts w:ascii="Times New Roman" w:eastAsia="Arial Unicode MS" w:hAnsi="Times New Roman" w:cs="Times New Roman"/>
          <w:color w:val="000000"/>
          <w:kern w:val="1"/>
          <w:sz w:val="24"/>
          <w:szCs w:val="24"/>
          <w:lang w:eastAsia="ar-SA"/>
        </w:rPr>
        <w:t>(мама, папа, дядя и др.).</w:t>
      </w:r>
      <w:r w:rsidR="006D01A6">
        <w:rPr>
          <w:rFonts w:ascii="Times New Roman" w:eastAsia="Arial Unicode MS" w:hAnsi="Times New Roman" w:cs="Times New Roman"/>
          <w:color w:val="000000"/>
          <w:kern w:val="1"/>
          <w:sz w:val="24"/>
          <w:szCs w:val="24"/>
          <w:lang w:eastAsia="ar-SA"/>
        </w:rPr>
        <w:t xml:space="preserve"> </w:t>
      </w:r>
      <w:r w:rsidRPr="000B609D">
        <w:rPr>
          <w:rFonts w:ascii="Times New Roman" w:eastAsia="Arial Unicode MS" w:hAnsi="Times New Roman" w:cs="Times New Roman"/>
          <w:bCs/>
          <w:color w:val="00000A"/>
          <w:kern w:val="2"/>
          <w:sz w:val="24"/>
          <w:szCs w:val="24"/>
          <w:lang w:eastAsia="ar-SA"/>
        </w:rPr>
        <w:t>Реагирование на собственное имя.</w:t>
      </w:r>
      <w:r w:rsidR="00030F8C">
        <w:rPr>
          <w:rFonts w:ascii="Times New Roman" w:eastAsia="Arial Unicode MS" w:hAnsi="Times New Roman" w:cs="Times New Roman"/>
          <w:bCs/>
          <w:color w:val="00000A"/>
          <w:kern w:val="2"/>
          <w:sz w:val="24"/>
          <w:szCs w:val="24"/>
          <w:lang w:eastAsia="ar-SA"/>
        </w:rPr>
        <w:t xml:space="preserve"> </w:t>
      </w:r>
      <w:r w:rsidRPr="000B609D">
        <w:rPr>
          <w:rFonts w:ascii="Times New Roman" w:eastAsia="Arial Unicode MS" w:hAnsi="Times New Roman" w:cs="Times New Roman"/>
          <w:bCs/>
          <w:color w:val="00000A"/>
          <w:kern w:val="2"/>
          <w:sz w:val="24"/>
          <w:szCs w:val="24"/>
          <w:lang w:eastAsia="ar-SA"/>
        </w:rPr>
        <w:t>Узнавание (различение) имён членов семьи, учащихся класса, педагогов.</w:t>
      </w:r>
      <w:r w:rsidR="006D01A6">
        <w:rPr>
          <w:rFonts w:ascii="Times New Roman" w:eastAsia="Arial Unicode MS" w:hAnsi="Times New Roman" w:cs="Times New Roman"/>
          <w:bCs/>
          <w:color w:val="00000A"/>
          <w:kern w:val="2"/>
          <w:sz w:val="24"/>
          <w:szCs w:val="24"/>
          <w:lang w:eastAsia="ar-SA"/>
        </w:rPr>
        <w:t xml:space="preserve"> </w:t>
      </w:r>
      <w:proofErr w:type="gramStart"/>
      <w:r w:rsidRPr="000B609D">
        <w:rPr>
          <w:rFonts w:ascii="Times New Roman" w:eastAsia="Arial Unicode MS" w:hAnsi="Times New Roman" w:cs="Times New Roman"/>
          <w:bCs/>
          <w:color w:val="00000A"/>
          <w:kern w:val="2"/>
          <w:sz w:val="24"/>
          <w:szCs w:val="24"/>
          <w:lang w:eastAsia="ar-SA"/>
        </w:rPr>
        <w:t>Понимание слов, обозначающих предмет (посуда, мебель, игрушки, одежда, обувь, животные, овощи, фрукты, бытовые приборы, школьные принадлежности, продукты, транспорт, птицы и др.).</w:t>
      </w:r>
      <w:proofErr w:type="gramEnd"/>
      <w:r w:rsidR="00276332">
        <w:rPr>
          <w:rFonts w:ascii="Times New Roman" w:eastAsia="Arial Unicode MS" w:hAnsi="Times New Roman" w:cs="Times New Roman"/>
          <w:bCs/>
          <w:color w:val="00000A"/>
          <w:kern w:val="2"/>
          <w:sz w:val="24"/>
          <w:szCs w:val="24"/>
          <w:lang w:eastAsia="ar-SA"/>
        </w:rPr>
        <w:t xml:space="preserve"> </w:t>
      </w:r>
      <w:r w:rsidRPr="000B609D">
        <w:rPr>
          <w:rFonts w:ascii="Times New Roman" w:eastAsia="Arial Unicode MS" w:hAnsi="Times New Roman" w:cs="Times New Roman"/>
          <w:bCs/>
          <w:color w:val="00000A"/>
          <w:kern w:val="2"/>
          <w:sz w:val="24"/>
          <w:szCs w:val="24"/>
          <w:lang w:eastAsia="ar-SA"/>
        </w:rPr>
        <w:t>Понимание обобщающих понятий (посуда, мебель, игрушки, одежда, обувь, животные, овощи, фрукты, бытовые приборы, школьные принадлежности, продукты, транспорт, птицы и др.)</w:t>
      </w:r>
      <w:proofErr w:type="gramStart"/>
      <w:r w:rsidRPr="000B609D">
        <w:rPr>
          <w:rFonts w:ascii="Times New Roman" w:eastAsia="Arial Unicode MS" w:hAnsi="Times New Roman" w:cs="Times New Roman"/>
          <w:bCs/>
          <w:color w:val="00000A"/>
          <w:kern w:val="2"/>
          <w:sz w:val="24"/>
          <w:szCs w:val="24"/>
          <w:lang w:eastAsia="ar-SA"/>
        </w:rPr>
        <w:t>.П</w:t>
      </w:r>
      <w:proofErr w:type="gramEnd"/>
      <w:r w:rsidRPr="000B609D">
        <w:rPr>
          <w:rFonts w:ascii="Times New Roman" w:eastAsia="Arial Unicode MS" w:hAnsi="Times New Roman" w:cs="Times New Roman"/>
          <w:bCs/>
          <w:color w:val="00000A"/>
          <w:kern w:val="2"/>
          <w:sz w:val="24"/>
          <w:szCs w:val="24"/>
          <w:lang w:eastAsia="ar-SA"/>
        </w:rPr>
        <w:t xml:space="preserve">онимание слов, обозначающих действия предмета (пить, есть, сидеть, стоять, бегать, спать, рисовать, играть, гулять и др.).Понимание слов, обозначающих признак предмета (цвет, величина, форма и др.). </w:t>
      </w:r>
      <w:proofErr w:type="gramStart"/>
      <w:r w:rsidRPr="000B609D">
        <w:rPr>
          <w:rFonts w:ascii="Times New Roman" w:eastAsia="Arial Unicode MS" w:hAnsi="Times New Roman" w:cs="Times New Roman"/>
          <w:color w:val="00000A"/>
          <w:kern w:val="2"/>
          <w:sz w:val="24"/>
          <w:szCs w:val="24"/>
          <w:lang w:eastAsia="ar-SA"/>
        </w:rPr>
        <w:t>Понимание слов, обозначающих признак действия, состояние (громко, тихо, быстро, медленно, хорошо, плохо, весело, грустно и др.).</w:t>
      </w:r>
      <w:proofErr w:type="gramEnd"/>
      <w:r w:rsidRPr="000B609D">
        <w:rPr>
          <w:rFonts w:ascii="Times New Roman" w:eastAsia="Arial Unicode MS" w:hAnsi="Times New Roman" w:cs="Times New Roman"/>
          <w:color w:val="00000A"/>
          <w:kern w:val="2"/>
          <w:sz w:val="24"/>
          <w:szCs w:val="24"/>
          <w:lang w:eastAsia="ar-SA"/>
        </w:rPr>
        <w:t xml:space="preserve"> Понимание слов, указывающих на предмет, его признак (я, он, мой, твой и др.). Понимание слов, обозначающих число, количество предметов (пять, второй и др.). Понимание </w:t>
      </w:r>
      <w:r w:rsidRPr="000B609D">
        <w:rPr>
          <w:rFonts w:ascii="Times New Roman" w:eastAsia="Arial Unicode MS" w:hAnsi="Times New Roman" w:cs="Times New Roman"/>
          <w:color w:val="00000A"/>
          <w:kern w:val="1"/>
          <w:sz w:val="24"/>
          <w:szCs w:val="24"/>
          <w:lang w:eastAsia="ar-SA"/>
        </w:rPr>
        <w:t>слов, обозначающих взаимосвязь слов в предложени</w:t>
      </w:r>
      <w:proofErr w:type="gramStart"/>
      <w:r w:rsidRPr="000B609D">
        <w:rPr>
          <w:rFonts w:ascii="Times New Roman" w:eastAsia="Arial Unicode MS" w:hAnsi="Times New Roman" w:cs="Times New Roman"/>
          <w:color w:val="00000A"/>
          <w:kern w:val="1"/>
          <w:sz w:val="24"/>
          <w:szCs w:val="24"/>
          <w:lang w:eastAsia="ar-SA"/>
        </w:rPr>
        <w:t>и</w:t>
      </w:r>
      <w:r w:rsidRPr="000B609D">
        <w:rPr>
          <w:rFonts w:ascii="Times New Roman" w:eastAsia="Arial Unicode MS" w:hAnsi="Times New Roman" w:cs="Times New Roman"/>
          <w:color w:val="00000A"/>
          <w:kern w:val="2"/>
          <w:sz w:val="24"/>
          <w:szCs w:val="24"/>
          <w:lang w:eastAsia="ar-SA"/>
        </w:rPr>
        <w:t>(</w:t>
      </w:r>
      <w:proofErr w:type="gramEnd"/>
      <w:r w:rsidRPr="000B609D">
        <w:rPr>
          <w:rFonts w:ascii="Times New Roman" w:eastAsia="Arial Unicode MS" w:hAnsi="Times New Roman" w:cs="Times New Roman"/>
          <w:color w:val="00000A"/>
          <w:kern w:val="2"/>
          <w:sz w:val="24"/>
          <w:szCs w:val="24"/>
          <w:lang w:eastAsia="ar-SA"/>
        </w:rPr>
        <w:t>в, на, под, из, из-за и др.). Понимание простых предложений. Понимание сложных предложений. Понимание содержания текста.</w:t>
      </w:r>
    </w:p>
    <w:p w:rsidR="00C264FD" w:rsidRPr="000B609D" w:rsidRDefault="00C264FD" w:rsidP="000B609D">
      <w:pPr>
        <w:suppressAutoHyphens/>
        <w:spacing w:after="0" w:line="240" w:lineRule="auto"/>
        <w:jc w:val="center"/>
        <w:rPr>
          <w:rFonts w:ascii="Times New Roman" w:eastAsia="Times New Roman" w:hAnsi="Times New Roman" w:cs="Times New Roman"/>
          <w:bCs/>
          <w:i/>
          <w:kern w:val="2"/>
          <w:sz w:val="24"/>
          <w:szCs w:val="24"/>
          <w:lang w:eastAsia="ar-SA"/>
        </w:rPr>
      </w:pPr>
      <w:r w:rsidRPr="000B609D">
        <w:rPr>
          <w:rFonts w:ascii="Times New Roman" w:eastAsia="Times New Roman" w:hAnsi="Times New Roman" w:cs="Times New Roman"/>
          <w:bCs/>
          <w:i/>
          <w:kern w:val="2"/>
          <w:sz w:val="24"/>
          <w:szCs w:val="24"/>
          <w:lang w:eastAsia="ar-SA"/>
        </w:rPr>
        <w:t>Экспрессия с использованием средств невербальной коммуникации.</w:t>
      </w:r>
    </w:p>
    <w:p w:rsidR="00C264FD" w:rsidRPr="000B609D" w:rsidRDefault="00C264FD" w:rsidP="000B609D">
      <w:pPr>
        <w:widowControl w:val="0"/>
        <w:tabs>
          <w:tab w:val="left" w:pos="-15"/>
        </w:tabs>
        <w:suppressAutoHyphens/>
        <w:spacing w:after="0" w:line="240" w:lineRule="auto"/>
        <w:jc w:val="both"/>
        <w:rPr>
          <w:rFonts w:ascii="Times New Roman" w:eastAsia="Arial Unicode MS" w:hAnsi="Times New Roman" w:cs="Times New Roman"/>
          <w:bCs/>
          <w:color w:val="00000A"/>
          <w:kern w:val="2"/>
          <w:sz w:val="24"/>
          <w:szCs w:val="24"/>
          <w:lang w:eastAsia="ar-SA"/>
        </w:rPr>
      </w:pPr>
      <w:r w:rsidRPr="000B609D">
        <w:rPr>
          <w:rFonts w:ascii="Times New Roman" w:eastAsia="Arial Unicode MS" w:hAnsi="Times New Roman" w:cs="Times New Roman"/>
          <w:bCs/>
          <w:color w:val="00000A"/>
          <w:kern w:val="2"/>
          <w:sz w:val="24"/>
          <w:szCs w:val="24"/>
          <w:lang w:eastAsia="ar-SA"/>
        </w:rPr>
        <w:tab/>
        <w:t>Сообщение собственного имени посредством напечатанного слова (электронного устройства). Сообщение имён членов семьи (учащихся класса, педагогов класса) посредством напечатанного слова (электронного устройства). Использование графического изображения (электронного устройства)  для обозначения предметов и объектов (посуда, мебель, игрушки, одежда, обувь, животные, овощи, фрукты, бытовые приборы, школьные принадлежности, продукты, транспорт, птицы и др.)</w:t>
      </w:r>
      <w:proofErr w:type="gramStart"/>
      <w:r w:rsidRPr="000B609D">
        <w:rPr>
          <w:rFonts w:ascii="Times New Roman" w:eastAsia="Arial Unicode MS" w:hAnsi="Times New Roman" w:cs="Times New Roman"/>
          <w:bCs/>
          <w:color w:val="00000A"/>
          <w:kern w:val="2"/>
          <w:sz w:val="24"/>
          <w:szCs w:val="24"/>
          <w:lang w:eastAsia="ar-SA"/>
        </w:rPr>
        <w:t>.И</w:t>
      </w:r>
      <w:proofErr w:type="gramEnd"/>
      <w:r w:rsidRPr="000B609D">
        <w:rPr>
          <w:rFonts w:ascii="Times New Roman" w:eastAsia="Arial Unicode MS" w:hAnsi="Times New Roman" w:cs="Times New Roman"/>
          <w:bCs/>
          <w:color w:val="00000A"/>
          <w:kern w:val="2"/>
          <w:sz w:val="24"/>
          <w:szCs w:val="24"/>
          <w:lang w:eastAsia="ar-SA"/>
        </w:rPr>
        <w:t xml:space="preserve">спользование графического изображения (электронного устройства)  для обозначения действия предмета (пить, есть, сидеть, стоять, бегать, спать, рисовать, играть, гулять и др.). Использование графического изображения (электронного устройства) для обозначения признака предмета (цвет, величина, форма и др.). </w:t>
      </w:r>
      <w:proofErr w:type="gramStart"/>
      <w:r w:rsidRPr="000B609D">
        <w:rPr>
          <w:rFonts w:ascii="Times New Roman" w:eastAsia="Arial Unicode MS" w:hAnsi="Times New Roman" w:cs="Times New Roman"/>
          <w:bCs/>
          <w:color w:val="00000A"/>
          <w:kern w:val="2"/>
          <w:sz w:val="24"/>
          <w:szCs w:val="24"/>
          <w:lang w:eastAsia="ar-SA"/>
        </w:rPr>
        <w:t xml:space="preserve">Использование графического изображения (электронного </w:t>
      </w:r>
      <w:r w:rsidRPr="000B609D">
        <w:rPr>
          <w:rFonts w:ascii="Times New Roman" w:eastAsia="Arial Unicode MS" w:hAnsi="Times New Roman" w:cs="Times New Roman"/>
          <w:bCs/>
          <w:color w:val="00000A"/>
          <w:kern w:val="2"/>
          <w:sz w:val="24"/>
          <w:szCs w:val="24"/>
          <w:lang w:eastAsia="ar-SA"/>
        </w:rPr>
        <w:lastRenderedPageBreak/>
        <w:t>устройства)  для обозначения обобщающих понятий (посуда, мебель, игрушки, одежда, обувь, животные, овощи, фрукты, бытовые приборы, школьные принадлежности, продукты, транспорт, птицы и др.).</w:t>
      </w:r>
      <w:proofErr w:type="gramEnd"/>
    </w:p>
    <w:p w:rsidR="00C264FD" w:rsidRPr="000B609D" w:rsidRDefault="00C264FD" w:rsidP="000B609D">
      <w:pPr>
        <w:widowControl w:val="0"/>
        <w:tabs>
          <w:tab w:val="left" w:pos="-15"/>
        </w:tabs>
        <w:suppressAutoHyphens/>
        <w:spacing w:after="0" w:line="240" w:lineRule="auto"/>
        <w:jc w:val="both"/>
        <w:rPr>
          <w:rFonts w:ascii="Times New Roman" w:eastAsia="Arial Unicode MS" w:hAnsi="Times New Roman" w:cs="Times New Roman"/>
          <w:bCs/>
          <w:color w:val="00000A"/>
          <w:kern w:val="2"/>
          <w:sz w:val="24"/>
          <w:szCs w:val="24"/>
          <w:lang w:eastAsia="ar-SA"/>
        </w:rPr>
      </w:pPr>
      <w:r w:rsidRPr="000B609D">
        <w:rPr>
          <w:rFonts w:ascii="Times New Roman" w:eastAsia="Arial Unicode MS" w:hAnsi="Times New Roman" w:cs="Times New Roman"/>
          <w:bCs/>
          <w:color w:val="00000A"/>
          <w:kern w:val="2"/>
          <w:sz w:val="24"/>
          <w:szCs w:val="24"/>
          <w:lang w:eastAsia="ar-SA"/>
        </w:rPr>
        <w:tab/>
        <w:t>Использование графического изображения (электронного устройства)  для обозначения признака действия, состояния (громко, тихо, быстро, медленно, хорошо, плохо, весело, грустно и др.)</w:t>
      </w:r>
      <w:proofErr w:type="gramStart"/>
      <w:r w:rsidRPr="000B609D">
        <w:rPr>
          <w:rFonts w:ascii="Times New Roman" w:eastAsia="Arial Unicode MS" w:hAnsi="Times New Roman" w:cs="Times New Roman"/>
          <w:bCs/>
          <w:color w:val="00000A"/>
          <w:kern w:val="2"/>
          <w:sz w:val="24"/>
          <w:szCs w:val="24"/>
          <w:lang w:eastAsia="ar-SA"/>
        </w:rPr>
        <w:t>.И</w:t>
      </w:r>
      <w:proofErr w:type="gramEnd"/>
      <w:r w:rsidRPr="000B609D">
        <w:rPr>
          <w:rFonts w:ascii="Times New Roman" w:eastAsia="Arial Unicode MS" w:hAnsi="Times New Roman" w:cs="Times New Roman"/>
          <w:bCs/>
          <w:color w:val="00000A"/>
          <w:kern w:val="2"/>
          <w:sz w:val="24"/>
          <w:szCs w:val="24"/>
          <w:lang w:eastAsia="ar-SA"/>
        </w:rPr>
        <w:t>спользование напечатанного слова (электронного устройства,) для обозначения слова, указывающего на предмет, его признак (я, он, мой, твой и др.). Использование электронного устройства для обозначения числа и количества предметов (пять, второй и др.). Составление простых предложений с использованием графического изображения (электронного устройства). Ответы на вопросы по содержанию текста с использованием графического изображения (электронного устройства). Составление рассказа по последовательно продемонстрированным действиям с использованием графического изображения (электронного устройства). Составление рассказа по одной сюжетной картинке с использованием графического изображения (электронного устройства). Составление рассказа по серии сюжетных картинок с использованием графического изображения (электронного устройства). Составление рассказа о прошедших, планируемых событиях с использованием графического изображения (электронного устройства).</w:t>
      </w:r>
    </w:p>
    <w:p w:rsidR="00C264FD" w:rsidRPr="000B609D" w:rsidRDefault="00C264FD" w:rsidP="000B609D">
      <w:pPr>
        <w:suppressAutoHyphens/>
        <w:spacing w:after="0" w:line="240" w:lineRule="auto"/>
        <w:jc w:val="both"/>
        <w:rPr>
          <w:rFonts w:ascii="Times New Roman" w:eastAsia="Times New Roman" w:hAnsi="Times New Roman" w:cs="Times New Roman"/>
          <w:b/>
          <w:i/>
          <w:sz w:val="24"/>
          <w:szCs w:val="24"/>
          <w:lang w:eastAsia="ar-SA"/>
        </w:rPr>
      </w:pPr>
      <w:r w:rsidRPr="000B609D">
        <w:rPr>
          <w:rFonts w:ascii="Times New Roman" w:eastAsia="Times New Roman" w:hAnsi="Times New Roman" w:cs="Times New Roman"/>
          <w:sz w:val="24"/>
          <w:szCs w:val="24"/>
          <w:lang w:eastAsia="ar-SA"/>
        </w:rPr>
        <w:t>Составление рассказа о себе с использованием графического изображения (электронного устройства).</w:t>
      </w:r>
    </w:p>
    <w:p w:rsidR="00C264FD" w:rsidRPr="000B609D" w:rsidRDefault="00C264FD" w:rsidP="000B609D">
      <w:pPr>
        <w:suppressAutoHyphens/>
        <w:spacing w:after="0" w:line="240" w:lineRule="auto"/>
        <w:jc w:val="center"/>
        <w:rPr>
          <w:rFonts w:ascii="Times New Roman" w:eastAsia="Times New Roman" w:hAnsi="Times New Roman" w:cs="Times New Roman"/>
          <w:i/>
          <w:sz w:val="24"/>
          <w:szCs w:val="24"/>
          <w:lang w:eastAsia="ar-SA"/>
        </w:rPr>
      </w:pPr>
      <w:r w:rsidRPr="000B609D">
        <w:rPr>
          <w:rFonts w:ascii="Times New Roman" w:eastAsia="Times New Roman" w:hAnsi="Times New Roman" w:cs="Times New Roman"/>
          <w:i/>
          <w:sz w:val="24"/>
          <w:szCs w:val="24"/>
          <w:lang w:eastAsia="ar-SA"/>
        </w:rPr>
        <w:t>Чтение и письмо</w:t>
      </w:r>
    </w:p>
    <w:p w:rsidR="00C264FD" w:rsidRPr="000B609D" w:rsidRDefault="00C264FD" w:rsidP="000B609D">
      <w:pPr>
        <w:suppressAutoHyphens/>
        <w:spacing w:after="0" w:line="240" w:lineRule="auto"/>
        <w:jc w:val="center"/>
        <w:rPr>
          <w:rFonts w:ascii="Times New Roman" w:eastAsia="Times New Roman" w:hAnsi="Times New Roman" w:cs="Times New Roman"/>
          <w:sz w:val="24"/>
          <w:szCs w:val="24"/>
          <w:lang w:eastAsia="ar-SA"/>
        </w:rPr>
      </w:pPr>
      <w:r w:rsidRPr="000B609D">
        <w:rPr>
          <w:rFonts w:ascii="Times New Roman" w:eastAsia="Times New Roman" w:hAnsi="Times New Roman" w:cs="Times New Roman"/>
          <w:sz w:val="24"/>
          <w:szCs w:val="24"/>
          <w:lang w:eastAsia="ar-SA"/>
        </w:rPr>
        <w:t>Глобальное чтение.</w:t>
      </w:r>
    </w:p>
    <w:p w:rsidR="00C264FD" w:rsidRPr="000B609D" w:rsidRDefault="00C264FD" w:rsidP="000B609D">
      <w:pPr>
        <w:suppressAutoHyphens/>
        <w:spacing w:after="0" w:line="240" w:lineRule="auto"/>
        <w:jc w:val="both"/>
        <w:rPr>
          <w:rFonts w:ascii="Times New Roman" w:eastAsia="Arial Unicode MS" w:hAnsi="Times New Roman" w:cs="Times New Roman"/>
          <w:color w:val="00000A"/>
          <w:kern w:val="1"/>
          <w:sz w:val="24"/>
          <w:szCs w:val="24"/>
          <w:lang w:eastAsia="ar-SA"/>
        </w:rPr>
      </w:pPr>
      <w:r w:rsidRPr="000B609D">
        <w:rPr>
          <w:rFonts w:ascii="Times New Roman" w:eastAsia="Times New Roman" w:hAnsi="Times New Roman" w:cs="Times New Roman"/>
          <w:sz w:val="24"/>
          <w:szCs w:val="24"/>
          <w:lang w:eastAsia="ar-SA"/>
        </w:rPr>
        <w:t>Узнавание (различение) напечатанных слов, обозначающих имена людей, названия предметов, действий. Использование карточек с напечатанными словами как средства коммуникации.</w:t>
      </w:r>
    </w:p>
    <w:p w:rsidR="00C264FD" w:rsidRPr="000B609D" w:rsidRDefault="00005F01" w:rsidP="000B609D">
      <w:pPr>
        <w:suppressAutoHyphens/>
        <w:spacing w:after="0" w:line="240" w:lineRule="auto"/>
        <w:jc w:val="center"/>
        <w:rPr>
          <w:rFonts w:ascii="Times New Roman" w:eastAsia="Times New Roman" w:hAnsi="Times New Roman" w:cs="Times New Roman"/>
          <w:b/>
          <w:sz w:val="24"/>
          <w:szCs w:val="24"/>
          <w:lang w:eastAsia="ar-SA"/>
        </w:rPr>
      </w:pPr>
      <w:r w:rsidRPr="000B609D">
        <w:rPr>
          <w:rFonts w:ascii="Times New Roman" w:eastAsia="Times New Roman" w:hAnsi="Times New Roman" w:cs="Times New Roman"/>
          <w:b/>
          <w:sz w:val="24"/>
          <w:szCs w:val="24"/>
          <w:lang w:eastAsia="ar-SA"/>
        </w:rPr>
        <w:t>Коррекционно-развивающие занятия</w:t>
      </w:r>
    </w:p>
    <w:p w:rsidR="00C264FD" w:rsidRPr="000B609D" w:rsidRDefault="00C264FD" w:rsidP="000B609D">
      <w:pPr>
        <w:suppressAutoHyphens/>
        <w:spacing w:after="0" w:line="240" w:lineRule="auto"/>
        <w:jc w:val="center"/>
        <w:rPr>
          <w:rFonts w:ascii="Times New Roman" w:eastAsia="Times New Roman" w:hAnsi="Times New Roman" w:cs="Times New Roman"/>
          <w:sz w:val="24"/>
          <w:szCs w:val="24"/>
          <w:lang w:eastAsia="ar-SA"/>
        </w:rPr>
      </w:pPr>
      <w:r w:rsidRPr="000B609D">
        <w:rPr>
          <w:rFonts w:ascii="Times New Roman" w:eastAsia="Times New Roman" w:hAnsi="Times New Roman" w:cs="Times New Roman"/>
          <w:sz w:val="24"/>
          <w:szCs w:val="24"/>
          <w:lang w:eastAsia="ar-SA"/>
        </w:rPr>
        <w:t>Пояснительная записка.</w:t>
      </w:r>
    </w:p>
    <w:p w:rsidR="00C264FD" w:rsidRPr="000B609D" w:rsidRDefault="00C264FD" w:rsidP="000B609D">
      <w:pPr>
        <w:suppressAutoHyphens/>
        <w:spacing w:after="0" w:line="240" w:lineRule="auto"/>
        <w:ind w:firstLine="708"/>
        <w:jc w:val="both"/>
        <w:rPr>
          <w:rFonts w:ascii="Times New Roman" w:eastAsia="Times New Roman" w:hAnsi="Times New Roman" w:cs="Times New Roman"/>
          <w:sz w:val="24"/>
          <w:szCs w:val="24"/>
          <w:lang w:eastAsia="ar-SA"/>
        </w:rPr>
      </w:pPr>
      <w:proofErr w:type="gramStart"/>
      <w:r w:rsidRPr="000B609D">
        <w:rPr>
          <w:rFonts w:ascii="Times New Roman" w:eastAsia="Times New Roman" w:hAnsi="Times New Roman" w:cs="Times New Roman"/>
          <w:sz w:val="24"/>
          <w:szCs w:val="24"/>
          <w:lang w:eastAsia="ar-SA"/>
        </w:rPr>
        <w:t>Коррекционно-развивающие занятия направлены на коррекцию отдельных сторон психической деятельности и личностной сферы; формирование социально приемлемых форм поведения, сведение к минимуму проявлений деструктивного поведения: крик, агрессия, стереотипии и др.; на реализацию индивидуальных специфических образовательных потребностей обучающихся с умеренной</w:t>
      </w:r>
      <w:r w:rsidR="00276332">
        <w:rPr>
          <w:rFonts w:ascii="Times New Roman" w:eastAsia="Times New Roman" w:hAnsi="Times New Roman" w:cs="Times New Roman"/>
          <w:sz w:val="24"/>
          <w:szCs w:val="24"/>
          <w:lang w:eastAsia="ar-SA"/>
        </w:rPr>
        <w:t xml:space="preserve"> </w:t>
      </w:r>
      <w:r w:rsidRPr="000B609D">
        <w:rPr>
          <w:rFonts w:ascii="Times New Roman" w:eastAsia="Times New Roman" w:hAnsi="Times New Roman" w:cs="Times New Roman"/>
          <w:sz w:val="24"/>
          <w:szCs w:val="24"/>
          <w:lang w:eastAsia="ar-SA"/>
        </w:rPr>
        <w:t>умственной отсталостью не охваченных содержанием программ учебных предметов и коррекционных занятий;</w:t>
      </w:r>
      <w:proofErr w:type="gramEnd"/>
      <w:r w:rsidR="006D01A6">
        <w:rPr>
          <w:rFonts w:ascii="Times New Roman" w:eastAsia="Times New Roman" w:hAnsi="Times New Roman" w:cs="Times New Roman"/>
          <w:sz w:val="24"/>
          <w:szCs w:val="24"/>
          <w:lang w:eastAsia="ar-SA"/>
        </w:rPr>
        <w:t xml:space="preserve"> </w:t>
      </w:r>
      <w:proofErr w:type="gramStart"/>
      <w:r w:rsidRPr="000B609D">
        <w:rPr>
          <w:rFonts w:ascii="Times New Roman" w:eastAsia="Times New Roman" w:hAnsi="Times New Roman" w:cs="Times New Roman"/>
          <w:sz w:val="24"/>
          <w:szCs w:val="24"/>
          <w:lang w:eastAsia="ar-SA"/>
        </w:rPr>
        <w:t xml:space="preserve">дополнительную помощь в освоении отдельных действий и представлений, которые оказываются для обучающихся особенно трудными; на развитие индивидуальных способностей обучающихся, их творческого потенциала. </w:t>
      </w:r>
      <w:proofErr w:type="gramEnd"/>
    </w:p>
    <w:p w:rsidR="00C264FD" w:rsidRPr="000B609D" w:rsidRDefault="00C264FD" w:rsidP="000B609D">
      <w:pPr>
        <w:suppressAutoHyphens/>
        <w:spacing w:after="0" w:line="240" w:lineRule="auto"/>
        <w:ind w:firstLine="708"/>
        <w:jc w:val="both"/>
        <w:rPr>
          <w:rFonts w:ascii="Times New Roman" w:eastAsia="Times New Roman" w:hAnsi="Times New Roman" w:cs="Times New Roman"/>
          <w:sz w:val="24"/>
          <w:szCs w:val="24"/>
          <w:lang w:eastAsia="ar-SA"/>
        </w:rPr>
      </w:pPr>
      <w:r w:rsidRPr="000B609D">
        <w:rPr>
          <w:rFonts w:ascii="Times New Roman" w:eastAsia="Times New Roman" w:hAnsi="Times New Roman" w:cs="Times New Roman"/>
          <w:sz w:val="24"/>
          <w:szCs w:val="24"/>
          <w:lang w:eastAsia="ar-SA"/>
        </w:rPr>
        <w:t xml:space="preserve">Учитывая специфику индивидуального психофизического развития и возможности конкретного обучающегося, образовательная организация имеет возможность дополнить содержание коррекционной работы, отражая его в СИПР. </w:t>
      </w:r>
    </w:p>
    <w:p w:rsidR="00C91834" w:rsidRDefault="00C91834" w:rsidP="000B609D">
      <w:pPr>
        <w:pStyle w:val="aff"/>
        <w:jc w:val="both"/>
        <w:rPr>
          <w:rFonts w:ascii="Times New Roman" w:hAnsi="Times New Roman"/>
          <w:sz w:val="24"/>
          <w:szCs w:val="24"/>
        </w:rPr>
      </w:pPr>
      <w:r w:rsidRPr="000B609D">
        <w:rPr>
          <w:rFonts w:ascii="Times New Roman" w:eastAsia="Calibri" w:hAnsi="Times New Roman"/>
          <w:sz w:val="24"/>
          <w:szCs w:val="24"/>
        </w:rPr>
        <w:t>Программы отдельных учебных предметов, курсов коррекционно-развивающей области</w:t>
      </w:r>
      <w:r>
        <w:rPr>
          <w:rFonts w:ascii="Times New Roman" w:eastAsia="Calibri" w:hAnsi="Times New Roman"/>
          <w:sz w:val="24"/>
          <w:szCs w:val="24"/>
        </w:rPr>
        <w:t xml:space="preserve"> МОУ ИРМО «Марковская СОШ» </w:t>
      </w:r>
      <w:r w:rsidRPr="00B11ED8">
        <w:rPr>
          <w:rFonts w:ascii="Times New Roman" w:hAnsi="Times New Roman"/>
          <w:sz w:val="24"/>
          <w:szCs w:val="24"/>
        </w:rPr>
        <w:t>представлены в приложении №</w:t>
      </w:r>
      <w:r w:rsidR="003A5981">
        <w:rPr>
          <w:rFonts w:ascii="Times New Roman" w:hAnsi="Times New Roman"/>
          <w:sz w:val="24"/>
          <w:szCs w:val="24"/>
        </w:rPr>
        <w:t>2</w:t>
      </w:r>
    </w:p>
    <w:p w:rsidR="004D2420" w:rsidRPr="00B11ED8" w:rsidRDefault="004D2420" w:rsidP="000B609D">
      <w:pPr>
        <w:pStyle w:val="aff"/>
        <w:jc w:val="both"/>
        <w:rPr>
          <w:rFonts w:ascii="Times New Roman" w:hAnsi="Times New Roman"/>
          <w:sz w:val="24"/>
          <w:szCs w:val="24"/>
        </w:rPr>
      </w:pPr>
    </w:p>
    <w:p w:rsidR="00DC3E03" w:rsidRPr="000B609D" w:rsidRDefault="00DC3E03" w:rsidP="000B609D">
      <w:pPr>
        <w:widowControl w:val="0"/>
        <w:spacing w:after="0" w:line="240" w:lineRule="auto"/>
        <w:ind w:firstLine="743"/>
        <w:jc w:val="center"/>
        <w:rPr>
          <w:rFonts w:ascii="Times New Roman" w:eastAsia="Times New Roman" w:hAnsi="Times New Roman" w:cs="Times New Roman"/>
          <w:b/>
          <w:sz w:val="24"/>
          <w:szCs w:val="24"/>
          <w:lang w:eastAsia="ru-RU"/>
        </w:rPr>
      </w:pPr>
      <w:r w:rsidRPr="000B609D">
        <w:rPr>
          <w:rFonts w:ascii="Times New Roman" w:eastAsia="Times New Roman" w:hAnsi="Times New Roman" w:cs="Times New Roman"/>
          <w:b/>
          <w:sz w:val="24"/>
          <w:szCs w:val="24"/>
          <w:lang w:eastAsia="ru-RU"/>
        </w:rPr>
        <w:t>2.3.</w:t>
      </w:r>
      <w:r w:rsidRPr="000B609D">
        <w:rPr>
          <w:rFonts w:ascii="Times New Roman" w:eastAsia="Times New Roman" w:hAnsi="Times New Roman" w:cs="Times New Roman"/>
          <w:b/>
          <w:sz w:val="24"/>
          <w:szCs w:val="24"/>
          <w:lang w:eastAsia="ru-RU"/>
        </w:rPr>
        <w:tab/>
        <w:t xml:space="preserve">Программа нравственного развития </w:t>
      </w:r>
      <w:proofErr w:type="gramStart"/>
      <w:r w:rsidRPr="000B609D">
        <w:rPr>
          <w:rFonts w:ascii="Times New Roman" w:eastAsia="Times New Roman" w:hAnsi="Times New Roman" w:cs="Times New Roman"/>
          <w:b/>
          <w:sz w:val="24"/>
          <w:szCs w:val="24"/>
          <w:lang w:eastAsia="ru-RU"/>
        </w:rPr>
        <w:t>обучающихся</w:t>
      </w:r>
      <w:proofErr w:type="gramEnd"/>
      <w:r w:rsidRPr="000B609D">
        <w:rPr>
          <w:rFonts w:ascii="Times New Roman" w:eastAsia="Times New Roman" w:hAnsi="Times New Roman" w:cs="Times New Roman"/>
          <w:b/>
          <w:sz w:val="24"/>
          <w:szCs w:val="24"/>
          <w:lang w:eastAsia="ru-RU"/>
        </w:rPr>
        <w:t xml:space="preserve"> с умственной отсталостью (интеллектуальными нарушениями).</w:t>
      </w:r>
    </w:p>
    <w:p w:rsidR="00A05200" w:rsidRPr="000B609D" w:rsidRDefault="00A05200" w:rsidP="000B609D">
      <w:pPr>
        <w:pStyle w:val="aff"/>
        <w:ind w:firstLine="708"/>
        <w:jc w:val="both"/>
        <w:rPr>
          <w:rFonts w:ascii="Times New Roman" w:hAnsi="Times New Roman"/>
          <w:sz w:val="24"/>
          <w:szCs w:val="24"/>
        </w:rPr>
      </w:pPr>
      <w:r w:rsidRPr="000B609D">
        <w:rPr>
          <w:rFonts w:ascii="Times New Roman" w:hAnsi="Times New Roman"/>
          <w:sz w:val="24"/>
          <w:szCs w:val="24"/>
        </w:rPr>
        <w:t>Программа нравственного развития направлена на обеспечение личностного и социокультурного развития обучающихся с умеренной умственной отсталостью в единстве урочной, внеурочной и внешкольной деятельности, в совместной педагогической работе образовательной организации, семьи и других институтов общества.</w:t>
      </w:r>
    </w:p>
    <w:p w:rsidR="00A05200" w:rsidRPr="000B609D" w:rsidRDefault="00A05200" w:rsidP="000B609D">
      <w:pPr>
        <w:pStyle w:val="aff"/>
        <w:ind w:firstLine="708"/>
        <w:jc w:val="both"/>
        <w:rPr>
          <w:rFonts w:ascii="Times New Roman" w:hAnsi="Times New Roman"/>
          <w:sz w:val="24"/>
          <w:szCs w:val="24"/>
        </w:rPr>
      </w:pPr>
      <w:r w:rsidRPr="000B609D">
        <w:rPr>
          <w:rFonts w:ascii="Times New Roman" w:hAnsi="Times New Roman"/>
          <w:sz w:val="24"/>
          <w:szCs w:val="24"/>
        </w:rPr>
        <w:t>В основу данной программы положены ключевые воспитательные задачи, базовые национальные ценности российского общества, общечеловеческие ценности в контексте формирования у обучающихся нравственных чувств, нравственного сознания и поведения.</w:t>
      </w:r>
    </w:p>
    <w:p w:rsidR="00CE25F4" w:rsidRPr="000B609D" w:rsidRDefault="00CE25F4" w:rsidP="000B609D">
      <w:pPr>
        <w:autoSpaceDE w:val="0"/>
        <w:autoSpaceDN w:val="0"/>
        <w:adjustRightInd w:val="0"/>
        <w:spacing w:after="0" w:line="240" w:lineRule="auto"/>
        <w:jc w:val="both"/>
        <w:rPr>
          <w:rFonts w:ascii="Times New Roman" w:eastAsia="Calibri" w:hAnsi="Times New Roman" w:cs="Times New Roman"/>
          <w:sz w:val="24"/>
          <w:szCs w:val="24"/>
        </w:rPr>
      </w:pPr>
      <w:r w:rsidRPr="000B609D">
        <w:rPr>
          <w:rFonts w:ascii="Times New Roman" w:eastAsia="Calibri" w:hAnsi="Times New Roman" w:cs="Times New Roman"/>
          <w:b/>
          <w:bCs/>
          <w:sz w:val="24"/>
          <w:szCs w:val="24"/>
        </w:rPr>
        <w:t xml:space="preserve">Цель Программы: </w:t>
      </w:r>
      <w:r w:rsidRPr="000B609D">
        <w:rPr>
          <w:rFonts w:ascii="Times New Roman" w:eastAsia="Calibri" w:hAnsi="Times New Roman" w:cs="Times New Roman"/>
          <w:sz w:val="24"/>
          <w:szCs w:val="24"/>
        </w:rPr>
        <w:t>социально-педагогическая поддержка и приобщение обучающихся к базовым национальным ценностям российского общества, общечеловеческим ценностям в контексте формирования у них нравственных чувств; нравственного сознания и поведения.</w:t>
      </w:r>
    </w:p>
    <w:p w:rsidR="00CE25F4" w:rsidRPr="000B609D" w:rsidRDefault="00CE25F4" w:rsidP="000B609D">
      <w:pPr>
        <w:autoSpaceDE w:val="0"/>
        <w:autoSpaceDN w:val="0"/>
        <w:adjustRightInd w:val="0"/>
        <w:spacing w:after="0" w:line="240" w:lineRule="auto"/>
        <w:jc w:val="both"/>
        <w:rPr>
          <w:rFonts w:ascii="Times New Roman" w:eastAsia="Calibri" w:hAnsi="Times New Roman" w:cs="Times New Roman"/>
          <w:b/>
          <w:sz w:val="24"/>
          <w:szCs w:val="24"/>
        </w:rPr>
      </w:pPr>
      <w:r w:rsidRPr="000B609D">
        <w:rPr>
          <w:rFonts w:ascii="Times New Roman" w:eastAsia="Calibri" w:hAnsi="Times New Roman" w:cs="Times New Roman"/>
          <w:b/>
          <w:sz w:val="24"/>
          <w:szCs w:val="24"/>
        </w:rPr>
        <w:t>Задачи Программы:</w:t>
      </w:r>
    </w:p>
    <w:p w:rsidR="00CE25F4" w:rsidRPr="000B609D" w:rsidRDefault="00CE25F4" w:rsidP="000B609D">
      <w:pPr>
        <w:numPr>
          <w:ilvl w:val="0"/>
          <w:numId w:val="68"/>
        </w:numPr>
        <w:autoSpaceDE w:val="0"/>
        <w:autoSpaceDN w:val="0"/>
        <w:adjustRightInd w:val="0"/>
        <w:spacing w:after="0" w:line="240" w:lineRule="auto"/>
        <w:ind w:left="0"/>
        <w:jc w:val="both"/>
        <w:rPr>
          <w:rFonts w:ascii="Times New Roman" w:eastAsia="Calibri" w:hAnsi="Times New Roman" w:cs="Times New Roman"/>
          <w:sz w:val="24"/>
          <w:szCs w:val="24"/>
        </w:rPr>
      </w:pPr>
      <w:r w:rsidRPr="000B609D">
        <w:rPr>
          <w:rFonts w:ascii="Times New Roman" w:eastAsia="Calibri" w:hAnsi="Times New Roman" w:cs="Times New Roman"/>
          <w:sz w:val="24"/>
          <w:szCs w:val="24"/>
        </w:rPr>
        <w:t>Создавать в воспитательном пространстве школы атмосферу любви, взаимопонимания и взаимопомощи.</w:t>
      </w:r>
    </w:p>
    <w:p w:rsidR="00CE25F4" w:rsidRPr="000B609D" w:rsidRDefault="00CE25F4" w:rsidP="000B609D">
      <w:pPr>
        <w:numPr>
          <w:ilvl w:val="0"/>
          <w:numId w:val="68"/>
        </w:numPr>
        <w:autoSpaceDE w:val="0"/>
        <w:autoSpaceDN w:val="0"/>
        <w:adjustRightInd w:val="0"/>
        <w:spacing w:after="0" w:line="240" w:lineRule="auto"/>
        <w:ind w:left="0"/>
        <w:jc w:val="both"/>
        <w:rPr>
          <w:rFonts w:ascii="Times New Roman" w:eastAsia="Calibri" w:hAnsi="Times New Roman" w:cs="Times New Roman"/>
          <w:sz w:val="24"/>
          <w:szCs w:val="24"/>
        </w:rPr>
      </w:pPr>
      <w:r w:rsidRPr="000B609D">
        <w:rPr>
          <w:rFonts w:ascii="Times New Roman" w:eastAsia="Calibri" w:hAnsi="Times New Roman" w:cs="Times New Roman"/>
          <w:sz w:val="24"/>
          <w:szCs w:val="24"/>
        </w:rPr>
        <w:lastRenderedPageBreak/>
        <w:t>Способствовать развитию активного культурного сознания и нравственного поведения детей.</w:t>
      </w:r>
    </w:p>
    <w:p w:rsidR="00CE25F4" w:rsidRPr="000B609D" w:rsidRDefault="00CE25F4" w:rsidP="000B609D">
      <w:pPr>
        <w:numPr>
          <w:ilvl w:val="0"/>
          <w:numId w:val="68"/>
        </w:numPr>
        <w:autoSpaceDE w:val="0"/>
        <w:autoSpaceDN w:val="0"/>
        <w:adjustRightInd w:val="0"/>
        <w:spacing w:after="0" w:line="240" w:lineRule="auto"/>
        <w:ind w:left="0"/>
        <w:jc w:val="both"/>
        <w:rPr>
          <w:rFonts w:ascii="Times New Roman" w:eastAsia="Calibri" w:hAnsi="Times New Roman" w:cs="Times New Roman"/>
          <w:sz w:val="24"/>
          <w:szCs w:val="24"/>
        </w:rPr>
      </w:pPr>
      <w:r w:rsidRPr="000B609D">
        <w:rPr>
          <w:rFonts w:ascii="Times New Roman" w:eastAsia="Calibri" w:hAnsi="Times New Roman" w:cs="Times New Roman"/>
          <w:sz w:val="24"/>
          <w:szCs w:val="24"/>
        </w:rPr>
        <w:t>Воспитывать уважение к истории своего народа и толерантное взаимодействие с окружающей действительностью.</w:t>
      </w:r>
    </w:p>
    <w:p w:rsidR="00CE25F4" w:rsidRDefault="00CE25F4" w:rsidP="000B609D">
      <w:pPr>
        <w:numPr>
          <w:ilvl w:val="0"/>
          <w:numId w:val="68"/>
        </w:numPr>
        <w:autoSpaceDE w:val="0"/>
        <w:autoSpaceDN w:val="0"/>
        <w:adjustRightInd w:val="0"/>
        <w:spacing w:after="0" w:line="240" w:lineRule="auto"/>
        <w:ind w:left="0"/>
        <w:jc w:val="both"/>
        <w:rPr>
          <w:rFonts w:ascii="Times New Roman" w:eastAsia="Calibri" w:hAnsi="Times New Roman" w:cs="Times New Roman"/>
          <w:sz w:val="24"/>
          <w:szCs w:val="24"/>
        </w:rPr>
      </w:pPr>
      <w:r w:rsidRPr="000B609D">
        <w:rPr>
          <w:rFonts w:ascii="Times New Roman" w:eastAsia="Calibri" w:hAnsi="Times New Roman" w:cs="Times New Roman"/>
          <w:sz w:val="24"/>
          <w:szCs w:val="24"/>
        </w:rPr>
        <w:t>Ориентировать семью на нравственное воспитание детей, укреплять авторитет семьи.</w:t>
      </w:r>
    </w:p>
    <w:p w:rsidR="00B84026" w:rsidRPr="00B11ED8" w:rsidRDefault="00B84026" w:rsidP="00B84026">
      <w:pPr>
        <w:pStyle w:val="aff"/>
        <w:jc w:val="both"/>
        <w:rPr>
          <w:rFonts w:ascii="Times New Roman" w:hAnsi="Times New Roman"/>
          <w:sz w:val="24"/>
          <w:szCs w:val="24"/>
        </w:rPr>
      </w:pPr>
      <w:r w:rsidRPr="00B11ED8">
        <w:rPr>
          <w:rFonts w:ascii="Times New Roman" w:eastAsia="Calibri" w:hAnsi="Times New Roman"/>
          <w:sz w:val="24"/>
          <w:szCs w:val="24"/>
        </w:rPr>
        <w:t xml:space="preserve">Программа нравственного развития обучающихся с умственной отсталостью </w:t>
      </w:r>
      <w:r w:rsidRPr="00B11ED8">
        <w:rPr>
          <w:rFonts w:ascii="Times New Roman" w:hAnsi="Times New Roman"/>
          <w:sz w:val="24"/>
          <w:szCs w:val="24"/>
        </w:rPr>
        <w:t xml:space="preserve">(интеллектуальными нарушениями) (вариант 2)  </w:t>
      </w:r>
      <w:r w:rsidRPr="00B11ED8">
        <w:rPr>
          <w:rFonts w:ascii="Times New Roman" w:eastAsia="Calibri" w:hAnsi="Times New Roman"/>
          <w:sz w:val="24"/>
          <w:szCs w:val="24"/>
        </w:rPr>
        <w:t xml:space="preserve"> МОУ ИРМО «Марковская СОШ» </w:t>
      </w:r>
      <w:r w:rsidRPr="00B11ED8">
        <w:rPr>
          <w:rFonts w:ascii="Times New Roman" w:hAnsi="Times New Roman"/>
          <w:sz w:val="24"/>
          <w:szCs w:val="24"/>
        </w:rPr>
        <w:t xml:space="preserve"> представлена в приложении №</w:t>
      </w:r>
      <w:r w:rsidR="003A5981">
        <w:rPr>
          <w:rFonts w:ascii="Times New Roman" w:hAnsi="Times New Roman"/>
          <w:sz w:val="24"/>
          <w:szCs w:val="24"/>
        </w:rPr>
        <w:t>3</w:t>
      </w:r>
    </w:p>
    <w:p w:rsidR="00B0292F" w:rsidRPr="000B609D" w:rsidRDefault="00DC3E03" w:rsidP="000B609D">
      <w:pPr>
        <w:widowControl w:val="0"/>
        <w:spacing w:after="0" w:line="240" w:lineRule="auto"/>
        <w:ind w:firstLine="743"/>
        <w:jc w:val="center"/>
        <w:rPr>
          <w:rFonts w:ascii="Times New Roman" w:eastAsia="Times New Roman" w:hAnsi="Times New Roman" w:cs="Times New Roman"/>
          <w:b/>
          <w:sz w:val="24"/>
          <w:szCs w:val="24"/>
          <w:lang w:eastAsia="ru-RU"/>
        </w:rPr>
      </w:pPr>
      <w:r w:rsidRPr="000B609D">
        <w:rPr>
          <w:rFonts w:ascii="Times New Roman" w:eastAsia="Times New Roman" w:hAnsi="Times New Roman" w:cs="Times New Roman"/>
          <w:b/>
          <w:sz w:val="24"/>
          <w:szCs w:val="24"/>
          <w:lang w:eastAsia="ru-RU"/>
        </w:rPr>
        <w:t>2.4.</w:t>
      </w:r>
      <w:r w:rsidRPr="000B609D">
        <w:rPr>
          <w:rFonts w:ascii="Times New Roman" w:eastAsia="Times New Roman" w:hAnsi="Times New Roman" w:cs="Times New Roman"/>
          <w:b/>
          <w:sz w:val="24"/>
          <w:szCs w:val="24"/>
          <w:lang w:eastAsia="ru-RU"/>
        </w:rPr>
        <w:tab/>
        <w:t>Программа формирования экологической культуры, здорового и</w:t>
      </w:r>
    </w:p>
    <w:p w:rsidR="00DC3E03" w:rsidRDefault="00DC3E03" w:rsidP="000B609D">
      <w:pPr>
        <w:widowControl w:val="0"/>
        <w:spacing w:after="0" w:line="240" w:lineRule="auto"/>
        <w:ind w:firstLine="743"/>
        <w:jc w:val="center"/>
        <w:rPr>
          <w:rFonts w:ascii="Times New Roman" w:eastAsia="Times New Roman" w:hAnsi="Times New Roman" w:cs="Times New Roman"/>
          <w:b/>
          <w:sz w:val="24"/>
          <w:szCs w:val="24"/>
          <w:lang w:eastAsia="ru-RU"/>
        </w:rPr>
      </w:pPr>
      <w:r w:rsidRPr="000B609D">
        <w:rPr>
          <w:rFonts w:ascii="Times New Roman" w:eastAsia="Times New Roman" w:hAnsi="Times New Roman" w:cs="Times New Roman"/>
          <w:b/>
          <w:sz w:val="24"/>
          <w:szCs w:val="24"/>
          <w:lang w:eastAsia="ru-RU"/>
        </w:rPr>
        <w:t>безопасного образа жизни.</w:t>
      </w:r>
    </w:p>
    <w:p w:rsidR="00DC3E03" w:rsidRPr="000B609D" w:rsidRDefault="00DC3E03" w:rsidP="000B609D">
      <w:pPr>
        <w:suppressAutoHyphens/>
        <w:spacing w:after="0" w:line="240" w:lineRule="auto"/>
        <w:ind w:firstLine="709"/>
        <w:jc w:val="both"/>
        <w:rPr>
          <w:rFonts w:ascii="Times New Roman" w:eastAsia="Times New Roman" w:hAnsi="Times New Roman" w:cs="Times New Roman"/>
          <w:sz w:val="24"/>
          <w:szCs w:val="24"/>
          <w:lang w:eastAsia="ar-SA"/>
        </w:rPr>
      </w:pPr>
      <w:r w:rsidRPr="000B609D">
        <w:rPr>
          <w:rFonts w:ascii="Times New Roman" w:eastAsia="Times New Roman" w:hAnsi="Times New Roman" w:cs="Times New Roman"/>
          <w:sz w:val="24"/>
          <w:szCs w:val="24"/>
          <w:lang w:eastAsia="ar-SA"/>
        </w:rPr>
        <w:t xml:space="preserve">Программа формирования экологической культуры здорового и безопасного образа жизни нацелена на развитие стремления у </w:t>
      </w:r>
      <w:proofErr w:type="gramStart"/>
      <w:r w:rsidRPr="000B609D">
        <w:rPr>
          <w:rFonts w:ascii="Times New Roman" w:eastAsia="Times New Roman" w:hAnsi="Times New Roman" w:cs="Times New Roman"/>
          <w:sz w:val="24"/>
          <w:szCs w:val="24"/>
          <w:lang w:eastAsia="ar-SA"/>
        </w:rPr>
        <w:t>обучающихся</w:t>
      </w:r>
      <w:proofErr w:type="gramEnd"/>
      <w:r w:rsidRPr="000B609D">
        <w:rPr>
          <w:rFonts w:ascii="Times New Roman" w:eastAsia="Times New Roman" w:hAnsi="Times New Roman" w:cs="Times New Roman"/>
          <w:sz w:val="24"/>
          <w:szCs w:val="24"/>
          <w:lang w:eastAsia="ar-SA"/>
        </w:rPr>
        <w:t xml:space="preserve"> с умеренной умственной отсталостью вести здоровый образ жизни и бережно относиться к природе. Программа направлена на решение следующих задач:</w:t>
      </w:r>
    </w:p>
    <w:p w:rsidR="00DC3E03" w:rsidRPr="000B609D" w:rsidRDefault="00DC3E03" w:rsidP="000B609D">
      <w:pPr>
        <w:numPr>
          <w:ilvl w:val="0"/>
          <w:numId w:val="39"/>
        </w:numPr>
        <w:spacing w:after="0" w:line="240" w:lineRule="auto"/>
        <w:ind w:left="0" w:firstLine="709"/>
        <w:jc w:val="both"/>
        <w:rPr>
          <w:rFonts w:ascii="Times New Roman" w:eastAsia="Times New Roman" w:hAnsi="Times New Roman" w:cs="Times New Roman"/>
          <w:sz w:val="24"/>
          <w:szCs w:val="24"/>
          <w:lang w:eastAsia="ar-SA"/>
        </w:rPr>
      </w:pPr>
      <w:r w:rsidRPr="000B609D">
        <w:rPr>
          <w:rFonts w:ascii="Times New Roman" w:eastAsia="Times New Roman" w:hAnsi="Times New Roman" w:cs="Times New Roman"/>
          <w:sz w:val="24"/>
          <w:szCs w:val="24"/>
          <w:lang w:eastAsia="ar-SA"/>
        </w:rPr>
        <w:t xml:space="preserve">формирование первоначальных представлений об основах экологической культуры на примере экологически сообразного поведения в быту и природе, безопасного для человека и окружающей среды; </w:t>
      </w:r>
    </w:p>
    <w:p w:rsidR="00DC3E03" w:rsidRPr="000B609D" w:rsidRDefault="00DC3E03" w:rsidP="000B609D">
      <w:pPr>
        <w:numPr>
          <w:ilvl w:val="0"/>
          <w:numId w:val="39"/>
        </w:numPr>
        <w:spacing w:after="0" w:line="240" w:lineRule="auto"/>
        <w:ind w:left="0" w:firstLine="709"/>
        <w:jc w:val="both"/>
        <w:rPr>
          <w:rFonts w:ascii="Times New Roman" w:eastAsia="Times New Roman" w:hAnsi="Times New Roman" w:cs="Times New Roman"/>
          <w:sz w:val="24"/>
          <w:szCs w:val="24"/>
          <w:lang w:eastAsia="ar-SA"/>
        </w:rPr>
      </w:pPr>
      <w:r w:rsidRPr="000B609D">
        <w:rPr>
          <w:rFonts w:ascii="Times New Roman" w:eastAsia="Times New Roman" w:hAnsi="Times New Roman" w:cs="Times New Roman"/>
          <w:sz w:val="24"/>
          <w:szCs w:val="24"/>
          <w:lang w:eastAsia="ar-SA"/>
        </w:rPr>
        <w:t xml:space="preserve">формирование и развитие положительного интереса и бережного отношения к природе; формирование первоначальных знаний о правилах здорового питания; использование оптимальных двигательных режимов (физкультуры и спорта) для обучающихся с учетом их возрастных, психофизических особенностей; </w:t>
      </w:r>
    </w:p>
    <w:p w:rsidR="00DC3E03" w:rsidRPr="000B609D" w:rsidRDefault="00DC3E03" w:rsidP="000B609D">
      <w:pPr>
        <w:numPr>
          <w:ilvl w:val="0"/>
          <w:numId w:val="39"/>
        </w:numPr>
        <w:spacing w:after="0" w:line="240" w:lineRule="auto"/>
        <w:ind w:left="0" w:firstLine="709"/>
        <w:jc w:val="both"/>
        <w:rPr>
          <w:rFonts w:ascii="Times New Roman" w:eastAsia="Times New Roman" w:hAnsi="Times New Roman" w:cs="Times New Roman"/>
          <w:sz w:val="24"/>
          <w:szCs w:val="24"/>
          <w:lang w:eastAsia="ar-SA"/>
        </w:rPr>
      </w:pPr>
      <w:r w:rsidRPr="000B609D">
        <w:rPr>
          <w:rFonts w:ascii="Times New Roman" w:eastAsia="Times New Roman" w:hAnsi="Times New Roman" w:cs="Times New Roman"/>
          <w:sz w:val="24"/>
          <w:szCs w:val="24"/>
          <w:lang w:eastAsia="ar-SA"/>
        </w:rPr>
        <w:t>формирование положительного отношения к собственному здоровью на основе соблюдения правил гигиены, здоровье сбережения, режима дня;</w:t>
      </w:r>
    </w:p>
    <w:p w:rsidR="00DC3E03" w:rsidRPr="000B609D" w:rsidRDefault="00DC3E03" w:rsidP="000B609D">
      <w:pPr>
        <w:numPr>
          <w:ilvl w:val="0"/>
          <w:numId w:val="39"/>
        </w:numPr>
        <w:spacing w:after="0" w:line="240" w:lineRule="auto"/>
        <w:ind w:left="0" w:firstLine="709"/>
        <w:jc w:val="both"/>
        <w:rPr>
          <w:rFonts w:ascii="Times New Roman" w:eastAsia="Times New Roman" w:hAnsi="Times New Roman" w:cs="Times New Roman"/>
          <w:sz w:val="24"/>
          <w:szCs w:val="24"/>
          <w:lang w:eastAsia="ar-SA"/>
        </w:rPr>
      </w:pPr>
      <w:r w:rsidRPr="000B609D">
        <w:rPr>
          <w:rFonts w:ascii="Times New Roman" w:eastAsia="Times New Roman" w:hAnsi="Times New Roman" w:cs="Times New Roman"/>
          <w:sz w:val="24"/>
          <w:szCs w:val="24"/>
          <w:lang w:eastAsia="ar-SA"/>
        </w:rPr>
        <w:t xml:space="preserve">формирование отрицательного отношения к факторам, нарушающим здоровье обучающихся: сниженная двигательная активность, </w:t>
      </w:r>
      <w:proofErr w:type="spellStart"/>
      <w:r w:rsidRPr="000B609D">
        <w:rPr>
          <w:rFonts w:ascii="Times New Roman" w:eastAsia="Times New Roman" w:hAnsi="Times New Roman" w:cs="Times New Roman"/>
          <w:sz w:val="24"/>
          <w:szCs w:val="24"/>
          <w:lang w:eastAsia="ar-SA"/>
        </w:rPr>
        <w:t>психозависимые</w:t>
      </w:r>
      <w:proofErr w:type="spellEnd"/>
      <w:r w:rsidRPr="000B609D">
        <w:rPr>
          <w:rFonts w:ascii="Times New Roman" w:eastAsia="Times New Roman" w:hAnsi="Times New Roman" w:cs="Times New Roman"/>
          <w:sz w:val="24"/>
          <w:szCs w:val="24"/>
          <w:lang w:eastAsia="ar-SA"/>
        </w:rPr>
        <w:t xml:space="preserve"> вещества, инфекционные заболевания, нарушение правил гигиены, правильного питания и др.; </w:t>
      </w:r>
    </w:p>
    <w:p w:rsidR="00DC3E03" w:rsidRPr="000B609D" w:rsidRDefault="00DC3E03" w:rsidP="000B609D">
      <w:pPr>
        <w:numPr>
          <w:ilvl w:val="0"/>
          <w:numId w:val="39"/>
        </w:numPr>
        <w:spacing w:after="0" w:line="240" w:lineRule="auto"/>
        <w:ind w:left="0" w:firstLine="709"/>
        <w:jc w:val="both"/>
        <w:rPr>
          <w:rFonts w:ascii="Times New Roman" w:eastAsia="Times New Roman" w:hAnsi="Times New Roman" w:cs="Times New Roman"/>
          <w:sz w:val="24"/>
          <w:szCs w:val="24"/>
          <w:lang w:eastAsia="ar-SA"/>
        </w:rPr>
      </w:pPr>
      <w:r w:rsidRPr="000B609D">
        <w:rPr>
          <w:rFonts w:ascii="Times New Roman" w:eastAsia="Times New Roman" w:hAnsi="Times New Roman" w:cs="Times New Roman"/>
          <w:sz w:val="24"/>
          <w:szCs w:val="24"/>
          <w:lang w:eastAsia="ar-SA"/>
        </w:rPr>
        <w:t>формирование положительной установки ребенка безбоязненно обращаться к врачу по любым вопросам, связанным с особенностями состояния здоровья;</w:t>
      </w:r>
    </w:p>
    <w:p w:rsidR="00DC3E03" w:rsidRPr="000B609D" w:rsidRDefault="00DC3E03" w:rsidP="000B609D">
      <w:pPr>
        <w:numPr>
          <w:ilvl w:val="0"/>
          <w:numId w:val="39"/>
        </w:numPr>
        <w:spacing w:after="0" w:line="240" w:lineRule="auto"/>
        <w:ind w:left="0" w:firstLine="709"/>
        <w:jc w:val="both"/>
        <w:rPr>
          <w:rFonts w:ascii="Times New Roman" w:eastAsia="Times New Roman" w:hAnsi="Times New Roman" w:cs="Times New Roman"/>
          <w:sz w:val="24"/>
          <w:szCs w:val="24"/>
          <w:lang w:eastAsia="ar-SA"/>
        </w:rPr>
      </w:pPr>
      <w:r w:rsidRPr="000B609D">
        <w:rPr>
          <w:rFonts w:ascii="Times New Roman" w:eastAsia="Times New Roman" w:hAnsi="Times New Roman" w:cs="Times New Roman"/>
          <w:sz w:val="24"/>
          <w:szCs w:val="24"/>
          <w:lang w:eastAsia="ar-SA"/>
        </w:rPr>
        <w:t>формирование первоначальных умений безопасного поведения в окружающей среде, простейших умений поведения в экстремальных (чрезвычайных) ситуациях.</w:t>
      </w:r>
    </w:p>
    <w:p w:rsidR="00DC3E03" w:rsidRPr="000B609D" w:rsidRDefault="00DC3E03" w:rsidP="000B609D">
      <w:pPr>
        <w:suppressAutoHyphens/>
        <w:spacing w:after="0" w:line="240" w:lineRule="auto"/>
        <w:ind w:firstLine="709"/>
        <w:jc w:val="both"/>
        <w:rPr>
          <w:rFonts w:ascii="Times New Roman" w:eastAsia="Times New Roman" w:hAnsi="Times New Roman" w:cs="Times New Roman"/>
          <w:sz w:val="24"/>
          <w:szCs w:val="24"/>
          <w:lang w:eastAsia="ar-SA"/>
        </w:rPr>
      </w:pPr>
      <w:r w:rsidRPr="000B609D">
        <w:rPr>
          <w:rFonts w:ascii="Times New Roman" w:eastAsia="Times New Roman" w:hAnsi="Times New Roman" w:cs="Times New Roman"/>
          <w:sz w:val="24"/>
          <w:szCs w:val="24"/>
          <w:lang w:eastAsia="ar-SA"/>
        </w:rPr>
        <w:t xml:space="preserve">С учетом индивидуальных образовательных потребностей обучающихся задачи программы конкретизируются в СИПР и реализуются на уроках по предметам: «Окружающий природный мир», «Человек», «Адаптивная физкультура», в ходе коррекционных занятий, а также в рамках внеурочной деятельности. </w:t>
      </w:r>
    </w:p>
    <w:p w:rsidR="00DC3E03" w:rsidRPr="000B609D" w:rsidRDefault="00DC3E03" w:rsidP="000B609D">
      <w:pPr>
        <w:suppressAutoHyphens/>
        <w:spacing w:after="0" w:line="240" w:lineRule="auto"/>
        <w:ind w:firstLine="709"/>
        <w:jc w:val="both"/>
        <w:rPr>
          <w:rFonts w:ascii="Times New Roman" w:eastAsia="Times New Roman" w:hAnsi="Times New Roman" w:cs="Times New Roman"/>
          <w:sz w:val="24"/>
          <w:szCs w:val="24"/>
          <w:lang w:eastAsia="ar-SA"/>
        </w:rPr>
      </w:pPr>
      <w:r w:rsidRPr="000B609D">
        <w:rPr>
          <w:rFonts w:ascii="Times New Roman" w:eastAsia="Times New Roman" w:hAnsi="Times New Roman" w:cs="Times New Roman"/>
          <w:sz w:val="24"/>
          <w:szCs w:val="24"/>
          <w:lang w:eastAsia="ar-SA"/>
        </w:rPr>
        <w:t>Основными организационными формами внеурочной деятельности, на основе которых реализуется содержание программы, являются: режим труда и отдыха, проекты, спортивно-развлекательные мероприятия, дни здоровья, беседы, походы и др.</w:t>
      </w:r>
    </w:p>
    <w:p w:rsidR="0012237C" w:rsidRPr="00B11ED8" w:rsidRDefault="0012237C" w:rsidP="000B609D">
      <w:pPr>
        <w:widowControl w:val="0"/>
        <w:spacing w:after="0" w:line="240" w:lineRule="auto"/>
        <w:ind w:firstLine="709"/>
        <w:jc w:val="both"/>
        <w:rPr>
          <w:rFonts w:ascii="Times New Roman" w:hAnsi="Times New Roman" w:cs="Times New Roman"/>
          <w:sz w:val="24"/>
          <w:szCs w:val="24"/>
        </w:rPr>
      </w:pPr>
      <w:r w:rsidRPr="00B11ED8">
        <w:rPr>
          <w:rFonts w:ascii="Times New Roman" w:hAnsi="Times New Roman" w:cs="Times New Roman"/>
          <w:sz w:val="24"/>
          <w:szCs w:val="24"/>
        </w:rPr>
        <w:t xml:space="preserve">Более подробное изложение содержания </w:t>
      </w:r>
      <w:r w:rsidRPr="00B11ED8">
        <w:rPr>
          <w:rFonts w:ascii="Times New Roman" w:eastAsia="Times New Roman" w:hAnsi="Times New Roman" w:cs="Times New Roman"/>
          <w:sz w:val="24"/>
          <w:szCs w:val="24"/>
          <w:lang w:eastAsia="ru-RU"/>
        </w:rPr>
        <w:t>программ</w:t>
      </w:r>
      <w:r w:rsidR="003F35B9" w:rsidRPr="00B11ED8">
        <w:rPr>
          <w:rFonts w:ascii="Times New Roman" w:eastAsia="Times New Roman" w:hAnsi="Times New Roman" w:cs="Times New Roman"/>
          <w:sz w:val="24"/>
          <w:szCs w:val="24"/>
          <w:lang w:eastAsia="ru-RU"/>
        </w:rPr>
        <w:t>ы</w:t>
      </w:r>
      <w:r w:rsidRPr="00B11ED8">
        <w:rPr>
          <w:rFonts w:ascii="Times New Roman" w:eastAsia="Times New Roman" w:hAnsi="Times New Roman" w:cs="Times New Roman"/>
          <w:sz w:val="24"/>
          <w:szCs w:val="24"/>
          <w:lang w:eastAsia="ru-RU"/>
        </w:rPr>
        <w:t xml:space="preserve"> формирования экологической культуры, здорового и безопасного образа жизни</w:t>
      </w:r>
      <w:r w:rsidRPr="00B11ED8">
        <w:rPr>
          <w:rFonts w:ascii="Times New Roman" w:hAnsi="Times New Roman" w:cs="Times New Roman"/>
          <w:sz w:val="24"/>
          <w:szCs w:val="24"/>
        </w:rPr>
        <w:t xml:space="preserve"> регламентировано в ООП НОО МОУ ИРМО «Марковская СОШ».</w:t>
      </w:r>
    </w:p>
    <w:p w:rsidR="00DC3E03" w:rsidRPr="000B609D" w:rsidRDefault="00DC3E03" w:rsidP="000B609D">
      <w:pPr>
        <w:widowControl w:val="0"/>
        <w:spacing w:after="0" w:line="240" w:lineRule="auto"/>
        <w:ind w:firstLine="743"/>
        <w:jc w:val="center"/>
        <w:rPr>
          <w:rFonts w:ascii="Times New Roman" w:eastAsia="Times New Roman" w:hAnsi="Times New Roman" w:cs="Times New Roman"/>
          <w:b/>
          <w:sz w:val="24"/>
          <w:szCs w:val="24"/>
          <w:lang w:eastAsia="ru-RU"/>
        </w:rPr>
      </w:pPr>
      <w:r w:rsidRPr="000B609D">
        <w:rPr>
          <w:rFonts w:ascii="Times New Roman" w:eastAsia="Times New Roman" w:hAnsi="Times New Roman" w:cs="Times New Roman"/>
          <w:b/>
          <w:sz w:val="24"/>
          <w:szCs w:val="24"/>
          <w:lang w:eastAsia="ru-RU"/>
        </w:rPr>
        <w:t>2.5.</w:t>
      </w:r>
      <w:r w:rsidRPr="000B609D">
        <w:rPr>
          <w:rFonts w:ascii="Times New Roman" w:eastAsia="Times New Roman" w:hAnsi="Times New Roman" w:cs="Times New Roman"/>
          <w:b/>
          <w:sz w:val="24"/>
          <w:szCs w:val="24"/>
          <w:lang w:eastAsia="ru-RU"/>
        </w:rPr>
        <w:tab/>
        <w:t>Программа внеурочной деятельности.</w:t>
      </w:r>
    </w:p>
    <w:p w:rsidR="00DC3E03" w:rsidRPr="00B84026" w:rsidRDefault="00DC3E03" w:rsidP="000B609D">
      <w:pPr>
        <w:spacing w:after="0" w:line="240" w:lineRule="auto"/>
        <w:ind w:firstLine="709"/>
        <w:jc w:val="both"/>
        <w:rPr>
          <w:rFonts w:ascii="Times New Roman" w:eastAsia="Calibri" w:hAnsi="Times New Roman" w:cs="Times New Roman"/>
          <w:sz w:val="24"/>
          <w:szCs w:val="24"/>
        </w:rPr>
      </w:pPr>
      <w:r w:rsidRPr="00B84026">
        <w:rPr>
          <w:rFonts w:ascii="Times New Roman" w:eastAsia="Calibri" w:hAnsi="Times New Roman" w:cs="Times New Roman"/>
          <w:sz w:val="24"/>
          <w:szCs w:val="24"/>
        </w:rPr>
        <w:t xml:space="preserve">Реализация АООП </w:t>
      </w:r>
      <w:r w:rsidR="00CD68C1" w:rsidRPr="00B84026">
        <w:rPr>
          <w:rFonts w:ascii="Times New Roman" w:eastAsia="Calibri" w:hAnsi="Times New Roman" w:cs="Times New Roman"/>
          <w:sz w:val="24"/>
          <w:szCs w:val="24"/>
        </w:rPr>
        <w:t>МОУ ИРМО «Марковская СОШ»</w:t>
      </w:r>
      <w:r w:rsidRPr="00B84026">
        <w:rPr>
          <w:rFonts w:ascii="Times New Roman" w:eastAsia="Calibri" w:hAnsi="Times New Roman" w:cs="Times New Roman"/>
          <w:sz w:val="24"/>
          <w:szCs w:val="24"/>
        </w:rPr>
        <w:t xml:space="preserve"> осуществляется через урочную и внеурочную деятельность. Внеурочная деятельность рассматривается как неотъемлемая часть образовательного процесса и характеризуется как образовательная деятельность, осуществляемая в формах, отличных от классно-урочной системы, и направленная на достижение возможных результатов освоения адаптированной основной общеобразовательной программы образования. Формы организации внеурочной деятельности, как и в целом образовательного процесса, определяет образовательное учреждение.</w:t>
      </w:r>
    </w:p>
    <w:p w:rsidR="00DC3E03" w:rsidRPr="00B84026" w:rsidRDefault="00DC3E03" w:rsidP="000B609D">
      <w:pPr>
        <w:suppressAutoHyphens/>
        <w:spacing w:after="0" w:line="240" w:lineRule="auto"/>
        <w:ind w:firstLine="709"/>
        <w:jc w:val="both"/>
        <w:rPr>
          <w:rFonts w:ascii="Times New Roman" w:eastAsia="Times New Roman" w:hAnsi="Times New Roman" w:cs="Times New Roman"/>
          <w:sz w:val="24"/>
          <w:szCs w:val="24"/>
          <w:lang w:eastAsia="ar-SA"/>
        </w:rPr>
      </w:pPr>
      <w:r w:rsidRPr="00B84026">
        <w:rPr>
          <w:rFonts w:ascii="Times New Roman" w:eastAsia="Times New Roman" w:hAnsi="Times New Roman" w:cs="Times New Roman"/>
          <w:sz w:val="24"/>
          <w:szCs w:val="24"/>
          <w:lang w:eastAsia="ar-SA"/>
        </w:rPr>
        <w:t>Внеурочная деятельность</w:t>
      </w:r>
      <w:r w:rsidR="006D01A6">
        <w:rPr>
          <w:rFonts w:ascii="Times New Roman" w:eastAsia="Times New Roman" w:hAnsi="Times New Roman" w:cs="Times New Roman"/>
          <w:sz w:val="24"/>
          <w:szCs w:val="24"/>
          <w:lang w:eastAsia="ar-SA"/>
        </w:rPr>
        <w:t xml:space="preserve"> </w:t>
      </w:r>
      <w:r w:rsidRPr="00B84026">
        <w:rPr>
          <w:rFonts w:ascii="Times New Roman" w:eastAsia="Times New Roman" w:hAnsi="Times New Roman" w:cs="Times New Roman"/>
          <w:sz w:val="24"/>
          <w:szCs w:val="24"/>
          <w:lang w:eastAsia="ar-SA"/>
        </w:rPr>
        <w:t>направлена на социальное, спортивно-оздоровительное, нравственное,</w:t>
      </w:r>
      <w:r w:rsidR="006D01A6">
        <w:rPr>
          <w:rFonts w:ascii="Times New Roman" w:eastAsia="Times New Roman" w:hAnsi="Times New Roman" w:cs="Times New Roman"/>
          <w:sz w:val="24"/>
          <w:szCs w:val="24"/>
          <w:lang w:eastAsia="ar-SA"/>
        </w:rPr>
        <w:t xml:space="preserve"> </w:t>
      </w:r>
      <w:r w:rsidRPr="00B84026">
        <w:rPr>
          <w:rFonts w:ascii="Times New Roman" w:eastAsia="Times New Roman" w:hAnsi="Times New Roman" w:cs="Times New Roman"/>
          <w:sz w:val="24"/>
          <w:szCs w:val="24"/>
          <w:lang w:eastAsia="ar-SA"/>
        </w:rPr>
        <w:t>общекультурное развитие личности и осуществляется  по соответствующим направлениям.</w:t>
      </w:r>
    </w:p>
    <w:p w:rsidR="00DC3E03" w:rsidRPr="00B84026" w:rsidRDefault="00DC3E03" w:rsidP="000B609D">
      <w:pPr>
        <w:suppressAutoHyphens/>
        <w:spacing w:after="0" w:line="240" w:lineRule="auto"/>
        <w:ind w:firstLine="709"/>
        <w:jc w:val="both"/>
        <w:rPr>
          <w:rFonts w:ascii="Times New Roman" w:eastAsia="Times New Roman" w:hAnsi="Times New Roman" w:cs="Times New Roman"/>
          <w:sz w:val="24"/>
          <w:szCs w:val="24"/>
          <w:lang w:eastAsia="ar-SA"/>
        </w:rPr>
      </w:pPr>
      <w:proofErr w:type="gramStart"/>
      <w:r w:rsidRPr="00B84026">
        <w:rPr>
          <w:rFonts w:ascii="Times New Roman" w:eastAsia="Times New Roman" w:hAnsi="Times New Roman" w:cs="Times New Roman"/>
          <w:sz w:val="24"/>
          <w:szCs w:val="24"/>
          <w:lang w:eastAsia="ar-SA"/>
        </w:rPr>
        <w:t xml:space="preserve">Задачи </w:t>
      </w:r>
      <w:r w:rsidRPr="00B84026">
        <w:rPr>
          <w:rFonts w:ascii="Times New Roman" w:eastAsia="Times New Roman" w:hAnsi="Times New Roman" w:cs="Times New Roman"/>
          <w:spacing w:val="2"/>
          <w:sz w:val="24"/>
          <w:szCs w:val="24"/>
          <w:lang w:eastAsia="ar-SA"/>
        </w:rPr>
        <w:t>внеурочной деятельности</w:t>
      </w:r>
      <w:r w:rsidRPr="00B84026">
        <w:rPr>
          <w:rFonts w:ascii="Times New Roman" w:eastAsia="Times New Roman" w:hAnsi="Times New Roman" w:cs="Times New Roman"/>
          <w:sz w:val="24"/>
          <w:szCs w:val="24"/>
          <w:lang w:eastAsia="ar-SA"/>
        </w:rPr>
        <w:t xml:space="preserve">: </w:t>
      </w:r>
      <w:r w:rsidRPr="00B84026">
        <w:rPr>
          <w:rFonts w:ascii="Times New Roman" w:eastAsia="Times New Roman" w:hAnsi="Times New Roman" w:cs="Times New Roman"/>
          <w:sz w:val="24"/>
          <w:szCs w:val="24"/>
          <w:lang w:eastAsia="ru-RU"/>
        </w:rPr>
        <w:t>развитие творческих способностей обучающихся;</w:t>
      </w:r>
      <w:r w:rsidR="006D01A6">
        <w:rPr>
          <w:rFonts w:ascii="Times New Roman" w:eastAsia="Times New Roman" w:hAnsi="Times New Roman" w:cs="Times New Roman"/>
          <w:sz w:val="24"/>
          <w:szCs w:val="24"/>
          <w:lang w:eastAsia="ru-RU"/>
        </w:rPr>
        <w:t xml:space="preserve"> </w:t>
      </w:r>
      <w:r w:rsidRPr="00B84026">
        <w:rPr>
          <w:rFonts w:ascii="Times New Roman" w:eastAsia="Times New Roman" w:hAnsi="Times New Roman" w:cs="Times New Roman"/>
          <w:sz w:val="24"/>
          <w:szCs w:val="24"/>
          <w:lang w:eastAsia="ru-RU"/>
        </w:rPr>
        <w:t>развитие интересов, склонностей, способностей обучающихся к различным видам деятельности;</w:t>
      </w:r>
      <w:r w:rsidR="006D01A6">
        <w:rPr>
          <w:rFonts w:ascii="Times New Roman" w:eastAsia="Times New Roman" w:hAnsi="Times New Roman" w:cs="Times New Roman"/>
          <w:sz w:val="24"/>
          <w:szCs w:val="24"/>
          <w:lang w:eastAsia="ru-RU"/>
        </w:rPr>
        <w:t xml:space="preserve"> </w:t>
      </w:r>
      <w:r w:rsidRPr="00B84026">
        <w:rPr>
          <w:rFonts w:ascii="Times New Roman" w:eastAsia="Times New Roman" w:hAnsi="Times New Roman" w:cs="Times New Roman"/>
          <w:sz w:val="24"/>
          <w:szCs w:val="24"/>
          <w:lang w:eastAsia="ru-RU"/>
        </w:rPr>
        <w:t>создание условий для развития индивидуальности ребенка;</w:t>
      </w:r>
      <w:r w:rsidR="006D01A6">
        <w:rPr>
          <w:rFonts w:ascii="Times New Roman" w:eastAsia="Times New Roman" w:hAnsi="Times New Roman" w:cs="Times New Roman"/>
          <w:sz w:val="24"/>
          <w:szCs w:val="24"/>
          <w:lang w:eastAsia="ru-RU"/>
        </w:rPr>
        <w:t xml:space="preserve"> </w:t>
      </w:r>
      <w:r w:rsidRPr="00B84026">
        <w:rPr>
          <w:rFonts w:ascii="Times New Roman" w:eastAsia="Times New Roman" w:hAnsi="Times New Roman" w:cs="Times New Roman"/>
          <w:sz w:val="24"/>
          <w:szCs w:val="24"/>
          <w:lang w:eastAsia="ru-RU"/>
        </w:rPr>
        <w:t>формирование умений, навыков в выбранном виде деятельности; создание условий для реализации приобретенных знаний, умений и навыков;</w:t>
      </w:r>
      <w:r w:rsidR="006D01A6">
        <w:rPr>
          <w:rFonts w:ascii="Times New Roman" w:eastAsia="Times New Roman" w:hAnsi="Times New Roman" w:cs="Times New Roman"/>
          <w:sz w:val="24"/>
          <w:szCs w:val="24"/>
          <w:lang w:eastAsia="ru-RU"/>
        </w:rPr>
        <w:t xml:space="preserve"> </w:t>
      </w:r>
      <w:r w:rsidRPr="00B84026">
        <w:rPr>
          <w:rFonts w:ascii="Times New Roman" w:eastAsia="Times New Roman" w:hAnsi="Times New Roman" w:cs="Times New Roman"/>
          <w:sz w:val="24"/>
          <w:szCs w:val="24"/>
          <w:lang w:eastAsia="ru-RU"/>
        </w:rPr>
        <w:lastRenderedPageBreak/>
        <w:t>приобретение опыта общения, взаимодействия с разными людьми, сотрудничества, расширение рамок общения в социуме, контактов обучающихся с обычно развивающимися сверстниками.</w:t>
      </w:r>
      <w:proofErr w:type="gramEnd"/>
    </w:p>
    <w:p w:rsidR="0012237C" w:rsidRPr="00B84026" w:rsidRDefault="0012237C" w:rsidP="000B609D">
      <w:pPr>
        <w:widowControl w:val="0"/>
        <w:spacing w:after="0" w:line="240" w:lineRule="auto"/>
        <w:ind w:firstLine="709"/>
        <w:jc w:val="both"/>
        <w:rPr>
          <w:rFonts w:ascii="Times New Roman" w:hAnsi="Times New Roman" w:cs="Times New Roman"/>
          <w:sz w:val="24"/>
          <w:szCs w:val="24"/>
        </w:rPr>
      </w:pPr>
      <w:r w:rsidRPr="00B84026">
        <w:rPr>
          <w:rFonts w:ascii="Times New Roman" w:hAnsi="Times New Roman" w:cs="Times New Roman"/>
          <w:sz w:val="24"/>
          <w:szCs w:val="24"/>
        </w:rPr>
        <w:t xml:space="preserve">Более подробное изложение </w:t>
      </w:r>
      <w:r w:rsidRPr="00B84026">
        <w:rPr>
          <w:rFonts w:ascii="Times New Roman" w:eastAsia="Times New Roman" w:hAnsi="Times New Roman" w:cs="Times New Roman"/>
          <w:sz w:val="24"/>
          <w:szCs w:val="24"/>
          <w:lang w:eastAsia="ru-RU"/>
        </w:rPr>
        <w:t>программы внеурочной деятельности</w:t>
      </w:r>
      <w:r w:rsidR="005D1C8A">
        <w:rPr>
          <w:rFonts w:ascii="Times New Roman" w:eastAsia="Times New Roman" w:hAnsi="Times New Roman" w:cs="Times New Roman"/>
          <w:sz w:val="24"/>
          <w:szCs w:val="24"/>
          <w:lang w:eastAsia="ru-RU"/>
        </w:rPr>
        <w:t xml:space="preserve"> </w:t>
      </w:r>
      <w:proofErr w:type="gramStart"/>
      <w:r w:rsidR="00180C22" w:rsidRPr="00B84026">
        <w:rPr>
          <w:rFonts w:ascii="Times New Roman" w:eastAsia="Times New Roman" w:hAnsi="Times New Roman" w:cs="Times New Roman"/>
          <w:sz w:val="24"/>
          <w:szCs w:val="24"/>
          <w:lang w:eastAsia="ru-RU"/>
        </w:rPr>
        <w:t>обучающихся</w:t>
      </w:r>
      <w:proofErr w:type="gramEnd"/>
      <w:r w:rsidRPr="00B84026">
        <w:rPr>
          <w:rFonts w:ascii="Times New Roman" w:eastAsia="Times New Roman" w:hAnsi="Times New Roman" w:cs="Times New Roman"/>
          <w:sz w:val="24"/>
          <w:szCs w:val="24"/>
          <w:lang w:eastAsia="ru-RU"/>
        </w:rPr>
        <w:t xml:space="preserve"> с умственной отсталостью (интеллектуальными нарушениями) </w:t>
      </w:r>
      <w:r w:rsidR="00180C22" w:rsidRPr="00B84026">
        <w:rPr>
          <w:rFonts w:ascii="Times New Roman" w:hAnsi="Times New Roman" w:cs="Times New Roman"/>
          <w:sz w:val="24"/>
          <w:szCs w:val="24"/>
        </w:rPr>
        <w:t>представлено</w:t>
      </w:r>
      <w:r w:rsidRPr="00B84026">
        <w:rPr>
          <w:rFonts w:ascii="Times New Roman" w:hAnsi="Times New Roman" w:cs="Times New Roman"/>
          <w:sz w:val="24"/>
          <w:szCs w:val="24"/>
        </w:rPr>
        <w:t xml:space="preserve"> в приложении</w:t>
      </w:r>
      <w:r w:rsidR="00B84026" w:rsidRPr="00B84026">
        <w:rPr>
          <w:rFonts w:ascii="Times New Roman" w:hAnsi="Times New Roman" w:cs="Times New Roman"/>
          <w:sz w:val="24"/>
          <w:szCs w:val="24"/>
        </w:rPr>
        <w:t xml:space="preserve"> №</w:t>
      </w:r>
      <w:r w:rsidR="003A5981">
        <w:rPr>
          <w:rFonts w:ascii="Times New Roman" w:hAnsi="Times New Roman" w:cs="Times New Roman"/>
          <w:sz w:val="24"/>
          <w:szCs w:val="24"/>
        </w:rPr>
        <w:t xml:space="preserve"> 4</w:t>
      </w:r>
    </w:p>
    <w:p w:rsidR="00DC3E03" w:rsidRPr="00671FF7" w:rsidRDefault="00DC3E03" w:rsidP="00671FF7">
      <w:pPr>
        <w:suppressAutoHyphens/>
        <w:spacing w:after="0" w:line="240" w:lineRule="auto"/>
        <w:ind w:firstLine="709"/>
        <w:jc w:val="center"/>
        <w:rPr>
          <w:rFonts w:ascii="Times New Roman" w:eastAsia="Times New Roman" w:hAnsi="Times New Roman" w:cs="Times New Roman"/>
          <w:b/>
          <w:sz w:val="24"/>
          <w:szCs w:val="24"/>
          <w:lang w:eastAsia="ar-SA"/>
        </w:rPr>
      </w:pPr>
      <w:r w:rsidRPr="00671FF7">
        <w:rPr>
          <w:rFonts w:ascii="Times New Roman" w:eastAsia="Times New Roman" w:hAnsi="Times New Roman" w:cs="Times New Roman"/>
          <w:b/>
          <w:sz w:val="24"/>
          <w:szCs w:val="24"/>
          <w:lang w:eastAsia="ar-SA"/>
        </w:rPr>
        <w:t>2.6.</w:t>
      </w:r>
      <w:r w:rsidRPr="00671FF7">
        <w:rPr>
          <w:rFonts w:ascii="Times New Roman" w:eastAsia="Times New Roman" w:hAnsi="Times New Roman" w:cs="Times New Roman"/>
          <w:b/>
          <w:sz w:val="24"/>
          <w:szCs w:val="24"/>
          <w:lang w:eastAsia="ar-SA"/>
        </w:rPr>
        <w:tab/>
        <w:t>Программа сотрудничества с семьей обучающегося</w:t>
      </w:r>
    </w:p>
    <w:p w:rsidR="00671FF7" w:rsidRPr="00671FF7" w:rsidRDefault="00671FF7" w:rsidP="00B84026">
      <w:pPr>
        <w:pStyle w:val="af0"/>
        <w:spacing w:before="0" w:beforeAutospacing="0" w:after="0" w:afterAutospacing="0"/>
        <w:jc w:val="center"/>
      </w:pPr>
      <w:r w:rsidRPr="00671FF7">
        <w:rPr>
          <w:b/>
          <w:bCs/>
        </w:rPr>
        <w:t>Пояснительная записка</w:t>
      </w:r>
    </w:p>
    <w:p w:rsidR="00671FF7" w:rsidRPr="00671FF7" w:rsidRDefault="00671FF7" w:rsidP="00671FF7">
      <w:pPr>
        <w:pStyle w:val="af0"/>
        <w:spacing w:before="0" w:beforeAutospacing="0" w:after="0" w:afterAutospacing="0"/>
        <w:jc w:val="both"/>
      </w:pPr>
      <w:proofErr w:type="gramStart"/>
      <w:r w:rsidRPr="00671FF7">
        <w:t>Реализация федерального государственного стандарта образования для обучающихся с умеренной умственной отсталостью (интеллектуальными нарушениями предполагается активное участие родителей (законных представителей) в образовательном процессе, а именно: участие «…родителей (законных представителей) в разработке адаптированной основной общеобразовательной программы, проектировании и развитии социальной среды организации, а также в формировании и реализации индивидуальных образовательных маршрутов обучающихся, охране и</w:t>
      </w:r>
      <w:r w:rsidR="006D01A6">
        <w:t xml:space="preserve"> </w:t>
      </w:r>
      <w:r w:rsidRPr="00671FF7">
        <w:t>укреплении их здоровья, вовлечение семей непосредственно в образовательную</w:t>
      </w:r>
      <w:proofErr w:type="gramEnd"/>
      <w:r w:rsidRPr="00671FF7">
        <w:t xml:space="preserve"> деятельность».  </w:t>
      </w:r>
    </w:p>
    <w:p w:rsidR="00671FF7" w:rsidRPr="00671FF7" w:rsidRDefault="00671FF7" w:rsidP="00671FF7">
      <w:pPr>
        <w:spacing w:after="0" w:line="240" w:lineRule="auto"/>
        <w:ind w:firstLine="540"/>
        <w:jc w:val="both"/>
        <w:rPr>
          <w:rFonts w:ascii="Times New Roman" w:hAnsi="Times New Roman" w:cs="Times New Roman"/>
          <w:sz w:val="24"/>
          <w:szCs w:val="24"/>
        </w:rPr>
      </w:pPr>
      <w:proofErr w:type="gramStart"/>
      <w:r w:rsidRPr="00671FF7">
        <w:rPr>
          <w:rFonts w:ascii="Times New Roman" w:hAnsi="Times New Roman" w:cs="Times New Roman"/>
          <w:sz w:val="24"/>
          <w:szCs w:val="24"/>
        </w:rPr>
        <w:t>Очевидно, что полноценное участие родителей (лиц, их заменяющих) в образовании своих детей, формулирование ими адекватных запросов к образовательному учреждению возможно только при условии достаточной компетентности родителей, т.е. при наличии у них знаний об особенностях развития ребенка с умственной отсталостью (интеллектуальными нарушениями), о возможных образовательных целях и задачах, о современных методиках, методах и приемах обучения, позволяющих реализовывать обучение «особого» ребенка</w:t>
      </w:r>
      <w:proofErr w:type="gramEnd"/>
      <w:r w:rsidRPr="00671FF7">
        <w:rPr>
          <w:rFonts w:ascii="Times New Roman" w:hAnsi="Times New Roman" w:cs="Times New Roman"/>
          <w:sz w:val="24"/>
          <w:szCs w:val="24"/>
        </w:rPr>
        <w:t>, а также поддерживать сформированные ранее навыки.</w:t>
      </w:r>
    </w:p>
    <w:p w:rsidR="00671FF7" w:rsidRDefault="00671FF7" w:rsidP="00671FF7">
      <w:pPr>
        <w:spacing w:after="0" w:line="240" w:lineRule="auto"/>
        <w:ind w:firstLine="540"/>
        <w:jc w:val="both"/>
        <w:rPr>
          <w:rFonts w:ascii="Times New Roman" w:hAnsi="Times New Roman" w:cs="Times New Roman"/>
          <w:sz w:val="24"/>
          <w:szCs w:val="24"/>
        </w:rPr>
      </w:pPr>
      <w:r w:rsidRPr="00671FF7">
        <w:rPr>
          <w:rFonts w:ascii="Times New Roman" w:hAnsi="Times New Roman" w:cs="Times New Roman"/>
          <w:sz w:val="24"/>
          <w:szCs w:val="24"/>
        </w:rPr>
        <w:t xml:space="preserve">Федеральный государственный образовательный стандарт обучающихся с умеренной, умственной отсталостью (интеллектуальными нарушениями), предполагает проведение образовательным учреждением специальной работы по повышению психолого-педагогической компетентности родителей путем реализации программы сотрудничества с семьей. </w:t>
      </w:r>
    </w:p>
    <w:p w:rsidR="00671FF7" w:rsidRPr="00671FF7" w:rsidRDefault="00671FF7" w:rsidP="00671FF7">
      <w:pPr>
        <w:spacing w:after="0" w:line="240" w:lineRule="auto"/>
        <w:ind w:firstLine="540"/>
        <w:jc w:val="both"/>
        <w:rPr>
          <w:rFonts w:ascii="Times New Roman" w:hAnsi="Times New Roman" w:cs="Times New Roman"/>
          <w:sz w:val="24"/>
          <w:szCs w:val="24"/>
        </w:rPr>
      </w:pPr>
      <w:r w:rsidRPr="00671FF7">
        <w:rPr>
          <w:rFonts w:ascii="Times New Roman" w:hAnsi="Times New Roman" w:cs="Times New Roman"/>
          <w:b/>
          <w:sz w:val="24"/>
          <w:szCs w:val="24"/>
        </w:rPr>
        <w:t>В рамках данной программы решаются следующие задачи:</w:t>
      </w:r>
    </w:p>
    <w:p w:rsidR="00671FF7" w:rsidRPr="00671FF7" w:rsidRDefault="00671FF7" w:rsidP="00671FF7">
      <w:pPr>
        <w:numPr>
          <w:ilvl w:val="0"/>
          <w:numId w:val="77"/>
        </w:numPr>
        <w:spacing w:after="0" w:line="240" w:lineRule="auto"/>
        <w:ind w:left="0"/>
        <w:jc w:val="both"/>
        <w:rPr>
          <w:rFonts w:ascii="Times New Roman" w:hAnsi="Times New Roman" w:cs="Times New Roman"/>
          <w:sz w:val="24"/>
          <w:szCs w:val="24"/>
        </w:rPr>
      </w:pPr>
      <w:r w:rsidRPr="00671FF7">
        <w:rPr>
          <w:rFonts w:ascii="Times New Roman" w:hAnsi="Times New Roman" w:cs="Times New Roman"/>
          <w:sz w:val="24"/>
          <w:szCs w:val="24"/>
        </w:rPr>
        <w:t>психологическая поддержка семьи;</w:t>
      </w:r>
    </w:p>
    <w:p w:rsidR="00671FF7" w:rsidRPr="00671FF7" w:rsidRDefault="00671FF7" w:rsidP="00671FF7">
      <w:pPr>
        <w:numPr>
          <w:ilvl w:val="0"/>
          <w:numId w:val="77"/>
        </w:numPr>
        <w:spacing w:after="0" w:line="240" w:lineRule="auto"/>
        <w:ind w:left="0"/>
        <w:jc w:val="both"/>
        <w:rPr>
          <w:rFonts w:ascii="Times New Roman" w:hAnsi="Times New Roman" w:cs="Times New Roman"/>
          <w:sz w:val="24"/>
          <w:szCs w:val="24"/>
        </w:rPr>
      </w:pPr>
      <w:r w:rsidRPr="00671FF7">
        <w:rPr>
          <w:rFonts w:ascii="Times New Roman" w:hAnsi="Times New Roman" w:cs="Times New Roman"/>
          <w:sz w:val="24"/>
          <w:szCs w:val="24"/>
        </w:rPr>
        <w:t>повышение осведомленности родителей (лиц, их заменяющих) об особенностях развития и специфических образовательных потребностях ребенка;</w:t>
      </w:r>
    </w:p>
    <w:p w:rsidR="00671FF7" w:rsidRPr="00671FF7" w:rsidRDefault="00671FF7" w:rsidP="00671FF7">
      <w:pPr>
        <w:numPr>
          <w:ilvl w:val="0"/>
          <w:numId w:val="77"/>
        </w:numPr>
        <w:spacing w:after="0" w:line="240" w:lineRule="auto"/>
        <w:ind w:left="0"/>
        <w:jc w:val="both"/>
        <w:rPr>
          <w:rFonts w:ascii="Times New Roman" w:hAnsi="Times New Roman" w:cs="Times New Roman"/>
          <w:sz w:val="24"/>
          <w:szCs w:val="24"/>
        </w:rPr>
      </w:pPr>
      <w:r w:rsidRPr="00671FF7">
        <w:rPr>
          <w:rFonts w:ascii="Times New Roman" w:hAnsi="Times New Roman" w:cs="Times New Roman"/>
          <w:sz w:val="24"/>
          <w:szCs w:val="24"/>
        </w:rPr>
        <w:t>обеспечение участия семьи в разработке и реализации специальной индивидуальной программы развития (СИПР);</w:t>
      </w:r>
    </w:p>
    <w:p w:rsidR="00671FF7" w:rsidRPr="00671FF7" w:rsidRDefault="00671FF7" w:rsidP="00671FF7">
      <w:pPr>
        <w:numPr>
          <w:ilvl w:val="0"/>
          <w:numId w:val="77"/>
        </w:numPr>
        <w:spacing w:after="0" w:line="240" w:lineRule="auto"/>
        <w:ind w:left="0"/>
        <w:jc w:val="both"/>
        <w:rPr>
          <w:rFonts w:ascii="Times New Roman" w:hAnsi="Times New Roman" w:cs="Times New Roman"/>
          <w:sz w:val="24"/>
          <w:szCs w:val="24"/>
        </w:rPr>
      </w:pPr>
      <w:r w:rsidRPr="00671FF7">
        <w:rPr>
          <w:rFonts w:ascii="Times New Roman" w:hAnsi="Times New Roman" w:cs="Times New Roman"/>
          <w:sz w:val="24"/>
          <w:szCs w:val="24"/>
        </w:rPr>
        <w:t xml:space="preserve">обеспечение единства требований к </w:t>
      </w:r>
      <w:proofErr w:type="gramStart"/>
      <w:r w:rsidRPr="00671FF7">
        <w:rPr>
          <w:rFonts w:ascii="Times New Roman" w:hAnsi="Times New Roman" w:cs="Times New Roman"/>
          <w:sz w:val="24"/>
          <w:szCs w:val="24"/>
        </w:rPr>
        <w:t>обучающемуся</w:t>
      </w:r>
      <w:proofErr w:type="gramEnd"/>
      <w:r w:rsidRPr="00671FF7">
        <w:rPr>
          <w:rFonts w:ascii="Times New Roman" w:hAnsi="Times New Roman" w:cs="Times New Roman"/>
          <w:sz w:val="24"/>
          <w:szCs w:val="24"/>
        </w:rPr>
        <w:t xml:space="preserve"> в семье (месте постоянного проживания) и в образовательной организации;</w:t>
      </w:r>
    </w:p>
    <w:p w:rsidR="00671FF7" w:rsidRPr="00671FF7" w:rsidRDefault="00671FF7" w:rsidP="00671FF7">
      <w:pPr>
        <w:numPr>
          <w:ilvl w:val="0"/>
          <w:numId w:val="77"/>
        </w:numPr>
        <w:spacing w:after="0" w:line="240" w:lineRule="auto"/>
        <w:ind w:left="0"/>
        <w:jc w:val="both"/>
        <w:rPr>
          <w:rFonts w:ascii="Times New Roman" w:hAnsi="Times New Roman" w:cs="Times New Roman"/>
          <w:sz w:val="24"/>
          <w:szCs w:val="24"/>
        </w:rPr>
      </w:pPr>
      <w:r w:rsidRPr="00671FF7">
        <w:rPr>
          <w:rFonts w:ascii="Times New Roman" w:hAnsi="Times New Roman" w:cs="Times New Roman"/>
          <w:sz w:val="24"/>
          <w:szCs w:val="24"/>
        </w:rPr>
        <w:t>организация регулярного обмена информацией о ребенке, о ходе реализации СИПР и результатах ее освоения;</w:t>
      </w:r>
    </w:p>
    <w:p w:rsidR="00671FF7" w:rsidRPr="00671FF7" w:rsidRDefault="00671FF7" w:rsidP="00671FF7">
      <w:pPr>
        <w:numPr>
          <w:ilvl w:val="0"/>
          <w:numId w:val="77"/>
        </w:numPr>
        <w:spacing w:after="0" w:line="240" w:lineRule="auto"/>
        <w:ind w:left="0"/>
        <w:jc w:val="both"/>
        <w:rPr>
          <w:rFonts w:ascii="Times New Roman" w:hAnsi="Times New Roman" w:cs="Times New Roman"/>
          <w:sz w:val="24"/>
          <w:szCs w:val="24"/>
        </w:rPr>
      </w:pPr>
      <w:r w:rsidRPr="00671FF7">
        <w:rPr>
          <w:rFonts w:ascii="Times New Roman" w:hAnsi="Times New Roman" w:cs="Times New Roman"/>
          <w:sz w:val="24"/>
          <w:szCs w:val="24"/>
        </w:rPr>
        <w:t>организация участия родителей (лиц, их заменяющих) во внеурочных мероприятиях.</w:t>
      </w:r>
    </w:p>
    <w:p w:rsidR="00671FF7" w:rsidRPr="00671FF7" w:rsidRDefault="00671FF7" w:rsidP="00671FF7">
      <w:pPr>
        <w:spacing w:after="0" w:line="240" w:lineRule="auto"/>
        <w:ind w:firstLine="540"/>
        <w:jc w:val="both"/>
        <w:rPr>
          <w:rFonts w:ascii="Times New Roman" w:hAnsi="Times New Roman" w:cs="Times New Roman"/>
          <w:sz w:val="24"/>
          <w:szCs w:val="24"/>
        </w:rPr>
      </w:pPr>
      <w:r w:rsidRPr="00671FF7">
        <w:rPr>
          <w:rFonts w:ascii="Times New Roman" w:hAnsi="Times New Roman" w:cs="Times New Roman"/>
          <w:b/>
          <w:sz w:val="24"/>
          <w:szCs w:val="24"/>
        </w:rPr>
        <w:t xml:space="preserve">Психологическая поддержка семьи. </w:t>
      </w:r>
      <w:r w:rsidRPr="00671FF7">
        <w:rPr>
          <w:rFonts w:ascii="Times New Roman" w:hAnsi="Times New Roman" w:cs="Times New Roman"/>
          <w:sz w:val="24"/>
          <w:szCs w:val="24"/>
        </w:rPr>
        <w:t>Зачастую родители долго не могут смириться с тем, что их ребенок не такой как все, переживают рождение ребенка с нарушениями как потерю здорового ребенка. Нередко семья оказывается в ситуации социальной изоляции, рвутся привычные связи с друзьями, родственниками. Таким образом, психологическая поддержка семьи, воспитывающей ребенка с нарушениями развития, является основой для дальнейшей работы с семьей и с ребенком. Психологическая поддержка семьи осуществляется в ходе проведения специальных тренингов для родителей, при индивидуальном консультировании.</w:t>
      </w:r>
    </w:p>
    <w:p w:rsidR="00671FF7" w:rsidRPr="00671FF7" w:rsidRDefault="00671FF7" w:rsidP="00671FF7">
      <w:pPr>
        <w:spacing w:after="0" w:line="240" w:lineRule="auto"/>
        <w:ind w:firstLine="540"/>
        <w:jc w:val="both"/>
        <w:rPr>
          <w:rFonts w:ascii="Times New Roman" w:hAnsi="Times New Roman" w:cs="Times New Roman"/>
          <w:sz w:val="24"/>
          <w:szCs w:val="24"/>
        </w:rPr>
      </w:pPr>
      <w:r w:rsidRPr="00671FF7">
        <w:rPr>
          <w:rFonts w:ascii="Times New Roman" w:hAnsi="Times New Roman" w:cs="Times New Roman"/>
          <w:b/>
          <w:sz w:val="24"/>
          <w:szCs w:val="24"/>
        </w:rPr>
        <w:t>Повышение осведомленности родителей (лиц, их заменяющих)</w:t>
      </w:r>
      <w:r w:rsidR="006D01A6">
        <w:rPr>
          <w:rFonts w:ascii="Times New Roman" w:hAnsi="Times New Roman" w:cs="Times New Roman"/>
          <w:b/>
          <w:sz w:val="24"/>
          <w:szCs w:val="24"/>
        </w:rPr>
        <w:t xml:space="preserve"> </w:t>
      </w:r>
      <w:r w:rsidRPr="00671FF7">
        <w:rPr>
          <w:rFonts w:ascii="Times New Roman" w:hAnsi="Times New Roman" w:cs="Times New Roman"/>
          <w:b/>
          <w:sz w:val="24"/>
          <w:szCs w:val="24"/>
        </w:rPr>
        <w:t xml:space="preserve">об особенностях развития и специфических образовательных потребностях ребенка. </w:t>
      </w:r>
      <w:r w:rsidRPr="00671FF7">
        <w:rPr>
          <w:rFonts w:ascii="Times New Roman" w:hAnsi="Times New Roman" w:cs="Times New Roman"/>
          <w:sz w:val="24"/>
          <w:szCs w:val="24"/>
        </w:rPr>
        <w:t xml:space="preserve"> Повышение осведомленности родителей (лиц, их заменяющих), т.е. непосредственное информирование родителей (лиц, их заменяющих), передача им знаний в удобной для восприятия форме и необходимом объеме возможно на тематических семинарах, организованных в образовательном учреждении, а также в ходе индивидуального консультирования родителей (лиц, их заменяющих). Достаточно информативным является посещение родителями (лицами, их заменяющими) открытых уроков, занятий и просмотр видеозаписей этих занятий с последующим их обсуждением. Встречи родителей в рамках работы родительского лектория также позволяет родителям осмыслить и обсудить собственный опыт семейного воспитания детей с особенностями развития, узнать о том, как другие </w:t>
      </w:r>
      <w:r w:rsidRPr="00671FF7">
        <w:rPr>
          <w:rFonts w:ascii="Times New Roman" w:hAnsi="Times New Roman" w:cs="Times New Roman"/>
          <w:sz w:val="24"/>
          <w:szCs w:val="24"/>
        </w:rPr>
        <w:lastRenderedPageBreak/>
        <w:t>родители справляются с похожими ситуациями, что способствует повышению их родительской компетентности.</w:t>
      </w:r>
    </w:p>
    <w:p w:rsidR="00671FF7" w:rsidRPr="00671FF7" w:rsidRDefault="00671FF7" w:rsidP="00671FF7">
      <w:pPr>
        <w:spacing w:after="0" w:line="240" w:lineRule="auto"/>
        <w:ind w:firstLine="540"/>
        <w:jc w:val="both"/>
        <w:rPr>
          <w:rFonts w:ascii="Times New Roman" w:hAnsi="Times New Roman" w:cs="Times New Roman"/>
          <w:sz w:val="24"/>
          <w:szCs w:val="24"/>
        </w:rPr>
      </w:pPr>
      <w:r w:rsidRPr="00671FF7">
        <w:rPr>
          <w:rFonts w:ascii="Times New Roman" w:hAnsi="Times New Roman" w:cs="Times New Roman"/>
          <w:sz w:val="24"/>
          <w:szCs w:val="24"/>
        </w:rPr>
        <w:t xml:space="preserve">Как уже отмечалось выше, повышение осведомленности родителей (лиц, их заменяющих), т.е. повышение компетентности позволяет им полноценно и активно </w:t>
      </w:r>
      <w:r w:rsidRPr="00671FF7">
        <w:rPr>
          <w:rFonts w:ascii="Times New Roman" w:hAnsi="Times New Roman" w:cs="Times New Roman"/>
          <w:b/>
          <w:sz w:val="24"/>
          <w:szCs w:val="24"/>
        </w:rPr>
        <w:t>участвовать в разработке и реализации специальной индивидуальной образовательной программы.</w:t>
      </w:r>
      <w:r w:rsidRPr="00671FF7">
        <w:rPr>
          <w:rFonts w:ascii="Times New Roman" w:hAnsi="Times New Roman" w:cs="Times New Roman"/>
          <w:sz w:val="24"/>
          <w:szCs w:val="24"/>
        </w:rPr>
        <w:t xml:space="preserve"> Участие родителей (лиц, их заменяющих) в разработке СИПР обеспечивается договором о сотрудничестве между родителями (законными представителями, лицами, заменяющими родителей) и образовательной организацией. При этом педагоги, специалисты в ходе индивидуальных консультаций, бесед убеждают родителей (лиц, их заменяющих) в необходимости их участия в разработке СИПР в интересах ребенка.</w:t>
      </w:r>
    </w:p>
    <w:p w:rsidR="00671FF7" w:rsidRPr="00671FF7" w:rsidRDefault="00671FF7" w:rsidP="00671FF7">
      <w:pPr>
        <w:spacing w:after="0" w:line="240" w:lineRule="auto"/>
        <w:ind w:firstLine="540"/>
        <w:jc w:val="both"/>
        <w:rPr>
          <w:rFonts w:ascii="Times New Roman" w:hAnsi="Times New Roman" w:cs="Times New Roman"/>
          <w:sz w:val="24"/>
          <w:szCs w:val="24"/>
        </w:rPr>
      </w:pPr>
      <w:r w:rsidRPr="00671FF7">
        <w:rPr>
          <w:rFonts w:ascii="Times New Roman" w:hAnsi="Times New Roman" w:cs="Times New Roman"/>
          <w:sz w:val="24"/>
          <w:szCs w:val="24"/>
        </w:rPr>
        <w:t xml:space="preserve">Реализация СИПР предполагает наличие </w:t>
      </w:r>
      <w:r w:rsidRPr="00671FF7">
        <w:rPr>
          <w:rFonts w:ascii="Times New Roman" w:hAnsi="Times New Roman" w:cs="Times New Roman"/>
          <w:b/>
          <w:sz w:val="24"/>
          <w:szCs w:val="24"/>
        </w:rPr>
        <w:t>единых требований к ребенку в семье (месте постоянного проживания) и образовательной организации.</w:t>
      </w:r>
      <w:r w:rsidRPr="00671FF7">
        <w:rPr>
          <w:rFonts w:ascii="Times New Roman" w:hAnsi="Times New Roman" w:cs="Times New Roman"/>
          <w:sz w:val="24"/>
          <w:szCs w:val="24"/>
        </w:rPr>
        <w:t xml:space="preserve"> Единые требования дома и в школе обеспечивают успешность обучения ребенка формируемым навыкам, успешность генерализации и поддержания уже сформированных навыков. Обеспечение единства требований к ребенку становится возможным при организации психолого-педагогического сопровождения родителей (лиц, их заменяющих) специалистами образовательного учреждения, в ходе посещения родителями (лицами, их заменяющими) открытых уроков и занятий, в ходе домашнего </w:t>
      </w:r>
      <w:proofErr w:type="spellStart"/>
      <w:r w:rsidRPr="00671FF7">
        <w:rPr>
          <w:rFonts w:ascii="Times New Roman" w:hAnsi="Times New Roman" w:cs="Times New Roman"/>
          <w:sz w:val="24"/>
          <w:szCs w:val="24"/>
        </w:rPr>
        <w:t>визитирования</w:t>
      </w:r>
      <w:proofErr w:type="spellEnd"/>
      <w:r w:rsidRPr="00671FF7">
        <w:rPr>
          <w:rFonts w:ascii="Times New Roman" w:hAnsi="Times New Roman" w:cs="Times New Roman"/>
          <w:sz w:val="24"/>
          <w:szCs w:val="24"/>
        </w:rPr>
        <w:t>.</w:t>
      </w:r>
    </w:p>
    <w:p w:rsidR="00671FF7" w:rsidRPr="00671FF7" w:rsidRDefault="00671FF7" w:rsidP="00671FF7">
      <w:pPr>
        <w:spacing w:after="0" w:line="240" w:lineRule="auto"/>
        <w:ind w:firstLine="540"/>
        <w:jc w:val="both"/>
        <w:rPr>
          <w:rFonts w:ascii="Times New Roman" w:hAnsi="Times New Roman" w:cs="Times New Roman"/>
          <w:sz w:val="24"/>
          <w:szCs w:val="24"/>
        </w:rPr>
      </w:pPr>
      <w:r w:rsidRPr="00671FF7">
        <w:rPr>
          <w:rFonts w:ascii="Times New Roman" w:hAnsi="Times New Roman" w:cs="Times New Roman"/>
          <w:b/>
          <w:sz w:val="24"/>
          <w:szCs w:val="24"/>
        </w:rPr>
        <w:t>Регулярный обмен информацией о ребенке, о ходе реализации СИПР и результатах ее освоения</w:t>
      </w:r>
      <w:r w:rsidRPr="00671FF7">
        <w:rPr>
          <w:rFonts w:ascii="Times New Roman" w:hAnsi="Times New Roman" w:cs="Times New Roman"/>
          <w:sz w:val="24"/>
          <w:szCs w:val="24"/>
        </w:rPr>
        <w:t xml:space="preserve"> также очень важен для успешного обучения ребенка с особыми образовательными потребностями, т.к. часто дети по-разному ведут себя в зависимости от обстановки (дома или в школе) и от взрослого, который с ним и взаимодействует (родитель или учитель). Обмен информацией о ребенке между родителями (лицами, их заменяющими) и педагогами важен и для выяснения причин проблемного поведения, и для коррекции поведения ребенка. Родители (лица, их заменяющие) и педагоги могут делиться информацией в ходе индивидуальных бесед, консультаций, путем ведения дневника наблюдений, используя электронные средства (электронная почта и т.п.)</w:t>
      </w:r>
    </w:p>
    <w:p w:rsidR="00671FF7" w:rsidRDefault="00671FF7" w:rsidP="00671FF7">
      <w:pPr>
        <w:spacing w:after="0" w:line="240" w:lineRule="auto"/>
        <w:ind w:firstLine="540"/>
        <w:jc w:val="both"/>
        <w:rPr>
          <w:rFonts w:ascii="Times New Roman" w:hAnsi="Times New Roman" w:cs="Times New Roman"/>
          <w:sz w:val="24"/>
          <w:szCs w:val="24"/>
        </w:rPr>
      </w:pPr>
      <w:r w:rsidRPr="00671FF7">
        <w:rPr>
          <w:rFonts w:ascii="Times New Roman" w:hAnsi="Times New Roman" w:cs="Times New Roman"/>
          <w:b/>
          <w:sz w:val="24"/>
          <w:szCs w:val="24"/>
        </w:rPr>
        <w:t>Участие родителей (лиц, их заменяющих)</w:t>
      </w:r>
      <w:r w:rsidR="004D2420">
        <w:rPr>
          <w:rFonts w:ascii="Times New Roman" w:hAnsi="Times New Roman" w:cs="Times New Roman"/>
          <w:b/>
          <w:sz w:val="24"/>
          <w:szCs w:val="24"/>
        </w:rPr>
        <w:t xml:space="preserve"> </w:t>
      </w:r>
      <w:r w:rsidRPr="00671FF7">
        <w:rPr>
          <w:rFonts w:ascii="Times New Roman" w:hAnsi="Times New Roman" w:cs="Times New Roman"/>
          <w:b/>
          <w:sz w:val="24"/>
          <w:szCs w:val="24"/>
        </w:rPr>
        <w:t>во внеурочных мероприятиях</w:t>
      </w:r>
      <w:r w:rsidRPr="00671FF7">
        <w:rPr>
          <w:rFonts w:ascii="Times New Roman" w:hAnsi="Times New Roman" w:cs="Times New Roman"/>
          <w:sz w:val="24"/>
          <w:szCs w:val="24"/>
        </w:rPr>
        <w:t xml:space="preserve"> также способствует повышению их родительской компетентности, т.к. позволяет увидеть своего ребенка с непривычной, неожиданной стороны, больше узнать о его возможностях. Также организация и проведение внеурочных мероприятий с участием родителей (лиц, их заменяющих) позволяют преодолеть социальную изоляцию семей, воспитывающих детей с особенностями развития, провоцируют родителей (лиц, их заменяющих) больше общаться друг с другом, устанавливать и поддерживать контакты. </w:t>
      </w:r>
    </w:p>
    <w:p w:rsidR="00B11ED8" w:rsidRPr="00671FF7" w:rsidRDefault="00B11ED8" w:rsidP="00B11ED8">
      <w:pPr>
        <w:spacing w:after="0" w:line="240" w:lineRule="auto"/>
        <w:ind w:firstLine="540"/>
        <w:jc w:val="right"/>
        <w:rPr>
          <w:rFonts w:ascii="Times New Roman" w:hAnsi="Times New Roman" w:cs="Times New Roman"/>
          <w:sz w:val="24"/>
          <w:szCs w:val="24"/>
        </w:rPr>
      </w:pPr>
      <w:r>
        <w:rPr>
          <w:rFonts w:ascii="Times New Roman" w:hAnsi="Times New Roman" w:cs="Times New Roman"/>
          <w:sz w:val="24"/>
          <w:szCs w:val="24"/>
        </w:rPr>
        <w:t>Таблица 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5811"/>
      </w:tblGrid>
      <w:tr w:rsidR="00671FF7" w:rsidRPr="00671FF7" w:rsidTr="006D6474">
        <w:tc>
          <w:tcPr>
            <w:tcW w:w="4503" w:type="dxa"/>
          </w:tcPr>
          <w:p w:rsidR="00671FF7" w:rsidRPr="00671FF7" w:rsidRDefault="00671FF7" w:rsidP="00671FF7">
            <w:pPr>
              <w:pStyle w:val="aff"/>
              <w:jc w:val="both"/>
              <w:rPr>
                <w:rFonts w:ascii="Times New Roman" w:hAnsi="Times New Roman"/>
                <w:b/>
                <w:sz w:val="24"/>
                <w:szCs w:val="24"/>
              </w:rPr>
            </w:pPr>
            <w:r w:rsidRPr="00671FF7">
              <w:rPr>
                <w:rFonts w:ascii="Times New Roman" w:hAnsi="Times New Roman"/>
                <w:b/>
                <w:sz w:val="24"/>
                <w:szCs w:val="24"/>
              </w:rPr>
              <w:t>Задачи</w:t>
            </w:r>
          </w:p>
        </w:tc>
        <w:tc>
          <w:tcPr>
            <w:tcW w:w="5811" w:type="dxa"/>
          </w:tcPr>
          <w:p w:rsidR="00671FF7" w:rsidRPr="00671FF7" w:rsidRDefault="00671FF7" w:rsidP="00671FF7">
            <w:pPr>
              <w:pStyle w:val="aff"/>
              <w:jc w:val="both"/>
              <w:rPr>
                <w:rFonts w:ascii="Times New Roman" w:hAnsi="Times New Roman"/>
                <w:b/>
                <w:sz w:val="24"/>
                <w:szCs w:val="24"/>
              </w:rPr>
            </w:pPr>
            <w:r w:rsidRPr="00671FF7">
              <w:rPr>
                <w:rFonts w:ascii="Times New Roman" w:hAnsi="Times New Roman"/>
                <w:b/>
                <w:sz w:val="24"/>
                <w:szCs w:val="24"/>
              </w:rPr>
              <w:t>Возможные мероприятия</w:t>
            </w:r>
          </w:p>
        </w:tc>
      </w:tr>
      <w:tr w:rsidR="00671FF7" w:rsidRPr="00671FF7" w:rsidTr="006D6474">
        <w:tc>
          <w:tcPr>
            <w:tcW w:w="4503" w:type="dxa"/>
          </w:tcPr>
          <w:p w:rsidR="00671FF7" w:rsidRPr="00671FF7" w:rsidRDefault="00671FF7" w:rsidP="00671FF7">
            <w:pPr>
              <w:pStyle w:val="aff"/>
              <w:jc w:val="both"/>
              <w:rPr>
                <w:rFonts w:ascii="Times New Roman" w:hAnsi="Times New Roman"/>
                <w:sz w:val="24"/>
                <w:szCs w:val="24"/>
              </w:rPr>
            </w:pPr>
            <w:r w:rsidRPr="00671FF7">
              <w:rPr>
                <w:rFonts w:ascii="Times New Roman" w:hAnsi="Times New Roman"/>
                <w:sz w:val="24"/>
                <w:szCs w:val="24"/>
              </w:rPr>
              <w:t>Психологическая поддержка семьи</w:t>
            </w:r>
          </w:p>
        </w:tc>
        <w:tc>
          <w:tcPr>
            <w:tcW w:w="5811" w:type="dxa"/>
          </w:tcPr>
          <w:p w:rsidR="00671FF7" w:rsidRPr="00671FF7" w:rsidRDefault="00671FF7" w:rsidP="00671FF7">
            <w:pPr>
              <w:pStyle w:val="aff"/>
              <w:jc w:val="both"/>
              <w:rPr>
                <w:rFonts w:ascii="Times New Roman" w:hAnsi="Times New Roman"/>
                <w:sz w:val="24"/>
                <w:szCs w:val="24"/>
              </w:rPr>
            </w:pPr>
            <w:r w:rsidRPr="00671FF7">
              <w:rPr>
                <w:rFonts w:ascii="Times New Roman" w:hAnsi="Times New Roman"/>
                <w:sz w:val="24"/>
                <w:szCs w:val="24"/>
              </w:rPr>
              <w:t xml:space="preserve">тренинги, </w:t>
            </w:r>
          </w:p>
          <w:p w:rsidR="00671FF7" w:rsidRPr="00671FF7" w:rsidRDefault="00671FF7" w:rsidP="00671FF7">
            <w:pPr>
              <w:pStyle w:val="aff"/>
              <w:jc w:val="both"/>
              <w:rPr>
                <w:rFonts w:ascii="Times New Roman" w:hAnsi="Times New Roman"/>
                <w:sz w:val="24"/>
                <w:szCs w:val="24"/>
              </w:rPr>
            </w:pPr>
            <w:proofErr w:type="spellStart"/>
            <w:r w:rsidRPr="00671FF7">
              <w:rPr>
                <w:rFonts w:ascii="Times New Roman" w:hAnsi="Times New Roman"/>
                <w:sz w:val="24"/>
                <w:szCs w:val="24"/>
              </w:rPr>
              <w:t>психокоррекционные</w:t>
            </w:r>
            <w:proofErr w:type="spellEnd"/>
            <w:r w:rsidRPr="00671FF7">
              <w:rPr>
                <w:rFonts w:ascii="Times New Roman" w:hAnsi="Times New Roman"/>
                <w:sz w:val="24"/>
                <w:szCs w:val="24"/>
              </w:rPr>
              <w:t xml:space="preserve"> занятия, </w:t>
            </w:r>
          </w:p>
          <w:p w:rsidR="00671FF7" w:rsidRPr="00671FF7" w:rsidRDefault="00671FF7" w:rsidP="00671FF7">
            <w:pPr>
              <w:pStyle w:val="aff"/>
              <w:jc w:val="both"/>
              <w:rPr>
                <w:rFonts w:ascii="Times New Roman" w:hAnsi="Times New Roman"/>
                <w:sz w:val="24"/>
                <w:szCs w:val="24"/>
              </w:rPr>
            </w:pPr>
            <w:r w:rsidRPr="00671FF7">
              <w:rPr>
                <w:rFonts w:ascii="Times New Roman" w:hAnsi="Times New Roman"/>
                <w:sz w:val="24"/>
                <w:szCs w:val="24"/>
              </w:rPr>
              <w:t>индивидуальные консультации с психологом</w:t>
            </w:r>
          </w:p>
        </w:tc>
      </w:tr>
      <w:tr w:rsidR="00671FF7" w:rsidRPr="00671FF7" w:rsidTr="006D6474">
        <w:tc>
          <w:tcPr>
            <w:tcW w:w="4503" w:type="dxa"/>
          </w:tcPr>
          <w:p w:rsidR="00671FF7" w:rsidRPr="00671FF7" w:rsidRDefault="00671FF7" w:rsidP="00671FF7">
            <w:pPr>
              <w:pStyle w:val="aff"/>
              <w:jc w:val="both"/>
              <w:rPr>
                <w:rFonts w:ascii="Times New Roman" w:hAnsi="Times New Roman"/>
                <w:sz w:val="24"/>
                <w:szCs w:val="24"/>
              </w:rPr>
            </w:pPr>
            <w:r w:rsidRPr="00671FF7">
              <w:rPr>
                <w:rFonts w:ascii="Times New Roman" w:hAnsi="Times New Roman"/>
                <w:sz w:val="24"/>
                <w:szCs w:val="24"/>
              </w:rPr>
              <w:t>Повышение осведомленности родителей об особенностях развития и специфических образовательных потребностях ребенка</w:t>
            </w:r>
          </w:p>
        </w:tc>
        <w:tc>
          <w:tcPr>
            <w:tcW w:w="5811" w:type="dxa"/>
          </w:tcPr>
          <w:p w:rsidR="00671FF7" w:rsidRPr="00671FF7" w:rsidRDefault="00671FF7" w:rsidP="00671FF7">
            <w:pPr>
              <w:pStyle w:val="aff"/>
              <w:jc w:val="both"/>
              <w:rPr>
                <w:rFonts w:ascii="Times New Roman" w:hAnsi="Times New Roman"/>
                <w:sz w:val="24"/>
                <w:szCs w:val="24"/>
              </w:rPr>
            </w:pPr>
            <w:r w:rsidRPr="00671FF7">
              <w:rPr>
                <w:rFonts w:ascii="Times New Roman" w:hAnsi="Times New Roman"/>
                <w:sz w:val="24"/>
                <w:szCs w:val="24"/>
              </w:rPr>
              <w:t>индивидуальные консультации родителей со специалистами,</w:t>
            </w:r>
          </w:p>
          <w:p w:rsidR="00671FF7" w:rsidRPr="00671FF7" w:rsidRDefault="00671FF7" w:rsidP="00671FF7">
            <w:pPr>
              <w:pStyle w:val="aff"/>
              <w:jc w:val="both"/>
              <w:rPr>
                <w:rFonts w:ascii="Times New Roman" w:hAnsi="Times New Roman"/>
                <w:sz w:val="24"/>
                <w:szCs w:val="24"/>
              </w:rPr>
            </w:pPr>
            <w:r w:rsidRPr="00671FF7">
              <w:rPr>
                <w:rFonts w:ascii="Times New Roman" w:hAnsi="Times New Roman"/>
                <w:sz w:val="24"/>
                <w:szCs w:val="24"/>
              </w:rPr>
              <w:t>тематические семинары</w:t>
            </w:r>
          </w:p>
          <w:p w:rsidR="00671FF7" w:rsidRPr="00671FF7" w:rsidRDefault="00671FF7" w:rsidP="00671FF7">
            <w:pPr>
              <w:pStyle w:val="aff"/>
              <w:jc w:val="both"/>
              <w:rPr>
                <w:rFonts w:ascii="Times New Roman" w:hAnsi="Times New Roman"/>
                <w:sz w:val="24"/>
                <w:szCs w:val="24"/>
              </w:rPr>
            </w:pPr>
          </w:p>
        </w:tc>
      </w:tr>
      <w:tr w:rsidR="00671FF7" w:rsidRPr="00671FF7" w:rsidTr="006D6474">
        <w:tc>
          <w:tcPr>
            <w:tcW w:w="4503" w:type="dxa"/>
          </w:tcPr>
          <w:p w:rsidR="00671FF7" w:rsidRPr="00671FF7" w:rsidRDefault="00671FF7" w:rsidP="00671FF7">
            <w:pPr>
              <w:pStyle w:val="aff"/>
              <w:jc w:val="both"/>
              <w:rPr>
                <w:rFonts w:ascii="Times New Roman" w:hAnsi="Times New Roman"/>
                <w:sz w:val="24"/>
                <w:szCs w:val="24"/>
              </w:rPr>
            </w:pPr>
            <w:r w:rsidRPr="00671FF7">
              <w:rPr>
                <w:rFonts w:ascii="Times New Roman" w:hAnsi="Times New Roman"/>
                <w:sz w:val="24"/>
                <w:szCs w:val="24"/>
              </w:rPr>
              <w:t>Обеспечение участия семьи в разработке и реализации СИПР</w:t>
            </w:r>
          </w:p>
        </w:tc>
        <w:tc>
          <w:tcPr>
            <w:tcW w:w="5811" w:type="dxa"/>
          </w:tcPr>
          <w:p w:rsidR="00671FF7" w:rsidRPr="00671FF7" w:rsidRDefault="00671FF7" w:rsidP="00671FF7">
            <w:pPr>
              <w:pStyle w:val="aff"/>
              <w:jc w:val="both"/>
              <w:rPr>
                <w:rFonts w:ascii="Times New Roman" w:hAnsi="Times New Roman"/>
                <w:sz w:val="24"/>
                <w:szCs w:val="24"/>
              </w:rPr>
            </w:pPr>
            <w:r w:rsidRPr="00671FF7">
              <w:rPr>
                <w:rFonts w:ascii="Times New Roman" w:hAnsi="Times New Roman"/>
                <w:sz w:val="24"/>
                <w:szCs w:val="24"/>
              </w:rPr>
              <w:t>убеждение родителей в необходимости их участия в разработке СИПР в интересах ребенка;</w:t>
            </w:r>
          </w:p>
          <w:p w:rsidR="00671FF7" w:rsidRPr="00671FF7" w:rsidRDefault="00671FF7" w:rsidP="00671FF7">
            <w:pPr>
              <w:pStyle w:val="aff"/>
              <w:jc w:val="both"/>
              <w:rPr>
                <w:rFonts w:ascii="Times New Roman" w:hAnsi="Times New Roman"/>
                <w:sz w:val="24"/>
                <w:szCs w:val="24"/>
              </w:rPr>
            </w:pPr>
            <w:r w:rsidRPr="00671FF7">
              <w:rPr>
                <w:rFonts w:ascii="Times New Roman" w:hAnsi="Times New Roman"/>
                <w:sz w:val="24"/>
                <w:szCs w:val="24"/>
              </w:rPr>
              <w:t>посещение родителями уроков/занятий в организации;</w:t>
            </w:r>
          </w:p>
          <w:p w:rsidR="00671FF7" w:rsidRPr="00671FF7" w:rsidRDefault="00671FF7" w:rsidP="00671FF7">
            <w:pPr>
              <w:pStyle w:val="aff"/>
              <w:jc w:val="both"/>
              <w:rPr>
                <w:rFonts w:ascii="Times New Roman" w:hAnsi="Times New Roman"/>
                <w:sz w:val="24"/>
                <w:szCs w:val="24"/>
              </w:rPr>
            </w:pPr>
            <w:r w:rsidRPr="00671FF7">
              <w:rPr>
                <w:rFonts w:ascii="Times New Roman" w:hAnsi="Times New Roman"/>
                <w:sz w:val="24"/>
                <w:szCs w:val="24"/>
              </w:rPr>
              <w:t xml:space="preserve">домашнее </w:t>
            </w:r>
            <w:proofErr w:type="spellStart"/>
            <w:r w:rsidRPr="00671FF7">
              <w:rPr>
                <w:rFonts w:ascii="Times New Roman" w:hAnsi="Times New Roman"/>
                <w:sz w:val="24"/>
                <w:szCs w:val="24"/>
              </w:rPr>
              <w:t>визитирование</w:t>
            </w:r>
            <w:proofErr w:type="spellEnd"/>
          </w:p>
        </w:tc>
      </w:tr>
      <w:tr w:rsidR="00671FF7" w:rsidRPr="00671FF7" w:rsidTr="006D6474">
        <w:tc>
          <w:tcPr>
            <w:tcW w:w="4503" w:type="dxa"/>
          </w:tcPr>
          <w:p w:rsidR="00671FF7" w:rsidRPr="00671FF7" w:rsidRDefault="00671FF7" w:rsidP="00671FF7">
            <w:pPr>
              <w:pStyle w:val="aff"/>
              <w:jc w:val="both"/>
              <w:rPr>
                <w:rFonts w:ascii="Times New Roman" w:hAnsi="Times New Roman"/>
                <w:sz w:val="24"/>
                <w:szCs w:val="24"/>
              </w:rPr>
            </w:pPr>
            <w:r w:rsidRPr="00671FF7">
              <w:rPr>
                <w:rFonts w:ascii="Times New Roman" w:hAnsi="Times New Roman"/>
                <w:sz w:val="24"/>
                <w:szCs w:val="24"/>
              </w:rPr>
              <w:t xml:space="preserve">Обеспечение единства требований к </w:t>
            </w:r>
            <w:proofErr w:type="gramStart"/>
            <w:r w:rsidRPr="00671FF7">
              <w:rPr>
                <w:rFonts w:ascii="Times New Roman" w:hAnsi="Times New Roman"/>
                <w:sz w:val="24"/>
                <w:szCs w:val="24"/>
              </w:rPr>
              <w:t>обучающемуся</w:t>
            </w:r>
            <w:proofErr w:type="gramEnd"/>
            <w:r w:rsidRPr="00671FF7">
              <w:rPr>
                <w:rFonts w:ascii="Times New Roman" w:hAnsi="Times New Roman"/>
                <w:sz w:val="24"/>
                <w:szCs w:val="24"/>
              </w:rPr>
              <w:t xml:space="preserve"> в семье и в образовательной организации</w:t>
            </w:r>
          </w:p>
          <w:p w:rsidR="00671FF7" w:rsidRPr="00671FF7" w:rsidRDefault="00671FF7" w:rsidP="00671FF7">
            <w:pPr>
              <w:pStyle w:val="aff"/>
              <w:jc w:val="both"/>
              <w:rPr>
                <w:rFonts w:ascii="Times New Roman" w:hAnsi="Times New Roman"/>
                <w:sz w:val="24"/>
                <w:szCs w:val="24"/>
              </w:rPr>
            </w:pPr>
          </w:p>
        </w:tc>
        <w:tc>
          <w:tcPr>
            <w:tcW w:w="5811" w:type="dxa"/>
          </w:tcPr>
          <w:p w:rsidR="00671FF7" w:rsidRPr="00671FF7" w:rsidRDefault="00671FF7" w:rsidP="00671FF7">
            <w:pPr>
              <w:pStyle w:val="aff"/>
              <w:jc w:val="both"/>
              <w:rPr>
                <w:rFonts w:ascii="Times New Roman" w:hAnsi="Times New Roman"/>
                <w:sz w:val="24"/>
                <w:szCs w:val="24"/>
              </w:rPr>
            </w:pPr>
            <w:r w:rsidRPr="00671FF7">
              <w:rPr>
                <w:rFonts w:ascii="Times New Roman" w:hAnsi="Times New Roman"/>
                <w:sz w:val="24"/>
                <w:szCs w:val="24"/>
              </w:rPr>
              <w:t>консультирование;</w:t>
            </w:r>
          </w:p>
          <w:p w:rsidR="00671FF7" w:rsidRPr="00671FF7" w:rsidRDefault="00671FF7" w:rsidP="00671FF7">
            <w:pPr>
              <w:pStyle w:val="aff"/>
              <w:jc w:val="both"/>
              <w:rPr>
                <w:rFonts w:ascii="Times New Roman" w:hAnsi="Times New Roman"/>
                <w:sz w:val="24"/>
                <w:szCs w:val="24"/>
              </w:rPr>
            </w:pPr>
            <w:r w:rsidRPr="00671FF7">
              <w:rPr>
                <w:rFonts w:ascii="Times New Roman" w:hAnsi="Times New Roman"/>
                <w:sz w:val="24"/>
                <w:szCs w:val="24"/>
              </w:rPr>
              <w:t>посещение родителями уроков/занятий в организации;</w:t>
            </w:r>
          </w:p>
          <w:p w:rsidR="00671FF7" w:rsidRPr="00671FF7" w:rsidRDefault="00671FF7" w:rsidP="00671FF7">
            <w:pPr>
              <w:pStyle w:val="aff"/>
              <w:jc w:val="both"/>
              <w:rPr>
                <w:rFonts w:ascii="Times New Roman" w:hAnsi="Times New Roman"/>
                <w:sz w:val="24"/>
                <w:szCs w:val="24"/>
              </w:rPr>
            </w:pPr>
            <w:r w:rsidRPr="00671FF7">
              <w:rPr>
                <w:rFonts w:ascii="Times New Roman" w:hAnsi="Times New Roman"/>
                <w:sz w:val="24"/>
                <w:szCs w:val="24"/>
              </w:rPr>
              <w:t xml:space="preserve">домашнее </w:t>
            </w:r>
            <w:proofErr w:type="spellStart"/>
            <w:r w:rsidRPr="00671FF7">
              <w:rPr>
                <w:rFonts w:ascii="Times New Roman" w:hAnsi="Times New Roman"/>
                <w:sz w:val="24"/>
                <w:szCs w:val="24"/>
              </w:rPr>
              <w:t>визитирование</w:t>
            </w:r>
            <w:proofErr w:type="spellEnd"/>
          </w:p>
        </w:tc>
      </w:tr>
      <w:tr w:rsidR="00671FF7" w:rsidRPr="00671FF7" w:rsidTr="006D6474">
        <w:tc>
          <w:tcPr>
            <w:tcW w:w="4503" w:type="dxa"/>
          </w:tcPr>
          <w:p w:rsidR="00671FF7" w:rsidRPr="00671FF7" w:rsidRDefault="00671FF7" w:rsidP="00671FF7">
            <w:pPr>
              <w:pStyle w:val="aff"/>
              <w:jc w:val="both"/>
              <w:rPr>
                <w:rFonts w:ascii="Times New Roman" w:hAnsi="Times New Roman"/>
                <w:sz w:val="24"/>
                <w:szCs w:val="24"/>
              </w:rPr>
            </w:pPr>
            <w:r w:rsidRPr="00671FF7">
              <w:rPr>
                <w:rFonts w:ascii="Times New Roman" w:hAnsi="Times New Roman"/>
                <w:sz w:val="24"/>
                <w:szCs w:val="24"/>
              </w:rPr>
              <w:t xml:space="preserve">организация регулярного обмена информацией о ребенке, о ходе реализации СИПР и результатах ее </w:t>
            </w:r>
            <w:r w:rsidRPr="00671FF7">
              <w:rPr>
                <w:rFonts w:ascii="Times New Roman" w:hAnsi="Times New Roman"/>
                <w:sz w:val="24"/>
                <w:szCs w:val="24"/>
              </w:rPr>
              <w:lastRenderedPageBreak/>
              <w:t>освоения</w:t>
            </w:r>
          </w:p>
        </w:tc>
        <w:tc>
          <w:tcPr>
            <w:tcW w:w="5811" w:type="dxa"/>
          </w:tcPr>
          <w:p w:rsidR="00671FF7" w:rsidRPr="00671FF7" w:rsidRDefault="00671FF7" w:rsidP="00671FF7">
            <w:pPr>
              <w:pStyle w:val="aff"/>
              <w:jc w:val="both"/>
              <w:rPr>
                <w:rFonts w:ascii="Times New Roman" w:hAnsi="Times New Roman"/>
                <w:sz w:val="24"/>
                <w:szCs w:val="24"/>
              </w:rPr>
            </w:pPr>
            <w:r w:rsidRPr="00671FF7">
              <w:rPr>
                <w:rFonts w:ascii="Times New Roman" w:hAnsi="Times New Roman"/>
                <w:sz w:val="24"/>
                <w:szCs w:val="24"/>
              </w:rPr>
              <w:lastRenderedPageBreak/>
              <w:t>ведение дневника наблюдений (краткие записи);</w:t>
            </w:r>
          </w:p>
          <w:p w:rsidR="00671FF7" w:rsidRPr="00671FF7" w:rsidRDefault="00671FF7" w:rsidP="00671FF7">
            <w:pPr>
              <w:pStyle w:val="aff"/>
              <w:jc w:val="both"/>
              <w:rPr>
                <w:rFonts w:ascii="Times New Roman" w:hAnsi="Times New Roman"/>
                <w:sz w:val="24"/>
                <w:szCs w:val="24"/>
              </w:rPr>
            </w:pPr>
            <w:r w:rsidRPr="00671FF7">
              <w:rPr>
                <w:rFonts w:ascii="Times New Roman" w:hAnsi="Times New Roman"/>
                <w:sz w:val="24"/>
                <w:szCs w:val="24"/>
              </w:rPr>
              <w:t>информирование электронными средствами;</w:t>
            </w:r>
          </w:p>
          <w:p w:rsidR="00671FF7" w:rsidRPr="00671FF7" w:rsidRDefault="00671FF7" w:rsidP="00671FF7">
            <w:pPr>
              <w:pStyle w:val="aff"/>
              <w:jc w:val="both"/>
              <w:rPr>
                <w:rFonts w:ascii="Times New Roman" w:hAnsi="Times New Roman"/>
                <w:sz w:val="24"/>
                <w:szCs w:val="24"/>
              </w:rPr>
            </w:pPr>
            <w:r w:rsidRPr="00671FF7">
              <w:rPr>
                <w:rFonts w:ascii="Times New Roman" w:hAnsi="Times New Roman"/>
                <w:sz w:val="24"/>
                <w:szCs w:val="24"/>
              </w:rPr>
              <w:t>личные встречи, беседы;</w:t>
            </w:r>
          </w:p>
          <w:p w:rsidR="00671FF7" w:rsidRPr="00671FF7" w:rsidRDefault="00671FF7" w:rsidP="00671FF7">
            <w:pPr>
              <w:pStyle w:val="aff"/>
              <w:jc w:val="both"/>
              <w:rPr>
                <w:rFonts w:ascii="Times New Roman" w:hAnsi="Times New Roman"/>
                <w:sz w:val="24"/>
                <w:szCs w:val="24"/>
              </w:rPr>
            </w:pPr>
            <w:r w:rsidRPr="00671FF7">
              <w:rPr>
                <w:rFonts w:ascii="Times New Roman" w:hAnsi="Times New Roman"/>
                <w:sz w:val="24"/>
                <w:szCs w:val="24"/>
              </w:rPr>
              <w:lastRenderedPageBreak/>
              <w:t>просмотр и обсуждение видеозаписей с ребенком;</w:t>
            </w:r>
          </w:p>
          <w:p w:rsidR="00671FF7" w:rsidRPr="00671FF7" w:rsidRDefault="00671FF7" w:rsidP="00671FF7">
            <w:pPr>
              <w:pStyle w:val="aff"/>
              <w:jc w:val="both"/>
              <w:rPr>
                <w:rFonts w:ascii="Times New Roman" w:hAnsi="Times New Roman"/>
                <w:sz w:val="24"/>
                <w:szCs w:val="24"/>
              </w:rPr>
            </w:pPr>
            <w:r w:rsidRPr="00671FF7">
              <w:rPr>
                <w:rFonts w:ascii="Times New Roman" w:hAnsi="Times New Roman"/>
                <w:sz w:val="24"/>
                <w:szCs w:val="24"/>
              </w:rPr>
              <w:t>проведение открытых уроков/занятий</w:t>
            </w:r>
          </w:p>
        </w:tc>
      </w:tr>
      <w:tr w:rsidR="00671FF7" w:rsidRPr="00671FF7" w:rsidTr="006D6474">
        <w:tc>
          <w:tcPr>
            <w:tcW w:w="4503" w:type="dxa"/>
          </w:tcPr>
          <w:p w:rsidR="00671FF7" w:rsidRPr="00671FF7" w:rsidRDefault="00671FF7" w:rsidP="00671FF7">
            <w:pPr>
              <w:pStyle w:val="aff"/>
              <w:jc w:val="both"/>
              <w:rPr>
                <w:rFonts w:ascii="Times New Roman" w:hAnsi="Times New Roman"/>
                <w:sz w:val="24"/>
                <w:szCs w:val="24"/>
              </w:rPr>
            </w:pPr>
            <w:r w:rsidRPr="00671FF7">
              <w:rPr>
                <w:rFonts w:ascii="Times New Roman" w:hAnsi="Times New Roman"/>
                <w:sz w:val="24"/>
                <w:szCs w:val="24"/>
              </w:rPr>
              <w:lastRenderedPageBreak/>
              <w:t>организацию участия родителей во внеурочных мероприятиях</w:t>
            </w:r>
          </w:p>
        </w:tc>
        <w:tc>
          <w:tcPr>
            <w:tcW w:w="5811" w:type="dxa"/>
          </w:tcPr>
          <w:p w:rsidR="00671FF7" w:rsidRPr="00671FF7" w:rsidRDefault="00671FF7" w:rsidP="00671FF7">
            <w:pPr>
              <w:pStyle w:val="aff"/>
              <w:jc w:val="both"/>
              <w:rPr>
                <w:rFonts w:ascii="Times New Roman" w:hAnsi="Times New Roman"/>
                <w:sz w:val="24"/>
                <w:szCs w:val="24"/>
              </w:rPr>
            </w:pPr>
            <w:r w:rsidRPr="00671FF7">
              <w:rPr>
                <w:rFonts w:ascii="Times New Roman" w:hAnsi="Times New Roman"/>
                <w:sz w:val="24"/>
                <w:szCs w:val="24"/>
              </w:rPr>
              <w:t>привлечение родителей к планированию мероприятий;</w:t>
            </w:r>
          </w:p>
          <w:p w:rsidR="00671FF7" w:rsidRPr="00671FF7" w:rsidRDefault="00671FF7" w:rsidP="00671FF7">
            <w:pPr>
              <w:pStyle w:val="aff"/>
              <w:jc w:val="both"/>
              <w:rPr>
                <w:rFonts w:ascii="Times New Roman" w:hAnsi="Times New Roman"/>
                <w:sz w:val="24"/>
                <w:szCs w:val="24"/>
              </w:rPr>
            </w:pPr>
            <w:r w:rsidRPr="00671FF7">
              <w:rPr>
                <w:rFonts w:ascii="Times New Roman" w:hAnsi="Times New Roman"/>
                <w:sz w:val="24"/>
                <w:szCs w:val="24"/>
              </w:rPr>
              <w:t>анонсы запланированных внеурочных мероприятий;</w:t>
            </w:r>
          </w:p>
          <w:p w:rsidR="00671FF7" w:rsidRPr="00671FF7" w:rsidRDefault="00671FF7" w:rsidP="00671FF7">
            <w:pPr>
              <w:pStyle w:val="aff"/>
              <w:jc w:val="both"/>
              <w:rPr>
                <w:rFonts w:ascii="Times New Roman" w:hAnsi="Times New Roman"/>
                <w:sz w:val="24"/>
                <w:szCs w:val="24"/>
              </w:rPr>
            </w:pPr>
            <w:r w:rsidRPr="00671FF7">
              <w:rPr>
                <w:rFonts w:ascii="Times New Roman" w:hAnsi="Times New Roman"/>
                <w:sz w:val="24"/>
                <w:szCs w:val="24"/>
              </w:rPr>
              <w:t>поощрение активных родителей.</w:t>
            </w:r>
          </w:p>
        </w:tc>
      </w:tr>
    </w:tbl>
    <w:p w:rsidR="00671FF7" w:rsidRPr="00671FF7" w:rsidRDefault="00671FF7" w:rsidP="00671FF7">
      <w:pPr>
        <w:pStyle w:val="af0"/>
        <w:spacing w:before="0" w:beforeAutospacing="0" w:after="0" w:afterAutospacing="0"/>
        <w:jc w:val="both"/>
        <w:rPr>
          <w:b/>
          <w:bCs/>
          <w:i/>
          <w:iCs/>
        </w:rPr>
      </w:pPr>
      <w:r w:rsidRPr="00671FF7">
        <w:t xml:space="preserve">       Приоритетная роль семьи в воспитании и развитии ребенка заключается в том, что родители выступают для него «эмоциональным тылом», «</w:t>
      </w:r>
      <w:proofErr w:type="gramStart"/>
      <w:r w:rsidRPr="00671FF7">
        <w:t>обеспечивая базисную потребность в</w:t>
      </w:r>
      <w:proofErr w:type="gramEnd"/>
      <w:r w:rsidRPr="00671FF7">
        <w:t xml:space="preserve"> психологическом контакте и безусловном принятии» (А.Д. Кошелева). С такой позиции взаимодействие педагога с родителями должно быть направлено, в первую очередь, на укрепление эмоциональных связей в семье, обогащение и оздоровление внутрисемейных </w:t>
      </w:r>
      <w:proofErr w:type="spellStart"/>
      <w:r w:rsidRPr="00671FF7">
        <w:t>родительско</w:t>
      </w:r>
      <w:proofErr w:type="spellEnd"/>
      <w:r w:rsidRPr="00671FF7">
        <w:t xml:space="preserve">-детских отношений. </w:t>
      </w:r>
    </w:p>
    <w:p w:rsidR="00671FF7" w:rsidRPr="00671FF7" w:rsidRDefault="00671FF7" w:rsidP="00671FF7">
      <w:pPr>
        <w:spacing w:after="0" w:line="240" w:lineRule="auto"/>
        <w:jc w:val="both"/>
        <w:rPr>
          <w:rFonts w:ascii="Times New Roman" w:eastAsia="Times New Roman" w:hAnsi="Times New Roman" w:cs="Times New Roman"/>
          <w:sz w:val="24"/>
          <w:szCs w:val="24"/>
          <w:lang w:eastAsia="ru-RU"/>
        </w:rPr>
      </w:pPr>
      <w:r w:rsidRPr="00671FF7">
        <w:rPr>
          <w:rFonts w:ascii="Times New Roman" w:eastAsia="Times New Roman" w:hAnsi="Times New Roman" w:cs="Times New Roman"/>
          <w:sz w:val="24"/>
          <w:szCs w:val="24"/>
          <w:lang w:eastAsia="ru-RU"/>
        </w:rPr>
        <w:t xml:space="preserve">Программа </w:t>
      </w:r>
      <w:proofErr w:type="gramStart"/>
      <w:r w:rsidRPr="00671FF7">
        <w:rPr>
          <w:rFonts w:ascii="Times New Roman" w:eastAsia="Times New Roman" w:hAnsi="Times New Roman" w:cs="Times New Roman"/>
          <w:sz w:val="24"/>
          <w:szCs w:val="24"/>
          <w:lang w:eastAsia="ru-RU"/>
        </w:rPr>
        <w:t>сотрудничества</w:t>
      </w:r>
      <w:proofErr w:type="gramEnd"/>
      <w:r w:rsidRPr="00671FF7">
        <w:rPr>
          <w:rFonts w:ascii="Times New Roman" w:eastAsia="Times New Roman" w:hAnsi="Times New Roman" w:cs="Times New Roman"/>
          <w:sz w:val="24"/>
          <w:szCs w:val="24"/>
          <w:lang w:eastAsia="ru-RU"/>
        </w:rPr>
        <w:t xml:space="preserve"> с семьей обучающегося отражает направленность на обеспечение конструктивного взаимодействия специалистов организации и родителей (законных представителей) обучающегося в интересах особого ребенка и его семьи. </w:t>
      </w:r>
    </w:p>
    <w:p w:rsidR="00671FF7" w:rsidRPr="00671FF7" w:rsidRDefault="00671FF7" w:rsidP="00671FF7">
      <w:pPr>
        <w:pStyle w:val="af0"/>
        <w:spacing w:before="0" w:beforeAutospacing="0" w:after="0" w:afterAutospacing="0"/>
        <w:jc w:val="both"/>
        <w:rPr>
          <w:b/>
        </w:rPr>
      </w:pPr>
      <w:r w:rsidRPr="00671FF7">
        <w:rPr>
          <w:b/>
          <w:iCs/>
        </w:rPr>
        <w:t>Взаимодействия образовательного учреждения и семьи осуществляется исходя их следующих принципов:</w:t>
      </w:r>
    </w:p>
    <w:p w:rsidR="00671FF7" w:rsidRPr="00671FF7" w:rsidRDefault="00671FF7" w:rsidP="00671FF7">
      <w:pPr>
        <w:pStyle w:val="af0"/>
        <w:numPr>
          <w:ilvl w:val="0"/>
          <w:numId w:val="76"/>
        </w:numPr>
        <w:spacing w:before="0" w:beforeAutospacing="0" w:after="0" w:afterAutospacing="0"/>
        <w:ind w:left="0"/>
        <w:jc w:val="both"/>
      </w:pPr>
      <w:r w:rsidRPr="00671FF7">
        <w:t xml:space="preserve">Принцип </w:t>
      </w:r>
      <w:r w:rsidRPr="00671FF7">
        <w:rPr>
          <w:u w:val="single"/>
        </w:rPr>
        <w:t>согласия</w:t>
      </w:r>
      <w:r w:rsidRPr="00671FF7">
        <w:t>, обеспечивающий обоюдное понимание воспитательной цели и взаимное доверие;</w:t>
      </w:r>
    </w:p>
    <w:p w:rsidR="00671FF7" w:rsidRPr="00671FF7" w:rsidRDefault="00671FF7" w:rsidP="00671FF7">
      <w:pPr>
        <w:pStyle w:val="af0"/>
        <w:numPr>
          <w:ilvl w:val="0"/>
          <w:numId w:val="76"/>
        </w:numPr>
        <w:spacing w:before="0" w:beforeAutospacing="0" w:after="0" w:afterAutospacing="0"/>
        <w:ind w:left="0"/>
        <w:jc w:val="both"/>
      </w:pPr>
      <w:r w:rsidRPr="00671FF7">
        <w:t xml:space="preserve">Принцип </w:t>
      </w:r>
      <w:r w:rsidRPr="00671FF7">
        <w:rPr>
          <w:u w:val="single"/>
        </w:rPr>
        <w:t xml:space="preserve">сопряжения, </w:t>
      </w:r>
      <w:r w:rsidRPr="00671FF7">
        <w:t>благодаря которому сохраняется гармоничность школьных и семейных норм жизни и требований к ребенку;</w:t>
      </w:r>
    </w:p>
    <w:p w:rsidR="00671FF7" w:rsidRPr="00671FF7" w:rsidRDefault="00671FF7" w:rsidP="00671FF7">
      <w:pPr>
        <w:pStyle w:val="af0"/>
        <w:numPr>
          <w:ilvl w:val="0"/>
          <w:numId w:val="76"/>
        </w:numPr>
        <w:spacing w:before="0" w:beforeAutospacing="0" w:after="0" w:afterAutospacing="0"/>
        <w:ind w:left="0"/>
        <w:jc w:val="both"/>
      </w:pPr>
      <w:r w:rsidRPr="00671FF7">
        <w:t xml:space="preserve">Принцип </w:t>
      </w:r>
      <w:r w:rsidRPr="00671FF7">
        <w:rPr>
          <w:u w:val="single"/>
        </w:rPr>
        <w:t xml:space="preserve">сопереживания, </w:t>
      </w:r>
      <w:r w:rsidRPr="00671FF7">
        <w:t>реализация которого направлена на сохранение достаточно высокого уровня доброжелательности двух партнеров как условия их взаимодействия;</w:t>
      </w:r>
    </w:p>
    <w:p w:rsidR="00671FF7" w:rsidRPr="00671FF7" w:rsidRDefault="00671FF7" w:rsidP="00671FF7">
      <w:pPr>
        <w:pStyle w:val="af0"/>
        <w:numPr>
          <w:ilvl w:val="0"/>
          <w:numId w:val="76"/>
        </w:numPr>
        <w:spacing w:before="0" w:beforeAutospacing="0" w:after="0" w:afterAutospacing="0"/>
        <w:ind w:left="0"/>
        <w:jc w:val="both"/>
      </w:pPr>
      <w:r w:rsidRPr="00671FF7">
        <w:t xml:space="preserve">Принцип </w:t>
      </w:r>
      <w:proofErr w:type="spellStart"/>
      <w:r w:rsidRPr="00671FF7">
        <w:rPr>
          <w:u w:val="single"/>
        </w:rPr>
        <w:t>содеянности</w:t>
      </w:r>
      <w:proofErr w:type="spellEnd"/>
      <w:r w:rsidRPr="00671FF7">
        <w:t xml:space="preserve">, допускающий совместную деятельность представителей двух разных сфер в едином деле с детьми. </w:t>
      </w:r>
    </w:p>
    <w:p w:rsidR="00671FF7" w:rsidRPr="00671FF7" w:rsidRDefault="005D1C8A" w:rsidP="00671FF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К</w:t>
      </w:r>
      <w:r w:rsidR="00671FF7" w:rsidRPr="00671FF7">
        <w:rPr>
          <w:rFonts w:ascii="Times New Roman" w:hAnsi="Times New Roman" w:cs="Times New Roman"/>
          <w:b/>
          <w:sz w:val="24"/>
          <w:szCs w:val="24"/>
        </w:rPr>
        <w:t>омплексный план</w:t>
      </w:r>
    </w:p>
    <w:p w:rsidR="00671FF7" w:rsidRDefault="00671FF7" w:rsidP="00671FF7">
      <w:pPr>
        <w:spacing w:after="0" w:line="240" w:lineRule="auto"/>
        <w:jc w:val="center"/>
        <w:rPr>
          <w:rFonts w:ascii="Times New Roman" w:hAnsi="Times New Roman" w:cs="Times New Roman"/>
          <w:b/>
          <w:sz w:val="24"/>
          <w:szCs w:val="24"/>
        </w:rPr>
      </w:pPr>
      <w:r w:rsidRPr="00671FF7">
        <w:rPr>
          <w:rFonts w:ascii="Times New Roman" w:hAnsi="Times New Roman" w:cs="Times New Roman"/>
          <w:b/>
          <w:sz w:val="24"/>
          <w:szCs w:val="24"/>
        </w:rPr>
        <w:t xml:space="preserve">работы с семьями </w:t>
      </w:r>
      <w:proofErr w:type="gramStart"/>
      <w:r w:rsidRPr="00671FF7">
        <w:rPr>
          <w:rFonts w:ascii="Times New Roman" w:hAnsi="Times New Roman" w:cs="Times New Roman"/>
          <w:b/>
          <w:sz w:val="24"/>
          <w:szCs w:val="24"/>
        </w:rPr>
        <w:t>обучающихся</w:t>
      </w:r>
      <w:proofErr w:type="gramEnd"/>
      <w:r w:rsidRPr="00671FF7">
        <w:rPr>
          <w:rFonts w:ascii="Times New Roman" w:hAnsi="Times New Roman" w:cs="Times New Roman"/>
          <w:b/>
          <w:sz w:val="24"/>
          <w:szCs w:val="24"/>
        </w:rPr>
        <w:t xml:space="preserve"> и общественностью</w:t>
      </w:r>
    </w:p>
    <w:p w:rsidR="00B11ED8" w:rsidRPr="00B11ED8" w:rsidRDefault="00B11ED8" w:rsidP="00B11ED8">
      <w:pPr>
        <w:spacing w:after="0" w:line="240" w:lineRule="auto"/>
        <w:jc w:val="right"/>
        <w:rPr>
          <w:rFonts w:ascii="Times New Roman" w:hAnsi="Times New Roman" w:cs="Times New Roman"/>
          <w:sz w:val="24"/>
          <w:szCs w:val="24"/>
        </w:rPr>
      </w:pPr>
      <w:r w:rsidRPr="00B11ED8">
        <w:rPr>
          <w:rFonts w:ascii="Times New Roman" w:hAnsi="Times New Roman" w:cs="Times New Roman"/>
          <w:sz w:val="24"/>
          <w:szCs w:val="24"/>
        </w:rPr>
        <w:t xml:space="preserve">Таблица </w:t>
      </w:r>
      <w:r w:rsidR="00330EDB">
        <w:rPr>
          <w:rFonts w:ascii="Times New Roman" w:hAnsi="Times New Roman" w:cs="Times New Roman"/>
          <w:sz w:val="24"/>
          <w:szCs w:val="24"/>
        </w:rPr>
        <w:t>2</w:t>
      </w:r>
    </w:p>
    <w:tbl>
      <w:tblPr>
        <w:tblStyle w:val="a3"/>
        <w:tblW w:w="10173" w:type="dxa"/>
        <w:tblLook w:val="04A0" w:firstRow="1" w:lastRow="0" w:firstColumn="1" w:lastColumn="0" w:noHBand="0" w:noVBand="1"/>
      </w:tblPr>
      <w:tblGrid>
        <w:gridCol w:w="2387"/>
        <w:gridCol w:w="3108"/>
        <w:gridCol w:w="1701"/>
        <w:gridCol w:w="2977"/>
      </w:tblGrid>
      <w:tr w:rsidR="00671FF7" w:rsidRPr="00671FF7" w:rsidTr="005D1C8A">
        <w:tc>
          <w:tcPr>
            <w:tcW w:w="2387" w:type="dxa"/>
          </w:tcPr>
          <w:p w:rsidR="00671FF7" w:rsidRPr="00671FF7" w:rsidRDefault="00671FF7" w:rsidP="00671FF7">
            <w:pPr>
              <w:jc w:val="both"/>
              <w:rPr>
                <w:rFonts w:ascii="Times New Roman" w:eastAsia="Times New Roman" w:hAnsi="Times New Roman"/>
                <w:sz w:val="24"/>
                <w:szCs w:val="24"/>
              </w:rPr>
            </w:pPr>
            <w:proofErr w:type="spellStart"/>
            <w:r w:rsidRPr="00671FF7">
              <w:rPr>
                <w:rFonts w:ascii="Times New Roman" w:eastAsia="Times New Roman" w:hAnsi="Times New Roman"/>
                <w:sz w:val="24"/>
                <w:szCs w:val="24"/>
              </w:rPr>
              <w:t>Направления</w:t>
            </w:r>
            <w:proofErr w:type="spellEnd"/>
            <w:r w:rsidRPr="00671FF7">
              <w:rPr>
                <w:rFonts w:ascii="Times New Roman" w:eastAsia="Times New Roman" w:hAnsi="Times New Roman"/>
                <w:sz w:val="24"/>
                <w:szCs w:val="24"/>
              </w:rPr>
              <w:t xml:space="preserve"> в </w:t>
            </w:r>
          </w:p>
          <w:p w:rsidR="00671FF7" w:rsidRPr="00671FF7" w:rsidRDefault="00671FF7" w:rsidP="00671FF7">
            <w:pPr>
              <w:jc w:val="both"/>
              <w:rPr>
                <w:rFonts w:ascii="Times New Roman" w:eastAsia="Times New Roman" w:hAnsi="Times New Roman"/>
                <w:sz w:val="24"/>
                <w:szCs w:val="24"/>
              </w:rPr>
            </w:pPr>
            <w:proofErr w:type="spellStart"/>
            <w:r w:rsidRPr="00671FF7">
              <w:rPr>
                <w:rFonts w:ascii="Times New Roman" w:eastAsia="Times New Roman" w:hAnsi="Times New Roman"/>
                <w:sz w:val="24"/>
                <w:szCs w:val="24"/>
              </w:rPr>
              <w:t>работе</w:t>
            </w:r>
            <w:proofErr w:type="spellEnd"/>
          </w:p>
          <w:p w:rsidR="00671FF7" w:rsidRPr="00671FF7" w:rsidRDefault="00671FF7" w:rsidP="00671FF7">
            <w:pPr>
              <w:jc w:val="both"/>
              <w:rPr>
                <w:rFonts w:ascii="Times New Roman" w:hAnsi="Times New Roman"/>
                <w:sz w:val="24"/>
                <w:szCs w:val="24"/>
              </w:rPr>
            </w:pPr>
          </w:p>
        </w:tc>
        <w:tc>
          <w:tcPr>
            <w:tcW w:w="3108" w:type="dxa"/>
          </w:tcPr>
          <w:p w:rsidR="00671FF7" w:rsidRPr="00671FF7" w:rsidRDefault="00671FF7" w:rsidP="00671FF7">
            <w:pPr>
              <w:jc w:val="both"/>
              <w:rPr>
                <w:rFonts w:ascii="Times New Roman" w:eastAsia="Times New Roman" w:hAnsi="Times New Roman"/>
                <w:sz w:val="24"/>
                <w:szCs w:val="24"/>
              </w:rPr>
            </w:pPr>
            <w:proofErr w:type="spellStart"/>
            <w:r w:rsidRPr="00671FF7">
              <w:rPr>
                <w:rFonts w:ascii="Times New Roman" w:eastAsia="Times New Roman" w:hAnsi="Times New Roman"/>
                <w:sz w:val="24"/>
                <w:szCs w:val="24"/>
              </w:rPr>
              <w:t>Содержание</w:t>
            </w:r>
            <w:proofErr w:type="spellEnd"/>
          </w:p>
          <w:p w:rsidR="00671FF7" w:rsidRPr="00671FF7" w:rsidRDefault="00671FF7" w:rsidP="00671FF7">
            <w:pPr>
              <w:jc w:val="both"/>
              <w:rPr>
                <w:rFonts w:ascii="Times New Roman" w:hAnsi="Times New Roman"/>
                <w:sz w:val="24"/>
                <w:szCs w:val="24"/>
              </w:rPr>
            </w:pPr>
          </w:p>
        </w:tc>
        <w:tc>
          <w:tcPr>
            <w:tcW w:w="1701" w:type="dxa"/>
          </w:tcPr>
          <w:p w:rsidR="00671FF7" w:rsidRPr="00671FF7" w:rsidRDefault="00671FF7" w:rsidP="00671FF7">
            <w:pPr>
              <w:jc w:val="both"/>
              <w:rPr>
                <w:rFonts w:ascii="Times New Roman" w:eastAsia="Times New Roman" w:hAnsi="Times New Roman"/>
                <w:sz w:val="24"/>
                <w:szCs w:val="24"/>
              </w:rPr>
            </w:pPr>
            <w:proofErr w:type="spellStart"/>
            <w:r w:rsidRPr="00671FF7">
              <w:rPr>
                <w:rFonts w:ascii="Times New Roman" w:eastAsia="Times New Roman" w:hAnsi="Times New Roman"/>
                <w:sz w:val="24"/>
                <w:szCs w:val="24"/>
              </w:rPr>
              <w:t>Сроки</w:t>
            </w:r>
            <w:proofErr w:type="spellEnd"/>
          </w:p>
          <w:p w:rsidR="00671FF7" w:rsidRPr="00671FF7" w:rsidRDefault="00671FF7" w:rsidP="00671FF7">
            <w:pPr>
              <w:jc w:val="both"/>
              <w:rPr>
                <w:rFonts w:ascii="Times New Roman" w:hAnsi="Times New Roman"/>
                <w:sz w:val="24"/>
                <w:szCs w:val="24"/>
              </w:rPr>
            </w:pPr>
          </w:p>
        </w:tc>
        <w:tc>
          <w:tcPr>
            <w:tcW w:w="2977" w:type="dxa"/>
          </w:tcPr>
          <w:p w:rsidR="00671FF7" w:rsidRPr="00671FF7" w:rsidRDefault="00671FF7" w:rsidP="00671FF7">
            <w:pPr>
              <w:jc w:val="both"/>
              <w:rPr>
                <w:rFonts w:ascii="Times New Roman" w:eastAsia="Times New Roman" w:hAnsi="Times New Roman"/>
                <w:sz w:val="24"/>
                <w:szCs w:val="24"/>
              </w:rPr>
            </w:pPr>
            <w:proofErr w:type="spellStart"/>
            <w:r w:rsidRPr="00671FF7">
              <w:rPr>
                <w:rFonts w:ascii="Times New Roman" w:eastAsia="Times New Roman" w:hAnsi="Times New Roman"/>
                <w:sz w:val="24"/>
                <w:szCs w:val="24"/>
              </w:rPr>
              <w:t>Ответственные</w:t>
            </w:r>
            <w:proofErr w:type="spellEnd"/>
          </w:p>
          <w:p w:rsidR="00671FF7" w:rsidRPr="00671FF7" w:rsidRDefault="00671FF7" w:rsidP="00671FF7">
            <w:pPr>
              <w:jc w:val="both"/>
              <w:rPr>
                <w:rFonts w:ascii="Times New Roman" w:hAnsi="Times New Roman"/>
                <w:sz w:val="24"/>
                <w:szCs w:val="24"/>
              </w:rPr>
            </w:pPr>
          </w:p>
        </w:tc>
      </w:tr>
      <w:tr w:rsidR="00671FF7" w:rsidRPr="00671FF7" w:rsidTr="005D1C8A">
        <w:tc>
          <w:tcPr>
            <w:tcW w:w="2387" w:type="dxa"/>
          </w:tcPr>
          <w:p w:rsidR="00671FF7" w:rsidRPr="00671FF7" w:rsidRDefault="00671FF7" w:rsidP="00671FF7">
            <w:pPr>
              <w:jc w:val="both"/>
              <w:rPr>
                <w:rFonts w:ascii="Times New Roman" w:eastAsia="Times New Roman" w:hAnsi="Times New Roman"/>
                <w:sz w:val="24"/>
                <w:szCs w:val="24"/>
              </w:rPr>
            </w:pPr>
            <w:proofErr w:type="spellStart"/>
            <w:r w:rsidRPr="00671FF7">
              <w:rPr>
                <w:rFonts w:ascii="Times New Roman" w:eastAsia="Times New Roman" w:hAnsi="Times New Roman"/>
                <w:sz w:val="24"/>
                <w:szCs w:val="24"/>
              </w:rPr>
              <w:t>Школа</w:t>
            </w:r>
            <w:proofErr w:type="spellEnd"/>
          </w:p>
          <w:p w:rsidR="00671FF7" w:rsidRPr="00671FF7" w:rsidRDefault="00671FF7" w:rsidP="00671FF7">
            <w:pPr>
              <w:jc w:val="both"/>
              <w:rPr>
                <w:rFonts w:ascii="Times New Roman" w:eastAsia="Times New Roman" w:hAnsi="Times New Roman"/>
                <w:sz w:val="24"/>
                <w:szCs w:val="24"/>
              </w:rPr>
            </w:pPr>
            <w:proofErr w:type="spellStart"/>
            <w:r w:rsidRPr="00671FF7">
              <w:rPr>
                <w:rFonts w:ascii="Times New Roman" w:eastAsia="Times New Roman" w:hAnsi="Times New Roman"/>
                <w:sz w:val="24"/>
                <w:szCs w:val="24"/>
              </w:rPr>
              <w:t>будущего</w:t>
            </w:r>
            <w:proofErr w:type="spellEnd"/>
          </w:p>
          <w:p w:rsidR="00671FF7" w:rsidRPr="00671FF7" w:rsidRDefault="00671FF7" w:rsidP="00671FF7">
            <w:pPr>
              <w:jc w:val="both"/>
              <w:rPr>
                <w:rFonts w:ascii="Times New Roman" w:hAnsi="Times New Roman"/>
                <w:sz w:val="24"/>
                <w:szCs w:val="24"/>
              </w:rPr>
            </w:pPr>
            <w:proofErr w:type="spellStart"/>
            <w:r w:rsidRPr="00671FF7">
              <w:rPr>
                <w:rFonts w:ascii="Times New Roman" w:eastAsia="Times New Roman" w:hAnsi="Times New Roman"/>
                <w:sz w:val="24"/>
                <w:szCs w:val="24"/>
              </w:rPr>
              <w:t>первоклассника</w:t>
            </w:r>
            <w:proofErr w:type="spellEnd"/>
          </w:p>
        </w:tc>
        <w:tc>
          <w:tcPr>
            <w:tcW w:w="3108" w:type="dxa"/>
          </w:tcPr>
          <w:p w:rsidR="00671FF7" w:rsidRPr="00671FF7" w:rsidRDefault="00671FF7" w:rsidP="00671FF7">
            <w:pPr>
              <w:jc w:val="both"/>
              <w:rPr>
                <w:rFonts w:ascii="Times New Roman" w:eastAsia="Times New Roman" w:hAnsi="Times New Roman"/>
                <w:sz w:val="24"/>
                <w:szCs w:val="24"/>
                <w:lang w:val="ru-RU"/>
              </w:rPr>
            </w:pPr>
            <w:r w:rsidRPr="00671FF7">
              <w:rPr>
                <w:rFonts w:ascii="Times New Roman" w:eastAsia="Times New Roman" w:hAnsi="Times New Roman"/>
                <w:sz w:val="24"/>
                <w:szCs w:val="24"/>
                <w:lang w:val="ru-RU"/>
              </w:rPr>
              <w:t xml:space="preserve">Организационное </w:t>
            </w:r>
          </w:p>
          <w:p w:rsidR="00671FF7" w:rsidRPr="00671FF7" w:rsidRDefault="00671FF7" w:rsidP="00671FF7">
            <w:pPr>
              <w:jc w:val="both"/>
              <w:rPr>
                <w:rFonts w:ascii="Times New Roman" w:eastAsia="Times New Roman" w:hAnsi="Times New Roman"/>
                <w:sz w:val="24"/>
                <w:szCs w:val="24"/>
                <w:lang w:val="ru-RU"/>
              </w:rPr>
            </w:pPr>
            <w:r w:rsidRPr="00671FF7">
              <w:rPr>
                <w:rFonts w:ascii="Times New Roman" w:eastAsia="Times New Roman" w:hAnsi="Times New Roman"/>
                <w:sz w:val="24"/>
                <w:szCs w:val="24"/>
                <w:lang w:val="ru-RU"/>
              </w:rPr>
              <w:t>родительское собрание.</w:t>
            </w:r>
          </w:p>
          <w:p w:rsidR="00671FF7" w:rsidRPr="00671FF7" w:rsidRDefault="00671FF7" w:rsidP="00671FF7">
            <w:pPr>
              <w:jc w:val="both"/>
              <w:rPr>
                <w:rFonts w:ascii="Times New Roman" w:eastAsia="Times New Roman" w:hAnsi="Times New Roman"/>
                <w:sz w:val="24"/>
                <w:szCs w:val="24"/>
                <w:lang w:val="ru-RU"/>
              </w:rPr>
            </w:pPr>
            <w:r w:rsidRPr="00671FF7">
              <w:rPr>
                <w:rFonts w:ascii="Times New Roman" w:eastAsia="Times New Roman" w:hAnsi="Times New Roman"/>
                <w:sz w:val="24"/>
                <w:szCs w:val="24"/>
                <w:lang w:val="ru-RU"/>
              </w:rPr>
              <w:t xml:space="preserve">Индивидуальные </w:t>
            </w:r>
          </w:p>
          <w:p w:rsidR="00671FF7" w:rsidRPr="00671FF7" w:rsidRDefault="00671FF7" w:rsidP="00671FF7">
            <w:pPr>
              <w:jc w:val="both"/>
              <w:rPr>
                <w:rFonts w:ascii="Times New Roman" w:hAnsi="Times New Roman"/>
                <w:sz w:val="24"/>
                <w:szCs w:val="24"/>
                <w:lang w:val="ru-RU"/>
              </w:rPr>
            </w:pPr>
            <w:r w:rsidRPr="00671FF7">
              <w:rPr>
                <w:rFonts w:ascii="Times New Roman" w:eastAsia="Times New Roman" w:hAnsi="Times New Roman"/>
                <w:sz w:val="24"/>
                <w:szCs w:val="24"/>
                <w:lang w:val="ru-RU"/>
              </w:rPr>
              <w:t>консультации психолога</w:t>
            </w:r>
          </w:p>
        </w:tc>
        <w:tc>
          <w:tcPr>
            <w:tcW w:w="1701" w:type="dxa"/>
          </w:tcPr>
          <w:p w:rsidR="00671FF7" w:rsidRPr="00671FF7" w:rsidRDefault="00671FF7" w:rsidP="00671FF7">
            <w:pPr>
              <w:jc w:val="both"/>
              <w:rPr>
                <w:rFonts w:ascii="Times New Roman" w:hAnsi="Times New Roman"/>
                <w:sz w:val="24"/>
                <w:szCs w:val="24"/>
              </w:rPr>
            </w:pPr>
            <w:proofErr w:type="spellStart"/>
            <w:r w:rsidRPr="00671FF7">
              <w:rPr>
                <w:rFonts w:ascii="Times New Roman" w:hAnsi="Times New Roman"/>
                <w:sz w:val="24"/>
                <w:szCs w:val="24"/>
              </w:rPr>
              <w:t>апрель</w:t>
            </w:r>
            <w:proofErr w:type="spellEnd"/>
          </w:p>
          <w:p w:rsidR="00671FF7" w:rsidRPr="00671FF7" w:rsidRDefault="00671FF7" w:rsidP="00671FF7">
            <w:pPr>
              <w:jc w:val="both"/>
              <w:rPr>
                <w:rFonts w:ascii="Times New Roman" w:hAnsi="Times New Roman"/>
                <w:sz w:val="24"/>
                <w:szCs w:val="24"/>
              </w:rPr>
            </w:pPr>
          </w:p>
          <w:p w:rsidR="00671FF7" w:rsidRPr="00671FF7" w:rsidRDefault="00671FF7" w:rsidP="00671FF7">
            <w:pPr>
              <w:jc w:val="both"/>
              <w:rPr>
                <w:rFonts w:ascii="Times New Roman" w:hAnsi="Times New Roman"/>
                <w:sz w:val="24"/>
                <w:szCs w:val="24"/>
              </w:rPr>
            </w:pPr>
          </w:p>
          <w:p w:rsidR="00671FF7" w:rsidRPr="00671FF7" w:rsidRDefault="00671FF7" w:rsidP="00671FF7">
            <w:pPr>
              <w:jc w:val="both"/>
              <w:rPr>
                <w:rFonts w:ascii="Times New Roman" w:hAnsi="Times New Roman"/>
                <w:sz w:val="24"/>
                <w:szCs w:val="24"/>
              </w:rPr>
            </w:pPr>
            <w:r w:rsidRPr="00671FF7">
              <w:rPr>
                <w:rFonts w:ascii="Times New Roman" w:hAnsi="Times New Roman"/>
                <w:sz w:val="24"/>
                <w:szCs w:val="24"/>
              </w:rPr>
              <w:t xml:space="preserve">в </w:t>
            </w:r>
            <w:proofErr w:type="spellStart"/>
            <w:r w:rsidRPr="00671FF7">
              <w:rPr>
                <w:rFonts w:ascii="Times New Roman" w:hAnsi="Times New Roman"/>
                <w:sz w:val="24"/>
                <w:szCs w:val="24"/>
              </w:rPr>
              <w:t>течение</w:t>
            </w:r>
            <w:proofErr w:type="spellEnd"/>
            <w:r w:rsidR="00893AEE">
              <w:rPr>
                <w:rFonts w:ascii="Times New Roman" w:hAnsi="Times New Roman"/>
                <w:sz w:val="24"/>
                <w:szCs w:val="24"/>
                <w:lang w:val="ru-RU"/>
              </w:rPr>
              <w:t xml:space="preserve"> </w:t>
            </w:r>
            <w:proofErr w:type="spellStart"/>
            <w:r w:rsidRPr="00671FF7">
              <w:rPr>
                <w:rFonts w:ascii="Times New Roman" w:hAnsi="Times New Roman"/>
                <w:sz w:val="24"/>
                <w:szCs w:val="24"/>
              </w:rPr>
              <w:t>года</w:t>
            </w:r>
            <w:proofErr w:type="spellEnd"/>
          </w:p>
        </w:tc>
        <w:tc>
          <w:tcPr>
            <w:tcW w:w="2977" w:type="dxa"/>
          </w:tcPr>
          <w:p w:rsidR="00671FF7" w:rsidRPr="00671FF7" w:rsidRDefault="00671FF7" w:rsidP="00671FF7">
            <w:pPr>
              <w:jc w:val="both"/>
              <w:rPr>
                <w:rFonts w:ascii="Times New Roman" w:eastAsia="Times New Roman" w:hAnsi="Times New Roman"/>
                <w:sz w:val="24"/>
                <w:szCs w:val="24"/>
                <w:lang w:val="ru-RU"/>
              </w:rPr>
            </w:pPr>
            <w:r w:rsidRPr="00671FF7">
              <w:rPr>
                <w:rFonts w:ascii="Times New Roman" w:eastAsia="Times New Roman" w:hAnsi="Times New Roman"/>
                <w:sz w:val="24"/>
                <w:szCs w:val="24"/>
                <w:lang w:val="ru-RU"/>
              </w:rPr>
              <w:t>зам. директора по УВР и ВР</w:t>
            </w:r>
          </w:p>
          <w:p w:rsidR="00671FF7" w:rsidRPr="00671FF7" w:rsidRDefault="00671FF7" w:rsidP="00671FF7">
            <w:pPr>
              <w:jc w:val="both"/>
              <w:rPr>
                <w:rFonts w:ascii="Times New Roman" w:eastAsia="Times New Roman" w:hAnsi="Times New Roman"/>
                <w:sz w:val="24"/>
                <w:szCs w:val="24"/>
              </w:rPr>
            </w:pPr>
            <w:proofErr w:type="spellStart"/>
            <w:r w:rsidRPr="00671FF7">
              <w:rPr>
                <w:rFonts w:ascii="Times New Roman" w:eastAsia="Times New Roman" w:hAnsi="Times New Roman"/>
                <w:sz w:val="24"/>
                <w:szCs w:val="24"/>
              </w:rPr>
              <w:t>специалисты</w:t>
            </w:r>
            <w:proofErr w:type="spellEnd"/>
          </w:p>
          <w:p w:rsidR="00671FF7" w:rsidRPr="00671FF7" w:rsidRDefault="00671FF7" w:rsidP="00671FF7">
            <w:pPr>
              <w:jc w:val="both"/>
              <w:rPr>
                <w:rFonts w:ascii="Times New Roman" w:hAnsi="Times New Roman"/>
                <w:sz w:val="24"/>
                <w:szCs w:val="24"/>
              </w:rPr>
            </w:pPr>
            <w:proofErr w:type="spellStart"/>
            <w:r w:rsidRPr="00671FF7">
              <w:rPr>
                <w:rFonts w:ascii="Times New Roman" w:eastAsia="Times New Roman" w:hAnsi="Times New Roman"/>
                <w:sz w:val="24"/>
                <w:szCs w:val="24"/>
              </w:rPr>
              <w:t>учителя</w:t>
            </w:r>
            <w:proofErr w:type="spellEnd"/>
            <w:r w:rsidRPr="00671FF7">
              <w:rPr>
                <w:rFonts w:ascii="Times New Roman" w:eastAsia="Times New Roman" w:hAnsi="Times New Roman"/>
                <w:sz w:val="24"/>
                <w:szCs w:val="24"/>
              </w:rPr>
              <w:t xml:space="preserve"> 1-х </w:t>
            </w:r>
            <w:proofErr w:type="spellStart"/>
            <w:r w:rsidRPr="00671FF7">
              <w:rPr>
                <w:rFonts w:ascii="Times New Roman" w:eastAsia="Times New Roman" w:hAnsi="Times New Roman"/>
                <w:sz w:val="24"/>
                <w:szCs w:val="24"/>
              </w:rPr>
              <w:t>классов</w:t>
            </w:r>
            <w:proofErr w:type="spellEnd"/>
          </w:p>
        </w:tc>
      </w:tr>
      <w:tr w:rsidR="00671FF7" w:rsidRPr="00671FF7" w:rsidTr="005D1C8A">
        <w:tc>
          <w:tcPr>
            <w:tcW w:w="2387" w:type="dxa"/>
          </w:tcPr>
          <w:p w:rsidR="00671FF7" w:rsidRPr="00671FF7" w:rsidRDefault="00671FF7" w:rsidP="00671FF7">
            <w:pPr>
              <w:jc w:val="both"/>
              <w:rPr>
                <w:rFonts w:ascii="Times New Roman" w:eastAsia="Times New Roman" w:hAnsi="Times New Roman"/>
                <w:sz w:val="24"/>
                <w:szCs w:val="24"/>
                <w:lang w:val="ru-RU"/>
              </w:rPr>
            </w:pPr>
            <w:r w:rsidRPr="00671FF7">
              <w:rPr>
                <w:rFonts w:ascii="Times New Roman" w:eastAsia="Times New Roman" w:hAnsi="Times New Roman"/>
                <w:sz w:val="24"/>
                <w:szCs w:val="24"/>
                <w:lang w:val="ru-RU"/>
              </w:rPr>
              <w:t xml:space="preserve">Привлечение </w:t>
            </w:r>
          </w:p>
          <w:p w:rsidR="00671FF7" w:rsidRPr="00671FF7" w:rsidRDefault="00671FF7" w:rsidP="00671FF7">
            <w:pPr>
              <w:jc w:val="both"/>
              <w:rPr>
                <w:rFonts w:ascii="Times New Roman" w:eastAsia="Times New Roman" w:hAnsi="Times New Roman"/>
                <w:sz w:val="24"/>
                <w:szCs w:val="24"/>
                <w:lang w:val="ru-RU"/>
              </w:rPr>
            </w:pPr>
            <w:r w:rsidRPr="00671FF7">
              <w:rPr>
                <w:rFonts w:ascii="Times New Roman" w:eastAsia="Times New Roman" w:hAnsi="Times New Roman"/>
                <w:sz w:val="24"/>
                <w:szCs w:val="24"/>
                <w:lang w:val="ru-RU"/>
              </w:rPr>
              <w:t xml:space="preserve">родителей </w:t>
            </w:r>
            <w:proofErr w:type="gramStart"/>
            <w:r w:rsidRPr="00671FF7">
              <w:rPr>
                <w:rFonts w:ascii="Times New Roman" w:eastAsia="Times New Roman" w:hAnsi="Times New Roman"/>
                <w:sz w:val="24"/>
                <w:szCs w:val="24"/>
                <w:lang w:val="ru-RU"/>
              </w:rPr>
              <w:t>к</w:t>
            </w:r>
            <w:proofErr w:type="gramEnd"/>
          </w:p>
          <w:p w:rsidR="00671FF7" w:rsidRPr="00671FF7" w:rsidRDefault="00671FF7" w:rsidP="00671FF7">
            <w:pPr>
              <w:jc w:val="both"/>
              <w:rPr>
                <w:rFonts w:ascii="Times New Roman" w:eastAsia="Times New Roman" w:hAnsi="Times New Roman"/>
                <w:sz w:val="24"/>
                <w:szCs w:val="24"/>
                <w:lang w:val="ru-RU"/>
              </w:rPr>
            </w:pPr>
            <w:r w:rsidRPr="00671FF7">
              <w:rPr>
                <w:rFonts w:ascii="Times New Roman" w:eastAsia="Times New Roman" w:hAnsi="Times New Roman"/>
                <w:sz w:val="24"/>
                <w:szCs w:val="24"/>
                <w:lang w:val="ru-RU"/>
              </w:rPr>
              <w:t xml:space="preserve">делам и </w:t>
            </w:r>
          </w:p>
          <w:p w:rsidR="00671FF7" w:rsidRPr="00671FF7" w:rsidRDefault="00671FF7" w:rsidP="00671FF7">
            <w:pPr>
              <w:jc w:val="both"/>
              <w:rPr>
                <w:rFonts w:ascii="Times New Roman" w:eastAsia="Times New Roman" w:hAnsi="Times New Roman"/>
                <w:sz w:val="24"/>
                <w:szCs w:val="24"/>
                <w:lang w:val="ru-RU"/>
              </w:rPr>
            </w:pPr>
            <w:r w:rsidRPr="00671FF7">
              <w:rPr>
                <w:rFonts w:ascii="Times New Roman" w:eastAsia="Times New Roman" w:hAnsi="Times New Roman"/>
                <w:sz w:val="24"/>
                <w:szCs w:val="24"/>
                <w:lang w:val="ru-RU"/>
              </w:rPr>
              <w:t xml:space="preserve">проблемам </w:t>
            </w:r>
          </w:p>
          <w:p w:rsidR="00671FF7" w:rsidRPr="00671FF7" w:rsidRDefault="00671FF7" w:rsidP="00671FF7">
            <w:pPr>
              <w:jc w:val="both"/>
              <w:rPr>
                <w:rFonts w:ascii="Times New Roman" w:hAnsi="Times New Roman"/>
                <w:sz w:val="24"/>
                <w:szCs w:val="24"/>
              </w:rPr>
            </w:pPr>
            <w:proofErr w:type="spellStart"/>
            <w:proofErr w:type="gramStart"/>
            <w:r w:rsidRPr="00671FF7">
              <w:rPr>
                <w:rFonts w:ascii="Times New Roman" w:eastAsia="Times New Roman" w:hAnsi="Times New Roman"/>
                <w:sz w:val="24"/>
                <w:szCs w:val="24"/>
              </w:rPr>
              <w:t>школы</w:t>
            </w:r>
            <w:proofErr w:type="spellEnd"/>
            <w:proofErr w:type="gramEnd"/>
            <w:r w:rsidRPr="00671FF7">
              <w:rPr>
                <w:rFonts w:ascii="Times New Roman" w:eastAsia="Times New Roman" w:hAnsi="Times New Roman"/>
                <w:sz w:val="24"/>
                <w:szCs w:val="24"/>
              </w:rPr>
              <w:t>.</w:t>
            </w:r>
          </w:p>
        </w:tc>
        <w:tc>
          <w:tcPr>
            <w:tcW w:w="3108" w:type="dxa"/>
          </w:tcPr>
          <w:p w:rsidR="00671FF7" w:rsidRPr="00671FF7" w:rsidRDefault="00671FF7" w:rsidP="00671FF7">
            <w:pPr>
              <w:jc w:val="both"/>
              <w:rPr>
                <w:rFonts w:ascii="Times New Roman" w:eastAsia="Times New Roman" w:hAnsi="Times New Roman"/>
                <w:sz w:val="24"/>
                <w:szCs w:val="24"/>
                <w:lang w:val="ru-RU"/>
              </w:rPr>
            </w:pPr>
            <w:r w:rsidRPr="00671FF7">
              <w:rPr>
                <w:rFonts w:ascii="Times New Roman" w:eastAsia="Times New Roman" w:hAnsi="Times New Roman"/>
                <w:sz w:val="24"/>
                <w:szCs w:val="24"/>
                <w:lang w:val="ru-RU"/>
              </w:rPr>
              <w:t xml:space="preserve">Организация участия </w:t>
            </w:r>
            <w:proofErr w:type="gramStart"/>
            <w:r w:rsidRPr="00671FF7">
              <w:rPr>
                <w:rFonts w:ascii="Times New Roman" w:eastAsia="Times New Roman" w:hAnsi="Times New Roman"/>
                <w:sz w:val="24"/>
                <w:szCs w:val="24"/>
                <w:lang w:val="ru-RU"/>
              </w:rPr>
              <w:t>в</w:t>
            </w:r>
            <w:proofErr w:type="gramEnd"/>
          </w:p>
          <w:p w:rsidR="00671FF7" w:rsidRPr="00671FF7" w:rsidRDefault="00671FF7" w:rsidP="00671FF7">
            <w:pPr>
              <w:jc w:val="both"/>
              <w:rPr>
                <w:rFonts w:ascii="Times New Roman" w:eastAsia="Times New Roman" w:hAnsi="Times New Roman"/>
                <w:sz w:val="24"/>
                <w:szCs w:val="24"/>
                <w:lang w:val="ru-RU"/>
              </w:rPr>
            </w:pPr>
            <w:proofErr w:type="gramStart"/>
            <w:r w:rsidRPr="00671FF7">
              <w:rPr>
                <w:rFonts w:ascii="Times New Roman" w:eastAsia="Times New Roman" w:hAnsi="Times New Roman"/>
                <w:sz w:val="24"/>
                <w:szCs w:val="24"/>
                <w:lang w:val="ru-RU"/>
              </w:rPr>
              <w:t>мероприятиях</w:t>
            </w:r>
            <w:proofErr w:type="gramEnd"/>
            <w:r w:rsidRPr="00671FF7">
              <w:rPr>
                <w:rFonts w:ascii="Times New Roman" w:eastAsia="Times New Roman" w:hAnsi="Times New Roman"/>
                <w:sz w:val="24"/>
                <w:szCs w:val="24"/>
                <w:lang w:val="ru-RU"/>
              </w:rPr>
              <w:t xml:space="preserve"> школьных </w:t>
            </w:r>
          </w:p>
          <w:p w:rsidR="00671FF7" w:rsidRPr="00671FF7" w:rsidRDefault="00671FF7" w:rsidP="00671FF7">
            <w:pPr>
              <w:jc w:val="both"/>
              <w:rPr>
                <w:rFonts w:ascii="Times New Roman" w:eastAsia="Times New Roman" w:hAnsi="Times New Roman"/>
                <w:sz w:val="24"/>
                <w:szCs w:val="24"/>
                <w:lang w:val="ru-RU"/>
              </w:rPr>
            </w:pPr>
            <w:r w:rsidRPr="00671FF7">
              <w:rPr>
                <w:rFonts w:ascii="Times New Roman" w:eastAsia="Times New Roman" w:hAnsi="Times New Roman"/>
                <w:sz w:val="24"/>
                <w:szCs w:val="24"/>
                <w:lang w:val="ru-RU"/>
              </w:rPr>
              <w:t>месячников:</w:t>
            </w:r>
          </w:p>
          <w:p w:rsidR="00671FF7" w:rsidRPr="00671FF7" w:rsidRDefault="00671FF7" w:rsidP="00671FF7">
            <w:pPr>
              <w:jc w:val="both"/>
              <w:rPr>
                <w:rFonts w:ascii="Times New Roman" w:eastAsia="Times New Roman" w:hAnsi="Times New Roman"/>
                <w:sz w:val="24"/>
                <w:szCs w:val="24"/>
                <w:lang w:val="ru-RU"/>
              </w:rPr>
            </w:pPr>
            <w:r w:rsidRPr="00671FF7">
              <w:rPr>
                <w:rFonts w:ascii="Times New Roman" w:eastAsia="Times New Roman" w:hAnsi="Times New Roman"/>
                <w:sz w:val="24"/>
                <w:szCs w:val="24"/>
                <w:lang w:val="ru-RU"/>
              </w:rPr>
              <w:t>-Предметные декады.</w:t>
            </w:r>
          </w:p>
          <w:p w:rsidR="00671FF7" w:rsidRPr="00671FF7" w:rsidRDefault="00671FF7" w:rsidP="00671FF7">
            <w:pPr>
              <w:jc w:val="both"/>
              <w:rPr>
                <w:rFonts w:ascii="Times New Roman" w:eastAsia="Times New Roman" w:hAnsi="Times New Roman"/>
                <w:sz w:val="24"/>
                <w:szCs w:val="24"/>
                <w:lang w:val="ru-RU"/>
              </w:rPr>
            </w:pPr>
            <w:r w:rsidRPr="00671FF7">
              <w:rPr>
                <w:rFonts w:ascii="Times New Roman" w:eastAsia="Times New Roman" w:hAnsi="Times New Roman"/>
                <w:sz w:val="24"/>
                <w:szCs w:val="24"/>
                <w:lang w:val="ru-RU"/>
              </w:rPr>
              <w:t>-Всероссийский день матери.</w:t>
            </w:r>
          </w:p>
          <w:p w:rsidR="00671FF7" w:rsidRPr="00671FF7" w:rsidRDefault="00671FF7" w:rsidP="00671FF7">
            <w:pPr>
              <w:jc w:val="both"/>
              <w:rPr>
                <w:rFonts w:ascii="Times New Roman" w:eastAsia="Times New Roman" w:hAnsi="Times New Roman"/>
                <w:sz w:val="24"/>
                <w:szCs w:val="24"/>
                <w:lang w:val="ru-RU"/>
              </w:rPr>
            </w:pPr>
            <w:r w:rsidRPr="00671FF7">
              <w:rPr>
                <w:rFonts w:ascii="Times New Roman" w:eastAsia="Times New Roman" w:hAnsi="Times New Roman"/>
                <w:sz w:val="24"/>
                <w:szCs w:val="24"/>
                <w:lang w:val="ru-RU"/>
              </w:rPr>
              <w:t>-Новогодние утренники.</w:t>
            </w:r>
          </w:p>
          <w:p w:rsidR="00671FF7" w:rsidRPr="00671FF7" w:rsidRDefault="00671FF7" w:rsidP="00671FF7">
            <w:pPr>
              <w:jc w:val="both"/>
              <w:rPr>
                <w:rFonts w:ascii="Times New Roman" w:eastAsia="Times New Roman" w:hAnsi="Times New Roman"/>
                <w:sz w:val="24"/>
                <w:szCs w:val="24"/>
                <w:lang w:val="ru-RU"/>
              </w:rPr>
            </w:pPr>
            <w:r w:rsidRPr="00671FF7">
              <w:rPr>
                <w:rFonts w:ascii="Times New Roman" w:eastAsia="Times New Roman" w:hAnsi="Times New Roman"/>
                <w:sz w:val="24"/>
                <w:szCs w:val="24"/>
                <w:lang w:val="ru-RU"/>
              </w:rPr>
              <w:t xml:space="preserve">-За здоровый образ </w:t>
            </w:r>
          </w:p>
          <w:p w:rsidR="00671FF7" w:rsidRPr="00671FF7" w:rsidRDefault="00671FF7" w:rsidP="00671FF7">
            <w:pPr>
              <w:jc w:val="both"/>
              <w:rPr>
                <w:rFonts w:ascii="Times New Roman" w:eastAsia="Times New Roman" w:hAnsi="Times New Roman"/>
                <w:sz w:val="24"/>
                <w:szCs w:val="24"/>
                <w:lang w:val="ru-RU"/>
              </w:rPr>
            </w:pPr>
            <w:r w:rsidRPr="00671FF7">
              <w:rPr>
                <w:rFonts w:ascii="Times New Roman" w:eastAsia="Times New Roman" w:hAnsi="Times New Roman"/>
                <w:sz w:val="24"/>
                <w:szCs w:val="24"/>
                <w:lang w:val="ru-RU"/>
              </w:rPr>
              <w:t>жизни.</w:t>
            </w:r>
          </w:p>
          <w:p w:rsidR="00671FF7" w:rsidRPr="00671FF7" w:rsidRDefault="00671FF7" w:rsidP="00671FF7">
            <w:pPr>
              <w:jc w:val="both"/>
              <w:rPr>
                <w:rFonts w:ascii="Times New Roman" w:eastAsia="Times New Roman" w:hAnsi="Times New Roman"/>
                <w:sz w:val="24"/>
                <w:szCs w:val="24"/>
                <w:lang w:val="ru-RU"/>
              </w:rPr>
            </w:pPr>
            <w:r w:rsidRPr="00671FF7">
              <w:rPr>
                <w:rFonts w:ascii="Times New Roman" w:eastAsia="Times New Roman" w:hAnsi="Times New Roman"/>
                <w:sz w:val="24"/>
                <w:szCs w:val="24"/>
                <w:lang w:val="ru-RU"/>
              </w:rPr>
              <w:t>-Защитники Отечества.</w:t>
            </w:r>
          </w:p>
          <w:p w:rsidR="00671FF7" w:rsidRPr="00671FF7" w:rsidRDefault="00671FF7" w:rsidP="00671FF7">
            <w:pPr>
              <w:jc w:val="both"/>
              <w:rPr>
                <w:rFonts w:ascii="Times New Roman" w:eastAsia="Times New Roman" w:hAnsi="Times New Roman"/>
                <w:sz w:val="24"/>
                <w:szCs w:val="24"/>
                <w:lang w:val="ru-RU"/>
              </w:rPr>
            </w:pPr>
            <w:r w:rsidRPr="00671FF7">
              <w:rPr>
                <w:rFonts w:ascii="Times New Roman" w:eastAsia="Times New Roman" w:hAnsi="Times New Roman"/>
                <w:sz w:val="24"/>
                <w:szCs w:val="24"/>
                <w:lang w:val="ru-RU"/>
              </w:rPr>
              <w:t>-Международный день семьи.</w:t>
            </w:r>
          </w:p>
          <w:p w:rsidR="00671FF7" w:rsidRPr="00671FF7" w:rsidRDefault="00671FF7" w:rsidP="00671FF7">
            <w:pPr>
              <w:jc w:val="both"/>
              <w:rPr>
                <w:rFonts w:ascii="Times New Roman" w:eastAsia="Times New Roman" w:hAnsi="Times New Roman"/>
                <w:sz w:val="24"/>
                <w:szCs w:val="24"/>
                <w:lang w:val="ru-RU"/>
              </w:rPr>
            </w:pPr>
            <w:r w:rsidRPr="00671FF7">
              <w:rPr>
                <w:rFonts w:ascii="Times New Roman" w:eastAsia="Times New Roman" w:hAnsi="Times New Roman"/>
                <w:sz w:val="24"/>
                <w:szCs w:val="24"/>
                <w:lang w:val="ru-RU"/>
              </w:rPr>
              <w:t xml:space="preserve">Привлечение </w:t>
            </w:r>
            <w:proofErr w:type="gramStart"/>
            <w:r w:rsidRPr="00671FF7">
              <w:rPr>
                <w:rFonts w:ascii="Times New Roman" w:eastAsia="Times New Roman" w:hAnsi="Times New Roman"/>
                <w:sz w:val="24"/>
                <w:szCs w:val="24"/>
                <w:lang w:val="ru-RU"/>
              </w:rPr>
              <w:t>к</w:t>
            </w:r>
            <w:proofErr w:type="gramEnd"/>
          </w:p>
          <w:p w:rsidR="00671FF7" w:rsidRPr="00671FF7" w:rsidRDefault="00671FF7" w:rsidP="00671FF7">
            <w:pPr>
              <w:jc w:val="both"/>
              <w:rPr>
                <w:rFonts w:ascii="Times New Roman" w:eastAsia="Times New Roman" w:hAnsi="Times New Roman"/>
                <w:sz w:val="24"/>
                <w:szCs w:val="24"/>
                <w:lang w:val="ru-RU"/>
              </w:rPr>
            </w:pPr>
            <w:r w:rsidRPr="00671FF7">
              <w:rPr>
                <w:rFonts w:ascii="Times New Roman" w:eastAsia="Times New Roman" w:hAnsi="Times New Roman"/>
                <w:sz w:val="24"/>
                <w:szCs w:val="24"/>
                <w:lang w:val="ru-RU"/>
              </w:rPr>
              <w:t>ремонту школы.</w:t>
            </w:r>
          </w:p>
          <w:p w:rsidR="00671FF7" w:rsidRPr="00671FF7" w:rsidRDefault="00671FF7" w:rsidP="00671FF7">
            <w:pPr>
              <w:jc w:val="both"/>
              <w:rPr>
                <w:rFonts w:ascii="Times New Roman" w:eastAsia="Times New Roman" w:hAnsi="Times New Roman"/>
                <w:sz w:val="24"/>
                <w:szCs w:val="24"/>
                <w:lang w:val="ru-RU"/>
              </w:rPr>
            </w:pPr>
            <w:r w:rsidRPr="00671FF7">
              <w:rPr>
                <w:rFonts w:ascii="Times New Roman" w:eastAsia="Times New Roman" w:hAnsi="Times New Roman"/>
                <w:sz w:val="24"/>
                <w:szCs w:val="24"/>
                <w:lang w:val="ru-RU"/>
              </w:rPr>
              <w:t xml:space="preserve">Изучение отношения </w:t>
            </w:r>
            <w:proofErr w:type="gramStart"/>
            <w:r w:rsidRPr="00671FF7">
              <w:rPr>
                <w:rFonts w:ascii="Times New Roman" w:eastAsia="Times New Roman" w:hAnsi="Times New Roman"/>
                <w:sz w:val="24"/>
                <w:szCs w:val="24"/>
                <w:lang w:val="ru-RU"/>
              </w:rPr>
              <w:t>к</w:t>
            </w:r>
            <w:proofErr w:type="gramEnd"/>
          </w:p>
          <w:p w:rsidR="00671FF7" w:rsidRPr="00671FF7" w:rsidRDefault="00671FF7" w:rsidP="00671FF7">
            <w:pPr>
              <w:jc w:val="both"/>
              <w:rPr>
                <w:rFonts w:ascii="Times New Roman" w:eastAsia="Times New Roman" w:hAnsi="Times New Roman"/>
                <w:sz w:val="24"/>
                <w:szCs w:val="24"/>
                <w:lang w:val="ru-RU"/>
              </w:rPr>
            </w:pPr>
            <w:r w:rsidRPr="00671FF7">
              <w:rPr>
                <w:rFonts w:ascii="Times New Roman" w:eastAsia="Times New Roman" w:hAnsi="Times New Roman"/>
                <w:sz w:val="24"/>
                <w:szCs w:val="24"/>
                <w:lang w:val="ru-RU"/>
              </w:rPr>
              <w:t xml:space="preserve">уровню деятельности ОУ </w:t>
            </w:r>
          </w:p>
          <w:p w:rsidR="00671FF7" w:rsidRPr="00671FF7" w:rsidRDefault="00671FF7" w:rsidP="00671FF7">
            <w:pPr>
              <w:jc w:val="both"/>
              <w:rPr>
                <w:rFonts w:ascii="Times New Roman" w:hAnsi="Times New Roman"/>
                <w:sz w:val="24"/>
                <w:szCs w:val="24"/>
                <w:lang w:val="ru-RU"/>
              </w:rPr>
            </w:pPr>
            <w:r w:rsidRPr="00671FF7">
              <w:rPr>
                <w:rFonts w:ascii="Times New Roman" w:eastAsia="Times New Roman" w:hAnsi="Times New Roman"/>
                <w:sz w:val="24"/>
                <w:szCs w:val="24"/>
                <w:lang w:val="ru-RU"/>
              </w:rPr>
              <w:t>и предложений по ее улучшению.</w:t>
            </w:r>
          </w:p>
        </w:tc>
        <w:tc>
          <w:tcPr>
            <w:tcW w:w="1701" w:type="dxa"/>
          </w:tcPr>
          <w:p w:rsidR="00671FF7" w:rsidRPr="00671FF7" w:rsidRDefault="00671FF7" w:rsidP="00671FF7">
            <w:pPr>
              <w:jc w:val="both"/>
              <w:rPr>
                <w:rFonts w:ascii="Times New Roman" w:hAnsi="Times New Roman"/>
                <w:sz w:val="24"/>
                <w:szCs w:val="24"/>
                <w:lang w:val="ru-RU"/>
              </w:rPr>
            </w:pPr>
            <w:r w:rsidRPr="00671FF7">
              <w:rPr>
                <w:rFonts w:ascii="Times New Roman" w:hAnsi="Times New Roman"/>
                <w:sz w:val="24"/>
                <w:szCs w:val="24"/>
                <w:lang w:val="ru-RU"/>
              </w:rPr>
              <w:t>в течение года</w:t>
            </w:r>
          </w:p>
          <w:p w:rsidR="00671FF7" w:rsidRPr="00671FF7" w:rsidRDefault="00671FF7" w:rsidP="00671FF7">
            <w:pPr>
              <w:jc w:val="both"/>
              <w:rPr>
                <w:rFonts w:ascii="Times New Roman" w:hAnsi="Times New Roman"/>
                <w:sz w:val="24"/>
                <w:szCs w:val="24"/>
                <w:lang w:val="ru-RU"/>
              </w:rPr>
            </w:pPr>
          </w:p>
          <w:p w:rsidR="00671FF7" w:rsidRPr="00671FF7" w:rsidRDefault="00671FF7" w:rsidP="00671FF7">
            <w:pPr>
              <w:jc w:val="both"/>
              <w:rPr>
                <w:rFonts w:ascii="Times New Roman" w:hAnsi="Times New Roman"/>
                <w:sz w:val="24"/>
                <w:szCs w:val="24"/>
                <w:lang w:val="ru-RU"/>
              </w:rPr>
            </w:pPr>
          </w:p>
          <w:p w:rsidR="00671FF7" w:rsidRPr="00671FF7" w:rsidRDefault="00671FF7" w:rsidP="00671FF7">
            <w:pPr>
              <w:jc w:val="both"/>
              <w:rPr>
                <w:rFonts w:ascii="Times New Roman" w:hAnsi="Times New Roman"/>
                <w:sz w:val="24"/>
                <w:szCs w:val="24"/>
                <w:lang w:val="ru-RU"/>
              </w:rPr>
            </w:pPr>
            <w:r w:rsidRPr="00671FF7">
              <w:rPr>
                <w:rFonts w:ascii="Times New Roman" w:hAnsi="Times New Roman"/>
                <w:sz w:val="24"/>
                <w:szCs w:val="24"/>
                <w:lang w:val="ru-RU"/>
              </w:rPr>
              <w:t>по плану</w:t>
            </w:r>
          </w:p>
        </w:tc>
        <w:tc>
          <w:tcPr>
            <w:tcW w:w="2977" w:type="dxa"/>
          </w:tcPr>
          <w:p w:rsidR="00671FF7" w:rsidRPr="00671FF7" w:rsidRDefault="00671FF7" w:rsidP="00671FF7">
            <w:pPr>
              <w:jc w:val="both"/>
              <w:rPr>
                <w:rFonts w:ascii="Times New Roman" w:eastAsia="Times New Roman" w:hAnsi="Times New Roman"/>
                <w:sz w:val="24"/>
                <w:szCs w:val="24"/>
                <w:lang w:val="ru-RU"/>
              </w:rPr>
            </w:pPr>
            <w:r w:rsidRPr="00671FF7">
              <w:rPr>
                <w:rFonts w:ascii="Times New Roman" w:eastAsia="Times New Roman" w:hAnsi="Times New Roman"/>
                <w:sz w:val="24"/>
                <w:szCs w:val="24"/>
                <w:lang w:val="ru-RU"/>
              </w:rPr>
              <w:t xml:space="preserve">классные </w:t>
            </w:r>
          </w:p>
          <w:p w:rsidR="00671FF7" w:rsidRPr="00671FF7" w:rsidRDefault="00671FF7" w:rsidP="00671FF7">
            <w:pPr>
              <w:jc w:val="both"/>
              <w:rPr>
                <w:rFonts w:ascii="Times New Roman" w:eastAsia="Times New Roman" w:hAnsi="Times New Roman"/>
                <w:sz w:val="24"/>
                <w:szCs w:val="24"/>
                <w:lang w:val="ru-RU"/>
              </w:rPr>
            </w:pPr>
            <w:r w:rsidRPr="00671FF7">
              <w:rPr>
                <w:rFonts w:ascii="Times New Roman" w:eastAsia="Times New Roman" w:hAnsi="Times New Roman"/>
                <w:sz w:val="24"/>
                <w:szCs w:val="24"/>
                <w:lang w:val="ru-RU"/>
              </w:rPr>
              <w:t>руководители</w:t>
            </w:r>
          </w:p>
          <w:p w:rsidR="00671FF7" w:rsidRPr="00671FF7" w:rsidRDefault="00671FF7" w:rsidP="00671FF7">
            <w:pPr>
              <w:jc w:val="both"/>
              <w:rPr>
                <w:rFonts w:ascii="Times New Roman" w:eastAsia="Times New Roman" w:hAnsi="Times New Roman"/>
                <w:sz w:val="24"/>
                <w:szCs w:val="24"/>
                <w:lang w:val="ru-RU"/>
              </w:rPr>
            </w:pPr>
            <w:r w:rsidRPr="00671FF7">
              <w:rPr>
                <w:rFonts w:ascii="Times New Roman" w:eastAsia="Times New Roman" w:hAnsi="Times New Roman"/>
                <w:sz w:val="24"/>
                <w:szCs w:val="24"/>
                <w:lang w:val="ru-RU"/>
              </w:rPr>
              <w:t xml:space="preserve">родительский </w:t>
            </w:r>
          </w:p>
          <w:p w:rsidR="00671FF7" w:rsidRPr="00671FF7" w:rsidRDefault="00671FF7" w:rsidP="00671FF7">
            <w:pPr>
              <w:jc w:val="both"/>
              <w:rPr>
                <w:rFonts w:ascii="Times New Roman" w:eastAsia="Times New Roman" w:hAnsi="Times New Roman"/>
                <w:sz w:val="24"/>
                <w:szCs w:val="24"/>
                <w:lang w:val="ru-RU"/>
              </w:rPr>
            </w:pPr>
            <w:r w:rsidRPr="00671FF7">
              <w:rPr>
                <w:rFonts w:ascii="Times New Roman" w:eastAsia="Times New Roman" w:hAnsi="Times New Roman"/>
                <w:sz w:val="24"/>
                <w:szCs w:val="24"/>
                <w:lang w:val="ru-RU"/>
              </w:rPr>
              <w:t>комитет</w:t>
            </w:r>
          </w:p>
          <w:p w:rsidR="00671FF7" w:rsidRPr="00671FF7" w:rsidRDefault="00671FF7" w:rsidP="00671FF7">
            <w:pPr>
              <w:jc w:val="both"/>
              <w:rPr>
                <w:rFonts w:ascii="Times New Roman" w:eastAsia="Times New Roman" w:hAnsi="Times New Roman"/>
                <w:sz w:val="24"/>
                <w:szCs w:val="24"/>
                <w:lang w:val="ru-RU"/>
              </w:rPr>
            </w:pPr>
            <w:r w:rsidRPr="00671FF7">
              <w:rPr>
                <w:rFonts w:ascii="Times New Roman" w:eastAsia="Times New Roman" w:hAnsi="Times New Roman"/>
                <w:sz w:val="24"/>
                <w:szCs w:val="24"/>
                <w:lang w:val="ru-RU"/>
              </w:rPr>
              <w:t>администрация школы</w:t>
            </w:r>
          </w:p>
          <w:p w:rsidR="00671FF7" w:rsidRPr="00671FF7" w:rsidRDefault="00671FF7" w:rsidP="00671FF7">
            <w:pPr>
              <w:jc w:val="both"/>
              <w:rPr>
                <w:rFonts w:ascii="Times New Roman" w:hAnsi="Times New Roman"/>
                <w:sz w:val="24"/>
                <w:szCs w:val="24"/>
                <w:lang w:val="ru-RU"/>
              </w:rPr>
            </w:pPr>
          </w:p>
        </w:tc>
      </w:tr>
      <w:tr w:rsidR="00671FF7" w:rsidRPr="00671FF7" w:rsidTr="005D1C8A">
        <w:tc>
          <w:tcPr>
            <w:tcW w:w="2387" w:type="dxa"/>
          </w:tcPr>
          <w:p w:rsidR="00671FF7" w:rsidRPr="00671FF7" w:rsidRDefault="00671FF7" w:rsidP="00671FF7">
            <w:pPr>
              <w:jc w:val="both"/>
              <w:rPr>
                <w:rFonts w:ascii="Times New Roman" w:eastAsia="Times New Roman" w:hAnsi="Times New Roman"/>
                <w:sz w:val="24"/>
                <w:szCs w:val="24"/>
              </w:rPr>
            </w:pPr>
            <w:proofErr w:type="spellStart"/>
            <w:r w:rsidRPr="00671FF7">
              <w:rPr>
                <w:rFonts w:ascii="Times New Roman" w:eastAsia="Times New Roman" w:hAnsi="Times New Roman"/>
                <w:sz w:val="24"/>
                <w:szCs w:val="24"/>
              </w:rPr>
              <w:t>Оказание</w:t>
            </w:r>
            <w:proofErr w:type="spellEnd"/>
          </w:p>
          <w:p w:rsidR="00671FF7" w:rsidRPr="00671FF7" w:rsidRDefault="00671FF7" w:rsidP="00671FF7">
            <w:pPr>
              <w:jc w:val="both"/>
              <w:rPr>
                <w:rFonts w:ascii="Times New Roman" w:eastAsia="Times New Roman" w:hAnsi="Times New Roman"/>
                <w:sz w:val="24"/>
                <w:szCs w:val="24"/>
              </w:rPr>
            </w:pPr>
            <w:proofErr w:type="spellStart"/>
            <w:r w:rsidRPr="00671FF7">
              <w:rPr>
                <w:rFonts w:ascii="Times New Roman" w:eastAsia="Times New Roman" w:hAnsi="Times New Roman"/>
                <w:sz w:val="24"/>
                <w:szCs w:val="24"/>
              </w:rPr>
              <w:lastRenderedPageBreak/>
              <w:t>различной</w:t>
            </w:r>
            <w:proofErr w:type="spellEnd"/>
          </w:p>
          <w:p w:rsidR="00671FF7" w:rsidRPr="00671FF7" w:rsidRDefault="00671FF7" w:rsidP="00671FF7">
            <w:pPr>
              <w:jc w:val="both"/>
              <w:rPr>
                <w:rFonts w:ascii="Times New Roman" w:hAnsi="Times New Roman"/>
                <w:sz w:val="24"/>
                <w:szCs w:val="24"/>
              </w:rPr>
            </w:pPr>
            <w:proofErr w:type="spellStart"/>
            <w:r w:rsidRPr="00671FF7">
              <w:rPr>
                <w:rFonts w:ascii="Times New Roman" w:eastAsia="Times New Roman" w:hAnsi="Times New Roman"/>
                <w:sz w:val="24"/>
                <w:szCs w:val="24"/>
              </w:rPr>
              <w:t>помощи</w:t>
            </w:r>
            <w:proofErr w:type="spellEnd"/>
            <w:r w:rsidR="00893AEE">
              <w:rPr>
                <w:rFonts w:ascii="Times New Roman" w:eastAsia="Times New Roman" w:hAnsi="Times New Roman"/>
                <w:sz w:val="24"/>
                <w:szCs w:val="24"/>
                <w:lang w:val="ru-RU"/>
              </w:rPr>
              <w:t xml:space="preserve"> </w:t>
            </w:r>
            <w:proofErr w:type="spellStart"/>
            <w:r w:rsidRPr="00671FF7">
              <w:rPr>
                <w:rFonts w:ascii="Times New Roman" w:eastAsia="Times New Roman" w:hAnsi="Times New Roman"/>
                <w:sz w:val="24"/>
                <w:szCs w:val="24"/>
              </w:rPr>
              <w:t>семье</w:t>
            </w:r>
            <w:proofErr w:type="spellEnd"/>
          </w:p>
        </w:tc>
        <w:tc>
          <w:tcPr>
            <w:tcW w:w="3108" w:type="dxa"/>
          </w:tcPr>
          <w:p w:rsidR="00671FF7" w:rsidRPr="00671FF7" w:rsidRDefault="00671FF7" w:rsidP="00671FF7">
            <w:pPr>
              <w:jc w:val="both"/>
              <w:rPr>
                <w:rFonts w:ascii="Times New Roman" w:eastAsia="Times New Roman" w:hAnsi="Times New Roman"/>
                <w:sz w:val="24"/>
                <w:szCs w:val="24"/>
                <w:lang w:val="ru-RU"/>
              </w:rPr>
            </w:pPr>
            <w:r w:rsidRPr="00671FF7">
              <w:rPr>
                <w:rFonts w:ascii="Times New Roman" w:eastAsia="Times New Roman" w:hAnsi="Times New Roman"/>
                <w:sz w:val="24"/>
                <w:szCs w:val="24"/>
                <w:lang w:val="ru-RU"/>
              </w:rPr>
              <w:lastRenderedPageBreak/>
              <w:t xml:space="preserve">Консультации </w:t>
            </w:r>
          </w:p>
          <w:p w:rsidR="00671FF7" w:rsidRPr="00671FF7" w:rsidRDefault="00671FF7" w:rsidP="00671FF7">
            <w:pPr>
              <w:jc w:val="both"/>
              <w:rPr>
                <w:rFonts w:ascii="Times New Roman" w:eastAsia="Times New Roman" w:hAnsi="Times New Roman"/>
                <w:sz w:val="24"/>
                <w:szCs w:val="24"/>
                <w:lang w:val="ru-RU"/>
              </w:rPr>
            </w:pPr>
            <w:r w:rsidRPr="00671FF7">
              <w:rPr>
                <w:rFonts w:ascii="Times New Roman" w:eastAsia="Times New Roman" w:hAnsi="Times New Roman"/>
                <w:sz w:val="24"/>
                <w:szCs w:val="24"/>
                <w:lang w:val="ru-RU"/>
              </w:rPr>
              <w:lastRenderedPageBreak/>
              <w:t xml:space="preserve">специалистов службы </w:t>
            </w:r>
          </w:p>
          <w:p w:rsidR="00671FF7" w:rsidRPr="00671FF7" w:rsidRDefault="00671FF7" w:rsidP="00671FF7">
            <w:pPr>
              <w:jc w:val="both"/>
              <w:rPr>
                <w:rFonts w:ascii="Times New Roman" w:eastAsia="Times New Roman" w:hAnsi="Times New Roman"/>
                <w:sz w:val="24"/>
                <w:szCs w:val="24"/>
                <w:lang w:val="ru-RU"/>
              </w:rPr>
            </w:pPr>
            <w:r w:rsidRPr="00671FF7">
              <w:rPr>
                <w:rFonts w:ascii="Times New Roman" w:eastAsia="Times New Roman" w:hAnsi="Times New Roman"/>
                <w:sz w:val="24"/>
                <w:szCs w:val="24"/>
                <w:lang w:val="ru-RU"/>
              </w:rPr>
              <w:t>сопровождения.</w:t>
            </w:r>
          </w:p>
          <w:p w:rsidR="00671FF7" w:rsidRPr="00671FF7" w:rsidRDefault="00671FF7" w:rsidP="00671FF7">
            <w:pPr>
              <w:jc w:val="both"/>
              <w:rPr>
                <w:rFonts w:ascii="Times New Roman" w:eastAsia="Times New Roman" w:hAnsi="Times New Roman"/>
                <w:sz w:val="24"/>
                <w:szCs w:val="24"/>
                <w:lang w:val="ru-RU"/>
              </w:rPr>
            </w:pPr>
            <w:r w:rsidRPr="00671FF7">
              <w:rPr>
                <w:rFonts w:ascii="Times New Roman" w:eastAsia="Times New Roman" w:hAnsi="Times New Roman"/>
                <w:sz w:val="24"/>
                <w:szCs w:val="24"/>
                <w:lang w:val="ru-RU"/>
              </w:rPr>
              <w:t xml:space="preserve">Оказание </w:t>
            </w:r>
            <w:proofErr w:type="gramStart"/>
            <w:r w:rsidRPr="00671FF7">
              <w:rPr>
                <w:rFonts w:ascii="Times New Roman" w:eastAsia="Times New Roman" w:hAnsi="Times New Roman"/>
                <w:sz w:val="24"/>
                <w:szCs w:val="24"/>
                <w:lang w:val="ru-RU"/>
              </w:rPr>
              <w:t>адресной</w:t>
            </w:r>
            <w:proofErr w:type="gramEnd"/>
          </w:p>
          <w:p w:rsidR="00671FF7" w:rsidRPr="00671FF7" w:rsidRDefault="00671FF7" w:rsidP="00671FF7">
            <w:pPr>
              <w:jc w:val="both"/>
              <w:rPr>
                <w:rFonts w:ascii="Times New Roman" w:eastAsia="Times New Roman" w:hAnsi="Times New Roman"/>
                <w:sz w:val="24"/>
                <w:szCs w:val="24"/>
                <w:lang w:val="ru-RU"/>
              </w:rPr>
            </w:pPr>
            <w:r w:rsidRPr="00671FF7">
              <w:rPr>
                <w:rFonts w:ascii="Times New Roman" w:eastAsia="Times New Roman" w:hAnsi="Times New Roman"/>
                <w:sz w:val="24"/>
                <w:szCs w:val="24"/>
                <w:lang w:val="ru-RU"/>
              </w:rPr>
              <w:t xml:space="preserve">помощи детям </w:t>
            </w:r>
            <w:proofErr w:type="gramStart"/>
            <w:r w:rsidRPr="00671FF7">
              <w:rPr>
                <w:rFonts w:ascii="Times New Roman" w:eastAsia="Times New Roman" w:hAnsi="Times New Roman"/>
                <w:sz w:val="24"/>
                <w:szCs w:val="24"/>
                <w:lang w:val="ru-RU"/>
              </w:rPr>
              <w:t>из</w:t>
            </w:r>
            <w:proofErr w:type="gramEnd"/>
          </w:p>
          <w:p w:rsidR="00671FF7" w:rsidRPr="00671FF7" w:rsidRDefault="00671FF7" w:rsidP="00671FF7">
            <w:pPr>
              <w:jc w:val="both"/>
              <w:rPr>
                <w:rFonts w:ascii="Times New Roman" w:eastAsia="Times New Roman" w:hAnsi="Times New Roman"/>
                <w:sz w:val="24"/>
                <w:szCs w:val="24"/>
                <w:lang w:val="ru-RU"/>
              </w:rPr>
            </w:pPr>
            <w:r w:rsidRPr="00671FF7">
              <w:rPr>
                <w:rFonts w:ascii="Times New Roman" w:eastAsia="Times New Roman" w:hAnsi="Times New Roman"/>
                <w:sz w:val="24"/>
                <w:szCs w:val="24"/>
                <w:lang w:val="ru-RU"/>
              </w:rPr>
              <w:t>малообеспеченных семей</w:t>
            </w:r>
          </w:p>
          <w:p w:rsidR="00671FF7" w:rsidRPr="00671FF7" w:rsidRDefault="00671FF7" w:rsidP="00671FF7">
            <w:pPr>
              <w:jc w:val="both"/>
              <w:rPr>
                <w:rFonts w:ascii="Times New Roman" w:eastAsia="Times New Roman" w:hAnsi="Times New Roman"/>
                <w:sz w:val="24"/>
                <w:szCs w:val="24"/>
                <w:lang w:val="ru-RU"/>
              </w:rPr>
            </w:pPr>
            <w:r w:rsidRPr="00671FF7">
              <w:rPr>
                <w:rFonts w:ascii="Times New Roman" w:eastAsia="Times New Roman" w:hAnsi="Times New Roman"/>
                <w:sz w:val="24"/>
                <w:szCs w:val="24"/>
                <w:lang w:val="ru-RU"/>
              </w:rPr>
              <w:t>(акция «Помоги собрать</w:t>
            </w:r>
            <w:proofErr w:type="gramStart"/>
            <w:r w:rsidR="000C3132">
              <w:rPr>
                <w:rFonts w:ascii="Times New Roman" w:eastAsia="Times New Roman" w:hAnsi="Times New Roman"/>
                <w:sz w:val="24"/>
                <w:szCs w:val="24"/>
              </w:rPr>
              <w:t>c</w:t>
            </w:r>
            <w:proofErr w:type="gramEnd"/>
            <w:r w:rsidRPr="00671FF7">
              <w:rPr>
                <w:rFonts w:ascii="Times New Roman" w:eastAsia="Times New Roman" w:hAnsi="Times New Roman"/>
                <w:sz w:val="24"/>
                <w:szCs w:val="24"/>
                <w:lang w:val="ru-RU"/>
              </w:rPr>
              <w:t xml:space="preserve">я </w:t>
            </w:r>
          </w:p>
          <w:p w:rsidR="00671FF7" w:rsidRPr="00671FF7" w:rsidRDefault="00671FF7" w:rsidP="00671FF7">
            <w:pPr>
              <w:jc w:val="both"/>
              <w:rPr>
                <w:rFonts w:ascii="Times New Roman" w:eastAsia="Times New Roman" w:hAnsi="Times New Roman"/>
                <w:sz w:val="24"/>
                <w:szCs w:val="24"/>
                <w:lang w:val="ru-RU"/>
              </w:rPr>
            </w:pPr>
            <w:r w:rsidRPr="00671FF7">
              <w:rPr>
                <w:rFonts w:ascii="Times New Roman" w:eastAsia="Times New Roman" w:hAnsi="Times New Roman"/>
                <w:sz w:val="24"/>
                <w:szCs w:val="24"/>
                <w:lang w:val="ru-RU"/>
              </w:rPr>
              <w:t>в школу»)</w:t>
            </w:r>
          </w:p>
          <w:p w:rsidR="00671FF7" w:rsidRPr="00671FF7" w:rsidRDefault="00671FF7" w:rsidP="00671FF7">
            <w:pPr>
              <w:jc w:val="both"/>
              <w:rPr>
                <w:rFonts w:ascii="Times New Roman" w:eastAsia="Times New Roman" w:hAnsi="Times New Roman"/>
                <w:sz w:val="24"/>
                <w:szCs w:val="24"/>
                <w:lang w:val="ru-RU"/>
              </w:rPr>
            </w:pPr>
            <w:r w:rsidRPr="00671FF7">
              <w:rPr>
                <w:rFonts w:ascii="Times New Roman" w:eastAsia="Times New Roman" w:hAnsi="Times New Roman"/>
                <w:sz w:val="24"/>
                <w:szCs w:val="24"/>
                <w:lang w:val="ru-RU"/>
              </w:rPr>
              <w:t>Организация социально</w:t>
            </w:r>
          </w:p>
          <w:p w:rsidR="00671FF7" w:rsidRPr="00671FF7" w:rsidRDefault="00671FF7" w:rsidP="00671FF7">
            <w:pPr>
              <w:jc w:val="both"/>
              <w:rPr>
                <w:rFonts w:ascii="Times New Roman" w:eastAsia="Times New Roman" w:hAnsi="Times New Roman"/>
                <w:sz w:val="24"/>
                <w:szCs w:val="24"/>
                <w:lang w:val="ru-RU"/>
              </w:rPr>
            </w:pPr>
            <w:r w:rsidRPr="00671FF7">
              <w:rPr>
                <w:rFonts w:ascii="Times New Roman" w:eastAsia="Times New Roman" w:hAnsi="Times New Roman"/>
                <w:sz w:val="24"/>
                <w:szCs w:val="24"/>
                <w:lang w:val="ru-RU"/>
              </w:rPr>
              <w:t xml:space="preserve">-психологической </w:t>
            </w:r>
          </w:p>
          <w:p w:rsidR="00671FF7" w:rsidRPr="00671FF7" w:rsidRDefault="00671FF7" w:rsidP="00671FF7">
            <w:pPr>
              <w:jc w:val="both"/>
              <w:rPr>
                <w:rFonts w:ascii="Times New Roman" w:eastAsia="Times New Roman" w:hAnsi="Times New Roman"/>
                <w:sz w:val="24"/>
                <w:szCs w:val="24"/>
                <w:lang w:val="ru-RU"/>
              </w:rPr>
            </w:pPr>
            <w:r w:rsidRPr="00671FF7">
              <w:rPr>
                <w:rFonts w:ascii="Times New Roman" w:eastAsia="Times New Roman" w:hAnsi="Times New Roman"/>
                <w:sz w:val="24"/>
                <w:szCs w:val="24"/>
                <w:lang w:val="ru-RU"/>
              </w:rPr>
              <w:t xml:space="preserve">помощи. </w:t>
            </w:r>
          </w:p>
          <w:p w:rsidR="00671FF7" w:rsidRPr="00671FF7" w:rsidRDefault="00671FF7" w:rsidP="00671FF7">
            <w:pPr>
              <w:jc w:val="both"/>
              <w:rPr>
                <w:rFonts w:ascii="Times New Roman" w:eastAsia="Times New Roman" w:hAnsi="Times New Roman"/>
                <w:sz w:val="24"/>
                <w:szCs w:val="24"/>
                <w:lang w:val="ru-RU"/>
              </w:rPr>
            </w:pPr>
            <w:r w:rsidRPr="00671FF7">
              <w:rPr>
                <w:rFonts w:ascii="Times New Roman" w:eastAsia="Times New Roman" w:hAnsi="Times New Roman"/>
                <w:sz w:val="24"/>
                <w:szCs w:val="24"/>
                <w:lang w:val="ru-RU"/>
              </w:rPr>
              <w:t xml:space="preserve">Работа Совета </w:t>
            </w:r>
            <w:proofErr w:type="gramStart"/>
            <w:r w:rsidRPr="00671FF7">
              <w:rPr>
                <w:rFonts w:ascii="Times New Roman" w:eastAsia="Times New Roman" w:hAnsi="Times New Roman"/>
                <w:sz w:val="24"/>
                <w:szCs w:val="24"/>
                <w:lang w:val="ru-RU"/>
              </w:rPr>
              <w:t>по</w:t>
            </w:r>
            <w:proofErr w:type="gramEnd"/>
          </w:p>
          <w:p w:rsidR="00671FF7" w:rsidRPr="00671FF7" w:rsidRDefault="00671FF7" w:rsidP="00671FF7">
            <w:pPr>
              <w:jc w:val="both"/>
              <w:rPr>
                <w:rFonts w:ascii="Times New Roman" w:eastAsia="Times New Roman" w:hAnsi="Times New Roman"/>
                <w:sz w:val="24"/>
                <w:szCs w:val="24"/>
                <w:lang w:val="ru-RU"/>
              </w:rPr>
            </w:pPr>
            <w:r w:rsidRPr="00671FF7">
              <w:rPr>
                <w:rFonts w:ascii="Times New Roman" w:eastAsia="Times New Roman" w:hAnsi="Times New Roman"/>
                <w:sz w:val="24"/>
                <w:szCs w:val="24"/>
                <w:lang w:val="ru-RU"/>
              </w:rPr>
              <w:t xml:space="preserve">профилактике </w:t>
            </w:r>
          </w:p>
          <w:p w:rsidR="00671FF7" w:rsidRPr="00671FF7" w:rsidRDefault="00671FF7" w:rsidP="00671FF7">
            <w:pPr>
              <w:jc w:val="both"/>
              <w:rPr>
                <w:rFonts w:ascii="Times New Roman" w:hAnsi="Times New Roman"/>
                <w:sz w:val="24"/>
                <w:szCs w:val="24"/>
                <w:lang w:val="ru-RU"/>
              </w:rPr>
            </w:pPr>
            <w:r w:rsidRPr="00671FF7">
              <w:rPr>
                <w:rFonts w:ascii="Times New Roman" w:eastAsia="Times New Roman" w:hAnsi="Times New Roman"/>
                <w:sz w:val="24"/>
                <w:szCs w:val="24"/>
                <w:lang w:val="ru-RU"/>
              </w:rPr>
              <w:t>правонарушений</w:t>
            </w:r>
          </w:p>
        </w:tc>
        <w:tc>
          <w:tcPr>
            <w:tcW w:w="1701" w:type="dxa"/>
          </w:tcPr>
          <w:p w:rsidR="00671FF7" w:rsidRPr="00671FF7" w:rsidRDefault="00671FF7" w:rsidP="00671FF7">
            <w:pPr>
              <w:jc w:val="both"/>
              <w:rPr>
                <w:rFonts w:ascii="Times New Roman" w:hAnsi="Times New Roman"/>
                <w:sz w:val="24"/>
                <w:szCs w:val="24"/>
                <w:lang w:val="ru-RU"/>
              </w:rPr>
            </w:pPr>
            <w:r w:rsidRPr="00671FF7">
              <w:rPr>
                <w:rFonts w:ascii="Times New Roman" w:hAnsi="Times New Roman"/>
                <w:sz w:val="24"/>
                <w:szCs w:val="24"/>
                <w:lang w:val="ru-RU"/>
              </w:rPr>
              <w:lastRenderedPageBreak/>
              <w:t>в течение года</w:t>
            </w:r>
          </w:p>
          <w:p w:rsidR="00671FF7" w:rsidRPr="00671FF7" w:rsidRDefault="00671FF7" w:rsidP="00671FF7">
            <w:pPr>
              <w:jc w:val="both"/>
              <w:rPr>
                <w:rFonts w:ascii="Times New Roman" w:hAnsi="Times New Roman"/>
                <w:sz w:val="24"/>
                <w:szCs w:val="24"/>
                <w:lang w:val="ru-RU"/>
              </w:rPr>
            </w:pPr>
          </w:p>
          <w:p w:rsidR="00671FF7" w:rsidRPr="00671FF7" w:rsidRDefault="00671FF7" w:rsidP="00671FF7">
            <w:pPr>
              <w:jc w:val="both"/>
              <w:rPr>
                <w:rFonts w:ascii="Times New Roman" w:hAnsi="Times New Roman"/>
                <w:sz w:val="24"/>
                <w:szCs w:val="24"/>
                <w:lang w:val="ru-RU"/>
              </w:rPr>
            </w:pPr>
          </w:p>
          <w:p w:rsidR="00671FF7" w:rsidRPr="00671FF7" w:rsidRDefault="00671FF7" w:rsidP="00671FF7">
            <w:pPr>
              <w:jc w:val="both"/>
              <w:rPr>
                <w:rFonts w:ascii="Times New Roman" w:hAnsi="Times New Roman"/>
                <w:sz w:val="24"/>
                <w:szCs w:val="24"/>
                <w:lang w:val="ru-RU"/>
              </w:rPr>
            </w:pPr>
            <w:r w:rsidRPr="00671FF7">
              <w:rPr>
                <w:rFonts w:ascii="Times New Roman" w:hAnsi="Times New Roman"/>
                <w:sz w:val="24"/>
                <w:szCs w:val="24"/>
                <w:lang w:val="ru-RU"/>
              </w:rPr>
              <w:t>по обращениям</w:t>
            </w:r>
          </w:p>
          <w:p w:rsidR="00671FF7" w:rsidRPr="00671FF7" w:rsidRDefault="00671FF7" w:rsidP="00671FF7">
            <w:pPr>
              <w:jc w:val="both"/>
              <w:rPr>
                <w:rFonts w:ascii="Times New Roman" w:hAnsi="Times New Roman"/>
                <w:sz w:val="24"/>
                <w:szCs w:val="24"/>
                <w:lang w:val="ru-RU"/>
              </w:rPr>
            </w:pPr>
          </w:p>
          <w:p w:rsidR="00671FF7" w:rsidRPr="00671FF7" w:rsidRDefault="00671FF7" w:rsidP="00671FF7">
            <w:pPr>
              <w:jc w:val="both"/>
              <w:rPr>
                <w:rFonts w:ascii="Times New Roman" w:hAnsi="Times New Roman"/>
                <w:sz w:val="24"/>
                <w:szCs w:val="24"/>
                <w:lang w:val="ru-RU"/>
              </w:rPr>
            </w:pPr>
          </w:p>
          <w:p w:rsidR="00671FF7" w:rsidRPr="00671FF7" w:rsidRDefault="00671FF7" w:rsidP="00671FF7">
            <w:pPr>
              <w:jc w:val="both"/>
              <w:rPr>
                <w:rFonts w:ascii="Times New Roman" w:hAnsi="Times New Roman"/>
                <w:sz w:val="24"/>
                <w:szCs w:val="24"/>
                <w:lang w:val="ru-RU"/>
              </w:rPr>
            </w:pPr>
          </w:p>
          <w:p w:rsidR="00671FF7" w:rsidRPr="00671FF7" w:rsidRDefault="00671FF7" w:rsidP="00671FF7">
            <w:pPr>
              <w:jc w:val="both"/>
              <w:rPr>
                <w:rFonts w:ascii="Times New Roman" w:hAnsi="Times New Roman"/>
                <w:sz w:val="24"/>
                <w:szCs w:val="24"/>
                <w:lang w:val="ru-RU"/>
              </w:rPr>
            </w:pPr>
          </w:p>
          <w:p w:rsidR="00671FF7" w:rsidRPr="00671FF7" w:rsidRDefault="00671FF7" w:rsidP="00671FF7">
            <w:pPr>
              <w:jc w:val="both"/>
              <w:rPr>
                <w:rFonts w:ascii="Times New Roman" w:hAnsi="Times New Roman"/>
                <w:sz w:val="24"/>
                <w:szCs w:val="24"/>
                <w:lang w:val="ru-RU"/>
              </w:rPr>
            </w:pPr>
          </w:p>
          <w:p w:rsidR="00671FF7" w:rsidRPr="00671FF7" w:rsidRDefault="00671FF7" w:rsidP="00671FF7">
            <w:pPr>
              <w:jc w:val="both"/>
              <w:rPr>
                <w:rFonts w:ascii="Times New Roman" w:hAnsi="Times New Roman"/>
                <w:sz w:val="24"/>
                <w:szCs w:val="24"/>
                <w:lang w:val="ru-RU"/>
              </w:rPr>
            </w:pPr>
          </w:p>
          <w:p w:rsidR="00671FF7" w:rsidRPr="00671FF7" w:rsidRDefault="00671FF7" w:rsidP="00671FF7">
            <w:pPr>
              <w:jc w:val="both"/>
              <w:rPr>
                <w:rFonts w:ascii="Times New Roman" w:hAnsi="Times New Roman"/>
                <w:sz w:val="24"/>
                <w:szCs w:val="24"/>
                <w:lang w:val="ru-RU"/>
              </w:rPr>
            </w:pPr>
            <w:r w:rsidRPr="00671FF7">
              <w:rPr>
                <w:rFonts w:ascii="Times New Roman" w:hAnsi="Times New Roman"/>
                <w:sz w:val="24"/>
                <w:szCs w:val="24"/>
                <w:lang w:val="ru-RU"/>
              </w:rPr>
              <w:t>последняя среда месяца</w:t>
            </w:r>
          </w:p>
        </w:tc>
        <w:tc>
          <w:tcPr>
            <w:tcW w:w="2977" w:type="dxa"/>
          </w:tcPr>
          <w:p w:rsidR="00671FF7" w:rsidRPr="00671FF7" w:rsidRDefault="00671FF7" w:rsidP="00671FF7">
            <w:pPr>
              <w:jc w:val="both"/>
              <w:rPr>
                <w:rFonts w:ascii="Times New Roman" w:eastAsia="Times New Roman" w:hAnsi="Times New Roman"/>
                <w:sz w:val="24"/>
                <w:szCs w:val="24"/>
                <w:lang w:val="ru-RU"/>
              </w:rPr>
            </w:pPr>
            <w:r w:rsidRPr="00671FF7">
              <w:rPr>
                <w:rFonts w:ascii="Times New Roman" w:eastAsia="Times New Roman" w:hAnsi="Times New Roman"/>
                <w:sz w:val="24"/>
                <w:szCs w:val="24"/>
                <w:lang w:val="ru-RU"/>
              </w:rPr>
              <w:lastRenderedPageBreak/>
              <w:t>психолог</w:t>
            </w:r>
          </w:p>
          <w:p w:rsidR="00671FF7" w:rsidRPr="00671FF7" w:rsidRDefault="00671FF7" w:rsidP="00671FF7">
            <w:pPr>
              <w:jc w:val="both"/>
              <w:rPr>
                <w:rFonts w:ascii="Times New Roman" w:eastAsia="Times New Roman" w:hAnsi="Times New Roman"/>
                <w:sz w:val="24"/>
                <w:szCs w:val="24"/>
                <w:lang w:val="ru-RU"/>
              </w:rPr>
            </w:pPr>
            <w:r w:rsidRPr="00671FF7">
              <w:rPr>
                <w:rFonts w:ascii="Times New Roman" w:eastAsia="Times New Roman" w:hAnsi="Times New Roman"/>
                <w:sz w:val="24"/>
                <w:szCs w:val="24"/>
                <w:lang w:val="ru-RU"/>
              </w:rPr>
              <w:lastRenderedPageBreak/>
              <w:t xml:space="preserve">зам директора </w:t>
            </w:r>
          </w:p>
          <w:p w:rsidR="00671FF7" w:rsidRPr="00671FF7" w:rsidRDefault="00671FF7" w:rsidP="00671FF7">
            <w:pPr>
              <w:jc w:val="both"/>
              <w:rPr>
                <w:rFonts w:ascii="Times New Roman" w:eastAsia="Times New Roman" w:hAnsi="Times New Roman"/>
                <w:sz w:val="24"/>
                <w:szCs w:val="24"/>
                <w:lang w:val="ru-RU"/>
              </w:rPr>
            </w:pPr>
            <w:r w:rsidRPr="00671FF7">
              <w:rPr>
                <w:rFonts w:ascii="Times New Roman" w:eastAsia="Times New Roman" w:hAnsi="Times New Roman"/>
                <w:sz w:val="24"/>
                <w:szCs w:val="24"/>
                <w:lang w:val="ru-RU"/>
              </w:rPr>
              <w:t>по ВР</w:t>
            </w:r>
          </w:p>
          <w:p w:rsidR="00671FF7" w:rsidRPr="00671FF7" w:rsidRDefault="00671FF7" w:rsidP="00671FF7">
            <w:pPr>
              <w:jc w:val="both"/>
              <w:rPr>
                <w:rFonts w:ascii="Times New Roman" w:eastAsia="Times New Roman" w:hAnsi="Times New Roman"/>
                <w:sz w:val="24"/>
                <w:szCs w:val="24"/>
                <w:lang w:val="ru-RU"/>
              </w:rPr>
            </w:pPr>
            <w:r w:rsidRPr="00671FF7">
              <w:rPr>
                <w:rFonts w:ascii="Times New Roman" w:eastAsia="Times New Roman" w:hAnsi="Times New Roman"/>
                <w:sz w:val="24"/>
                <w:szCs w:val="24"/>
                <w:lang w:val="ru-RU"/>
              </w:rPr>
              <w:t xml:space="preserve">социальный </w:t>
            </w:r>
          </w:p>
          <w:p w:rsidR="00671FF7" w:rsidRPr="00671FF7" w:rsidRDefault="00671FF7" w:rsidP="00671FF7">
            <w:pPr>
              <w:jc w:val="both"/>
              <w:rPr>
                <w:rFonts w:ascii="Times New Roman" w:eastAsia="Times New Roman" w:hAnsi="Times New Roman"/>
                <w:sz w:val="24"/>
                <w:szCs w:val="24"/>
              </w:rPr>
            </w:pPr>
            <w:proofErr w:type="spellStart"/>
            <w:r w:rsidRPr="00671FF7">
              <w:rPr>
                <w:rFonts w:ascii="Times New Roman" w:eastAsia="Times New Roman" w:hAnsi="Times New Roman"/>
                <w:sz w:val="24"/>
                <w:szCs w:val="24"/>
              </w:rPr>
              <w:t>педагог</w:t>
            </w:r>
            <w:proofErr w:type="spellEnd"/>
          </w:p>
          <w:p w:rsidR="00671FF7" w:rsidRPr="00671FF7" w:rsidRDefault="00671FF7" w:rsidP="00671FF7">
            <w:pPr>
              <w:jc w:val="both"/>
              <w:rPr>
                <w:rFonts w:ascii="Times New Roman" w:eastAsia="Times New Roman" w:hAnsi="Times New Roman"/>
                <w:sz w:val="24"/>
                <w:szCs w:val="24"/>
              </w:rPr>
            </w:pPr>
            <w:proofErr w:type="spellStart"/>
            <w:r w:rsidRPr="00671FF7">
              <w:rPr>
                <w:rFonts w:ascii="Times New Roman" w:eastAsia="Times New Roman" w:hAnsi="Times New Roman"/>
                <w:sz w:val="24"/>
                <w:szCs w:val="24"/>
              </w:rPr>
              <w:t>классные</w:t>
            </w:r>
            <w:proofErr w:type="spellEnd"/>
            <w:r w:rsidR="00893AEE">
              <w:rPr>
                <w:rFonts w:ascii="Times New Roman" w:eastAsia="Times New Roman" w:hAnsi="Times New Roman"/>
                <w:sz w:val="24"/>
                <w:szCs w:val="24"/>
                <w:lang w:val="ru-RU"/>
              </w:rPr>
              <w:t xml:space="preserve"> </w:t>
            </w:r>
            <w:proofErr w:type="spellStart"/>
            <w:r w:rsidRPr="00671FF7">
              <w:rPr>
                <w:rFonts w:ascii="Times New Roman" w:eastAsia="Times New Roman" w:hAnsi="Times New Roman"/>
                <w:sz w:val="24"/>
                <w:szCs w:val="24"/>
              </w:rPr>
              <w:t>руководители</w:t>
            </w:r>
            <w:proofErr w:type="spellEnd"/>
          </w:p>
          <w:p w:rsidR="00671FF7" w:rsidRPr="00671FF7" w:rsidRDefault="00671FF7" w:rsidP="00671FF7">
            <w:pPr>
              <w:jc w:val="both"/>
              <w:rPr>
                <w:rFonts w:ascii="Times New Roman" w:hAnsi="Times New Roman"/>
                <w:sz w:val="24"/>
                <w:szCs w:val="24"/>
              </w:rPr>
            </w:pPr>
          </w:p>
        </w:tc>
      </w:tr>
      <w:tr w:rsidR="00671FF7" w:rsidRPr="00671FF7" w:rsidTr="005D1C8A">
        <w:tc>
          <w:tcPr>
            <w:tcW w:w="2387" w:type="dxa"/>
          </w:tcPr>
          <w:p w:rsidR="00671FF7" w:rsidRPr="00671FF7" w:rsidRDefault="00671FF7" w:rsidP="00671FF7">
            <w:pPr>
              <w:jc w:val="both"/>
              <w:rPr>
                <w:rFonts w:ascii="Times New Roman" w:eastAsia="Times New Roman" w:hAnsi="Times New Roman"/>
                <w:sz w:val="24"/>
                <w:szCs w:val="24"/>
              </w:rPr>
            </w:pPr>
            <w:proofErr w:type="spellStart"/>
            <w:r w:rsidRPr="00671FF7">
              <w:rPr>
                <w:rFonts w:ascii="Times New Roman" w:eastAsia="Times New Roman" w:hAnsi="Times New Roman"/>
                <w:sz w:val="24"/>
                <w:szCs w:val="24"/>
              </w:rPr>
              <w:lastRenderedPageBreak/>
              <w:t>Повышение</w:t>
            </w:r>
            <w:proofErr w:type="spellEnd"/>
          </w:p>
          <w:p w:rsidR="00671FF7" w:rsidRPr="00671FF7" w:rsidRDefault="00671FF7" w:rsidP="00671FF7">
            <w:pPr>
              <w:jc w:val="both"/>
              <w:rPr>
                <w:rFonts w:ascii="Times New Roman" w:eastAsia="Times New Roman" w:hAnsi="Times New Roman"/>
                <w:sz w:val="24"/>
                <w:szCs w:val="24"/>
              </w:rPr>
            </w:pPr>
            <w:proofErr w:type="spellStart"/>
            <w:r w:rsidRPr="00671FF7">
              <w:rPr>
                <w:rFonts w:ascii="Times New Roman" w:eastAsia="Times New Roman" w:hAnsi="Times New Roman"/>
                <w:sz w:val="24"/>
                <w:szCs w:val="24"/>
              </w:rPr>
              <w:t>педагогической</w:t>
            </w:r>
            <w:proofErr w:type="spellEnd"/>
          </w:p>
          <w:p w:rsidR="00671FF7" w:rsidRPr="00671FF7" w:rsidRDefault="00671FF7" w:rsidP="00671FF7">
            <w:pPr>
              <w:jc w:val="both"/>
              <w:rPr>
                <w:rFonts w:ascii="Times New Roman" w:eastAsia="Times New Roman" w:hAnsi="Times New Roman"/>
                <w:sz w:val="24"/>
                <w:szCs w:val="24"/>
              </w:rPr>
            </w:pPr>
            <w:proofErr w:type="spellStart"/>
            <w:r w:rsidRPr="00671FF7">
              <w:rPr>
                <w:rFonts w:ascii="Times New Roman" w:eastAsia="Times New Roman" w:hAnsi="Times New Roman"/>
                <w:sz w:val="24"/>
                <w:szCs w:val="24"/>
              </w:rPr>
              <w:t>культуры</w:t>
            </w:r>
            <w:proofErr w:type="spellEnd"/>
          </w:p>
          <w:p w:rsidR="00671FF7" w:rsidRPr="00671FF7" w:rsidRDefault="00671FF7" w:rsidP="00671FF7">
            <w:pPr>
              <w:jc w:val="both"/>
              <w:rPr>
                <w:rFonts w:ascii="Times New Roman" w:hAnsi="Times New Roman"/>
                <w:sz w:val="24"/>
                <w:szCs w:val="24"/>
              </w:rPr>
            </w:pPr>
            <w:proofErr w:type="spellStart"/>
            <w:r w:rsidRPr="00671FF7">
              <w:rPr>
                <w:rFonts w:ascii="Times New Roman" w:eastAsia="Times New Roman" w:hAnsi="Times New Roman"/>
                <w:sz w:val="24"/>
                <w:szCs w:val="24"/>
              </w:rPr>
              <w:t>родителей</w:t>
            </w:r>
            <w:proofErr w:type="spellEnd"/>
          </w:p>
        </w:tc>
        <w:tc>
          <w:tcPr>
            <w:tcW w:w="3108" w:type="dxa"/>
          </w:tcPr>
          <w:p w:rsidR="00671FF7" w:rsidRPr="00671FF7" w:rsidRDefault="00671FF7" w:rsidP="00671FF7">
            <w:pPr>
              <w:jc w:val="both"/>
              <w:rPr>
                <w:rFonts w:ascii="Times New Roman" w:eastAsia="Times New Roman" w:hAnsi="Times New Roman"/>
                <w:sz w:val="24"/>
                <w:szCs w:val="24"/>
                <w:lang w:val="ru-RU"/>
              </w:rPr>
            </w:pPr>
            <w:r w:rsidRPr="00671FF7">
              <w:rPr>
                <w:rFonts w:ascii="Times New Roman" w:eastAsia="Times New Roman" w:hAnsi="Times New Roman"/>
                <w:sz w:val="24"/>
                <w:szCs w:val="24"/>
                <w:lang w:val="ru-RU"/>
              </w:rPr>
              <w:t xml:space="preserve">Общешкольные и </w:t>
            </w:r>
          </w:p>
          <w:p w:rsidR="00671FF7" w:rsidRPr="00671FF7" w:rsidRDefault="00671FF7" w:rsidP="00671FF7">
            <w:pPr>
              <w:jc w:val="both"/>
              <w:rPr>
                <w:rFonts w:ascii="Times New Roman" w:eastAsia="Times New Roman" w:hAnsi="Times New Roman"/>
                <w:sz w:val="24"/>
                <w:szCs w:val="24"/>
                <w:lang w:val="ru-RU"/>
              </w:rPr>
            </w:pPr>
            <w:r w:rsidRPr="00671FF7">
              <w:rPr>
                <w:rFonts w:ascii="Times New Roman" w:eastAsia="Times New Roman" w:hAnsi="Times New Roman"/>
                <w:sz w:val="24"/>
                <w:szCs w:val="24"/>
                <w:lang w:val="ru-RU"/>
              </w:rPr>
              <w:t xml:space="preserve">классные тематические </w:t>
            </w:r>
          </w:p>
          <w:p w:rsidR="00671FF7" w:rsidRPr="00671FF7" w:rsidRDefault="00671FF7" w:rsidP="00671FF7">
            <w:pPr>
              <w:jc w:val="both"/>
              <w:rPr>
                <w:rFonts w:ascii="Times New Roman" w:eastAsia="Times New Roman" w:hAnsi="Times New Roman"/>
                <w:sz w:val="24"/>
                <w:szCs w:val="24"/>
                <w:lang w:val="ru-RU"/>
              </w:rPr>
            </w:pPr>
            <w:r w:rsidRPr="00671FF7">
              <w:rPr>
                <w:rFonts w:ascii="Times New Roman" w:eastAsia="Times New Roman" w:hAnsi="Times New Roman"/>
                <w:sz w:val="24"/>
                <w:szCs w:val="24"/>
                <w:lang w:val="ru-RU"/>
              </w:rPr>
              <w:t>родительские собрания.</w:t>
            </w:r>
          </w:p>
          <w:p w:rsidR="00671FF7" w:rsidRPr="00671FF7" w:rsidRDefault="00671FF7" w:rsidP="00671FF7">
            <w:pPr>
              <w:jc w:val="both"/>
              <w:rPr>
                <w:rFonts w:ascii="Times New Roman" w:eastAsia="Times New Roman" w:hAnsi="Times New Roman"/>
                <w:sz w:val="24"/>
                <w:szCs w:val="24"/>
                <w:lang w:val="ru-RU"/>
              </w:rPr>
            </w:pPr>
            <w:r w:rsidRPr="00671FF7">
              <w:rPr>
                <w:rFonts w:ascii="Times New Roman" w:eastAsia="Times New Roman" w:hAnsi="Times New Roman"/>
                <w:sz w:val="24"/>
                <w:szCs w:val="24"/>
                <w:lang w:val="ru-RU"/>
              </w:rPr>
              <w:t xml:space="preserve">Всеобуч родителей </w:t>
            </w:r>
          </w:p>
          <w:p w:rsidR="00671FF7" w:rsidRPr="00671FF7" w:rsidRDefault="00671FF7" w:rsidP="00671FF7">
            <w:pPr>
              <w:jc w:val="both"/>
              <w:rPr>
                <w:rFonts w:ascii="Times New Roman" w:eastAsia="Times New Roman" w:hAnsi="Times New Roman"/>
                <w:sz w:val="24"/>
                <w:szCs w:val="24"/>
                <w:lang w:val="ru-RU"/>
              </w:rPr>
            </w:pPr>
            <w:proofErr w:type="gramStart"/>
            <w:r w:rsidRPr="00671FF7">
              <w:rPr>
                <w:rFonts w:ascii="Times New Roman" w:eastAsia="Times New Roman" w:hAnsi="Times New Roman"/>
                <w:sz w:val="24"/>
                <w:szCs w:val="24"/>
                <w:lang w:val="ru-RU"/>
              </w:rPr>
              <w:t xml:space="preserve">(родительские собрания, </w:t>
            </w:r>
            <w:proofErr w:type="gramEnd"/>
          </w:p>
          <w:p w:rsidR="00671FF7" w:rsidRPr="00671FF7" w:rsidRDefault="00671FF7" w:rsidP="00671FF7">
            <w:pPr>
              <w:jc w:val="both"/>
              <w:rPr>
                <w:rFonts w:ascii="Times New Roman" w:eastAsia="Times New Roman" w:hAnsi="Times New Roman"/>
                <w:sz w:val="24"/>
                <w:szCs w:val="24"/>
                <w:lang w:val="ru-RU"/>
              </w:rPr>
            </w:pPr>
            <w:r w:rsidRPr="00671FF7">
              <w:rPr>
                <w:rFonts w:ascii="Times New Roman" w:eastAsia="Times New Roman" w:hAnsi="Times New Roman"/>
                <w:sz w:val="24"/>
                <w:szCs w:val="24"/>
                <w:lang w:val="ru-RU"/>
              </w:rPr>
              <w:t xml:space="preserve">«круглые столы») </w:t>
            </w:r>
            <w:proofErr w:type="gramStart"/>
            <w:r w:rsidRPr="00671FF7">
              <w:rPr>
                <w:rFonts w:ascii="Times New Roman" w:eastAsia="Times New Roman" w:hAnsi="Times New Roman"/>
                <w:sz w:val="24"/>
                <w:szCs w:val="24"/>
                <w:lang w:val="ru-RU"/>
              </w:rPr>
              <w:t>с</w:t>
            </w:r>
            <w:proofErr w:type="gramEnd"/>
          </w:p>
          <w:p w:rsidR="00671FF7" w:rsidRPr="00671FF7" w:rsidRDefault="00671FF7" w:rsidP="00671FF7">
            <w:pPr>
              <w:jc w:val="both"/>
              <w:rPr>
                <w:rFonts w:ascii="Times New Roman" w:eastAsia="Times New Roman" w:hAnsi="Times New Roman"/>
                <w:sz w:val="24"/>
                <w:szCs w:val="24"/>
                <w:lang w:val="ru-RU"/>
              </w:rPr>
            </w:pPr>
            <w:r w:rsidRPr="00671FF7">
              <w:rPr>
                <w:rFonts w:ascii="Times New Roman" w:eastAsia="Times New Roman" w:hAnsi="Times New Roman"/>
                <w:sz w:val="24"/>
                <w:szCs w:val="24"/>
                <w:lang w:val="ru-RU"/>
              </w:rPr>
              <w:t xml:space="preserve">привлечением </w:t>
            </w:r>
            <w:proofErr w:type="gramStart"/>
            <w:r w:rsidRPr="00671FF7">
              <w:rPr>
                <w:rFonts w:ascii="Times New Roman" w:eastAsia="Times New Roman" w:hAnsi="Times New Roman"/>
                <w:sz w:val="24"/>
                <w:szCs w:val="24"/>
                <w:lang w:val="ru-RU"/>
              </w:rPr>
              <w:t>различных</w:t>
            </w:r>
            <w:proofErr w:type="gramEnd"/>
          </w:p>
          <w:p w:rsidR="00671FF7" w:rsidRPr="00671FF7" w:rsidRDefault="00671FF7" w:rsidP="00671FF7">
            <w:pPr>
              <w:jc w:val="both"/>
              <w:rPr>
                <w:rFonts w:ascii="Times New Roman" w:eastAsia="Times New Roman" w:hAnsi="Times New Roman"/>
                <w:sz w:val="24"/>
                <w:szCs w:val="24"/>
                <w:lang w:val="ru-RU"/>
              </w:rPr>
            </w:pPr>
            <w:r w:rsidRPr="00671FF7">
              <w:rPr>
                <w:rFonts w:ascii="Times New Roman" w:eastAsia="Times New Roman" w:hAnsi="Times New Roman"/>
                <w:sz w:val="24"/>
                <w:szCs w:val="24"/>
                <w:lang w:val="ru-RU"/>
              </w:rPr>
              <w:t>специалистов.</w:t>
            </w:r>
          </w:p>
          <w:p w:rsidR="00671FF7" w:rsidRPr="00671FF7" w:rsidRDefault="00671FF7" w:rsidP="00671FF7">
            <w:pPr>
              <w:jc w:val="both"/>
              <w:rPr>
                <w:rFonts w:ascii="Times New Roman" w:eastAsia="Times New Roman" w:hAnsi="Times New Roman"/>
                <w:sz w:val="24"/>
                <w:szCs w:val="24"/>
                <w:lang w:val="ru-RU"/>
              </w:rPr>
            </w:pPr>
            <w:r w:rsidRPr="00671FF7">
              <w:rPr>
                <w:rFonts w:ascii="Times New Roman" w:eastAsia="Times New Roman" w:hAnsi="Times New Roman"/>
                <w:sz w:val="24"/>
                <w:szCs w:val="24"/>
                <w:lang w:val="ru-RU"/>
              </w:rPr>
              <w:t xml:space="preserve">Информационно </w:t>
            </w:r>
          </w:p>
          <w:p w:rsidR="00671FF7" w:rsidRPr="00671FF7" w:rsidRDefault="00671FF7" w:rsidP="00671FF7">
            <w:pPr>
              <w:jc w:val="both"/>
              <w:rPr>
                <w:rFonts w:ascii="Times New Roman" w:eastAsia="Times New Roman" w:hAnsi="Times New Roman"/>
                <w:sz w:val="24"/>
                <w:szCs w:val="24"/>
                <w:lang w:val="ru-RU"/>
              </w:rPr>
            </w:pPr>
            <w:r w:rsidRPr="00671FF7">
              <w:rPr>
                <w:rFonts w:ascii="Times New Roman" w:eastAsia="Times New Roman" w:hAnsi="Times New Roman"/>
                <w:sz w:val="24"/>
                <w:szCs w:val="24"/>
                <w:lang w:val="ru-RU"/>
              </w:rPr>
              <w:t>–иллюстративные стенды.</w:t>
            </w:r>
          </w:p>
          <w:p w:rsidR="00671FF7" w:rsidRPr="00671FF7" w:rsidRDefault="00671FF7" w:rsidP="00671FF7">
            <w:pPr>
              <w:jc w:val="both"/>
              <w:rPr>
                <w:rFonts w:ascii="Times New Roman" w:eastAsia="Times New Roman" w:hAnsi="Times New Roman"/>
                <w:sz w:val="24"/>
                <w:szCs w:val="24"/>
                <w:lang w:val="ru-RU"/>
              </w:rPr>
            </w:pPr>
            <w:r w:rsidRPr="00671FF7">
              <w:rPr>
                <w:rFonts w:ascii="Times New Roman" w:eastAsia="Times New Roman" w:hAnsi="Times New Roman"/>
                <w:sz w:val="24"/>
                <w:szCs w:val="24"/>
                <w:lang w:val="ru-RU"/>
              </w:rPr>
              <w:t xml:space="preserve">Памятки, </w:t>
            </w:r>
          </w:p>
          <w:p w:rsidR="00671FF7" w:rsidRPr="00671FF7" w:rsidRDefault="00671FF7" w:rsidP="00671FF7">
            <w:pPr>
              <w:jc w:val="both"/>
              <w:rPr>
                <w:rFonts w:ascii="Times New Roman" w:eastAsia="Times New Roman" w:hAnsi="Times New Roman"/>
                <w:sz w:val="24"/>
                <w:szCs w:val="24"/>
                <w:lang w:val="ru-RU"/>
              </w:rPr>
            </w:pPr>
            <w:r w:rsidRPr="00671FF7">
              <w:rPr>
                <w:rFonts w:ascii="Times New Roman" w:eastAsia="Times New Roman" w:hAnsi="Times New Roman"/>
                <w:sz w:val="24"/>
                <w:szCs w:val="24"/>
                <w:lang w:val="ru-RU"/>
              </w:rPr>
              <w:t xml:space="preserve">рекомендации </w:t>
            </w:r>
            <w:proofErr w:type="gramStart"/>
            <w:r w:rsidRPr="00671FF7">
              <w:rPr>
                <w:rFonts w:ascii="Times New Roman" w:eastAsia="Times New Roman" w:hAnsi="Times New Roman"/>
                <w:sz w:val="24"/>
                <w:szCs w:val="24"/>
                <w:lang w:val="ru-RU"/>
              </w:rPr>
              <w:t>по</w:t>
            </w:r>
            <w:proofErr w:type="gramEnd"/>
          </w:p>
          <w:p w:rsidR="00671FF7" w:rsidRPr="00671FF7" w:rsidRDefault="00671FF7" w:rsidP="00671FF7">
            <w:pPr>
              <w:jc w:val="both"/>
              <w:rPr>
                <w:rFonts w:ascii="Times New Roman" w:hAnsi="Times New Roman"/>
                <w:sz w:val="24"/>
                <w:szCs w:val="24"/>
                <w:lang w:val="ru-RU"/>
              </w:rPr>
            </w:pPr>
            <w:r w:rsidRPr="00671FF7">
              <w:rPr>
                <w:rFonts w:ascii="Times New Roman" w:eastAsia="Times New Roman" w:hAnsi="Times New Roman"/>
                <w:sz w:val="24"/>
                <w:szCs w:val="24"/>
                <w:lang w:val="ru-RU"/>
              </w:rPr>
              <w:t>воспитанию детей</w:t>
            </w:r>
          </w:p>
        </w:tc>
        <w:tc>
          <w:tcPr>
            <w:tcW w:w="1701" w:type="dxa"/>
          </w:tcPr>
          <w:p w:rsidR="00671FF7" w:rsidRPr="00671FF7" w:rsidRDefault="00671FF7" w:rsidP="00671FF7">
            <w:pPr>
              <w:jc w:val="both"/>
              <w:rPr>
                <w:rFonts w:ascii="Times New Roman" w:eastAsia="Times New Roman" w:hAnsi="Times New Roman"/>
                <w:sz w:val="24"/>
                <w:szCs w:val="24"/>
                <w:lang w:val="ru-RU"/>
              </w:rPr>
            </w:pPr>
            <w:r w:rsidRPr="00671FF7">
              <w:rPr>
                <w:rFonts w:ascii="Times New Roman" w:eastAsia="Times New Roman" w:hAnsi="Times New Roman"/>
                <w:sz w:val="24"/>
                <w:szCs w:val="24"/>
                <w:lang w:val="ru-RU"/>
              </w:rPr>
              <w:t>1 раз в четверть.</w:t>
            </w:r>
          </w:p>
          <w:p w:rsidR="00671FF7" w:rsidRPr="00671FF7" w:rsidRDefault="00671FF7" w:rsidP="00671FF7">
            <w:pPr>
              <w:jc w:val="both"/>
              <w:rPr>
                <w:rFonts w:ascii="Times New Roman" w:eastAsia="Times New Roman" w:hAnsi="Times New Roman"/>
                <w:sz w:val="24"/>
                <w:szCs w:val="24"/>
                <w:lang w:val="ru-RU"/>
              </w:rPr>
            </w:pPr>
          </w:p>
          <w:p w:rsidR="00671FF7" w:rsidRPr="00671FF7" w:rsidRDefault="00671FF7" w:rsidP="00671FF7">
            <w:pPr>
              <w:jc w:val="both"/>
              <w:rPr>
                <w:rFonts w:ascii="Times New Roman" w:eastAsia="Times New Roman" w:hAnsi="Times New Roman"/>
                <w:sz w:val="24"/>
                <w:szCs w:val="24"/>
                <w:lang w:val="ru-RU"/>
              </w:rPr>
            </w:pPr>
          </w:p>
          <w:p w:rsidR="00671FF7" w:rsidRPr="00671FF7" w:rsidRDefault="00671FF7" w:rsidP="00671FF7">
            <w:pPr>
              <w:jc w:val="both"/>
              <w:rPr>
                <w:rFonts w:ascii="Times New Roman" w:eastAsia="Times New Roman" w:hAnsi="Times New Roman"/>
                <w:sz w:val="24"/>
                <w:szCs w:val="24"/>
                <w:lang w:val="ru-RU"/>
              </w:rPr>
            </w:pPr>
          </w:p>
          <w:p w:rsidR="00671FF7" w:rsidRPr="00671FF7" w:rsidRDefault="00671FF7" w:rsidP="00671FF7">
            <w:pPr>
              <w:jc w:val="both"/>
              <w:rPr>
                <w:rFonts w:ascii="Times New Roman" w:eastAsia="Times New Roman" w:hAnsi="Times New Roman"/>
                <w:sz w:val="24"/>
                <w:szCs w:val="24"/>
                <w:lang w:val="ru-RU"/>
              </w:rPr>
            </w:pPr>
            <w:r w:rsidRPr="00671FF7">
              <w:rPr>
                <w:rFonts w:ascii="Times New Roman" w:eastAsia="Times New Roman" w:hAnsi="Times New Roman"/>
                <w:sz w:val="24"/>
                <w:szCs w:val="24"/>
                <w:lang w:val="ru-RU"/>
              </w:rPr>
              <w:t>1 раз в полугодие.</w:t>
            </w:r>
          </w:p>
          <w:p w:rsidR="00671FF7" w:rsidRPr="00671FF7" w:rsidRDefault="00671FF7" w:rsidP="00671FF7">
            <w:pPr>
              <w:jc w:val="both"/>
              <w:rPr>
                <w:rFonts w:ascii="Times New Roman" w:eastAsia="Times New Roman" w:hAnsi="Times New Roman"/>
                <w:sz w:val="24"/>
                <w:szCs w:val="24"/>
                <w:lang w:val="ru-RU"/>
              </w:rPr>
            </w:pPr>
          </w:p>
          <w:p w:rsidR="00671FF7" w:rsidRPr="00671FF7" w:rsidRDefault="00671FF7" w:rsidP="00671FF7">
            <w:pPr>
              <w:jc w:val="both"/>
              <w:rPr>
                <w:rFonts w:ascii="Times New Roman" w:eastAsia="Times New Roman" w:hAnsi="Times New Roman"/>
                <w:sz w:val="24"/>
                <w:szCs w:val="24"/>
                <w:lang w:val="ru-RU"/>
              </w:rPr>
            </w:pPr>
          </w:p>
          <w:p w:rsidR="00671FF7" w:rsidRPr="00671FF7" w:rsidRDefault="00671FF7" w:rsidP="00671FF7">
            <w:pPr>
              <w:jc w:val="both"/>
              <w:rPr>
                <w:rFonts w:ascii="Times New Roman" w:eastAsia="Times New Roman" w:hAnsi="Times New Roman"/>
                <w:sz w:val="24"/>
                <w:szCs w:val="24"/>
                <w:lang w:val="ru-RU"/>
              </w:rPr>
            </w:pPr>
          </w:p>
          <w:p w:rsidR="00671FF7" w:rsidRPr="00671FF7" w:rsidRDefault="00671FF7" w:rsidP="00671FF7">
            <w:pPr>
              <w:jc w:val="both"/>
              <w:rPr>
                <w:rFonts w:ascii="Times New Roman" w:eastAsia="Times New Roman" w:hAnsi="Times New Roman"/>
                <w:sz w:val="24"/>
                <w:szCs w:val="24"/>
                <w:lang w:val="ru-RU"/>
              </w:rPr>
            </w:pPr>
          </w:p>
          <w:p w:rsidR="00671FF7" w:rsidRPr="00671FF7" w:rsidRDefault="00671FF7" w:rsidP="00671FF7">
            <w:pPr>
              <w:jc w:val="both"/>
              <w:rPr>
                <w:rFonts w:ascii="Times New Roman" w:hAnsi="Times New Roman"/>
                <w:sz w:val="24"/>
                <w:szCs w:val="24"/>
              </w:rPr>
            </w:pPr>
            <w:r w:rsidRPr="00671FF7">
              <w:rPr>
                <w:rFonts w:ascii="Times New Roman" w:eastAsia="Times New Roman" w:hAnsi="Times New Roman"/>
                <w:sz w:val="24"/>
                <w:szCs w:val="24"/>
              </w:rPr>
              <w:t xml:space="preserve">1 </w:t>
            </w:r>
            <w:proofErr w:type="spellStart"/>
            <w:r w:rsidRPr="00671FF7">
              <w:rPr>
                <w:rFonts w:ascii="Times New Roman" w:eastAsia="Times New Roman" w:hAnsi="Times New Roman"/>
                <w:sz w:val="24"/>
                <w:szCs w:val="24"/>
              </w:rPr>
              <w:t>раз</w:t>
            </w:r>
            <w:proofErr w:type="spellEnd"/>
            <w:r w:rsidRPr="00671FF7">
              <w:rPr>
                <w:rFonts w:ascii="Times New Roman" w:eastAsia="Times New Roman" w:hAnsi="Times New Roman"/>
                <w:sz w:val="24"/>
                <w:szCs w:val="24"/>
              </w:rPr>
              <w:t xml:space="preserve"> в </w:t>
            </w:r>
            <w:proofErr w:type="spellStart"/>
            <w:r w:rsidRPr="00671FF7">
              <w:rPr>
                <w:rFonts w:ascii="Times New Roman" w:eastAsia="Times New Roman" w:hAnsi="Times New Roman"/>
                <w:sz w:val="24"/>
                <w:szCs w:val="24"/>
              </w:rPr>
              <w:t>четверть</w:t>
            </w:r>
            <w:proofErr w:type="spellEnd"/>
            <w:r w:rsidRPr="00671FF7">
              <w:rPr>
                <w:rFonts w:ascii="Times New Roman" w:eastAsia="Times New Roman" w:hAnsi="Times New Roman"/>
                <w:sz w:val="24"/>
                <w:szCs w:val="24"/>
              </w:rPr>
              <w:t>.</w:t>
            </w:r>
          </w:p>
        </w:tc>
        <w:tc>
          <w:tcPr>
            <w:tcW w:w="2977" w:type="dxa"/>
          </w:tcPr>
          <w:p w:rsidR="00671FF7" w:rsidRPr="00671FF7" w:rsidRDefault="00671FF7" w:rsidP="00671FF7">
            <w:pPr>
              <w:jc w:val="both"/>
              <w:rPr>
                <w:rFonts w:ascii="Times New Roman" w:eastAsia="Times New Roman" w:hAnsi="Times New Roman"/>
                <w:sz w:val="24"/>
                <w:szCs w:val="24"/>
                <w:lang w:val="ru-RU"/>
              </w:rPr>
            </w:pPr>
            <w:r w:rsidRPr="00671FF7">
              <w:rPr>
                <w:rFonts w:ascii="Times New Roman" w:eastAsia="Times New Roman" w:hAnsi="Times New Roman"/>
                <w:sz w:val="24"/>
                <w:szCs w:val="24"/>
                <w:lang w:val="ru-RU"/>
              </w:rPr>
              <w:t xml:space="preserve">классные </w:t>
            </w:r>
          </w:p>
          <w:p w:rsidR="00671FF7" w:rsidRPr="00671FF7" w:rsidRDefault="00671FF7" w:rsidP="00671FF7">
            <w:pPr>
              <w:jc w:val="both"/>
              <w:rPr>
                <w:rFonts w:ascii="Times New Roman" w:eastAsia="Times New Roman" w:hAnsi="Times New Roman"/>
                <w:sz w:val="24"/>
                <w:szCs w:val="24"/>
                <w:lang w:val="ru-RU"/>
              </w:rPr>
            </w:pPr>
            <w:r w:rsidRPr="00671FF7">
              <w:rPr>
                <w:rFonts w:ascii="Times New Roman" w:eastAsia="Times New Roman" w:hAnsi="Times New Roman"/>
                <w:sz w:val="24"/>
                <w:szCs w:val="24"/>
                <w:lang w:val="ru-RU"/>
              </w:rPr>
              <w:t>руководители.</w:t>
            </w:r>
          </w:p>
          <w:p w:rsidR="00671FF7" w:rsidRPr="00671FF7" w:rsidRDefault="00671FF7" w:rsidP="00671FF7">
            <w:pPr>
              <w:jc w:val="both"/>
              <w:rPr>
                <w:rFonts w:ascii="Times New Roman" w:eastAsia="Times New Roman" w:hAnsi="Times New Roman"/>
                <w:sz w:val="24"/>
                <w:szCs w:val="24"/>
                <w:lang w:val="ru-RU"/>
              </w:rPr>
            </w:pPr>
            <w:r w:rsidRPr="00671FF7">
              <w:rPr>
                <w:rFonts w:ascii="Times New Roman" w:eastAsia="Times New Roman" w:hAnsi="Times New Roman"/>
                <w:sz w:val="24"/>
                <w:szCs w:val="24"/>
                <w:lang w:val="ru-RU"/>
              </w:rPr>
              <w:t>администрация</w:t>
            </w:r>
          </w:p>
          <w:p w:rsidR="00671FF7" w:rsidRPr="00671FF7" w:rsidRDefault="00671FF7" w:rsidP="00671FF7">
            <w:pPr>
              <w:jc w:val="both"/>
              <w:rPr>
                <w:rFonts w:ascii="Times New Roman" w:eastAsia="Times New Roman" w:hAnsi="Times New Roman"/>
                <w:sz w:val="24"/>
                <w:szCs w:val="24"/>
                <w:lang w:val="ru-RU"/>
              </w:rPr>
            </w:pPr>
            <w:r w:rsidRPr="00671FF7">
              <w:rPr>
                <w:rFonts w:ascii="Times New Roman" w:eastAsia="Times New Roman" w:hAnsi="Times New Roman"/>
                <w:sz w:val="24"/>
                <w:szCs w:val="24"/>
                <w:lang w:val="ru-RU"/>
              </w:rPr>
              <w:t xml:space="preserve">зам. директора </w:t>
            </w:r>
          </w:p>
          <w:p w:rsidR="00671FF7" w:rsidRPr="00671FF7" w:rsidRDefault="00671FF7" w:rsidP="00671FF7">
            <w:pPr>
              <w:jc w:val="both"/>
              <w:rPr>
                <w:rFonts w:ascii="Times New Roman" w:eastAsia="Times New Roman" w:hAnsi="Times New Roman"/>
                <w:sz w:val="24"/>
                <w:szCs w:val="24"/>
                <w:lang w:val="ru-RU"/>
              </w:rPr>
            </w:pPr>
            <w:r w:rsidRPr="00671FF7">
              <w:rPr>
                <w:rFonts w:ascii="Times New Roman" w:eastAsia="Times New Roman" w:hAnsi="Times New Roman"/>
                <w:sz w:val="24"/>
                <w:szCs w:val="24"/>
                <w:lang w:val="ru-RU"/>
              </w:rPr>
              <w:t>по ВР</w:t>
            </w:r>
          </w:p>
          <w:p w:rsidR="00671FF7" w:rsidRPr="00671FF7" w:rsidRDefault="00671FF7" w:rsidP="00671FF7">
            <w:pPr>
              <w:jc w:val="both"/>
              <w:rPr>
                <w:rFonts w:ascii="Times New Roman" w:eastAsia="Times New Roman" w:hAnsi="Times New Roman"/>
                <w:sz w:val="24"/>
                <w:szCs w:val="24"/>
              </w:rPr>
            </w:pPr>
            <w:proofErr w:type="spellStart"/>
            <w:r w:rsidRPr="00671FF7">
              <w:rPr>
                <w:rFonts w:ascii="Times New Roman" w:eastAsia="Times New Roman" w:hAnsi="Times New Roman"/>
                <w:sz w:val="24"/>
                <w:szCs w:val="24"/>
              </w:rPr>
              <w:t>специалисты</w:t>
            </w:r>
            <w:proofErr w:type="spellEnd"/>
          </w:p>
          <w:p w:rsidR="00671FF7" w:rsidRPr="00671FF7" w:rsidRDefault="00671FF7" w:rsidP="00671FF7">
            <w:pPr>
              <w:jc w:val="both"/>
              <w:rPr>
                <w:rFonts w:ascii="Times New Roman" w:eastAsia="Times New Roman" w:hAnsi="Times New Roman"/>
                <w:sz w:val="24"/>
                <w:szCs w:val="24"/>
              </w:rPr>
            </w:pPr>
            <w:proofErr w:type="spellStart"/>
            <w:r w:rsidRPr="00671FF7">
              <w:rPr>
                <w:rFonts w:ascii="Times New Roman" w:eastAsia="Times New Roman" w:hAnsi="Times New Roman"/>
                <w:sz w:val="24"/>
                <w:szCs w:val="24"/>
              </w:rPr>
              <w:t>других</w:t>
            </w:r>
            <w:proofErr w:type="spellEnd"/>
          </w:p>
          <w:p w:rsidR="00671FF7" w:rsidRPr="00671FF7" w:rsidRDefault="00671FF7" w:rsidP="00671FF7">
            <w:pPr>
              <w:jc w:val="both"/>
              <w:rPr>
                <w:rFonts w:ascii="Times New Roman" w:eastAsia="Times New Roman" w:hAnsi="Times New Roman"/>
                <w:sz w:val="24"/>
                <w:szCs w:val="24"/>
              </w:rPr>
            </w:pPr>
            <w:proofErr w:type="spellStart"/>
            <w:proofErr w:type="gramStart"/>
            <w:r w:rsidRPr="00671FF7">
              <w:rPr>
                <w:rFonts w:ascii="Times New Roman" w:eastAsia="Times New Roman" w:hAnsi="Times New Roman"/>
                <w:sz w:val="24"/>
                <w:szCs w:val="24"/>
              </w:rPr>
              <w:t>учреждений</w:t>
            </w:r>
            <w:proofErr w:type="spellEnd"/>
            <w:proofErr w:type="gramEnd"/>
            <w:r w:rsidRPr="00671FF7">
              <w:rPr>
                <w:rFonts w:ascii="Times New Roman" w:eastAsia="Times New Roman" w:hAnsi="Times New Roman"/>
                <w:sz w:val="24"/>
                <w:szCs w:val="24"/>
              </w:rPr>
              <w:t>.</w:t>
            </w:r>
          </w:p>
          <w:p w:rsidR="00671FF7" w:rsidRPr="00671FF7" w:rsidRDefault="00671FF7" w:rsidP="00671FF7">
            <w:pPr>
              <w:jc w:val="both"/>
              <w:rPr>
                <w:rFonts w:ascii="Times New Roman" w:hAnsi="Times New Roman"/>
                <w:sz w:val="24"/>
                <w:szCs w:val="24"/>
              </w:rPr>
            </w:pPr>
          </w:p>
        </w:tc>
      </w:tr>
      <w:tr w:rsidR="00671FF7" w:rsidRPr="00671FF7" w:rsidTr="005D1C8A">
        <w:tc>
          <w:tcPr>
            <w:tcW w:w="2387" w:type="dxa"/>
          </w:tcPr>
          <w:p w:rsidR="00671FF7" w:rsidRPr="00671FF7" w:rsidRDefault="00671FF7" w:rsidP="00671FF7">
            <w:pPr>
              <w:jc w:val="both"/>
              <w:rPr>
                <w:rFonts w:ascii="Times New Roman" w:eastAsia="Times New Roman" w:hAnsi="Times New Roman"/>
                <w:sz w:val="24"/>
                <w:szCs w:val="24"/>
              </w:rPr>
            </w:pPr>
            <w:proofErr w:type="spellStart"/>
            <w:r w:rsidRPr="00671FF7">
              <w:rPr>
                <w:rFonts w:ascii="Times New Roman" w:eastAsia="Times New Roman" w:hAnsi="Times New Roman"/>
                <w:sz w:val="24"/>
                <w:szCs w:val="24"/>
              </w:rPr>
              <w:t>Профилактика</w:t>
            </w:r>
            <w:proofErr w:type="spellEnd"/>
          </w:p>
          <w:p w:rsidR="00671FF7" w:rsidRPr="00671FF7" w:rsidRDefault="00671FF7" w:rsidP="00671FF7">
            <w:pPr>
              <w:jc w:val="both"/>
              <w:rPr>
                <w:rFonts w:ascii="Times New Roman" w:eastAsia="Times New Roman" w:hAnsi="Times New Roman"/>
                <w:sz w:val="24"/>
                <w:szCs w:val="24"/>
              </w:rPr>
            </w:pPr>
            <w:proofErr w:type="spellStart"/>
            <w:r w:rsidRPr="00671FF7">
              <w:rPr>
                <w:rFonts w:ascii="Times New Roman" w:eastAsia="Times New Roman" w:hAnsi="Times New Roman"/>
                <w:sz w:val="24"/>
                <w:szCs w:val="24"/>
              </w:rPr>
              <w:t>негативного</w:t>
            </w:r>
            <w:proofErr w:type="spellEnd"/>
          </w:p>
          <w:p w:rsidR="00671FF7" w:rsidRPr="00671FF7" w:rsidRDefault="00671FF7" w:rsidP="00671FF7">
            <w:pPr>
              <w:jc w:val="both"/>
              <w:rPr>
                <w:rFonts w:ascii="Times New Roman" w:eastAsia="Times New Roman" w:hAnsi="Times New Roman"/>
                <w:sz w:val="24"/>
                <w:szCs w:val="24"/>
              </w:rPr>
            </w:pPr>
            <w:proofErr w:type="spellStart"/>
            <w:r w:rsidRPr="00671FF7">
              <w:rPr>
                <w:rFonts w:ascii="Times New Roman" w:eastAsia="Times New Roman" w:hAnsi="Times New Roman"/>
                <w:sz w:val="24"/>
                <w:szCs w:val="24"/>
              </w:rPr>
              <w:t>семейного</w:t>
            </w:r>
            <w:proofErr w:type="spellEnd"/>
          </w:p>
          <w:p w:rsidR="00671FF7" w:rsidRPr="00671FF7" w:rsidRDefault="00671FF7" w:rsidP="00671FF7">
            <w:pPr>
              <w:jc w:val="both"/>
              <w:rPr>
                <w:rFonts w:ascii="Times New Roman" w:eastAsia="Times New Roman" w:hAnsi="Times New Roman"/>
                <w:sz w:val="24"/>
                <w:szCs w:val="24"/>
              </w:rPr>
            </w:pPr>
            <w:proofErr w:type="spellStart"/>
            <w:proofErr w:type="gramStart"/>
            <w:r w:rsidRPr="00671FF7">
              <w:rPr>
                <w:rFonts w:ascii="Times New Roman" w:eastAsia="Times New Roman" w:hAnsi="Times New Roman"/>
                <w:sz w:val="24"/>
                <w:szCs w:val="24"/>
              </w:rPr>
              <w:t>воспитания</w:t>
            </w:r>
            <w:proofErr w:type="spellEnd"/>
            <w:proofErr w:type="gramEnd"/>
            <w:r w:rsidRPr="00671FF7">
              <w:rPr>
                <w:rFonts w:ascii="Times New Roman" w:eastAsia="Times New Roman" w:hAnsi="Times New Roman"/>
                <w:sz w:val="24"/>
                <w:szCs w:val="24"/>
              </w:rPr>
              <w:t>.</w:t>
            </w:r>
          </w:p>
          <w:p w:rsidR="00671FF7" w:rsidRPr="00671FF7" w:rsidRDefault="00671FF7" w:rsidP="00671FF7">
            <w:pPr>
              <w:jc w:val="both"/>
              <w:rPr>
                <w:rFonts w:ascii="Times New Roman" w:hAnsi="Times New Roman"/>
                <w:sz w:val="24"/>
                <w:szCs w:val="24"/>
              </w:rPr>
            </w:pPr>
          </w:p>
        </w:tc>
        <w:tc>
          <w:tcPr>
            <w:tcW w:w="3108" w:type="dxa"/>
          </w:tcPr>
          <w:p w:rsidR="00671FF7" w:rsidRPr="00671FF7" w:rsidRDefault="00671FF7" w:rsidP="00671FF7">
            <w:pPr>
              <w:jc w:val="both"/>
              <w:rPr>
                <w:rFonts w:ascii="Times New Roman" w:eastAsia="Times New Roman" w:hAnsi="Times New Roman"/>
                <w:sz w:val="24"/>
                <w:szCs w:val="24"/>
                <w:lang w:val="ru-RU"/>
              </w:rPr>
            </w:pPr>
            <w:r w:rsidRPr="00671FF7">
              <w:rPr>
                <w:rFonts w:ascii="Times New Roman" w:eastAsia="Times New Roman" w:hAnsi="Times New Roman"/>
                <w:sz w:val="24"/>
                <w:szCs w:val="24"/>
                <w:lang w:val="ru-RU"/>
              </w:rPr>
              <w:t xml:space="preserve">Индивидуальные </w:t>
            </w:r>
          </w:p>
          <w:p w:rsidR="00671FF7" w:rsidRPr="00671FF7" w:rsidRDefault="00671FF7" w:rsidP="00671FF7">
            <w:pPr>
              <w:jc w:val="both"/>
              <w:rPr>
                <w:rFonts w:ascii="Times New Roman" w:eastAsia="Times New Roman" w:hAnsi="Times New Roman"/>
                <w:sz w:val="24"/>
                <w:szCs w:val="24"/>
                <w:lang w:val="ru-RU"/>
              </w:rPr>
            </w:pPr>
            <w:r w:rsidRPr="00671FF7">
              <w:rPr>
                <w:rFonts w:ascii="Times New Roman" w:eastAsia="Times New Roman" w:hAnsi="Times New Roman"/>
                <w:sz w:val="24"/>
                <w:szCs w:val="24"/>
                <w:lang w:val="ru-RU"/>
              </w:rPr>
              <w:t>встречи, беседы.</w:t>
            </w:r>
          </w:p>
          <w:p w:rsidR="00671FF7" w:rsidRPr="00671FF7" w:rsidRDefault="00671FF7" w:rsidP="00671FF7">
            <w:pPr>
              <w:jc w:val="both"/>
              <w:rPr>
                <w:rFonts w:ascii="Times New Roman" w:eastAsia="Times New Roman" w:hAnsi="Times New Roman"/>
                <w:sz w:val="24"/>
                <w:szCs w:val="24"/>
                <w:lang w:val="ru-RU"/>
              </w:rPr>
            </w:pPr>
            <w:r w:rsidRPr="00671FF7">
              <w:rPr>
                <w:rFonts w:ascii="Times New Roman" w:eastAsia="Times New Roman" w:hAnsi="Times New Roman"/>
                <w:sz w:val="24"/>
                <w:szCs w:val="24"/>
                <w:lang w:val="ru-RU"/>
              </w:rPr>
              <w:t xml:space="preserve">Рейды в семьи </w:t>
            </w:r>
          </w:p>
          <w:p w:rsidR="00671FF7" w:rsidRPr="00671FF7" w:rsidRDefault="00671FF7" w:rsidP="00671FF7">
            <w:pPr>
              <w:jc w:val="both"/>
              <w:rPr>
                <w:rFonts w:ascii="Times New Roman" w:eastAsia="Times New Roman" w:hAnsi="Times New Roman"/>
                <w:sz w:val="24"/>
                <w:szCs w:val="24"/>
                <w:lang w:val="ru-RU"/>
              </w:rPr>
            </w:pPr>
            <w:r w:rsidRPr="00671FF7">
              <w:rPr>
                <w:rFonts w:ascii="Times New Roman" w:eastAsia="Times New Roman" w:hAnsi="Times New Roman"/>
                <w:sz w:val="24"/>
                <w:szCs w:val="24"/>
                <w:lang w:val="ru-RU"/>
              </w:rPr>
              <w:t xml:space="preserve">«трудных» учащихся и </w:t>
            </w:r>
          </w:p>
          <w:p w:rsidR="00671FF7" w:rsidRPr="00671FF7" w:rsidRDefault="00671FF7" w:rsidP="00671FF7">
            <w:pPr>
              <w:jc w:val="both"/>
              <w:rPr>
                <w:rFonts w:ascii="Times New Roman" w:eastAsia="Times New Roman" w:hAnsi="Times New Roman"/>
                <w:sz w:val="24"/>
                <w:szCs w:val="24"/>
                <w:lang w:val="ru-RU"/>
              </w:rPr>
            </w:pPr>
            <w:r w:rsidRPr="00671FF7">
              <w:rPr>
                <w:rFonts w:ascii="Times New Roman" w:eastAsia="Times New Roman" w:hAnsi="Times New Roman"/>
                <w:sz w:val="24"/>
                <w:szCs w:val="24"/>
                <w:lang w:val="ru-RU"/>
              </w:rPr>
              <w:t xml:space="preserve">неблагополучных </w:t>
            </w:r>
          </w:p>
          <w:p w:rsidR="00671FF7" w:rsidRPr="00671FF7" w:rsidRDefault="00671FF7" w:rsidP="00671FF7">
            <w:pPr>
              <w:jc w:val="both"/>
              <w:rPr>
                <w:rFonts w:ascii="Times New Roman" w:eastAsia="Times New Roman" w:hAnsi="Times New Roman"/>
                <w:sz w:val="24"/>
                <w:szCs w:val="24"/>
                <w:lang w:val="ru-RU"/>
              </w:rPr>
            </w:pPr>
            <w:r w:rsidRPr="00671FF7">
              <w:rPr>
                <w:rFonts w:ascii="Times New Roman" w:eastAsia="Times New Roman" w:hAnsi="Times New Roman"/>
                <w:sz w:val="24"/>
                <w:szCs w:val="24"/>
                <w:lang w:val="ru-RU"/>
              </w:rPr>
              <w:t>родителей.</w:t>
            </w:r>
          </w:p>
          <w:p w:rsidR="00671FF7" w:rsidRPr="00671FF7" w:rsidRDefault="00671FF7" w:rsidP="00671FF7">
            <w:pPr>
              <w:jc w:val="both"/>
              <w:rPr>
                <w:rFonts w:ascii="Times New Roman" w:eastAsia="Times New Roman" w:hAnsi="Times New Roman"/>
                <w:sz w:val="24"/>
                <w:szCs w:val="24"/>
                <w:lang w:val="ru-RU"/>
              </w:rPr>
            </w:pPr>
            <w:r w:rsidRPr="00671FF7">
              <w:rPr>
                <w:rFonts w:ascii="Times New Roman" w:eastAsia="Times New Roman" w:hAnsi="Times New Roman"/>
                <w:sz w:val="24"/>
                <w:szCs w:val="24"/>
                <w:lang w:val="ru-RU"/>
              </w:rPr>
              <w:t xml:space="preserve">Вызов на совет </w:t>
            </w:r>
          </w:p>
          <w:p w:rsidR="00671FF7" w:rsidRPr="00671FF7" w:rsidRDefault="00671FF7" w:rsidP="00671FF7">
            <w:pPr>
              <w:jc w:val="both"/>
              <w:rPr>
                <w:rFonts w:ascii="Times New Roman" w:eastAsia="Times New Roman" w:hAnsi="Times New Roman"/>
                <w:sz w:val="24"/>
                <w:szCs w:val="24"/>
                <w:lang w:val="ru-RU"/>
              </w:rPr>
            </w:pPr>
            <w:r w:rsidRPr="00671FF7">
              <w:rPr>
                <w:rFonts w:ascii="Times New Roman" w:eastAsia="Times New Roman" w:hAnsi="Times New Roman"/>
                <w:sz w:val="24"/>
                <w:szCs w:val="24"/>
                <w:lang w:val="ru-RU"/>
              </w:rPr>
              <w:t>профилактики.</w:t>
            </w:r>
          </w:p>
          <w:p w:rsidR="00671FF7" w:rsidRPr="00671FF7" w:rsidRDefault="00671FF7" w:rsidP="00671FF7">
            <w:pPr>
              <w:jc w:val="both"/>
              <w:rPr>
                <w:rFonts w:ascii="Times New Roman" w:eastAsia="Times New Roman" w:hAnsi="Times New Roman"/>
                <w:sz w:val="24"/>
                <w:szCs w:val="24"/>
                <w:lang w:val="ru-RU"/>
              </w:rPr>
            </w:pPr>
            <w:r w:rsidRPr="00671FF7">
              <w:rPr>
                <w:rFonts w:ascii="Times New Roman" w:eastAsia="Times New Roman" w:hAnsi="Times New Roman"/>
                <w:sz w:val="24"/>
                <w:szCs w:val="24"/>
                <w:lang w:val="ru-RU"/>
              </w:rPr>
              <w:t xml:space="preserve">Собеседования </w:t>
            </w:r>
            <w:proofErr w:type="gramStart"/>
            <w:r w:rsidRPr="00671FF7">
              <w:rPr>
                <w:rFonts w:ascii="Times New Roman" w:eastAsia="Times New Roman" w:hAnsi="Times New Roman"/>
                <w:sz w:val="24"/>
                <w:szCs w:val="24"/>
                <w:lang w:val="ru-RU"/>
              </w:rPr>
              <w:t>по</w:t>
            </w:r>
            <w:proofErr w:type="gramEnd"/>
          </w:p>
          <w:p w:rsidR="00671FF7" w:rsidRPr="00985EC5" w:rsidRDefault="00671FF7" w:rsidP="00671FF7">
            <w:pPr>
              <w:jc w:val="both"/>
              <w:rPr>
                <w:rFonts w:ascii="Times New Roman" w:hAnsi="Times New Roman"/>
                <w:sz w:val="24"/>
                <w:szCs w:val="24"/>
                <w:lang w:val="ru-RU"/>
              </w:rPr>
            </w:pPr>
            <w:r w:rsidRPr="00985EC5">
              <w:rPr>
                <w:rFonts w:ascii="Times New Roman" w:eastAsia="Times New Roman" w:hAnsi="Times New Roman"/>
                <w:sz w:val="24"/>
                <w:szCs w:val="24"/>
                <w:lang w:val="ru-RU"/>
              </w:rPr>
              <w:t>организации летнего отдыха</w:t>
            </w:r>
          </w:p>
        </w:tc>
        <w:tc>
          <w:tcPr>
            <w:tcW w:w="1701" w:type="dxa"/>
          </w:tcPr>
          <w:p w:rsidR="00671FF7" w:rsidRPr="00671FF7" w:rsidRDefault="00671FF7" w:rsidP="00671FF7">
            <w:pPr>
              <w:jc w:val="both"/>
              <w:rPr>
                <w:rFonts w:ascii="Times New Roman" w:hAnsi="Times New Roman"/>
                <w:sz w:val="24"/>
                <w:szCs w:val="24"/>
              </w:rPr>
            </w:pPr>
            <w:r w:rsidRPr="00671FF7">
              <w:rPr>
                <w:rFonts w:ascii="Times New Roman" w:hAnsi="Times New Roman"/>
                <w:sz w:val="24"/>
                <w:szCs w:val="24"/>
              </w:rPr>
              <w:t xml:space="preserve">в </w:t>
            </w:r>
            <w:proofErr w:type="spellStart"/>
            <w:r w:rsidRPr="00671FF7">
              <w:rPr>
                <w:rFonts w:ascii="Times New Roman" w:hAnsi="Times New Roman"/>
                <w:sz w:val="24"/>
                <w:szCs w:val="24"/>
              </w:rPr>
              <w:t>течение</w:t>
            </w:r>
            <w:proofErr w:type="spellEnd"/>
            <w:r w:rsidR="005D1C8A">
              <w:rPr>
                <w:rFonts w:ascii="Times New Roman" w:hAnsi="Times New Roman"/>
                <w:sz w:val="24"/>
                <w:szCs w:val="24"/>
                <w:lang w:val="ru-RU"/>
              </w:rPr>
              <w:t xml:space="preserve"> </w:t>
            </w:r>
            <w:proofErr w:type="spellStart"/>
            <w:r w:rsidRPr="00671FF7">
              <w:rPr>
                <w:rFonts w:ascii="Times New Roman" w:hAnsi="Times New Roman"/>
                <w:sz w:val="24"/>
                <w:szCs w:val="24"/>
              </w:rPr>
              <w:t>года</w:t>
            </w:r>
            <w:proofErr w:type="spellEnd"/>
          </w:p>
        </w:tc>
        <w:tc>
          <w:tcPr>
            <w:tcW w:w="2977" w:type="dxa"/>
          </w:tcPr>
          <w:p w:rsidR="00671FF7" w:rsidRPr="00671FF7" w:rsidRDefault="00671FF7" w:rsidP="00671FF7">
            <w:pPr>
              <w:jc w:val="both"/>
              <w:rPr>
                <w:rFonts w:ascii="Times New Roman" w:eastAsia="Times New Roman" w:hAnsi="Times New Roman"/>
                <w:sz w:val="24"/>
                <w:szCs w:val="24"/>
                <w:lang w:val="ru-RU"/>
              </w:rPr>
            </w:pPr>
            <w:r w:rsidRPr="00671FF7">
              <w:rPr>
                <w:rFonts w:ascii="Times New Roman" w:eastAsia="Times New Roman" w:hAnsi="Times New Roman"/>
                <w:sz w:val="24"/>
                <w:szCs w:val="24"/>
                <w:lang w:val="ru-RU"/>
              </w:rPr>
              <w:t xml:space="preserve">администрация, </w:t>
            </w:r>
          </w:p>
          <w:p w:rsidR="00671FF7" w:rsidRPr="00671FF7" w:rsidRDefault="00671FF7" w:rsidP="00671FF7">
            <w:pPr>
              <w:jc w:val="both"/>
              <w:rPr>
                <w:rFonts w:ascii="Times New Roman" w:eastAsia="Times New Roman" w:hAnsi="Times New Roman"/>
                <w:sz w:val="24"/>
                <w:szCs w:val="24"/>
                <w:lang w:val="ru-RU"/>
              </w:rPr>
            </w:pPr>
            <w:proofErr w:type="spellStart"/>
            <w:r w:rsidRPr="00671FF7">
              <w:rPr>
                <w:rFonts w:ascii="Times New Roman" w:eastAsia="Times New Roman" w:hAnsi="Times New Roman"/>
                <w:sz w:val="24"/>
                <w:szCs w:val="24"/>
                <w:lang w:val="ru-RU"/>
              </w:rPr>
              <w:t>кл</w:t>
            </w:r>
            <w:proofErr w:type="gramStart"/>
            <w:r w:rsidRPr="00671FF7">
              <w:rPr>
                <w:rFonts w:ascii="Times New Roman" w:eastAsia="Times New Roman" w:hAnsi="Times New Roman"/>
                <w:sz w:val="24"/>
                <w:szCs w:val="24"/>
                <w:lang w:val="ru-RU"/>
              </w:rPr>
              <w:t>.р</w:t>
            </w:r>
            <w:proofErr w:type="gramEnd"/>
            <w:r w:rsidRPr="00671FF7">
              <w:rPr>
                <w:rFonts w:ascii="Times New Roman" w:eastAsia="Times New Roman" w:hAnsi="Times New Roman"/>
                <w:sz w:val="24"/>
                <w:szCs w:val="24"/>
                <w:lang w:val="ru-RU"/>
              </w:rPr>
              <w:t>уководители</w:t>
            </w:r>
            <w:proofErr w:type="spellEnd"/>
            <w:r w:rsidRPr="00671FF7">
              <w:rPr>
                <w:rFonts w:ascii="Times New Roman" w:eastAsia="Times New Roman" w:hAnsi="Times New Roman"/>
                <w:sz w:val="24"/>
                <w:szCs w:val="24"/>
                <w:lang w:val="ru-RU"/>
              </w:rPr>
              <w:t xml:space="preserve">, </w:t>
            </w:r>
          </w:p>
          <w:p w:rsidR="00671FF7" w:rsidRPr="00671FF7" w:rsidRDefault="00671FF7" w:rsidP="00671FF7">
            <w:pPr>
              <w:jc w:val="both"/>
              <w:rPr>
                <w:rFonts w:ascii="Times New Roman" w:eastAsia="Times New Roman" w:hAnsi="Times New Roman"/>
                <w:sz w:val="24"/>
                <w:szCs w:val="24"/>
                <w:lang w:val="ru-RU"/>
              </w:rPr>
            </w:pPr>
            <w:r w:rsidRPr="00671FF7">
              <w:rPr>
                <w:rFonts w:ascii="Times New Roman" w:eastAsia="Times New Roman" w:hAnsi="Times New Roman"/>
                <w:sz w:val="24"/>
                <w:szCs w:val="24"/>
                <w:lang w:val="ru-RU"/>
              </w:rPr>
              <w:t>инспектор ПДН</w:t>
            </w:r>
          </w:p>
          <w:p w:rsidR="00671FF7" w:rsidRPr="00671FF7" w:rsidRDefault="00671FF7" w:rsidP="00671FF7">
            <w:pPr>
              <w:jc w:val="both"/>
              <w:rPr>
                <w:rFonts w:ascii="Times New Roman" w:eastAsia="Times New Roman" w:hAnsi="Times New Roman"/>
                <w:sz w:val="24"/>
                <w:szCs w:val="24"/>
                <w:lang w:val="ru-RU"/>
              </w:rPr>
            </w:pPr>
            <w:r w:rsidRPr="00671FF7">
              <w:rPr>
                <w:rFonts w:ascii="Times New Roman" w:eastAsia="Times New Roman" w:hAnsi="Times New Roman"/>
                <w:sz w:val="24"/>
                <w:szCs w:val="24"/>
                <w:lang w:val="ru-RU"/>
              </w:rPr>
              <w:t xml:space="preserve">социальный </w:t>
            </w:r>
          </w:p>
          <w:p w:rsidR="00671FF7" w:rsidRPr="00671FF7" w:rsidRDefault="00671FF7" w:rsidP="00671FF7">
            <w:pPr>
              <w:jc w:val="both"/>
              <w:rPr>
                <w:rFonts w:ascii="Times New Roman" w:eastAsia="Times New Roman" w:hAnsi="Times New Roman"/>
                <w:sz w:val="24"/>
                <w:szCs w:val="24"/>
              </w:rPr>
            </w:pPr>
            <w:proofErr w:type="spellStart"/>
            <w:r w:rsidRPr="00671FF7">
              <w:rPr>
                <w:rFonts w:ascii="Times New Roman" w:eastAsia="Times New Roman" w:hAnsi="Times New Roman"/>
                <w:sz w:val="24"/>
                <w:szCs w:val="24"/>
              </w:rPr>
              <w:t>педагог</w:t>
            </w:r>
            <w:proofErr w:type="spellEnd"/>
          </w:p>
          <w:p w:rsidR="00671FF7" w:rsidRPr="00671FF7" w:rsidRDefault="00671FF7" w:rsidP="00671FF7">
            <w:pPr>
              <w:jc w:val="both"/>
              <w:rPr>
                <w:rFonts w:ascii="Times New Roman" w:hAnsi="Times New Roman"/>
                <w:sz w:val="24"/>
                <w:szCs w:val="24"/>
              </w:rPr>
            </w:pPr>
          </w:p>
        </w:tc>
      </w:tr>
    </w:tbl>
    <w:p w:rsidR="00671FF7" w:rsidRPr="00671FF7" w:rsidRDefault="00671FF7" w:rsidP="00671FF7">
      <w:pPr>
        <w:spacing w:after="0" w:line="240" w:lineRule="auto"/>
        <w:ind w:firstLine="540"/>
        <w:jc w:val="both"/>
        <w:rPr>
          <w:rFonts w:ascii="Times New Roman" w:hAnsi="Times New Roman" w:cs="Times New Roman"/>
          <w:b/>
          <w:sz w:val="24"/>
          <w:szCs w:val="24"/>
        </w:rPr>
      </w:pPr>
    </w:p>
    <w:p w:rsidR="00671FF7" w:rsidRPr="00671FF7" w:rsidRDefault="00671FF7" w:rsidP="00671FF7">
      <w:pPr>
        <w:spacing w:after="0" w:line="240" w:lineRule="auto"/>
        <w:ind w:firstLine="540"/>
        <w:jc w:val="both"/>
        <w:rPr>
          <w:rFonts w:ascii="Times New Roman" w:hAnsi="Times New Roman" w:cs="Times New Roman"/>
          <w:b/>
          <w:sz w:val="24"/>
          <w:szCs w:val="24"/>
        </w:rPr>
      </w:pPr>
      <w:r w:rsidRPr="00671FF7">
        <w:rPr>
          <w:rFonts w:ascii="Times New Roman" w:hAnsi="Times New Roman" w:cs="Times New Roman"/>
          <w:b/>
          <w:sz w:val="24"/>
          <w:szCs w:val="24"/>
        </w:rPr>
        <w:t>Планируемые результаты реализации программы сотрудничества с семьей</w:t>
      </w:r>
    </w:p>
    <w:p w:rsidR="00671FF7" w:rsidRPr="00671FF7" w:rsidRDefault="00671FF7" w:rsidP="00671FF7">
      <w:pPr>
        <w:spacing w:after="0" w:line="240" w:lineRule="auto"/>
        <w:ind w:firstLine="540"/>
        <w:jc w:val="both"/>
        <w:rPr>
          <w:rFonts w:ascii="Times New Roman" w:hAnsi="Times New Roman" w:cs="Times New Roman"/>
          <w:sz w:val="24"/>
          <w:szCs w:val="24"/>
        </w:rPr>
      </w:pPr>
      <w:r w:rsidRPr="00671FF7">
        <w:rPr>
          <w:rFonts w:ascii="Times New Roman" w:hAnsi="Times New Roman" w:cs="Times New Roman"/>
          <w:sz w:val="24"/>
          <w:szCs w:val="24"/>
        </w:rPr>
        <w:t>В процессе работы по</w:t>
      </w:r>
      <w:r w:rsidR="00903F06">
        <w:rPr>
          <w:rFonts w:ascii="Times New Roman" w:hAnsi="Times New Roman" w:cs="Times New Roman"/>
          <w:sz w:val="24"/>
          <w:szCs w:val="24"/>
        </w:rPr>
        <w:t xml:space="preserve"> </w:t>
      </w:r>
      <w:r w:rsidRPr="00671FF7">
        <w:rPr>
          <w:rFonts w:ascii="Times New Roman" w:hAnsi="Times New Roman" w:cs="Times New Roman"/>
          <w:sz w:val="24"/>
          <w:szCs w:val="24"/>
        </w:rPr>
        <w:t>программе сотрудничества с семьей учащегося с умственной отсталостью (интеллектуальными нарушениями) предполагаются следующие личностные результаты у родителей (лиц, их заменяющих):</w:t>
      </w:r>
    </w:p>
    <w:p w:rsidR="00671FF7" w:rsidRPr="00671FF7" w:rsidRDefault="00671FF7" w:rsidP="00671FF7">
      <w:pPr>
        <w:numPr>
          <w:ilvl w:val="0"/>
          <w:numId w:val="78"/>
        </w:numPr>
        <w:spacing w:after="0" w:line="240" w:lineRule="auto"/>
        <w:ind w:left="0"/>
        <w:jc w:val="both"/>
        <w:rPr>
          <w:rFonts w:ascii="Times New Roman" w:hAnsi="Times New Roman" w:cs="Times New Roman"/>
          <w:sz w:val="24"/>
          <w:szCs w:val="24"/>
        </w:rPr>
      </w:pPr>
      <w:r w:rsidRPr="00671FF7">
        <w:rPr>
          <w:rFonts w:ascii="Times New Roman" w:hAnsi="Times New Roman" w:cs="Times New Roman"/>
          <w:sz w:val="24"/>
          <w:szCs w:val="24"/>
        </w:rPr>
        <w:t>принятие собственного ребенка как самостоятельной личности, его особенностей развития и восприятия окружающего мира;</w:t>
      </w:r>
    </w:p>
    <w:p w:rsidR="00671FF7" w:rsidRPr="00671FF7" w:rsidRDefault="00671FF7" w:rsidP="00671FF7">
      <w:pPr>
        <w:numPr>
          <w:ilvl w:val="0"/>
          <w:numId w:val="78"/>
        </w:numPr>
        <w:spacing w:after="0" w:line="240" w:lineRule="auto"/>
        <w:ind w:left="0"/>
        <w:jc w:val="both"/>
        <w:rPr>
          <w:rFonts w:ascii="Times New Roman" w:hAnsi="Times New Roman" w:cs="Times New Roman"/>
          <w:sz w:val="24"/>
          <w:szCs w:val="24"/>
        </w:rPr>
      </w:pPr>
      <w:r w:rsidRPr="00671FF7">
        <w:rPr>
          <w:rFonts w:ascii="Times New Roman" w:hAnsi="Times New Roman" w:cs="Times New Roman"/>
          <w:sz w:val="24"/>
          <w:szCs w:val="24"/>
        </w:rPr>
        <w:t>повышение осведомленности родителей (лиц, их заменяющих) об особенностях развития и специфических образовательных потребностях ребенка с умственной отсталостью (интеллектуальными нарушениями</w:t>
      </w:r>
      <w:r w:rsidR="00456890">
        <w:rPr>
          <w:rFonts w:ascii="Times New Roman" w:hAnsi="Times New Roman" w:cs="Times New Roman"/>
          <w:sz w:val="24"/>
          <w:szCs w:val="24"/>
        </w:rPr>
        <w:t>)</w:t>
      </w:r>
      <w:r w:rsidRPr="00671FF7">
        <w:rPr>
          <w:rFonts w:ascii="Times New Roman" w:hAnsi="Times New Roman" w:cs="Times New Roman"/>
          <w:sz w:val="24"/>
          <w:szCs w:val="24"/>
        </w:rPr>
        <w:t>;</w:t>
      </w:r>
    </w:p>
    <w:p w:rsidR="00671FF7" w:rsidRPr="00671FF7" w:rsidRDefault="00671FF7" w:rsidP="00671FF7">
      <w:pPr>
        <w:numPr>
          <w:ilvl w:val="0"/>
          <w:numId w:val="78"/>
        </w:numPr>
        <w:spacing w:after="0" w:line="240" w:lineRule="auto"/>
        <w:ind w:left="0"/>
        <w:jc w:val="both"/>
        <w:rPr>
          <w:rFonts w:ascii="Times New Roman" w:hAnsi="Times New Roman" w:cs="Times New Roman"/>
          <w:sz w:val="24"/>
          <w:szCs w:val="24"/>
        </w:rPr>
      </w:pPr>
      <w:r w:rsidRPr="00671FF7">
        <w:rPr>
          <w:rFonts w:ascii="Times New Roman" w:hAnsi="Times New Roman" w:cs="Times New Roman"/>
          <w:sz w:val="24"/>
          <w:szCs w:val="24"/>
        </w:rPr>
        <w:t>повышение осведомленности родителей (лиц, их заменяющих) о структуре и наполняемости образовательного процесса для своего ребенка;</w:t>
      </w:r>
    </w:p>
    <w:p w:rsidR="00671FF7" w:rsidRPr="00671FF7" w:rsidRDefault="00671FF7" w:rsidP="00671FF7">
      <w:pPr>
        <w:numPr>
          <w:ilvl w:val="0"/>
          <w:numId w:val="78"/>
        </w:numPr>
        <w:spacing w:after="0" w:line="240" w:lineRule="auto"/>
        <w:ind w:left="0"/>
        <w:jc w:val="both"/>
        <w:rPr>
          <w:rFonts w:ascii="Times New Roman" w:hAnsi="Times New Roman" w:cs="Times New Roman"/>
          <w:sz w:val="24"/>
          <w:szCs w:val="24"/>
        </w:rPr>
      </w:pPr>
      <w:r w:rsidRPr="00671FF7">
        <w:rPr>
          <w:rFonts w:ascii="Times New Roman" w:hAnsi="Times New Roman" w:cs="Times New Roman"/>
          <w:sz w:val="24"/>
          <w:szCs w:val="24"/>
        </w:rPr>
        <w:t>понимание важности и принятие необходимости обеспечения единых требований к ребенку в семье (месте постоянного проживания) и в образовательной организации;</w:t>
      </w:r>
    </w:p>
    <w:p w:rsidR="00671FF7" w:rsidRPr="00671FF7" w:rsidRDefault="00671FF7" w:rsidP="00671FF7">
      <w:pPr>
        <w:numPr>
          <w:ilvl w:val="0"/>
          <w:numId w:val="78"/>
        </w:numPr>
        <w:spacing w:after="0" w:line="240" w:lineRule="auto"/>
        <w:ind w:left="0"/>
        <w:jc w:val="both"/>
        <w:rPr>
          <w:rFonts w:ascii="Times New Roman" w:hAnsi="Times New Roman" w:cs="Times New Roman"/>
          <w:sz w:val="24"/>
          <w:szCs w:val="24"/>
        </w:rPr>
      </w:pPr>
      <w:r w:rsidRPr="00671FF7">
        <w:rPr>
          <w:rFonts w:ascii="Times New Roman" w:hAnsi="Times New Roman" w:cs="Times New Roman"/>
          <w:sz w:val="24"/>
          <w:szCs w:val="24"/>
        </w:rPr>
        <w:t>повышение активности родителей (лиц, их заменяющих) в отношениях с образовательной организацией:</w:t>
      </w:r>
    </w:p>
    <w:p w:rsidR="00671FF7" w:rsidRPr="00671FF7" w:rsidRDefault="00671FF7" w:rsidP="00671FF7">
      <w:pPr>
        <w:spacing w:after="0" w:line="240" w:lineRule="auto"/>
        <w:ind w:firstLine="360"/>
        <w:jc w:val="both"/>
        <w:rPr>
          <w:rFonts w:ascii="Times New Roman" w:hAnsi="Times New Roman" w:cs="Times New Roman"/>
          <w:sz w:val="24"/>
          <w:szCs w:val="24"/>
        </w:rPr>
      </w:pPr>
      <w:r w:rsidRPr="00671FF7">
        <w:rPr>
          <w:rFonts w:ascii="Times New Roman" w:hAnsi="Times New Roman" w:cs="Times New Roman"/>
          <w:sz w:val="24"/>
          <w:szCs w:val="24"/>
        </w:rPr>
        <w:lastRenderedPageBreak/>
        <w:t>- повышение общей заинтересованности родителей (лиц, их заменяющих) в общешкольной жизни ребенка как участника образовательного процесса;</w:t>
      </w:r>
    </w:p>
    <w:p w:rsidR="00671FF7" w:rsidRPr="00671FF7" w:rsidRDefault="00671FF7" w:rsidP="00671FF7">
      <w:pPr>
        <w:spacing w:after="0" w:line="240" w:lineRule="auto"/>
        <w:ind w:firstLine="360"/>
        <w:jc w:val="both"/>
        <w:rPr>
          <w:rFonts w:ascii="Times New Roman" w:hAnsi="Times New Roman" w:cs="Times New Roman"/>
          <w:sz w:val="24"/>
          <w:szCs w:val="24"/>
        </w:rPr>
      </w:pPr>
      <w:r w:rsidRPr="00671FF7">
        <w:rPr>
          <w:rFonts w:ascii="Times New Roman" w:hAnsi="Times New Roman" w:cs="Times New Roman"/>
          <w:sz w:val="24"/>
          <w:szCs w:val="24"/>
        </w:rPr>
        <w:t xml:space="preserve">- принятие на себя доли ответственности за результативность обучения ребенка с умственной отсталостью </w:t>
      </w:r>
      <w:r w:rsidR="00456890">
        <w:rPr>
          <w:rFonts w:ascii="Times New Roman" w:hAnsi="Times New Roman" w:cs="Times New Roman"/>
          <w:sz w:val="24"/>
          <w:szCs w:val="24"/>
        </w:rPr>
        <w:t>(интеллектуальными нарушениями)</w:t>
      </w:r>
      <w:r w:rsidRPr="00671FF7">
        <w:rPr>
          <w:rFonts w:ascii="Times New Roman" w:hAnsi="Times New Roman" w:cs="Times New Roman"/>
          <w:sz w:val="24"/>
          <w:szCs w:val="24"/>
        </w:rPr>
        <w:t>;</w:t>
      </w:r>
    </w:p>
    <w:p w:rsidR="00671FF7" w:rsidRPr="00671FF7" w:rsidRDefault="00671FF7" w:rsidP="00671FF7">
      <w:pPr>
        <w:spacing w:after="0" w:line="240" w:lineRule="auto"/>
        <w:ind w:firstLine="360"/>
        <w:jc w:val="both"/>
        <w:rPr>
          <w:rFonts w:ascii="Times New Roman" w:hAnsi="Times New Roman" w:cs="Times New Roman"/>
          <w:sz w:val="24"/>
          <w:szCs w:val="24"/>
        </w:rPr>
      </w:pPr>
      <w:r w:rsidRPr="00671FF7">
        <w:rPr>
          <w:rFonts w:ascii="Times New Roman" w:hAnsi="Times New Roman" w:cs="Times New Roman"/>
          <w:sz w:val="24"/>
          <w:szCs w:val="24"/>
        </w:rPr>
        <w:t>- активное участие родителей (лиц, их заменяющих) в разработке и реализации АООП и СИПР;</w:t>
      </w:r>
    </w:p>
    <w:p w:rsidR="00671FF7" w:rsidRPr="00671FF7" w:rsidRDefault="00671FF7" w:rsidP="00671FF7">
      <w:pPr>
        <w:spacing w:after="0" w:line="240" w:lineRule="auto"/>
        <w:ind w:firstLine="360"/>
        <w:jc w:val="both"/>
        <w:rPr>
          <w:rFonts w:ascii="Times New Roman" w:hAnsi="Times New Roman" w:cs="Times New Roman"/>
          <w:sz w:val="24"/>
          <w:szCs w:val="24"/>
        </w:rPr>
      </w:pPr>
      <w:r w:rsidRPr="00671FF7">
        <w:rPr>
          <w:rFonts w:ascii="Times New Roman" w:hAnsi="Times New Roman" w:cs="Times New Roman"/>
          <w:sz w:val="24"/>
          <w:szCs w:val="24"/>
        </w:rPr>
        <w:t>- активный обмен информацией о различных аспектах жизни ребенка с учителем, воспитателем, специалистами;</w:t>
      </w:r>
    </w:p>
    <w:p w:rsidR="00671FF7" w:rsidRPr="00671FF7" w:rsidRDefault="00671FF7" w:rsidP="00671FF7">
      <w:pPr>
        <w:spacing w:after="0" w:line="240" w:lineRule="auto"/>
        <w:ind w:firstLine="360"/>
        <w:jc w:val="both"/>
        <w:rPr>
          <w:rFonts w:ascii="Times New Roman" w:hAnsi="Times New Roman" w:cs="Times New Roman"/>
          <w:sz w:val="24"/>
          <w:szCs w:val="24"/>
        </w:rPr>
      </w:pPr>
      <w:r w:rsidRPr="00671FF7">
        <w:rPr>
          <w:rFonts w:ascii="Times New Roman" w:hAnsi="Times New Roman" w:cs="Times New Roman"/>
          <w:sz w:val="24"/>
          <w:szCs w:val="24"/>
        </w:rPr>
        <w:t>- активное участие в разработке, планировании и проведении мероприятий по внеурочной деятельности.</w:t>
      </w:r>
    </w:p>
    <w:p w:rsidR="00671FF7" w:rsidRPr="00671FF7" w:rsidRDefault="00671FF7" w:rsidP="00671FF7">
      <w:pPr>
        <w:spacing w:after="0" w:line="240" w:lineRule="auto"/>
        <w:ind w:firstLine="360"/>
        <w:jc w:val="both"/>
        <w:rPr>
          <w:rFonts w:ascii="Times New Roman" w:hAnsi="Times New Roman" w:cs="Times New Roman"/>
          <w:sz w:val="24"/>
          <w:szCs w:val="24"/>
        </w:rPr>
      </w:pPr>
      <w:r w:rsidRPr="00671FF7">
        <w:rPr>
          <w:rFonts w:ascii="Times New Roman" w:hAnsi="Times New Roman" w:cs="Times New Roman"/>
          <w:b/>
          <w:sz w:val="24"/>
          <w:szCs w:val="24"/>
        </w:rPr>
        <w:t>Система оценки достижения планируемых результатов</w:t>
      </w:r>
    </w:p>
    <w:p w:rsidR="00671FF7" w:rsidRPr="00671FF7" w:rsidRDefault="00671FF7" w:rsidP="00671FF7">
      <w:pPr>
        <w:spacing w:after="0" w:line="240" w:lineRule="auto"/>
        <w:ind w:firstLine="540"/>
        <w:jc w:val="both"/>
        <w:rPr>
          <w:rFonts w:ascii="Times New Roman" w:hAnsi="Times New Roman" w:cs="Times New Roman"/>
          <w:sz w:val="24"/>
          <w:szCs w:val="24"/>
        </w:rPr>
      </w:pPr>
      <w:r w:rsidRPr="00671FF7">
        <w:rPr>
          <w:rFonts w:ascii="Times New Roman" w:hAnsi="Times New Roman" w:cs="Times New Roman"/>
          <w:sz w:val="24"/>
          <w:szCs w:val="24"/>
        </w:rPr>
        <w:t>В качестве оценки результативности программы сотрудничества с семьей целесообразно использовать следующие формы обратной связи:</w:t>
      </w:r>
    </w:p>
    <w:p w:rsidR="00671FF7" w:rsidRPr="00671FF7" w:rsidRDefault="00671FF7" w:rsidP="00671FF7">
      <w:pPr>
        <w:numPr>
          <w:ilvl w:val="0"/>
          <w:numId w:val="79"/>
        </w:numPr>
        <w:spacing w:after="0" w:line="240" w:lineRule="auto"/>
        <w:ind w:left="0"/>
        <w:jc w:val="both"/>
        <w:rPr>
          <w:rFonts w:ascii="Times New Roman" w:hAnsi="Times New Roman" w:cs="Times New Roman"/>
          <w:sz w:val="24"/>
          <w:szCs w:val="24"/>
        </w:rPr>
      </w:pPr>
      <w:r w:rsidRPr="00671FF7">
        <w:rPr>
          <w:rFonts w:ascii="Times New Roman" w:hAnsi="Times New Roman" w:cs="Times New Roman"/>
          <w:sz w:val="24"/>
          <w:szCs w:val="24"/>
        </w:rPr>
        <w:t>беседы;</w:t>
      </w:r>
    </w:p>
    <w:p w:rsidR="00671FF7" w:rsidRPr="00671FF7" w:rsidRDefault="00671FF7" w:rsidP="00671FF7">
      <w:pPr>
        <w:numPr>
          <w:ilvl w:val="0"/>
          <w:numId w:val="79"/>
        </w:numPr>
        <w:spacing w:after="0" w:line="240" w:lineRule="auto"/>
        <w:ind w:left="0"/>
        <w:jc w:val="both"/>
        <w:rPr>
          <w:rFonts w:ascii="Times New Roman" w:hAnsi="Times New Roman" w:cs="Times New Roman"/>
          <w:sz w:val="24"/>
          <w:szCs w:val="24"/>
        </w:rPr>
      </w:pPr>
      <w:r w:rsidRPr="00671FF7">
        <w:rPr>
          <w:rFonts w:ascii="Times New Roman" w:hAnsi="Times New Roman" w:cs="Times New Roman"/>
          <w:sz w:val="24"/>
          <w:szCs w:val="24"/>
        </w:rPr>
        <w:t>анализ ситуации динамики учащихся в связи с активным включением родителей (лиц, их заменяющих) в жизнь образовательного учреждения;</w:t>
      </w:r>
    </w:p>
    <w:p w:rsidR="00671FF7" w:rsidRPr="00671FF7" w:rsidRDefault="00671FF7" w:rsidP="00671FF7">
      <w:pPr>
        <w:numPr>
          <w:ilvl w:val="0"/>
          <w:numId w:val="79"/>
        </w:numPr>
        <w:spacing w:after="0" w:line="240" w:lineRule="auto"/>
        <w:ind w:left="0"/>
        <w:jc w:val="both"/>
        <w:rPr>
          <w:rFonts w:ascii="Times New Roman" w:hAnsi="Times New Roman" w:cs="Times New Roman"/>
          <w:sz w:val="24"/>
          <w:szCs w:val="24"/>
        </w:rPr>
      </w:pPr>
      <w:r w:rsidRPr="00671FF7">
        <w:rPr>
          <w:rFonts w:ascii="Times New Roman" w:hAnsi="Times New Roman" w:cs="Times New Roman"/>
          <w:sz w:val="24"/>
          <w:szCs w:val="24"/>
        </w:rPr>
        <w:t>письменные отзывы по итогам проведенного мероприятия;</w:t>
      </w:r>
    </w:p>
    <w:p w:rsidR="00671FF7" w:rsidRDefault="00671FF7" w:rsidP="00671FF7">
      <w:pPr>
        <w:numPr>
          <w:ilvl w:val="0"/>
          <w:numId w:val="79"/>
        </w:numPr>
        <w:spacing w:after="0" w:line="240" w:lineRule="auto"/>
        <w:ind w:left="0"/>
        <w:jc w:val="both"/>
        <w:rPr>
          <w:rFonts w:ascii="Times New Roman" w:hAnsi="Times New Roman" w:cs="Times New Roman"/>
          <w:sz w:val="24"/>
          <w:szCs w:val="24"/>
        </w:rPr>
      </w:pPr>
      <w:r w:rsidRPr="00671FF7">
        <w:rPr>
          <w:rFonts w:ascii="Times New Roman" w:hAnsi="Times New Roman" w:cs="Times New Roman"/>
          <w:sz w:val="24"/>
          <w:szCs w:val="24"/>
        </w:rPr>
        <w:t>анкетирование в конце учебного года.</w:t>
      </w:r>
    </w:p>
    <w:p w:rsidR="00671FF7" w:rsidRDefault="00671FF7" w:rsidP="00671FF7">
      <w:pPr>
        <w:spacing w:after="0" w:line="240" w:lineRule="auto"/>
        <w:jc w:val="both"/>
        <w:rPr>
          <w:rFonts w:ascii="Times New Roman" w:hAnsi="Times New Roman" w:cs="Times New Roman"/>
          <w:sz w:val="24"/>
          <w:szCs w:val="24"/>
        </w:rPr>
      </w:pPr>
    </w:p>
    <w:p w:rsidR="00DC3E03" w:rsidRPr="000B609D" w:rsidRDefault="00DC3E03" w:rsidP="000B609D">
      <w:pPr>
        <w:suppressAutoHyphens/>
        <w:spacing w:after="0" w:line="240" w:lineRule="auto"/>
        <w:ind w:firstLine="851"/>
        <w:jc w:val="center"/>
        <w:rPr>
          <w:rFonts w:ascii="Times New Roman" w:eastAsia="Times New Roman" w:hAnsi="Times New Roman" w:cs="Times New Roman"/>
          <w:b/>
          <w:sz w:val="24"/>
          <w:szCs w:val="24"/>
          <w:lang w:eastAsia="ru-RU"/>
        </w:rPr>
      </w:pPr>
      <w:r w:rsidRPr="000B609D">
        <w:rPr>
          <w:rFonts w:ascii="Times New Roman" w:eastAsia="Times New Roman" w:hAnsi="Times New Roman" w:cs="Times New Roman"/>
          <w:b/>
          <w:sz w:val="24"/>
          <w:szCs w:val="24"/>
          <w:lang w:eastAsia="ru-RU"/>
        </w:rPr>
        <w:t>3.</w:t>
      </w:r>
      <w:r w:rsidRPr="000B609D">
        <w:rPr>
          <w:rFonts w:ascii="Times New Roman" w:eastAsia="Times New Roman" w:hAnsi="Times New Roman" w:cs="Times New Roman"/>
          <w:b/>
          <w:sz w:val="24"/>
          <w:szCs w:val="24"/>
          <w:lang w:eastAsia="ru-RU"/>
        </w:rPr>
        <w:tab/>
        <w:t>Организационный раздел</w:t>
      </w:r>
    </w:p>
    <w:p w:rsidR="00DC3E03" w:rsidRPr="000B609D" w:rsidRDefault="00330EDB" w:rsidP="000B609D">
      <w:pPr>
        <w:pStyle w:val="a4"/>
        <w:widowControl w:val="0"/>
        <w:numPr>
          <w:ilvl w:val="1"/>
          <w:numId w:val="67"/>
        </w:numPr>
        <w:spacing w:after="0" w:line="240" w:lineRule="auto"/>
        <w:ind w:left="0"/>
        <w:jc w:val="center"/>
        <w:rPr>
          <w:rFonts w:eastAsia="Times New Roman"/>
          <w:b/>
          <w:szCs w:val="24"/>
          <w:lang w:eastAsia="ru-RU"/>
        </w:rPr>
      </w:pPr>
      <w:r>
        <w:rPr>
          <w:rFonts w:eastAsia="Times New Roman"/>
          <w:b/>
          <w:szCs w:val="24"/>
          <w:lang w:eastAsia="ru-RU"/>
        </w:rPr>
        <w:t xml:space="preserve"> </w:t>
      </w:r>
      <w:r w:rsidR="00DC3E03" w:rsidRPr="000B609D">
        <w:rPr>
          <w:rFonts w:eastAsia="Times New Roman"/>
          <w:b/>
          <w:szCs w:val="24"/>
          <w:lang w:eastAsia="ru-RU"/>
        </w:rPr>
        <w:t>Учебный план.</w:t>
      </w:r>
    </w:p>
    <w:p w:rsidR="003F35B9" w:rsidRPr="000B609D" w:rsidRDefault="003F35B9" w:rsidP="000B609D">
      <w:pPr>
        <w:widowControl w:val="0"/>
        <w:spacing w:after="0" w:line="240" w:lineRule="auto"/>
        <w:ind w:left="360"/>
        <w:jc w:val="center"/>
        <w:rPr>
          <w:rFonts w:ascii="Times New Roman" w:eastAsia="Times New Roman" w:hAnsi="Times New Roman" w:cs="Times New Roman"/>
          <w:b/>
          <w:szCs w:val="24"/>
          <w:lang w:eastAsia="ru-RU"/>
        </w:rPr>
      </w:pPr>
    </w:p>
    <w:p w:rsidR="00DC3E03" w:rsidRPr="000B609D" w:rsidRDefault="00DC3E03" w:rsidP="000B609D">
      <w:pPr>
        <w:suppressAutoHyphens/>
        <w:spacing w:after="0" w:line="240" w:lineRule="auto"/>
        <w:ind w:firstLine="709"/>
        <w:jc w:val="both"/>
        <w:rPr>
          <w:rFonts w:ascii="Times New Roman" w:eastAsia="Times New Roman" w:hAnsi="Times New Roman" w:cs="Times New Roman"/>
          <w:sz w:val="24"/>
          <w:szCs w:val="24"/>
          <w:lang w:eastAsia="ru-RU"/>
        </w:rPr>
      </w:pPr>
      <w:r w:rsidRPr="000B609D">
        <w:rPr>
          <w:rFonts w:ascii="Times New Roman" w:eastAsia="Times New Roman" w:hAnsi="Times New Roman" w:cs="Times New Roman"/>
          <w:spacing w:val="-2"/>
          <w:sz w:val="24"/>
          <w:szCs w:val="24"/>
          <w:lang w:eastAsia="ar-SA"/>
        </w:rPr>
        <w:t xml:space="preserve">Учебный план, реализующей АООП образования </w:t>
      </w:r>
      <w:r w:rsidRPr="000B609D">
        <w:rPr>
          <w:rFonts w:ascii="Times New Roman" w:eastAsia="Times New Roman" w:hAnsi="Times New Roman" w:cs="Times New Roman"/>
          <w:sz w:val="24"/>
          <w:szCs w:val="24"/>
          <w:lang w:eastAsia="ar-SA"/>
        </w:rPr>
        <w:t xml:space="preserve">обучающихся с умственной отсталостью (интеллектуальными нарушениями) (вариант 2) (далее - Учебный план), </w:t>
      </w:r>
      <w:r w:rsidRPr="000B609D">
        <w:rPr>
          <w:rFonts w:ascii="Times New Roman" w:eastAsia="Times New Roman" w:hAnsi="Times New Roman" w:cs="Times New Roman"/>
          <w:sz w:val="24"/>
          <w:szCs w:val="24"/>
          <w:lang w:eastAsia="ru-RU"/>
        </w:rPr>
        <w:t xml:space="preserve">обеспечивает введение в действие и реализацию требований Стандарта, определяет общий объем нагрузки и максимальный объем учебной нагрузки обучающихся, состав и структуру образовательных областей, учебных предметов по годам обучения. </w:t>
      </w:r>
    </w:p>
    <w:p w:rsidR="00DC3E03" w:rsidRPr="000B609D" w:rsidRDefault="00DC3E03" w:rsidP="000B609D">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rPr>
      </w:pPr>
      <w:r w:rsidRPr="000B609D">
        <w:rPr>
          <w:rFonts w:ascii="Times New Roman" w:eastAsia="Times New Roman" w:hAnsi="Times New Roman" w:cs="Times New Roman"/>
          <w:sz w:val="24"/>
          <w:szCs w:val="24"/>
        </w:rPr>
        <w:t>Учебный план определяет общие рамки принимаемых решений при разработке содержания образования, требований к его усвоению и организации образовательного процесса, а также выступает в качестве одного из основных механизмов его реализации.</w:t>
      </w:r>
    </w:p>
    <w:p w:rsidR="00DC3E03" w:rsidRPr="000B609D" w:rsidRDefault="00DC3E03" w:rsidP="000B609D">
      <w:pPr>
        <w:suppressAutoHyphens/>
        <w:spacing w:after="0" w:line="240" w:lineRule="auto"/>
        <w:ind w:firstLine="709"/>
        <w:jc w:val="both"/>
        <w:rPr>
          <w:rFonts w:ascii="Times New Roman" w:eastAsia="Times New Roman" w:hAnsi="Times New Roman" w:cs="Times New Roman"/>
          <w:sz w:val="24"/>
          <w:szCs w:val="24"/>
          <w:lang w:eastAsia="ru-RU"/>
        </w:rPr>
      </w:pPr>
      <w:r w:rsidRPr="000B609D">
        <w:rPr>
          <w:rFonts w:ascii="Times New Roman" w:eastAsia="Times New Roman" w:hAnsi="Times New Roman" w:cs="Times New Roman"/>
          <w:sz w:val="24"/>
          <w:szCs w:val="24"/>
          <w:lang w:eastAsia="ru-RU"/>
        </w:rPr>
        <w:t>Вариант 2 АООП обучающихся с умственной отсталостью (нарушениями интеллекта) включает как один учебный план (разработанный на основе АООП), так и несколько учебных планов (разработанных в рамках СИПР на каждого ребенка). Специальные индивидуальные программы развития (</w:t>
      </w:r>
      <w:r w:rsidRPr="000B609D">
        <w:rPr>
          <w:rFonts w:ascii="Times New Roman" w:eastAsia="Times New Roman" w:hAnsi="Times New Roman" w:cs="Times New Roman"/>
          <w:sz w:val="24"/>
          <w:szCs w:val="24"/>
          <w:lang w:eastAsia="ar-SA"/>
        </w:rPr>
        <w:t xml:space="preserve">СИПР), разработанные </w:t>
      </w:r>
      <w:r w:rsidR="003B4A03" w:rsidRPr="000B609D">
        <w:rPr>
          <w:rFonts w:ascii="Times New Roman" w:eastAsia="Times New Roman" w:hAnsi="Times New Roman" w:cs="Times New Roman"/>
          <w:sz w:val="24"/>
          <w:szCs w:val="24"/>
          <w:lang w:eastAsia="ru-RU"/>
        </w:rPr>
        <w:t>МОУ ИРМО «Марковская СОШ»</w:t>
      </w:r>
      <w:r w:rsidR="00903F06">
        <w:rPr>
          <w:rFonts w:ascii="Times New Roman" w:eastAsia="Times New Roman" w:hAnsi="Times New Roman" w:cs="Times New Roman"/>
          <w:sz w:val="24"/>
          <w:szCs w:val="24"/>
          <w:lang w:eastAsia="ru-RU"/>
        </w:rPr>
        <w:t xml:space="preserve"> </w:t>
      </w:r>
      <w:r w:rsidRPr="000B609D">
        <w:rPr>
          <w:rFonts w:ascii="Times New Roman" w:eastAsia="Times New Roman" w:hAnsi="Times New Roman" w:cs="Times New Roman"/>
          <w:sz w:val="24"/>
          <w:szCs w:val="24"/>
          <w:lang w:eastAsia="ar-SA"/>
        </w:rPr>
        <w:t xml:space="preserve">на основе </w:t>
      </w:r>
      <w:r w:rsidRPr="000B609D">
        <w:rPr>
          <w:rFonts w:ascii="Times New Roman" w:eastAsia="Times New Roman" w:hAnsi="Times New Roman" w:cs="Times New Roman"/>
          <w:sz w:val="24"/>
          <w:szCs w:val="24"/>
          <w:lang w:eastAsia="ru-RU"/>
        </w:rPr>
        <w:t>АООП,</w:t>
      </w:r>
      <w:r w:rsidRPr="000B609D">
        <w:rPr>
          <w:rFonts w:ascii="Times New Roman" w:eastAsia="Times New Roman" w:hAnsi="Times New Roman" w:cs="Times New Roman"/>
          <w:sz w:val="24"/>
          <w:szCs w:val="24"/>
          <w:lang w:eastAsia="ar-SA"/>
        </w:rPr>
        <w:t xml:space="preserve"> включают индивидуальный учебный план (ИУП), содержащий предметные области, предметы и коррекционные курсы, которые соответствуют особым образовательным возможностям и потребностям конкретного обучающегося. Общий объём нагрузки, включенной в ИУП, не может превышать объем, предусмотренный учебным планом </w:t>
      </w:r>
      <w:r w:rsidRPr="000B609D">
        <w:rPr>
          <w:rFonts w:ascii="Times New Roman" w:eastAsia="Times New Roman" w:hAnsi="Times New Roman" w:cs="Times New Roman"/>
          <w:sz w:val="24"/>
          <w:szCs w:val="24"/>
          <w:lang w:eastAsia="ru-RU"/>
        </w:rPr>
        <w:t>АООП.</w:t>
      </w:r>
    </w:p>
    <w:p w:rsidR="00DC3E03" w:rsidRPr="000B609D" w:rsidRDefault="00DC3E03" w:rsidP="000B609D">
      <w:pPr>
        <w:spacing w:after="0" w:line="240" w:lineRule="auto"/>
        <w:ind w:firstLine="709"/>
        <w:contextualSpacing/>
        <w:jc w:val="both"/>
        <w:rPr>
          <w:rFonts w:ascii="Times New Roman" w:eastAsia="Calibri" w:hAnsi="Times New Roman" w:cs="Times New Roman"/>
          <w:sz w:val="24"/>
          <w:szCs w:val="24"/>
        </w:rPr>
      </w:pPr>
      <w:r w:rsidRPr="000B609D">
        <w:rPr>
          <w:rFonts w:ascii="Times New Roman" w:eastAsia="Calibri" w:hAnsi="Times New Roman" w:cs="Times New Roman"/>
          <w:sz w:val="24"/>
          <w:szCs w:val="24"/>
        </w:rPr>
        <w:t xml:space="preserve">Учебный план </w:t>
      </w:r>
      <w:r w:rsidR="003B4A03" w:rsidRPr="000B609D">
        <w:rPr>
          <w:rFonts w:ascii="Times New Roman" w:eastAsia="Times New Roman" w:hAnsi="Times New Roman" w:cs="Times New Roman"/>
          <w:sz w:val="24"/>
          <w:szCs w:val="24"/>
          <w:lang w:eastAsia="ru-RU"/>
        </w:rPr>
        <w:t>МОУ ИРМО «Марковская СОШ»</w:t>
      </w:r>
      <w:r w:rsidRPr="000B609D">
        <w:rPr>
          <w:rFonts w:ascii="Times New Roman" w:eastAsia="Calibri" w:hAnsi="Times New Roman" w:cs="Times New Roman"/>
          <w:sz w:val="24"/>
          <w:szCs w:val="24"/>
        </w:rPr>
        <w:t xml:space="preserve">, </w:t>
      </w:r>
      <w:r w:rsidRPr="000B609D">
        <w:rPr>
          <w:rFonts w:ascii="Times New Roman" w:eastAsia="Calibri" w:hAnsi="Times New Roman" w:cs="Times New Roman"/>
          <w:spacing w:val="-2"/>
          <w:sz w:val="24"/>
          <w:szCs w:val="24"/>
        </w:rPr>
        <w:t xml:space="preserve">реализующей АООП образования </w:t>
      </w:r>
      <w:r w:rsidRPr="000B609D">
        <w:rPr>
          <w:rFonts w:ascii="Times New Roman" w:eastAsia="Calibri" w:hAnsi="Times New Roman" w:cs="Times New Roman"/>
          <w:sz w:val="24"/>
          <w:szCs w:val="24"/>
        </w:rPr>
        <w:t>обучающихся с умственной отсталостью (интеллектуальными нарушениями)</w:t>
      </w:r>
      <w:r w:rsidR="00456890">
        <w:rPr>
          <w:rFonts w:ascii="Times New Roman" w:eastAsia="Calibri" w:hAnsi="Times New Roman" w:cs="Times New Roman"/>
          <w:sz w:val="24"/>
          <w:szCs w:val="24"/>
        </w:rPr>
        <w:t xml:space="preserve"> </w:t>
      </w:r>
      <w:r w:rsidRPr="000B609D">
        <w:rPr>
          <w:rFonts w:ascii="Times New Roman" w:eastAsia="Calibri" w:hAnsi="Times New Roman" w:cs="Times New Roman"/>
          <w:sz w:val="24"/>
          <w:szCs w:val="24"/>
        </w:rPr>
        <w:t xml:space="preserve">(вариант 2)соответствует действующему законодательству Российской Федерации в области образования. </w:t>
      </w:r>
      <w:proofErr w:type="gramStart"/>
      <w:r w:rsidRPr="000B609D">
        <w:rPr>
          <w:rFonts w:ascii="Times New Roman" w:eastAsia="Calibri" w:hAnsi="Times New Roman" w:cs="Times New Roman"/>
          <w:sz w:val="24"/>
          <w:szCs w:val="24"/>
        </w:rPr>
        <w:t>Он обеспечивает введение в действие и реализацию требований ФГОС образования обучающихся с умственной отсталостью (интеллектуальными нарушениями) и выполнение гигиенических требований к режиму образовательного процесса, установленных действующим СанПиНом (Постановление Главного государственного санитарного врача РФ от 10.07.2015 № 26 «Об утверждении СанПиН 2.4.2.3286-15 «Санитарно-эпидемиологические требования к условиям и организации обучения и воспитания в организациях, осуществляющих образовательную деятельность по адаптированным основным общеобразовательным программам</w:t>
      </w:r>
      <w:proofErr w:type="gramEnd"/>
      <w:r w:rsidRPr="000B609D">
        <w:rPr>
          <w:rFonts w:ascii="Times New Roman" w:eastAsia="Calibri" w:hAnsi="Times New Roman" w:cs="Times New Roman"/>
          <w:sz w:val="24"/>
          <w:szCs w:val="24"/>
        </w:rPr>
        <w:t xml:space="preserve"> для </w:t>
      </w:r>
      <w:proofErr w:type="gramStart"/>
      <w:r w:rsidRPr="000B609D">
        <w:rPr>
          <w:rFonts w:ascii="Times New Roman" w:eastAsia="Calibri" w:hAnsi="Times New Roman" w:cs="Times New Roman"/>
          <w:sz w:val="24"/>
          <w:szCs w:val="24"/>
        </w:rPr>
        <w:t>обучающихся</w:t>
      </w:r>
      <w:proofErr w:type="gramEnd"/>
      <w:r w:rsidRPr="000B609D">
        <w:rPr>
          <w:rFonts w:ascii="Times New Roman" w:eastAsia="Calibri" w:hAnsi="Times New Roman" w:cs="Times New Roman"/>
          <w:sz w:val="24"/>
          <w:szCs w:val="24"/>
        </w:rPr>
        <w:t xml:space="preserve"> с ограниченными возможностями здоровья» (зарегистрировано в Минюсте России 14.08.2015 №38528).</w:t>
      </w:r>
    </w:p>
    <w:p w:rsidR="00DC3E03" w:rsidRPr="000B609D" w:rsidRDefault="00DC3E03" w:rsidP="000B609D">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rPr>
      </w:pPr>
      <w:r w:rsidRPr="000B609D">
        <w:rPr>
          <w:rFonts w:ascii="Times New Roman" w:eastAsia="Times New Roman" w:hAnsi="Times New Roman" w:cs="Times New Roman"/>
          <w:sz w:val="24"/>
          <w:szCs w:val="24"/>
        </w:rPr>
        <w:t>Учебный план состоит из двух частей - обязательной части и части, формируемой участниками образовательных отношений.</w:t>
      </w:r>
      <w:r w:rsidR="00456890">
        <w:rPr>
          <w:rFonts w:ascii="Times New Roman" w:eastAsia="Times New Roman" w:hAnsi="Times New Roman" w:cs="Times New Roman"/>
          <w:sz w:val="24"/>
          <w:szCs w:val="24"/>
        </w:rPr>
        <w:t xml:space="preserve"> </w:t>
      </w:r>
      <w:r w:rsidRPr="000B609D">
        <w:rPr>
          <w:rFonts w:ascii="Times New Roman" w:eastAsia="Times New Roman" w:hAnsi="Times New Roman" w:cs="Times New Roman"/>
          <w:color w:val="000000"/>
          <w:sz w:val="24"/>
          <w:szCs w:val="24"/>
          <w:shd w:val="clear" w:color="auto" w:fill="FFFFFF"/>
          <w:lang w:eastAsia="ru-RU" w:bidi="ru-RU"/>
        </w:rPr>
        <w:t xml:space="preserve">Обязательная часть АООП </w:t>
      </w:r>
      <w:r w:rsidRPr="000B609D">
        <w:rPr>
          <w:rFonts w:ascii="Times New Roman" w:eastAsia="Times New Roman" w:hAnsi="Times New Roman" w:cs="Times New Roman"/>
          <w:sz w:val="24"/>
          <w:szCs w:val="24"/>
          <w:shd w:val="clear" w:color="auto" w:fill="FFFFFF"/>
          <w:lang w:eastAsia="ru-RU" w:bidi="ru-RU"/>
        </w:rPr>
        <w:t>составляет60%, а часть, формируемая участниками образовательного процесса, -40%</w:t>
      </w:r>
      <w:r w:rsidR="00456890">
        <w:rPr>
          <w:rFonts w:ascii="Times New Roman" w:eastAsia="Times New Roman" w:hAnsi="Times New Roman" w:cs="Times New Roman"/>
          <w:sz w:val="24"/>
          <w:szCs w:val="24"/>
          <w:shd w:val="clear" w:color="auto" w:fill="FFFFFF"/>
          <w:lang w:eastAsia="ru-RU" w:bidi="ru-RU"/>
        </w:rPr>
        <w:t xml:space="preserve"> </w:t>
      </w:r>
      <w:r w:rsidRPr="000B609D">
        <w:rPr>
          <w:rFonts w:ascii="Times New Roman" w:eastAsia="Times New Roman" w:hAnsi="Times New Roman" w:cs="Times New Roman"/>
          <w:sz w:val="24"/>
          <w:szCs w:val="24"/>
          <w:shd w:val="clear" w:color="auto" w:fill="FFFFFF"/>
          <w:lang w:eastAsia="ru-RU" w:bidi="ru-RU"/>
        </w:rPr>
        <w:t>от общего объема АООП.</w:t>
      </w:r>
    </w:p>
    <w:p w:rsidR="00DC3E03" w:rsidRPr="000B609D" w:rsidRDefault="00DC3E03" w:rsidP="000B609D">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rPr>
      </w:pPr>
      <w:r w:rsidRPr="000B609D">
        <w:rPr>
          <w:rFonts w:ascii="Times New Roman" w:eastAsia="Times New Roman" w:hAnsi="Times New Roman" w:cs="Times New Roman"/>
          <w:i/>
          <w:sz w:val="24"/>
          <w:szCs w:val="24"/>
        </w:rPr>
        <w:lastRenderedPageBreak/>
        <w:t>Обязательная часть учебного плана</w:t>
      </w:r>
      <w:r w:rsidRPr="000B609D">
        <w:rPr>
          <w:rFonts w:ascii="Times New Roman" w:eastAsia="Times New Roman" w:hAnsi="Times New Roman" w:cs="Times New Roman"/>
          <w:sz w:val="24"/>
          <w:szCs w:val="24"/>
        </w:rPr>
        <w:t xml:space="preserve"> определяет состав учебных предметов обязательных предметных областей, которые должны быть реализованы во всех имеющих государственную аккредитацию образовательных организациях, реализующих АООП, и учебное время, отводимое на их изучение по классам (годам) обучения.</w:t>
      </w:r>
    </w:p>
    <w:p w:rsidR="00DC3E03" w:rsidRPr="000B609D" w:rsidRDefault="00DC3E03" w:rsidP="000B609D">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rPr>
      </w:pPr>
      <w:r w:rsidRPr="000B609D">
        <w:rPr>
          <w:rFonts w:ascii="Times New Roman" w:eastAsia="Times New Roman" w:hAnsi="Times New Roman" w:cs="Times New Roman"/>
          <w:sz w:val="24"/>
          <w:szCs w:val="24"/>
        </w:rPr>
        <w:t>Обязательная часть учебного плана отражает содержание образования, которое обеспечивает достижение важнейших целей современного образования обучающихся с умственной отсталостью (интеллектуальными нарушениями):</w:t>
      </w:r>
    </w:p>
    <w:p w:rsidR="00DC3E03" w:rsidRPr="000B609D" w:rsidRDefault="00DC3E03" w:rsidP="000B609D">
      <w:pPr>
        <w:numPr>
          <w:ilvl w:val="0"/>
          <w:numId w:val="19"/>
        </w:numPr>
        <w:autoSpaceDE w:val="0"/>
        <w:autoSpaceDN w:val="0"/>
        <w:adjustRightInd w:val="0"/>
        <w:spacing w:after="0" w:line="240" w:lineRule="auto"/>
        <w:ind w:left="0" w:firstLine="709"/>
        <w:jc w:val="both"/>
        <w:textAlignment w:val="center"/>
        <w:rPr>
          <w:rFonts w:ascii="Times New Roman" w:eastAsia="Times New Roman" w:hAnsi="Times New Roman" w:cs="Times New Roman"/>
          <w:sz w:val="24"/>
          <w:szCs w:val="24"/>
        </w:rPr>
      </w:pPr>
      <w:r w:rsidRPr="000B609D">
        <w:rPr>
          <w:rFonts w:ascii="Times New Roman" w:eastAsia="Times New Roman" w:hAnsi="Times New Roman" w:cs="Times New Roman"/>
          <w:sz w:val="24"/>
          <w:szCs w:val="24"/>
        </w:rPr>
        <w:t xml:space="preserve">формирование жизненных компетенций, обеспечивающих овладение системой социальных отношений и социальное развитие обучающегося, а также его интеграцию в социальное окружение; </w:t>
      </w:r>
    </w:p>
    <w:p w:rsidR="00DC3E03" w:rsidRPr="000B609D" w:rsidRDefault="00DC3E03" w:rsidP="000B609D">
      <w:pPr>
        <w:numPr>
          <w:ilvl w:val="0"/>
          <w:numId w:val="19"/>
        </w:numPr>
        <w:autoSpaceDE w:val="0"/>
        <w:autoSpaceDN w:val="0"/>
        <w:adjustRightInd w:val="0"/>
        <w:spacing w:after="0" w:line="240" w:lineRule="auto"/>
        <w:ind w:left="0" w:firstLine="709"/>
        <w:jc w:val="both"/>
        <w:textAlignment w:val="center"/>
        <w:rPr>
          <w:rFonts w:ascii="Times New Roman" w:eastAsia="Times New Roman" w:hAnsi="Times New Roman" w:cs="Times New Roman"/>
          <w:sz w:val="24"/>
          <w:szCs w:val="24"/>
        </w:rPr>
      </w:pPr>
      <w:r w:rsidRPr="000B609D">
        <w:rPr>
          <w:rFonts w:ascii="Times New Roman" w:eastAsia="Times New Roman" w:hAnsi="Times New Roman" w:cs="Times New Roman"/>
          <w:sz w:val="24"/>
          <w:szCs w:val="24"/>
        </w:rPr>
        <w:t>формирование основ нравственного развития обучающихся, приобщение их к общекультурным, национальным и этнокультурным ценностям;</w:t>
      </w:r>
    </w:p>
    <w:p w:rsidR="00DC3E03" w:rsidRPr="000B609D" w:rsidRDefault="00DC3E03" w:rsidP="000B609D">
      <w:pPr>
        <w:numPr>
          <w:ilvl w:val="0"/>
          <w:numId w:val="19"/>
        </w:numPr>
        <w:autoSpaceDE w:val="0"/>
        <w:autoSpaceDN w:val="0"/>
        <w:adjustRightInd w:val="0"/>
        <w:spacing w:after="0" w:line="240" w:lineRule="auto"/>
        <w:ind w:left="0" w:firstLine="709"/>
        <w:jc w:val="both"/>
        <w:textAlignment w:val="center"/>
        <w:rPr>
          <w:rFonts w:ascii="Times New Roman" w:eastAsia="Times New Roman" w:hAnsi="Times New Roman" w:cs="Times New Roman"/>
          <w:sz w:val="24"/>
          <w:szCs w:val="24"/>
        </w:rPr>
      </w:pPr>
      <w:r w:rsidRPr="000B609D">
        <w:rPr>
          <w:rFonts w:ascii="Times New Roman" w:eastAsia="Times New Roman" w:hAnsi="Times New Roman" w:cs="Times New Roman"/>
          <w:sz w:val="24"/>
          <w:szCs w:val="24"/>
        </w:rPr>
        <w:t>формирование здорового образа жизни, элементарных правил поведения в экстремальных ситуациях.</w:t>
      </w:r>
    </w:p>
    <w:p w:rsidR="007340DC" w:rsidRPr="000B609D" w:rsidRDefault="00DC3E03" w:rsidP="000B609D">
      <w:pPr>
        <w:widowControl w:val="0"/>
        <w:spacing w:after="0" w:line="240" w:lineRule="auto"/>
        <w:ind w:firstLine="709"/>
        <w:jc w:val="both"/>
        <w:rPr>
          <w:rFonts w:ascii="Times New Roman" w:eastAsia="Times New Roman" w:hAnsi="Times New Roman" w:cs="Times New Roman"/>
          <w:sz w:val="24"/>
          <w:szCs w:val="24"/>
          <w:lang w:eastAsia="ru-RU"/>
        </w:rPr>
      </w:pPr>
      <w:proofErr w:type="gramStart"/>
      <w:r w:rsidRPr="000B609D">
        <w:rPr>
          <w:rFonts w:ascii="Times New Roman" w:eastAsia="Times New Roman" w:hAnsi="Times New Roman" w:cs="Times New Roman"/>
          <w:sz w:val="24"/>
          <w:szCs w:val="24"/>
          <w:lang w:eastAsia="ru-RU"/>
        </w:rPr>
        <w:t>Обязательная часть учебного плана включает предметные области,</w:t>
      </w:r>
      <w:r w:rsidR="002317A7">
        <w:rPr>
          <w:rFonts w:ascii="Times New Roman" w:eastAsia="Times New Roman" w:hAnsi="Times New Roman" w:cs="Times New Roman"/>
          <w:sz w:val="24"/>
          <w:szCs w:val="24"/>
          <w:lang w:eastAsia="ru-RU"/>
        </w:rPr>
        <w:t xml:space="preserve"> </w:t>
      </w:r>
      <w:r w:rsidRPr="000B609D">
        <w:rPr>
          <w:rFonts w:ascii="Times New Roman" w:eastAsia="Times New Roman" w:hAnsi="Times New Roman" w:cs="Times New Roman"/>
          <w:sz w:val="24"/>
          <w:szCs w:val="24"/>
          <w:lang w:eastAsia="ru-RU"/>
        </w:rPr>
        <w:t>которые должны быть реализованы во всех имеющих государственную аккредитацию образовательных организациях, реализующих адаптированную основную общеобразовательную программу, содержит перечень учебных предметов, предусмотренных действующим ФГОС обучающихся с умственной отсталостью (интеллектуальными нарушениями) и учебное время, отводимое на их изучение по классам (годам) обучения.</w:t>
      </w:r>
      <w:proofErr w:type="gramEnd"/>
    </w:p>
    <w:p w:rsidR="007340DC" w:rsidRPr="000B609D" w:rsidRDefault="007340DC" w:rsidP="000B609D">
      <w:pPr>
        <w:widowControl w:val="0"/>
        <w:spacing w:after="0" w:line="240" w:lineRule="auto"/>
        <w:ind w:firstLine="709"/>
        <w:jc w:val="both"/>
        <w:rPr>
          <w:rFonts w:ascii="Times New Roman" w:eastAsia="Times New Roman" w:hAnsi="Times New Roman" w:cs="Times New Roman"/>
          <w:sz w:val="24"/>
          <w:szCs w:val="24"/>
          <w:lang w:eastAsia="ru-RU"/>
        </w:rPr>
      </w:pPr>
      <w:r w:rsidRPr="000B609D">
        <w:rPr>
          <w:rFonts w:ascii="Times New Roman" w:eastAsia="Times New Roman" w:hAnsi="Times New Roman" w:cs="Times New Roman"/>
          <w:sz w:val="24"/>
          <w:szCs w:val="24"/>
          <w:lang w:eastAsia="ru-RU"/>
        </w:rPr>
        <w:t>О</w:t>
      </w:r>
      <w:r w:rsidRPr="000B609D">
        <w:rPr>
          <w:rFonts w:ascii="Times New Roman" w:eastAsia="Times New Roman" w:hAnsi="Times New Roman" w:cs="Times New Roman"/>
          <w:sz w:val="24"/>
          <w:szCs w:val="24"/>
          <w:lang w:eastAsia="ar-SA"/>
        </w:rPr>
        <w:t xml:space="preserve">бязательная часть, включает: </w:t>
      </w:r>
    </w:p>
    <w:p w:rsidR="007340DC" w:rsidRPr="000B609D" w:rsidRDefault="007340DC" w:rsidP="000B609D">
      <w:pPr>
        <w:numPr>
          <w:ilvl w:val="0"/>
          <w:numId w:val="69"/>
        </w:numPr>
        <w:suppressAutoHyphens/>
        <w:spacing w:after="0" w:line="240" w:lineRule="auto"/>
        <w:ind w:left="0"/>
        <w:jc w:val="both"/>
        <w:rPr>
          <w:rFonts w:ascii="Times New Roman" w:eastAsia="Times New Roman" w:hAnsi="Times New Roman" w:cs="Times New Roman"/>
          <w:sz w:val="24"/>
          <w:szCs w:val="24"/>
          <w:lang w:eastAsia="ar-SA"/>
        </w:rPr>
      </w:pPr>
      <w:r w:rsidRPr="000B609D">
        <w:rPr>
          <w:rFonts w:ascii="Times New Roman" w:eastAsia="Times New Roman" w:hAnsi="Times New Roman" w:cs="Times New Roman"/>
          <w:sz w:val="24"/>
          <w:szCs w:val="24"/>
          <w:lang w:eastAsia="ar-SA"/>
        </w:rPr>
        <w:t>шесть образовательных областей, представленных десятью учебными предметами;</w:t>
      </w:r>
    </w:p>
    <w:p w:rsidR="007340DC" w:rsidRPr="000B609D" w:rsidRDefault="007340DC" w:rsidP="000B609D">
      <w:pPr>
        <w:numPr>
          <w:ilvl w:val="0"/>
          <w:numId w:val="69"/>
        </w:numPr>
        <w:suppressAutoHyphens/>
        <w:spacing w:after="0" w:line="240" w:lineRule="auto"/>
        <w:ind w:left="0"/>
        <w:jc w:val="both"/>
        <w:rPr>
          <w:rFonts w:ascii="Times New Roman" w:eastAsia="Times New Roman" w:hAnsi="Times New Roman" w:cs="Times New Roman"/>
          <w:sz w:val="24"/>
          <w:szCs w:val="24"/>
          <w:lang w:eastAsia="ar-SA"/>
        </w:rPr>
      </w:pPr>
      <w:r w:rsidRPr="000B609D">
        <w:rPr>
          <w:rFonts w:ascii="Times New Roman" w:eastAsia="Times New Roman" w:hAnsi="Times New Roman" w:cs="Times New Roman"/>
          <w:sz w:val="24"/>
          <w:szCs w:val="24"/>
          <w:lang w:eastAsia="ar-SA"/>
        </w:rPr>
        <w:t>коррекционно-развивающие занятия, проводимые учителем-ло</w:t>
      </w:r>
      <w:r w:rsidR="00903F06">
        <w:rPr>
          <w:rFonts w:ascii="Times New Roman" w:eastAsia="Times New Roman" w:hAnsi="Times New Roman" w:cs="Times New Roman"/>
          <w:sz w:val="24"/>
          <w:szCs w:val="24"/>
          <w:lang w:eastAsia="ar-SA"/>
        </w:rPr>
        <w:t>гопедом, учителем или учителем-логопед</w:t>
      </w:r>
      <w:r w:rsidRPr="000B609D">
        <w:rPr>
          <w:rFonts w:ascii="Times New Roman" w:eastAsia="Times New Roman" w:hAnsi="Times New Roman" w:cs="Times New Roman"/>
          <w:sz w:val="24"/>
          <w:szCs w:val="24"/>
          <w:lang w:eastAsia="ar-SA"/>
        </w:rPr>
        <w:t xml:space="preserve">ом;    </w:t>
      </w:r>
    </w:p>
    <w:p w:rsidR="007340DC" w:rsidRPr="000B609D" w:rsidRDefault="007340DC" w:rsidP="000B609D">
      <w:pPr>
        <w:suppressAutoHyphens/>
        <w:spacing w:after="0" w:line="240" w:lineRule="auto"/>
        <w:jc w:val="both"/>
        <w:rPr>
          <w:rFonts w:ascii="Times New Roman" w:eastAsia="Times New Roman" w:hAnsi="Times New Roman" w:cs="Times New Roman"/>
          <w:sz w:val="24"/>
          <w:szCs w:val="24"/>
          <w:lang w:eastAsia="ar-SA"/>
        </w:rPr>
      </w:pPr>
      <w:proofErr w:type="gramStart"/>
      <w:r w:rsidRPr="000B609D">
        <w:rPr>
          <w:rFonts w:ascii="Times New Roman" w:eastAsia="Times New Roman" w:hAnsi="Times New Roman" w:cs="Times New Roman"/>
          <w:sz w:val="24"/>
          <w:szCs w:val="24"/>
          <w:lang w:eastAsia="ar-SA"/>
        </w:rPr>
        <w:t>Часть</w:t>
      </w:r>
      <w:proofErr w:type="gramEnd"/>
      <w:r w:rsidRPr="000B609D">
        <w:rPr>
          <w:rFonts w:ascii="Times New Roman" w:eastAsia="Times New Roman" w:hAnsi="Times New Roman" w:cs="Times New Roman"/>
          <w:sz w:val="24"/>
          <w:szCs w:val="24"/>
          <w:lang w:eastAsia="ar-SA"/>
        </w:rPr>
        <w:t xml:space="preserve"> формируемая участниками образовательного процесса, включает:</w:t>
      </w:r>
    </w:p>
    <w:p w:rsidR="007340DC" w:rsidRPr="000B609D" w:rsidRDefault="007340DC" w:rsidP="000B609D">
      <w:pPr>
        <w:numPr>
          <w:ilvl w:val="0"/>
          <w:numId w:val="70"/>
        </w:numPr>
        <w:suppressAutoHyphens/>
        <w:spacing w:after="0" w:line="240" w:lineRule="auto"/>
        <w:ind w:left="0"/>
        <w:jc w:val="both"/>
        <w:rPr>
          <w:rFonts w:ascii="Times New Roman" w:eastAsia="Times New Roman" w:hAnsi="Times New Roman" w:cs="Times New Roman"/>
          <w:sz w:val="24"/>
          <w:szCs w:val="24"/>
          <w:lang w:eastAsia="ar-SA"/>
        </w:rPr>
      </w:pPr>
      <w:r w:rsidRPr="000B609D">
        <w:rPr>
          <w:rFonts w:ascii="Times New Roman" w:eastAsia="Times New Roman" w:hAnsi="Times New Roman" w:cs="Times New Roman"/>
          <w:sz w:val="24"/>
          <w:szCs w:val="24"/>
          <w:lang w:eastAsia="ar-SA"/>
        </w:rPr>
        <w:t>коррекционные курсы, проводимые различными специалистами;</w:t>
      </w:r>
    </w:p>
    <w:p w:rsidR="007340DC" w:rsidRPr="000B609D" w:rsidRDefault="007340DC" w:rsidP="000B609D">
      <w:pPr>
        <w:numPr>
          <w:ilvl w:val="0"/>
          <w:numId w:val="70"/>
        </w:numPr>
        <w:suppressAutoHyphens/>
        <w:spacing w:after="0" w:line="240" w:lineRule="auto"/>
        <w:ind w:left="0"/>
        <w:jc w:val="both"/>
        <w:rPr>
          <w:rFonts w:ascii="Times New Roman" w:eastAsia="Times New Roman" w:hAnsi="Times New Roman" w:cs="Times New Roman"/>
          <w:sz w:val="24"/>
          <w:szCs w:val="24"/>
          <w:lang w:eastAsia="ar-SA"/>
        </w:rPr>
      </w:pPr>
      <w:r w:rsidRPr="000B609D">
        <w:rPr>
          <w:rFonts w:ascii="Times New Roman" w:eastAsia="Times New Roman" w:hAnsi="Times New Roman" w:cs="Times New Roman"/>
          <w:sz w:val="24"/>
          <w:szCs w:val="24"/>
          <w:lang w:eastAsia="ar-SA"/>
        </w:rPr>
        <w:t xml:space="preserve">внеурочные мероприятия. </w:t>
      </w:r>
    </w:p>
    <w:p w:rsidR="00DC3E03" w:rsidRPr="000B609D" w:rsidRDefault="00DC3E03" w:rsidP="000B609D">
      <w:pPr>
        <w:autoSpaceDE w:val="0"/>
        <w:autoSpaceDN w:val="0"/>
        <w:adjustRightInd w:val="0"/>
        <w:spacing w:after="0" w:line="240" w:lineRule="auto"/>
        <w:ind w:firstLine="720"/>
        <w:jc w:val="both"/>
        <w:textAlignment w:val="center"/>
        <w:rPr>
          <w:rFonts w:ascii="Times New Roman" w:eastAsia="Times New Roman" w:hAnsi="Times New Roman" w:cs="Times New Roman"/>
          <w:i/>
          <w:sz w:val="24"/>
          <w:szCs w:val="24"/>
        </w:rPr>
      </w:pPr>
      <w:r w:rsidRPr="000B609D">
        <w:rPr>
          <w:rFonts w:ascii="Times New Roman" w:eastAsia="Times New Roman" w:hAnsi="Times New Roman" w:cs="Times New Roman"/>
          <w:sz w:val="24"/>
          <w:szCs w:val="24"/>
        </w:rPr>
        <w:t>Содержание всех учебных предметов, входящих в состав каждой предметной области, имеет ярко выраженную коррекционно-развивающую направленность, заключающуюся в учете особых образовательных потребностей этой категории обучающихся.</w:t>
      </w:r>
    </w:p>
    <w:p w:rsidR="00DC3E03" w:rsidRPr="000B609D" w:rsidRDefault="00DC3E03" w:rsidP="000B609D">
      <w:pPr>
        <w:autoSpaceDE w:val="0"/>
        <w:autoSpaceDN w:val="0"/>
        <w:adjustRightInd w:val="0"/>
        <w:spacing w:after="0" w:line="240" w:lineRule="auto"/>
        <w:ind w:firstLine="720"/>
        <w:jc w:val="both"/>
        <w:textAlignment w:val="center"/>
        <w:rPr>
          <w:rFonts w:ascii="Times New Roman" w:eastAsia="Times New Roman" w:hAnsi="Times New Roman" w:cs="Times New Roman"/>
          <w:sz w:val="24"/>
          <w:szCs w:val="24"/>
        </w:rPr>
      </w:pPr>
      <w:r w:rsidRPr="000B609D">
        <w:rPr>
          <w:rFonts w:ascii="Times New Roman" w:eastAsia="Times New Roman" w:hAnsi="Times New Roman" w:cs="Times New Roman"/>
          <w:i/>
          <w:sz w:val="24"/>
          <w:szCs w:val="24"/>
        </w:rPr>
        <w:t>Часть базисного учебного плана, формируемая участниками образовательных отношений,</w:t>
      </w:r>
      <w:r w:rsidRPr="000B609D">
        <w:rPr>
          <w:rFonts w:ascii="Times New Roman" w:eastAsia="Times New Roman" w:hAnsi="Times New Roman" w:cs="Times New Roman"/>
          <w:sz w:val="24"/>
          <w:szCs w:val="24"/>
        </w:rPr>
        <w:t xml:space="preserve"> обеспечивает реализацию особых (специфических) образовательных потребностей, характерных для данной группы обучающихся, а также индивидуальных потребностей каждого обучающегося. </w:t>
      </w:r>
    </w:p>
    <w:p w:rsidR="00DC3E03" w:rsidRPr="000B609D" w:rsidRDefault="00DC3E03" w:rsidP="000B609D">
      <w:pPr>
        <w:widowControl w:val="0"/>
        <w:spacing w:after="0" w:line="240" w:lineRule="auto"/>
        <w:ind w:firstLine="697"/>
        <w:jc w:val="both"/>
        <w:rPr>
          <w:rFonts w:ascii="Times New Roman" w:eastAsia="Times New Roman" w:hAnsi="Times New Roman" w:cs="Times New Roman"/>
          <w:sz w:val="24"/>
          <w:szCs w:val="24"/>
          <w:lang w:eastAsia="ru-RU"/>
        </w:rPr>
      </w:pPr>
      <w:r w:rsidRPr="000B609D">
        <w:rPr>
          <w:rFonts w:ascii="Times New Roman" w:eastAsia="Times New Roman" w:hAnsi="Times New Roman" w:cs="Times New Roman"/>
          <w:sz w:val="24"/>
          <w:szCs w:val="24"/>
          <w:lang w:eastAsia="ru-RU"/>
        </w:rPr>
        <w:t>Часть учебного плана, формируемая участниками образовательных отношени</w:t>
      </w:r>
      <w:proofErr w:type="gramStart"/>
      <w:r w:rsidRPr="000B609D">
        <w:rPr>
          <w:rFonts w:ascii="Times New Roman" w:eastAsia="Times New Roman" w:hAnsi="Times New Roman" w:cs="Times New Roman"/>
          <w:sz w:val="24"/>
          <w:szCs w:val="24"/>
          <w:lang w:eastAsia="ru-RU"/>
        </w:rPr>
        <w:t>й–</w:t>
      </w:r>
      <w:proofErr w:type="gramEnd"/>
      <w:r w:rsidRPr="000B609D">
        <w:rPr>
          <w:rFonts w:ascii="Times New Roman" w:eastAsia="Times New Roman" w:hAnsi="Times New Roman" w:cs="Times New Roman"/>
          <w:sz w:val="24"/>
          <w:szCs w:val="24"/>
          <w:lang w:eastAsia="ru-RU"/>
        </w:rPr>
        <w:t xml:space="preserve"> это часть учебного плана, включающая часы, отводимые на внеурочную деятельность и коррекционно-развивающую область.</w:t>
      </w:r>
    </w:p>
    <w:p w:rsidR="00DC3E03" w:rsidRPr="000B609D" w:rsidRDefault="00DC3E03" w:rsidP="000B609D">
      <w:pPr>
        <w:tabs>
          <w:tab w:val="left" w:pos="1260"/>
        </w:tabs>
        <w:spacing w:after="0" w:line="240" w:lineRule="auto"/>
        <w:ind w:firstLine="720"/>
        <w:contextualSpacing/>
        <w:jc w:val="both"/>
        <w:rPr>
          <w:rFonts w:ascii="Times New Roman" w:eastAsia="Calibri" w:hAnsi="Times New Roman" w:cs="Times New Roman"/>
          <w:sz w:val="24"/>
          <w:szCs w:val="24"/>
        </w:rPr>
      </w:pPr>
      <w:r w:rsidRPr="000B609D">
        <w:rPr>
          <w:rFonts w:ascii="Times New Roman" w:eastAsia="Calibri" w:hAnsi="Times New Roman" w:cs="Times New Roman"/>
          <w:sz w:val="24"/>
          <w:szCs w:val="24"/>
        </w:rPr>
        <w:t>Таким образом, часть учебного плана, формируемая участниками образовательных отношений, предусматривает:</w:t>
      </w:r>
    </w:p>
    <w:p w:rsidR="00DC3E03" w:rsidRPr="000B609D" w:rsidRDefault="00DC3E03" w:rsidP="000B609D">
      <w:pPr>
        <w:numPr>
          <w:ilvl w:val="0"/>
          <w:numId w:val="20"/>
        </w:numPr>
        <w:spacing w:after="0" w:line="240" w:lineRule="auto"/>
        <w:ind w:left="0" w:firstLine="709"/>
        <w:contextualSpacing/>
        <w:jc w:val="both"/>
        <w:rPr>
          <w:rFonts w:ascii="Times New Roman" w:eastAsia="Calibri" w:hAnsi="Times New Roman" w:cs="Times New Roman"/>
          <w:sz w:val="24"/>
          <w:szCs w:val="24"/>
        </w:rPr>
      </w:pPr>
      <w:r w:rsidRPr="000B609D">
        <w:rPr>
          <w:rFonts w:ascii="Times New Roman" w:eastAsia="Calibri" w:hAnsi="Times New Roman" w:cs="Times New Roman"/>
          <w:sz w:val="24"/>
          <w:szCs w:val="24"/>
        </w:rPr>
        <w:t xml:space="preserve">учебные занятия, обеспечивающие различные интересы </w:t>
      </w:r>
      <w:proofErr w:type="gramStart"/>
      <w:r w:rsidRPr="000B609D">
        <w:rPr>
          <w:rFonts w:ascii="Times New Roman" w:eastAsia="Calibri" w:hAnsi="Times New Roman" w:cs="Times New Roman"/>
          <w:sz w:val="24"/>
          <w:szCs w:val="24"/>
        </w:rPr>
        <w:t>обучающихся</w:t>
      </w:r>
      <w:proofErr w:type="gramEnd"/>
      <w:r w:rsidRPr="000B609D">
        <w:rPr>
          <w:rFonts w:ascii="Times New Roman" w:eastAsia="Calibri" w:hAnsi="Times New Roman" w:cs="Times New Roman"/>
          <w:sz w:val="24"/>
          <w:szCs w:val="24"/>
        </w:rPr>
        <w:t>, в том числе этнокультурные;</w:t>
      </w:r>
    </w:p>
    <w:p w:rsidR="00DC3E03" w:rsidRPr="000B609D" w:rsidRDefault="00DC3E03" w:rsidP="000B609D">
      <w:pPr>
        <w:numPr>
          <w:ilvl w:val="0"/>
          <w:numId w:val="20"/>
        </w:numPr>
        <w:spacing w:after="0" w:line="240" w:lineRule="auto"/>
        <w:ind w:left="0" w:firstLine="709"/>
        <w:contextualSpacing/>
        <w:jc w:val="both"/>
        <w:rPr>
          <w:rFonts w:ascii="Times New Roman" w:eastAsia="Calibri" w:hAnsi="Times New Roman" w:cs="Times New Roman"/>
          <w:sz w:val="24"/>
          <w:szCs w:val="24"/>
        </w:rPr>
      </w:pPr>
      <w:r w:rsidRPr="000B609D">
        <w:rPr>
          <w:rFonts w:ascii="Times New Roman" w:eastAsia="Calibri" w:hAnsi="Times New Roman" w:cs="Times New Roman"/>
          <w:sz w:val="24"/>
          <w:szCs w:val="24"/>
        </w:rPr>
        <w:t xml:space="preserve">увеличение учебных часов, отводимых на изучение отдельных учебных предметов обязательной части; </w:t>
      </w:r>
    </w:p>
    <w:p w:rsidR="00DC3E03" w:rsidRPr="000B609D" w:rsidRDefault="00DC3E03" w:rsidP="000B609D">
      <w:pPr>
        <w:numPr>
          <w:ilvl w:val="0"/>
          <w:numId w:val="20"/>
        </w:numPr>
        <w:spacing w:after="0" w:line="240" w:lineRule="auto"/>
        <w:ind w:left="0" w:firstLine="709"/>
        <w:contextualSpacing/>
        <w:jc w:val="both"/>
        <w:rPr>
          <w:rFonts w:ascii="Times New Roman" w:eastAsia="Calibri" w:hAnsi="Times New Roman" w:cs="Times New Roman"/>
          <w:sz w:val="24"/>
          <w:szCs w:val="24"/>
        </w:rPr>
      </w:pPr>
      <w:r w:rsidRPr="000B609D">
        <w:rPr>
          <w:rFonts w:ascii="Times New Roman" w:eastAsia="Calibri" w:hAnsi="Times New Roman" w:cs="Times New Roman"/>
          <w:sz w:val="24"/>
          <w:szCs w:val="24"/>
        </w:rPr>
        <w:t>введение учебных курсов, обеспечивающих удовлетворение особых образовательных потребностей обучающихся с умственной отсталостью (интеллектуальными нарушениями) и необходимую коррекцию недостатков в психическом и (или) физическом развитии;</w:t>
      </w:r>
    </w:p>
    <w:p w:rsidR="00DC3E03" w:rsidRPr="000B609D" w:rsidRDefault="00DC3E03" w:rsidP="000B609D">
      <w:pPr>
        <w:numPr>
          <w:ilvl w:val="0"/>
          <w:numId w:val="20"/>
        </w:numPr>
        <w:spacing w:after="0" w:line="240" w:lineRule="auto"/>
        <w:ind w:left="0" w:firstLine="709"/>
        <w:contextualSpacing/>
        <w:jc w:val="both"/>
        <w:rPr>
          <w:rFonts w:ascii="Times New Roman" w:eastAsia="Calibri" w:hAnsi="Times New Roman" w:cs="Times New Roman"/>
          <w:sz w:val="24"/>
          <w:szCs w:val="24"/>
        </w:rPr>
      </w:pPr>
      <w:r w:rsidRPr="000B609D">
        <w:rPr>
          <w:rFonts w:ascii="Times New Roman" w:eastAsia="Calibri" w:hAnsi="Times New Roman" w:cs="Times New Roman"/>
          <w:sz w:val="24"/>
          <w:szCs w:val="24"/>
        </w:rPr>
        <w:t xml:space="preserve">введение учебных курсов для факультативного изучения отдельных учебных предметов. </w:t>
      </w:r>
    </w:p>
    <w:p w:rsidR="00DC3E03" w:rsidRPr="000B609D" w:rsidRDefault="00DC3E03" w:rsidP="000B609D">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rPr>
      </w:pPr>
      <w:r w:rsidRPr="000B609D">
        <w:rPr>
          <w:rFonts w:ascii="Times New Roman" w:eastAsia="Times New Roman" w:hAnsi="Times New Roman" w:cs="Times New Roman"/>
          <w:sz w:val="24"/>
          <w:szCs w:val="24"/>
        </w:rPr>
        <w:t>Кроме этого, с целью коррекции недостатков психического и физического развития обучающихся в структуру учебного плана входит и коррекционно-развивающая область.</w:t>
      </w:r>
    </w:p>
    <w:p w:rsidR="00DC3E03" w:rsidRPr="000B609D" w:rsidRDefault="00DC3E03" w:rsidP="000B609D">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4"/>
          <w:szCs w:val="24"/>
        </w:rPr>
      </w:pPr>
      <w:r w:rsidRPr="000B609D">
        <w:rPr>
          <w:rFonts w:ascii="Times New Roman" w:eastAsia="Times New Roman" w:hAnsi="Times New Roman" w:cs="Times New Roman"/>
          <w:color w:val="000000"/>
          <w:sz w:val="24"/>
          <w:szCs w:val="24"/>
        </w:rPr>
        <w:t xml:space="preserve">Выбор коррекционных индивидуальных и групповых занятий, их количественное соотношение может осуществляться общеобразовательной организацией самостоятельно, исходя из психофизических </w:t>
      </w:r>
      <w:proofErr w:type="gramStart"/>
      <w:r w:rsidRPr="000B609D">
        <w:rPr>
          <w:rFonts w:ascii="Times New Roman" w:eastAsia="Times New Roman" w:hAnsi="Times New Roman" w:cs="Times New Roman"/>
          <w:color w:val="000000"/>
          <w:sz w:val="24"/>
          <w:szCs w:val="24"/>
        </w:rPr>
        <w:t>особенностей</w:t>
      </w:r>
      <w:proofErr w:type="gramEnd"/>
      <w:r w:rsidRPr="000B609D">
        <w:rPr>
          <w:rFonts w:ascii="Times New Roman" w:eastAsia="Times New Roman" w:hAnsi="Times New Roman" w:cs="Times New Roman"/>
          <w:color w:val="000000"/>
          <w:sz w:val="24"/>
          <w:szCs w:val="24"/>
        </w:rPr>
        <w:t xml:space="preserve"> обучающихся с умственной отсталостью на основании рекомендаций психолого-медико-педагогической комиссии и индивидуальной программы </w:t>
      </w:r>
      <w:r w:rsidRPr="000B609D">
        <w:rPr>
          <w:rFonts w:ascii="Times New Roman" w:eastAsia="Times New Roman" w:hAnsi="Times New Roman" w:cs="Times New Roman"/>
          <w:color w:val="000000"/>
          <w:sz w:val="24"/>
          <w:szCs w:val="24"/>
        </w:rPr>
        <w:lastRenderedPageBreak/>
        <w:t xml:space="preserve">реабилитации инвалида. Время, отведенное на реализацию коррекционно-развивающей области, не учитывается при определении максимально допустимой недельной нагрузки, но учитывается при определении объемов финансирования. </w:t>
      </w:r>
    </w:p>
    <w:p w:rsidR="00DC3E03" w:rsidRPr="000B609D" w:rsidRDefault="00DC3E03" w:rsidP="000B609D">
      <w:pPr>
        <w:suppressAutoHyphens/>
        <w:spacing w:after="0" w:line="240" w:lineRule="auto"/>
        <w:ind w:firstLine="709"/>
        <w:jc w:val="both"/>
        <w:rPr>
          <w:rFonts w:ascii="Times New Roman" w:eastAsia="Times New Roman" w:hAnsi="Times New Roman" w:cs="Times New Roman"/>
          <w:spacing w:val="2"/>
          <w:sz w:val="24"/>
          <w:szCs w:val="24"/>
          <w:lang w:eastAsia="ar-SA"/>
        </w:rPr>
      </w:pPr>
      <w:r w:rsidRPr="000B609D">
        <w:rPr>
          <w:rFonts w:ascii="Times New Roman" w:eastAsia="Times New Roman" w:hAnsi="Times New Roman" w:cs="Times New Roman"/>
          <w:sz w:val="24"/>
          <w:szCs w:val="24"/>
          <w:lang w:eastAsia="ar-SA"/>
        </w:rPr>
        <w:t xml:space="preserve">В часть, формируемую участниками образовательных отношений, входит и </w:t>
      </w:r>
      <w:r w:rsidRPr="000B609D">
        <w:rPr>
          <w:rFonts w:ascii="Times New Roman" w:eastAsia="Times New Roman" w:hAnsi="Times New Roman" w:cs="Times New Roman"/>
          <w:i/>
          <w:sz w:val="24"/>
          <w:szCs w:val="24"/>
          <w:lang w:eastAsia="ar-SA"/>
        </w:rPr>
        <w:t>внеурочная деятельность,</w:t>
      </w:r>
      <w:r w:rsidRPr="000B609D">
        <w:rPr>
          <w:rFonts w:ascii="Times New Roman" w:eastAsia="Times New Roman" w:hAnsi="Times New Roman" w:cs="Times New Roman"/>
          <w:sz w:val="24"/>
          <w:szCs w:val="24"/>
          <w:lang w:eastAsia="ar-SA"/>
        </w:rPr>
        <w:t xml:space="preserve"> которая направлена на </w:t>
      </w:r>
      <w:r w:rsidRPr="000B609D">
        <w:rPr>
          <w:rFonts w:ascii="Times New Roman" w:eastAsia="Times New Roman" w:hAnsi="Times New Roman" w:cs="Times New Roman"/>
          <w:spacing w:val="2"/>
          <w:sz w:val="24"/>
          <w:szCs w:val="24"/>
          <w:lang w:eastAsia="ar-SA"/>
        </w:rPr>
        <w:t>развитие личности развитие личности обучающегося средствами физического, нравственного, эстетического, трудового воспитания, а также на расширение контактов обучающихся с обычно развивающимися сверстниками и взаимодействие с обществом</w:t>
      </w:r>
      <w:r w:rsidRPr="000B609D">
        <w:rPr>
          <w:rFonts w:ascii="Times New Roman" w:eastAsia="Times New Roman" w:hAnsi="Times New Roman" w:cs="Times New Roman"/>
          <w:sz w:val="24"/>
          <w:szCs w:val="24"/>
          <w:lang w:eastAsia="ar-SA"/>
        </w:rPr>
        <w:t xml:space="preserve">. </w:t>
      </w:r>
      <w:r w:rsidRPr="000B609D">
        <w:rPr>
          <w:rFonts w:ascii="Times New Roman" w:eastAsia="Times New Roman" w:hAnsi="Times New Roman" w:cs="Times New Roman"/>
          <w:spacing w:val="2"/>
          <w:sz w:val="24"/>
          <w:szCs w:val="24"/>
          <w:lang w:eastAsia="ar-SA"/>
        </w:rPr>
        <w:t xml:space="preserve">Организация внеурочной воспитательной работы является неотъемлемой частью образовательного процесса в образовательной организации. </w:t>
      </w:r>
    </w:p>
    <w:p w:rsidR="00DC3E03" w:rsidRPr="000B609D" w:rsidRDefault="00DC3E03" w:rsidP="000B609D">
      <w:pPr>
        <w:widowControl w:val="0"/>
        <w:spacing w:after="0" w:line="240" w:lineRule="auto"/>
        <w:ind w:firstLine="697"/>
        <w:jc w:val="both"/>
        <w:rPr>
          <w:rFonts w:ascii="Times New Roman" w:eastAsia="Times New Roman" w:hAnsi="Times New Roman" w:cs="Times New Roman"/>
          <w:sz w:val="24"/>
          <w:szCs w:val="24"/>
          <w:lang w:eastAsia="ru-RU"/>
        </w:rPr>
      </w:pPr>
      <w:r w:rsidRPr="000B609D">
        <w:rPr>
          <w:rFonts w:ascii="Times New Roman" w:eastAsia="Times New Roman" w:hAnsi="Times New Roman" w:cs="Times New Roman"/>
          <w:sz w:val="24"/>
          <w:szCs w:val="24"/>
          <w:lang w:eastAsia="ru-RU"/>
        </w:rPr>
        <w:t>Внеурочная деятельность организуется по следующим направлениям развития личности (спортивно-оздоровительное, нравственное, социальное, общекультурное). Организация занятий внеурочной деятельности является неотъемлемой частью образовательного процесса и предоставляет обучающимся возможность выбора широкого спектра занятий, направленных на их развитие.</w:t>
      </w:r>
    </w:p>
    <w:p w:rsidR="003574DD" w:rsidRPr="000B609D" w:rsidRDefault="003574DD" w:rsidP="000B609D">
      <w:pPr>
        <w:suppressAutoHyphens/>
        <w:spacing w:after="0" w:line="240" w:lineRule="auto"/>
        <w:ind w:firstLine="708"/>
        <w:jc w:val="both"/>
        <w:rPr>
          <w:rFonts w:ascii="Times New Roman" w:eastAsia="Times New Roman" w:hAnsi="Times New Roman" w:cs="Times New Roman"/>
          <w:sz w:val="24"/>
          <w:szCs w:val="24"/>
          <w:lang w:eastAsia="ar-SA"/>
        </w:rPr>
      </w:pPr>
      <w:r w:rsidRPr="000B609D">
        <w:rPr>
          <w:rFonts w:ascii="Times New Roman" w:eastAsia="Times New Roman" w:hAnsi="Times New Roman" w:cs="Times New Roman"/>
          <w:sz w:val="24"/>
          <w:szCs w:val="24"/>
          <w:lang w:eastAsia="ar-SA"/>
        </w:rPr>
        <w:t>В прилагаемых таблицах представлен годовой и недельный учебный план для варианта 2 общего образования обучающихся с умственной отсталостью, рассчитанный на 13-летний период обучения (с 1 (дополнительного) по 4 и с 5 по 12 классы).</w:t>
      </w:r>
    </w:p>
    <w:p w:rsidR="00903F06" w:rsidRDefault="00903F06" w:rsidP="000B609D">
      <w:pPr>
        <w:suppressAutoHyphens/>
        <w:spacing w:after="0" w:line="240" w:lineRule="auto"/>
        <w:jc w:val="center"/>
        <w:rPr>
          <w:rFonts w:ascii="Times New Roman" w:eastAsia="Times New Roman" w:hAnsi="Times New Roman" w:cs="Times New Roman"/>
          <w:b/>
          <w:sz w:val="24"/>
          <w:szCs w:val="24"/>
          <w:lang w:eastAsia="ar-SA"/>
        </w:rPr>
      </w:pPr>
    </w:p>
    <w:p w:rsidR="003574DD" w:rsidRPr="000B609D" w:rsidRDefault="00456890" w:rsidP="000B609D">
      <w:pPr>
        <w:suppressAutoHyphens/>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Г</w:t>
      </w:r>
      <w:r w:rsidR="003574DD" w:rsidRPr="000B609D">
        <w:rPr>
          <w:rFonts w:ascii="Times New Roman" w:eastAsia="Times New Roman" w:hAnsi="Times New Roman" w:cs="Times New Roman"/>
          <w:b/>
          <w:sz w:val="24"/>
          <w:szCs w:val="24"/>
          <w:lang w:eastAsia="ar-SA"/>
        </w:rPr>
        <w:t>одовой учебный план АООП (вариант 2)</w:t>
      </w:r>
      <w:r w:rsidR="003574DD" w:rsidRPr="000B609D">
        <w:rPr>
          <w:rFonts w:ascii="Times New Roman" w:eastAsia="Times New Roman" w:hAnsi="Times New Roman" w:cs="Times New Roman"/>
          <w:b/>
          <w:sz w:val="24"/>
          <w:szCs w:val="24"/>
          <w:lang w:eastAsia="ar-SA"/>
        </w:rPr>
        <w:br/>
      </w:r>
      <w:proofErr w:type="gramStart"/>
      <w:r w:rsidR="003574DD" w:rsidRPr="000B609D">
        <w:rPr>
          <w:rFonts w:ascii="Times New Roman" w:eastAsia="Times New Roman" w:hAnsi="Times New Roman" w:cs="Times New Roman"/>
          <w:b/>
          <w:sz w:val="24"/>
          <w:szCs w:val="24"/>
          <w:lang w:eastAsia="ar-SA"/>
        </w:rPr>
        <w:t>для</w:t>
      </w:r>
      <w:proofErr w:type="gramEnd"/>
      <w:r w:rsidR="003574DD" w:rsidRPr="000B609D">
        <w:rPr>
          <w:rFonts w:ascii="Times New Roman" w:eastAsia="Times New Roman" w:hAnsi="Times New Roman" w:cs="Times New Roman"/>
          <w:b/>
          <w:sz w:val="24"/>
          <w:szCs w:val="24"/>
          <w:lang w:eastAsia="ar-SA"/>
        </w:rPr>
        <w:t xml:space="preserve"> обучающихся с умственной отсталостью (интеллектуальными нарушениями)</w:t>
      </w:r>
    </w:p>
    <w:p w:rsidR="003574DD" w:rsidRPr="000B609D" w:rsidRDefault="003574DD" w:rsidP="000B609D">
      <w:pPr>
        <w:suppressAutoHyphens/>
        <w:spacing w:after="0" w:line="240" w:lineRule="auto"/>
        <w:jc w:val="center"/>
        <w:rPr>
          <w:rFonts w:ascii="Times New Roman" w:eastAsia="Times New Roman" w:hAnsi="Times New Roman" w:cs="Times New Roman"/>
          <w:b/>
          <w:sz w:val="24"/>
          <w:szCs w:val="24"/>
          <w:lang w:eastAsia="ar-SA"/>
        </w:rPr>
      </w:pPr>
      <w:r w:rsidRPr="000B609D">
        <w:rPr>
          <w:rFonts w:ascii="Times New Roman" w:eastAsia="Times New Roman" w:hAnsi="Times New Roman" w:cs="Times New Roman"/>
          <w:b/>
          <w:sz w:val="24"/>
          <w:szCs w:val="24"/>
          <w:lang w:eastAsia="ar-SA"/>
        </w:rPr>
        <w:t>1 (</w:t>
      </w:r>
      <w:proofErr w:type="gramStart"/>
      <w:r w:rsidRPr="000B609D">
        <w:rPr>
          <w:rFonts w:ascii="Times New Roman" w:eastAsia="Times New Roman" w:hAnsi="Times New Roman" w:cs="Times New Roman"/>
          <w:b/>
          <w:sz w:val="24"/>
          <w:szCs w:val="24"/>
          <w:lang w:eastAsia="ar-SA"/>
        </w:rPr>
        <w:t>дополнительный</w:t>
      </w:r>
      <w:proofErr w:type="gramEnd"/>
      <w:r w:rsidRPr="000B609D">
        <w:rPr>
          <w:rFonts w:ascii="Times New Roman" w:eastAsia="Times New Roman" w:hAnsi="Times New Roman" w:cs="Times New Roman"/>
          <w:b/>
          <w:sz w:val="24"/>
          <w:szCs w:val="24"/>
          <w:lang w:eastAsia="ar-SA"/>
        </w:rPr>
        <w:t>) – 4 классы</w:t>
      </w:r>
    </w:p>
    <w:p w:rsidR="003574DD" w:rsidRPr="000B609D" w:rsidRDefault="003574DD" w:rsidP="000B609D">
      <w:pPr>
        <w:suppressAutoHyphens/>
        <w:spacing w:after="0" w:line="240" w:lineRule="auto"/>
        <w:jc w:val="both"/>
        <w:rPr>
          <w:rFonts w:ascii="Times New Roman" w:eastAsia="Times New Roman" w:hAnsi="Times New Roman" w:cs="Times New Roman"/>
          <w:b/>
          <w:sz w:val="24"/>
          <w:szCs w:val="24"/>
          <w:lang w:eastAsia="ar-SA"/>
        </w:rPr>
      </w:pPr>
    </w:p>
    <w:tbl>
      <w:tblPr>
        <w:tblW w:w="100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2691"/>
        <w:gridCol w:w="996"/>
        <w:gridCol w:w="851"/>
        <w:gridCol w:w="850"/>
        <w:gridCol w:w="851"/>
        <w:gridCol w:w="850"/>
        <w:gridCol w:w="992"/>
      </w:tblGrid>
      <w:tr w:rsidR="003574DD" w:rsidRPr="000B609D" w:rsidTr="003574DD">
        <w:trPr>
          <w:trHeight w:val="332"/>
        </w:trPr>
        <w:tc>
          <w:tcPr>
            <w:tcW w:w="1951" w:type="dxa"/>
            <w:vMerge w:val="restart"/>
            <w:tcBorders>
              <w:top w:val="single" w:sz="4" w:space="0" w:color="000000"/>
              <w:left w:val="single" w:sz="4" w:space="0" w:color="000000"/>
              <w:right w:val="single" w:sz="4" w:space="0" w:color="000000"/>
            </w:tcBorders>
            <w:hideMark/>
          </w:tcPr>
          <w:p w:rsidR="003574DD" w:rsidRPr="00DF0561" w:rsidRDefault="003574DD" w:rsidP="000B609D">
            <w:pPr>
              <w:suppressAutoHyphens/>
              <w:spacing w:after="0" w:line="240" w:lineRule="auto"/>
              <w:jc w:val="both"/>
              <w:rPr>
                <w:rFonts w:ascii="Times New Roman" w:eastAsia="Times New Roman" w:hAnsi="Times New Roman" w:cs="Times New Roman"/>
                <w:b/>
                <w:sz w:val="20"/>
                <w:szCs w:val="20"/>
                <w:lang w:eastAsia="ar-SA"/>
              </w:rPr>
            </w:pPr>
          </w:p>
          <w:p w:rsidR="003574DD" w:rsidRPr="00DF0561" w:rsidRDefault="003574DD" w:rsidP="000B609D">
            <w:pPr>
              <w:suppressAutoHyphens/>
              <w:spacing w:after="0" w:line="240" w:lineRule="auto"/>
              <w:jc w:val="both"/>
              <w:rPr>
                <w:rFonts w:ascii="Times New Roman" w:eastAsia="Times New Roman" w:hAnsi="Times New Roman" w:cs="Times New Roman"/>
                <w:b/>
                <w:sz w:val="20"/>
                <w:szCs w:val="20"/>
                <w:lang w:eastAsia="ar-SA"/>
              </w:rPr>
            </w:pPr>
            <w:proofErr w:type="spellStart"/>
            <w:r w:rsidRPr="00DF0561">
              <w:rPr>
                <w:rFonts w:ascii="Times New Roman" w:eastAsia="Times New Roman" w:hAnsi="Times New Roman" w:cs="Times New Roman"/>
                <w:b/>
                <w:sz w:val="20"/>
                <w:szCs w:val="20"/>
                <w:lang w:val="en-US" w:eastAsia="ar-SA"/>
              </w:rPr>
              <w:t>Предметные</w:t>
            </w:r>
            <w:proofErr w:type="spellEnd"/>
            <w:r w:rsidRPr="00DF0561">
              <w:rPr>
                <w:rFonts w:ascii="Times New Roman" w:eastAsia="Times New Roman" w:hAnsi="Times New Roman" w:cs="Times New Roman"/>
                <w:b/>
                <w:sz w:val="20"/>
                <w:szCs w:val="20"/>
                <w:lang w:eastAsia="ar-SA"/>
              </w:rPr>
              <w:t xml:space="preserve"> области</w:t>
            </w:r>
          </w:p>
        </w:tc>
        <w:tc>
          <w:tcPr>
            <w:tcW w:w="2691" w:type="dxa"/>
            <w:vMerge w:val="restart"/>
            <w:tcBorders>
              <w:top w:val="single" w:sz="4" w:space="0" w:color="000000"/>
              <w:left w:val="single" w:sz="4" w:space="0" w:color="000000"/>
              <w:right w:val="single" w:sz="4" w:space="0" w:color="000000"/>
              <w:tl2br w:val="single" w:sz="4" w:space="0" w:color="auto"/>
            </w:tcBorders>
          </w:tcPr>
          <w:p w:rsidR="003574DD" w:rsidRPr="00DF0561" w:rsidRDefault="003574DD" w:rsidP="000B609D">
            <w:pPr>
              <w:suppressAutoHyphens/>
              <w:spacing w:after="0" w:line="240" w:lineRule="auto"/>
              <w:jc w:val="both"/>
              <w:rPr>
                <w:rFonts w:ascii="Times New Roman" w:eastAsia="Times New Roman" w:hAnsi="Times New Roman" w:cs="Times New Roman"/>
                <w:b/>
                <w:sz w:val="20"/>
                <w:szCs w:val="20"/>
                <w:lang w:eastAsia="ar-SA"/>
              </w:rPr>
            </w:pPr>
          </w:p>
          <w:p w:rsidR="003574DD" w:rsidRPr="00DF0561" w:rsidRDefault="003574DD" w:rsidP="000B609D">
            <w:pPr>
              <w:suppressAutoHyphens/>
              <w:spacing w:after="0" w:line="240" w:lineRule="auto"/>
              <w:jc w:val="both"/>
              <w:rPr>
                <w:rFonts w:ascii="Times New Roman" w:eastAsia="Times New Roman" w:hAnsi="Times New Roman" w:cs="Times New Roman"/>
                <w:b/>
                <w:sz w:val="20"/>
                <w:szCs w:val="20"/>
                <w:lang w:eastAsia="ar-SA"/>
              </w:rPr>
            </w:pPr>
            <w:r w:rsidRPr="00DF0561">
              <w:rPr>
                <w:rFonts w:ascii="Times New Roman" w:eastAsia="Times New Roman" w:hAnsi="Times New Roman" w:cs="Times New Roman"/>
                <w:b/>
                <w:sz w:val="20"/>
                <w:szCs w:val="20"/>
                <w:lang w:eastAsia="ar-SA"/>
              </w:rPr>
              <w:t xml:space="preserve">Классы </w:t>
            </w:r>
          </w:p>
          <w:p w:rsidR="003574DD" w:rsidRPr="00DF0561" w:rsidRDefault="003574DD" w:rsidP="000B609D">
            <w:pPr>
              <w:suppressAutoHyphens/>
              <w:spacing w:after="0" w:line="240" w:lineRule="auto"/>
              <w:jc w:val="both"/>
              <w:rPr>
                <w:rFonts w:ascii="Times New Roman" w:eastAsia="Times New Roman" w:hAnsi="Times New Roman" w:cs="Times New Roman"/>
                <w:b/>
                <w:sz w:val="20"/>
                <w:szCs w:val="20"/>
                <w:lang w:eastAsia="ar-SA"/>
              </w:rPr>
            </w:pPr>
            <w:r w:rsidRPr="00DF0561">
              <w:rPr>
                <w:rFonts w:ascii="Times New Roman" w:eastAsia="Times New Roman" w:hAnsi="Times New Roman" w:cs="Times New Roman"/>
                <w:b/>
                <w:sz w:val="20"/>
                <w:szCs w:val="20"/>
                <w:lang w:eastAsia="ar-SA"/>
              </w:rPr>
              <w:t xml:space="preserve">Учебные </w:t>
            </w:r>
          </w:p>
          <w:p w:rsidR="003574DD" w:rsidRPr="00DF0561" w:rsidRDefault="003574DD" w:rsidP="000B609D">
            <w:pPr>
              <w:suppressAutoHyphens/>
              <w:spacing w:after="0" w:line="240" w:lineRule="auto"/>
              <w:jc w:val="both"/>
              <w:rPr>
                <w:rFonts w:ascii="Times New Roman" w:eastAsia="Times New Roman" w:hAnsi="Times New Roman" w:cs="Times New Roman"/>
                <w:b/>
                <w:sz w:val="20"/>
                <w:szCs w:val="20"/>
                <w:lang w:eastAsia="ar-SA"/>
              </w:rPr>
            </w:pPr>
            <w:r w:rsidRPr="00DF0561">
              <w:rPr>
                <w:rFonts w:ascii="Times New Roman" w:eastAsia="Times New Roman" w:hAnsi="Times New Roman" w:cs="Times New Roman"/>
                <w:b/>
                <w:sz w:val="20"/>
                <w:szCs w:val="20"/>
                <w:lang w:eastAsia="ar-SA"/>
              </w:rPr>
              <w:t>предметы</w:t>
            </w:r>
          </w:p>
        </w:tc>
        <w:tc>
          <w:tcPr>
            <w:tcW w:w="4398" w:type="dxa"/>
            <w:gridSpan w:val="5"/>
            <w:tcBorders>
              <w:top w:val="single" w:sz="4" w:space="0" w:color="000000"/>
              <w:left w:val="single" w:sz="4" w:space="0" w:color="000000"/>
              <w:bottom w:val="single" w:sz="4" w:space="0" w:color="000000"/>
              <w:right w:val="single" w:sz="4" w:space="0" w:color="000000"/>
            </w:tcBorders>
            <w:hideMark/>
          </w:tcPr>
          <w:p w:rsidR="003574DD" w:rsidRPr="00DF0561" w:rsidRDefault="003574DD" w:rsidP="000B609D">
            <w:pPr>
              <w:suppressAutoHyphens/>
              <w:spacing w:after="0" w:line="240" w:lineRule="auto"/>
              <w:jc w:val="both"/>
              <w:rPr>
                <w:rFonts w:ascii="Times New Roman" w:eastAsia="Times New Roman" w:hAnsi="Times New Roman" w:cs="Times New Roman"/>
                <w:b/>
                <w:sz w:val="20"/>
                <w:szCs w:val="20"/>
                <w:lang w:eastAsia="ar-SA"/>
              </w:rPr>
            </w:pPr>
            <w:r w:rsidRPr="00DF0561">
              <w:rPr>
                <w:rFonts w:ascii="Times New Roman" w:eastAsia="Times New Roman" w:hAnsi="Times New Roman" w:cs="Times New Roman"/>
                <w:b/>
                <w:sz w:val="20"/>
                <w:szCs w:val="20"/>
                <w:lang w:eastAsia="ar-SA"/>
              </w:rPr>
              <w:t>Количество часов в неделю</w:t>
            </w:r>
          </w:p>
        </w:tc>
        <w:tc>
          <w:tcPr>
            <w:tcW w:w="992" w:type="dxa"/>
            <w:vMerge w:val="restart"/>
            <w:tcBorders>
              <w:top w:val="single" w:sz="4" w:space="0" w:color="000000"/>
              <w:left w:val="single" w:sz="4" w:space="0" w:color="000000"/>
              <w:right w:val="single" w:sz="4" w:space="0" w:color="000000"/>
            </w:tcBorders>
            <w:hideMark/>
          </w:tcPr>
          <w:p w:rsidR="003574DD" w:rsidRPr="00DF0561" w:rsidRDefault="003574DD" w:rsidP="000B609D">
            <w:pPr>
              <w:suppressAutoHyphens/>
              <w:spacing w:after="0" w:line="240" w:lineRule="auto"/>
              <w:jc w:val="both"/>
              <w:rPr>
                <w:rFonts w:ascii="Times New Roman" w:eastAsia="Times New Roman" w:hAnsi="Times New Roman" w:cs="Times New Roman"/>
                <w:b/>
                <w:sz w:val="20"/>
                <w:szCs w:val="20"/>
                <w:lang w:eastAsia="ar-SA"/>
              </w:rPr>
            </w:pPr>
            <w:r w:rsidRPr="00DF0561">
              <w:rPr>
                <w:rFonts w:ascii="Times New Roman" w:eastAsia="Times New Roman" w:hAnsi="Times New Roman" w:cs="Times New Roman"/>
                <w:b/>
                <w:sz w:val="20"/>
                <w:szCs w:val="20"/>
                <w:lang w:eastAsia="ar-SA"/>
              </w:rPr>
              <w:t>Всего</w:t>
            </w:r>
          </w:p>
        </w:tc>
      </w:tr>
      <w:tr w:rsidR="003574DD" w:rsidRPr="000B609D" w:rsidTr="003574DD">
        <w:trPr>
          <w:trHeight w:val="517"/>
        </w:trPr>
        <w:tc>
          <w:tcPr>
            <w:tcW w:w="1951" w:type="dxa"/>
            <w:vMerge/>
            <w:tcBorders>
              <w:top w:val="single" w:sz="4" w:space="0" w:color="000000"/>
              <w:left w:val="single" w:sz="4" w:space="0" w:color="000000"/>
              <w:right w:val="single" w:sz="4" w:space="0" w:color="000000"/>
            </w:tcBorders>
            <w:vAlign w:val="center"/>
            <w:hideMark/>
          </w:tcPr>
          <w:p w:rsidR="003574DD" w:rsidRPr="00DF0561" w:rsidRDefault="003574DD" w:rsidP="000B609D">
            <w:pPr>
              <w:suppressAutoHyphens/>
              <w:spacing w:after="0" w:line="240" w:lineRule="auto"/>
              <w:jc w:val="both"/>
              <w:rPr>
                <w:rFonts w:ascii="Times New Roman" w:eastAsia="Times New Roman" w:hAnsi="Times New Roman" w:cs="Times New Roman"/>
                <w:sz w:val="20"/>
                <w:szCs w:val="20"/>
                <w:lang w:eastAsia="ar-SA"/>
              </w:rPr>
            </w:pPr>
          </w:p>
        </w:tc>
        <w:tc>
          <w:tcPr>
            <w:tcW w:w="2691" w:type="dxa"/>
            <w:vMerge/>
            <w:tcBorders>
              <w:top w:val="single" w:sz="4" w:space="0" w:color="000000"/>
              <w:left w:val="single" w:sz="4" w:space="0" w:color="000000"/>
              <w:right w:val="single" w:sz="4" w:space="0" w:color="000000"/>
            </w:tcBorders>
            <w:vAlign w:val="center"/>
            <w:hideMark/>
          </w:tcPr>
          <w:p w:rsidR="003574DD" w:rsidRPr="00DF0561" w:rsidRDefault="003574DD" w:rsidP="000B609D">
            <w:pPr>
              <w:suppressAutoHyphens/>
              <w:spacing w:after="0" w:line="240" w:lineRule="auto"/>
              <w:jc w:val="both"/>
              <w:rPr>
                <w:rFonts w:ascii="Times New Roman" w:eastAsia="Times New Roman" w:hAnsi="Times New Roman" w:cs="Times New Roman"/>
                <w:sz w:val="20"/>
                <w:szCs w:val="20"/>
                <w:lang w:eastAsia="ar-SA"/>
              </w:rPr>
            </w:pPr>
          </w:p>
        </w:tc>
        <w:tc>
          <w:tcPr>
            <w:tcW w:w="996" w:type="dxa"/>
            <w:tcBorders>
              <w:top w:val="single" w:sz="4" w:space="0" w:color="000000"/>
            </w:tcBorders>
            <w:hideMark/>
          </w:tcPr>
          <w:p w:rsidR="003574DD" w:rsidRPr="00DF0561" w:rsidRDefault="003574DD" w:rsidP="000B609D">
            <w:pPr>
              <w:suppressAutoHyphens/>
              <w:spacing w:after="0" w:line="240" w:lineRule="auto"/>
              <w:jc w:val="both"/>
              <w:rPr>
                <w:rFonts w:ascii="Times New Roman" w:eastAsia="Times New Roman" w:hAnsi="Times New Roman" w:cs="Times New Roman"/>
                <w:b/>
                <w:sz w:val="20"/>
                <w:szCs w:val="20"/>
                <w:lang w:eastAsia="ar-SA"/>
              </w:rPr>
            </w:pPr>
            <w:r w:rsidRPr="00DF0561">
              <w:rPr>
                <w:rFonts w:ascii="Times New Roman" w:eastAsia="Times New Roman" w:hAnsi="Times New Roman" w:cs="Times New Roman"/>
                <w:b/>
                <w:sz w:val="20"/>
                <w:szCs w:val="20"/>
                <w:lang w:val="en-US" w:eastAsia="ar-SA"/>
              </w:rPr>
              <w:t>I</w:t>
            </w:r>
            <w:r w:rsidRPr="00DF0561">
              <w:rPr>
                <w:rFonts w:ascii="Times New Roman" w:eastAsia="Times New Roman" w:hAnsi="Times New Roman" w:cs="Times New Roman"/>
                <w:b/>
                <w:sz w:val="20"/>
                <w:szCs w:val="20"/>
                <w:lang w:eastAsia="ar-SA"/>
              </w:rPr>
              <w:t xml:space="preserve"> доп.</w:t>
            </w:r>
          </w:p>
        </w:tc>
        <w:tc>
          <w:tcPr>
            <w:tcW w:w="851" w:type="dxa"/>
            <w:tcBorders>
              <w:top w:val="single" w:sz="4" w:space="0" w:color="000000"/>
            </w:tcBorders>
            <w:hideMark/>
          </w:tcPr>
          <w:p w:rsidR="003574DD" w:rsidRPr="00DF0561" w:rsidRDefault="003574DD" w:rsidP="000B609D">
            <w:pPr>
              <w:suppressAutoHyphens/>
              <w:spacing w:after="0" w:line="240" w:lineRule="auto"/>
              <w:jc w:val="both"/>
              <w:rPr>
                <w:rFonts w:ascii="Times New Roman" w:eastAsia="Times New Roman" w:hAnsi="Times New Roman" w:cs="Times New Roman"/>
                <w:b/>
                <w:sz w:val="20"/>
                <w:szCs w:val="20"/>
                <w:lang w:eastAsia="ar-SA"/>
              </w:rPr>
            </w:pPr>
            <w:r w:rsidRPr="00DF0561">
              <w:rPr>
                <w:rFonts w:ascii="Times New Roman" w:eastAsia="Times New Roman" w:hAnsi="Times New Roman" w:cs="Times New Roman"/>
                <w:b/>
                <w:sz w:val="20"/>
                <w:szCs w:val="20"/>
                <w:lang w:eastAsia="ar-SA"/>
              </w:rPr>
              <w:t xml:space="preserve">I </w:t>
            </w:r>
          </w:p>
        </w:tc>
        <w:tc>
          <w:tcPr>
            <w:tcW w:w="850" w:type="dxa"/>
            <w:tcBorders>
              <w:top w:val="single" w:sz="4" w:space="0" w:color="000000"/>
            </w:tcBorders>
            <w:hideMark/>
          </w:tcPr>
          <w:p w:rsidR="003574DD" w:rsidRPr="00DF0561" w:rsidRDefault="003574DD" w:rsidP="000B609D">
            <w:pPr>
              <w:suppressAutoHyphens/>
              <w:spacing w:after="0" w:line="240" w:lineRule="auto"/>
              <w:jc w:val="both"/>
              <w:rPr>
                <w:rFonts w:ascii="Times New Roman" w:eastAsia="Times New Roman" w:hAnsi="Times New Roman" w:cs="Times New Roman"/>
                <w:b/>
                <w:sz w:val="20"/>
                <w:szCs w:val="20"/>
                <w:lang w:eastAsia="ar-SA"/>
              </w:rPr>
            </w:pPr>
            <w:r w:rsidRPr="00DF0561">
              <w:rPr>
                <w:rFonts w:ascii="Times New Roman" w:eastAsia="Times New Roman" w:hAnsi="Times New Roman" w:cs="Times New Roman"/>
                <w:b/>
                <w:sz w:val="20"/>
                <w:szCs w:val="20"/>
                <w:lang w:eastAsia="ar-SA"/>
              </w:rPr>
              <w:t>II</w:t>
            </w:r>
          </w:p>
        </w:tc>
        <w:tc>
          <w:tcPr>
            <w:tcW w:w="851" w:type="dxa"/>
            <w:tcBorders>
              <w:top w:val="single" w:sz="4" w:space="0" w:color="000000"/>
            </w:tcBorders>
            <w:hideMark/>
          </w:tcPr>
          <w:p w:rsidR="003574DD" w:rsidRPr="00DF0561" w:rsidRDefault="003574DD" w:rsidP="000B609D">
            <w:pPr>
              <w:suppressAutoHyphens/>
              <w:spacing w:after="0" w:line="240" w:lineRule="auto"/>
              <w:jc w:val="both"/>
              <w:rPr>
                <w:rFonts w:ascii="Times New Roman" w:eastAsia="Times New Roman" w:hAnsi="Times New Roman" w:cs="Times New Roman"/>
                <w:b/>
                <w:sz w:val="20"/>
                <w:szCs w:val="20"/>
                <w:lang w:eastAsia="ar-SA"/>
              </w:rPr>
            </w:pPr>
            <w:r w:rsidRPr="00DF0561">
              <w:rPr>
                <w:rFonts w:ascii="Times New Roman" w:eastAsia="Times New Roman" w:hAnsi="Times New Roman" w:cs="Times New Roman"/>
                <w:b/>
                <w:sz w:val="20"/>
                <w:szCs w:val="20"/>
                <w:lang w:eastAsia="ar-SA"/>
              </w:rPr>
              <w:t>III</w:t>
            </w:r>
          </w:p>
        </w:tc>
        <w:tc>
          <w:tcPr>
            <w:tcW w:w="850" w:type="dxa"/>
            <w:tcBorders>
              <w:top w:val="single" w:sz="4" w:space="0" w:color="000000"/>
            </w:tcBorders>
            <w:hideMark/>
          </w:tcPr>
          <w:p w:rsidR="003574DD" w:rsidRPr="00DF0561" w:rsidRDefault="003574DD" w:rsidP="000B609D">
            <w:pPr>
              <w:suppressAutoHyphens/>
              <w:spacing w:after="0" w:line="240" w:lineRule="auto"/>
              <w:jc w:val="both"/>
              <w:rPr>
                <w:rFonts w:ascii="Times New Roman" w:eastAsia="Times New Roman" w:hAnsi="Times New Roman" w:cs="Times New Roman"/>
                <w:b/>
                <w:sz w:val="20"/>
                <w:szCs w:val="20"/>
                <w:lang w:eastAsia="ar-SA"/>
              </w:rPr>
            </w:pPr>
            <w:r w:rsidRPr="00DF0561">
              <w:rPr>
                <w:rFonts w:ascii="Times New Roman" w:eastAsia="Times New Roman" w:hAnsi="Times New Roman" w:cs="Times New Roman"/>
                <w:b/>
                <w:sz w:val="20"/>
                <w:szCs w:val="20"/>
                <w:lang w:eastAsia="ar-SA"/>
              </w:rPr>
              <w:t>IV</w:t>
            </w:r>
          </w:p>
        </w:tc>
        <w:tc>
          <w:tcPr>
            <w:tcW w:w="992" w:type="dxa"/>
            <w:vMerge/>
            <w:tcBorders>
              <w:top w:val="single" w:sz="4" w:space="0" w:color="000000"/>
              <w:left w:val="single" w:sz="4" w:space="0" w:color="000000"/>
              <w:right w:val="single" w:sz="4" w:space="0" w:color="000000"/>
            </w:tcBorders>
            <w:vAlign w:val="center"/>
            <w:hideMark/>
          </w:tcPr>
          <w:p w:rsidR="003574DD" w:rsidRPr="00DF0561" w:rsidRDefault="003574DD" w:rsidP="000B609D">
            <w:pPr>
              <w:suppressAutoHyphens/>
              <w:spacing w:after="0" w:line="240" w:lineRule="auto"/>
              <w:jc w:val="both"/>
              <w:rPr>
                <w:rFonts w:ascii="Times New Roman" w:eastAsia="Times New Roman" w:hAnsi="Times New Roman" w:cs="Times New Roman"/>
                <w:sz w:val="20"/>
                <w:szCs w:val="20"/>
                <w:lang w:eastAsia="ar-SA"/>
              </w:rPr>
            </w:pPr>
          </w:p>
        </w:tc>
      </w:tr>
      <w:tr w:rsidR="003574DD" w:rsidRPr="000B609D" w:rsidTr="003574DD">
        <w:tc>
          <w:tcPr>
            <w:tcW w:w="10032" w:type="dxa"/>
            <w:gridSpan w:val="8"/>
            <w:shd w:val="clear" w:color="auto" w:fill="BFBFBF"/>
            <w:hideMark/>
          </w:tcPr>
          <w:p w:rsidR="003574DD" w:rsidRPr="00DF0561" w:rsidRDefault="003574DD" w:rsidP="000B609D">
            <w:pPr>
              <w:suppressAutoHyphens/>
              <w:spacing w:after="0" w:line="240" w:lineRule="auto"/>
              <w:jc w:val="both"/>
              <w:rPr>
                <w:rFonts w:ascii="Times New Roman" w:eastAsia="Times New Roman" w:hAnsi="Times New Roman" w:cs="Times New Roman"/>
                <w:i/>
                <w:sz w:val="20"/>
                <w:szCs w:val="20"/>
                <w:lang w:eastAsia="ar-SA"/>
              </w:rPr>
            </w:pPr>
            <w:r w:rsidRPr="00DF0561">
              <w:rPr>
                <w:rFonts w:ascii="Times New Roman" w:eastAsia="Times New Roman" w:hAnsi="Times New Roman" w:cs="Times New Roman"/>
                <w:i/>
                <w:sz w:val="20"/>
                <w:szCs w:val="20"/>
                <w:lang w:val="en-US" w:eastAsia="ar-SA"/>
              </w:rPr>
              <w:t>I</w:t>
            </w:r>
            <w:r w:rsidRPr="00DF0561">
              <w:rPr>
                <w:rFonts w:ascii="Times New Roman" w:eastAsia="Times New Roman" w:hAnsi="Times New Roman" w:cs="Times New Roman"/>
                <w:i/>
                <w:sz w:val="20"/>
                <w:szCs w:val="20"/>
                <w:lang w:eastAsia="ar-SA"/>
              </w:rPr>
              <w:t>. Обязательная часть</w:t>
            </w:r>
          </w:p>
        </w:tc>
      </w:tr>
      <w:tr w:rsidR="003574DD" w:rsidRPr="000B609D" w:rsidTr="003574DD">
        <w:trPr>
          <w:trHeight w:val="577"/>
        </w:trPr>
        <w:tc>
          <w:tcPr>
            <w:tcW w:w="1951" w:type="dxa"/>
            <w:hideMark/>
          </w:tcPr>
          <w:p w:rsidR="003574DD" w:rsidRPr="00DF0561" w:rsidRDefault="003574DD" w:rsidP="000B609D">
            <w:pPr>
              <w:suppressAutoHyphens/>
              <w:spacing w:after="0" w:line="240" w:lineRule="auto"/>
              <w:jc w:val="both"/>
              <w:rPr>
                <w:rFonts w:ascii="Times New Roman" w:eastAsia="Times New Roman" w:hAnsi="Times New Roman" w:cs="Times New Roman"/>
                <w:sz w:val="20"/>
                <w:szCs w:val="20"/>
                <w:lang w:eastAsia="ar-SA"/>
              </w:rPr>
            </w:pPr>
            <w:r w:rsidRPr="00DF0561">
              <w:rPr>
                <w:rFonts w:ascii="Times New Roman" w:eastAsia="Times New Roman" w:hAnsi="Times New Roman" w:cs="Times New Roman"/>
                <w:sz w:val="20"/>
                <w:szCs w:val="20"/>
                <w:lang w:eastAsia="ar-SA"/>
              </w:rPr>
              <w:t>1. Язык и речевая практика</w:t>
            </w:r>
          </w:p>
        </w:tc>
        <w:tc>
          <w:tcPr>
            <w:tcW w:w="2691" w:type="dxa"/>
            <w:hideMark/>
          </w:tcPr>
          <w:p w:rsidR="003574DD" w:rsidRPr="00DF0561" w:rsidRDefault="003574DD" w:rsidP="000B609D">
            <w:pPr>
              <w:suppressAutoHyphens/>
              <w:spacing w:after="0" w:line="240" w:lineRule="auto"/>
              <w:jc w:val="both"/>
              <w:rPr>
                <w:rFonts w:ascii="Times New Roman" w:eastAsia="Times New Roman" w:hAnsi="Times New Roman" w:cs="Times New Roman"/>
                <w:sz w:val="20"/>
                <w:szCs w:val="20"/>
                <w:lang w:eastAsia="ar-SA"/>
              </w:rPr>
            </w:pPr>
            <w:r w:rsidRPr="00DF0561">
              <w:rPr>
                <w:rFonts w:ascii="Times New Roman" w:eastAsia="Times New Roman" w:hAnsi="Times New Roman" w:cs="Times New Roman"/>
                <w:sz w:val="20"/>
                <w:szCs w:val="20"/>
                <w:lang w:eastAsia="ar-SA"/>
              </w:rPr>
              <w:t>1.1 Речь и альтернативная коммуникация</w:t>
            </w:r>
          </w:p>
        </w:tc>
        <w:tc>
          <w:tcPr>
            <w:tcW w:w="996" w:type="dxa"/>
            <w:hideMark/>
          </w:tcPr>
          <w:p w:rsidR="003574DD" w:rsidRPr="00DF0561" w:rsidRDefault="003574DD" w:rsidP="000B609D">
            <w:pPr>
              <w:suppressAutoHyphens/>
              <w:spacing w:after="0" w:line="240" w:lineRule="auto"/>
              <w:jc w:val="both"/>
              <w:rPr>
                <w:rFonts w:ascii="Times New Roman" w:eastAsia="Times New Roman" w:hAnsi="Times New Roman" w:cs="Times New Roman"/>
                <w:sz w:val="20"/>
                <w:szCs w:val="20"/>
                <w:lang w:eastAsia="ar-SA"/>
              </w:rPr>
            </w:pPr>
            <w:r w:rsidRPr="00DF0561">
              <w:rPr>
                <w:rFonts w:ascii="Times New Roman" w:eastAsia="Times New Roman" w:hAnsi="Times New Roman" w:cs="Times New Roman"/>
                <w:sz w:val="20"/>
                <w:szCs w:val="20"/>
                <w:lang w:eastAsia="ar-SA"/>
              </w:rPr>
              <w:t>99</w:t>
            </w:r>
          </w:p>
        </w:tc>
        <w:tc>
          <w:tcPr>
            <w:tcW w:w="851" w:type="dxa"/>
            <w:hideMark/>
          </w:tcPr>
          <w:p w:rsidR="003574DD" w:rsidRPr="00DF0561" w:rsidRDefault="003574DD" w:rsidP="000B609D">
            <w:pPr>
              <w:suppressAutoHyphens/>
              <w:spacing w:after="0" w:line="240" w:lineRule="auto"/>
              <w:jc w:val="both"/>
              <w:rPr>
                <w:rFonts w:ascii="Times New Roman" w:eastAsia="Times New Roman" w:hAnsi="Times New Roman" w:cs="Times New Roman"/>
                <w:sz w:val="20"/>
                <w:szCs w:val="20"/>
                <w:lang w:eastAsia="ar-SA"/>
              </w:rPr>
            </w:pPr>
            <w:r w:rsidRPr="00DF0561">
              <w:rPr>
                <w:rFonts w:ascii="Times New Roman" w:eastAsia="Times New Roman" w:hAnsi="Times New Roman" w:cs="Times New Roman"/>
                <w:sz w:val="20"/>
                <w:szCs w:val="20"/>
                <w:lang w:eastAsia="ar-SA"/>
              </w:rPr>
              <w:t>102</w:t>
            </w:r>
          </w:p>
        </w:tc>
        <w:tc>
          <w:tcPr>
            <w:tcW w:w="850" w:type="dxa"/>
            <w:hideMark/>
          </w:tcPr>
          <w:p w:rsidR="003574DD" w:rsidRPr="00DF0561" w:rsidRDefault="003574DD" w:rsidP="000B609D">
            <w:pPr>
              <w:suppressAutoHyphens/>
              <w:spacing w:after="0" w:line="240" w:lineRule="auto"/>
              <w:jc w:val="both"/>
              <w:rPr>
                <w:rFonts w:ascii="Times New Roman" w:eastAsia="Times New Roman" w:hAnsi="Times New Roman" w:cs="Times New Roman"/>
                <w:sz w:val="20"/>
                <w:szCs w:val="20"/>
                <w:lang w:eastAsia="ar-SA"/>
              </w:rPr>
            </w:pPr>
            <w:r w:rsidRPr="00DF0561">
              <w:rPr>
                <w:rFonts w:ascii="Times New Roman" w:eastAsia="Times New Roman" w:hAnsi="Times New Roman" w:cs="Times New Roman"/>
                <w:sz w:val="20"/>
                <w:szCs w:val="20"/>
                <w:lang w:eastAsia="ar-SA"/>
              </w:rPr>
              <w:t>102</w:t>
            </w:r>
          </w:p>
        </w:tc>
        <w:tc>
          <w:tcPr>
            <w:tcW w:w="851" w:type="dxa"/>
            <w:hideMark/>
          </w:tcPr>
          <w:p w:rsidR="003574DD" w:rsidRPr="00DF0561" w:rsidRDefault="003574DD" w:rsidP="000B609D">
            <w:pPr>
              <w:suppressAutoHyphens/>
              <w:spacing w:after="0" w:line="240" w:lineRule="auto"/>
              <w:jc w:val="both"/>
              <w:rPr>
                <w:rFonts w:ascii="Times New Roman" w:eastAsia="Times New Roman" w:hAnsi="Times New Roman" w:cs="Times New Roman"/>
                <w:sz w:val="20"/>
                <w:szCs w:val="20"/>
                <w:lang w:eastAsia="ar-SA"/>
              </w:rPr>
            </w:pPr>
            <w:r w:rsidRPr="00DF0561">
              <w:rPr>
                <w:rFonts w:ascii="Times New Roman" w:eastAsia="Times New Roman" w:hAnsi="Times New Roman" w:cs="Times New Roman"/>
                <w:sz w:val="20"/>
                <w:szCs w:val="20"/>
                <w:lang w:eastAsia="ar-SA"/>
              </w:rPr>
              <w:t>68</w:t>
            </w:r>
          </w:p>
        </w:tc>
        <w:tc>
          <w:tcPr>
            <w:tcW w:w="850" w:type="dxa"/>
            <w:hideMark/>
          </w:tcPr>
          <w:p w:rsidR="003574DD" w:rsidRPr="00DF0561" w:rsidRDefault="003574DD" w:rsidP="000B609D">
            <w:pPr>
              <w:suppressAutoHyphens/>
              <w:spacing w:after="0" w:line="240" w:lineRule="auto"/>
              <w:jc w:val="both"/>
              <w:rPr>
                <w:rFonts w:ascii="Times New Roman" w:eastAsia="Times New Roman" w:hAnsi="Times New Roman" w:cs="Times New Roman"/>
                <w:sz w:val="20"/>
                <w:szCs w:val="20"/>
                <w:lang w:eastAsia="ar-SA"/>
              </w:rPr>
            </w:pPr>
            <w:r w:rsidRPr="00DF0561">
              <w:rPr>
                <w:rFonts w:ascii="Times New Roman" w:eastAsia="Times New Roman" w:hAnsi="Times New Roman" w:cs="Times New Roman"/>
                <w:sz w:val="20"/>
                <w:szCs w:val="20"/>
                <w:lang w:eastAsia="ar-SA"/>
              </w:rPr>
              <w:t>68</w:t>
            </w:r>
          </w:p>
        </w:tc>
        <w:tc>
          <w:tcPr>
            <w:tcW w:w="992" w:type="dxa"/>
            <w:hideMark/>
          </w:tcPr>
          <w:p w:rsidR="003574DD" w:rsidRPr="00DF0561" w:rsidRDefault="003574DD" w:rsidP="000B609D">
            <w:pPr>
              <w:suppressAutoHyphens/>
              <w:spacing w:after="0" w:line="240" w:lineRule="auto"/>
              <w:jc w:val="both"/>
              <w:rPr>
                <w:rFonts w:ascii="Times New Roman" w:eastAsia="Times New Roman" w:hAnsi="Times New Roman" w:cs="Times New Roman"/>
                <w:sz w:val="20"/>
                <w:szCs w:val="20"/>
                <w:lang w:eastAsia="ar-SA"/>
              </w:rPr>
            </w:pPr>
            <w:r w:rsidRPr="00DF0561">
              <w:rPr>
                <w:rFonts w:ascii="Times New Roman" w:eastAsia="Times New Roman" w:hAnsi="Times New Roman" w:cs="Times New Roman"/>
                <w:sz w:val="20"/>
                <w:szCs w:val="20"/>
                <w:lang w:eastAsia="ar-SA"/>
              </w:rPr>
              <w:t>439</w:t>
            </w:r>
          </w:p>
        </w:tc>
      </w:tr>
      <w:tr w:rsidR="003574DD" w:rsidRPr="000B609D" w:rsidTr="003574DD">
        <w:tc>
          <w:tcPr>
            <w:tcW w:w="1951" w:type="dxa"/>
            <w:hideMark/>
          </w:tcPr>
          <w:p w:rsidR="003574DD" w:rsidRPr="00DF0561" w:rsidRDefault="003574DD" w:rsidP="000B609D">
            <w:pPr>
              <w:suppressAutoHyphens/>
              <w:spacing w:after="0" w:line="240" w:lineRule="auto"/>
              <w:jc w:val="both"/>
              <w:rPr>
                <w:rFonts w:ascii="Times New Roman" w:eastAsia="Times New Roman" w:hAnsi="Times New Roman" w:cs="Times New Roman"/>
                <w:sz w:val="20"/>
                <w:szCs w:val="20"/>
                <w:lang w:eastAsia="ar-SA"/>
              </w:rPr>
            </w:pPr>
            <w:r w:rsidRPr="00DF0561">
              <w:rPr>
                <w:rFonts w:ascii="Times New Roman" w:eastAsia="Times New Roman" w:hAnsi="Times New Roman" w:cs="Times New Roman"/>
                <w:sz w:val="20"/>
                <w:szCs w:val="20"/>
                <w:lang w:eastAsia="ar-SA"/>
              </w:rPr>
              <w:t>2. Математика</w:t>
            </w:r>
          </w:p>
        </w:tc>
        <w:tc>
          <w:tcPr>
            <w:tcW w:w="2691" w:type="dxa"/>
            <w:hideMark/>
          </w:tcPr>
          <w:p w:rsidR="003574DD" w:rsidRPr="00DF0561" w:rsidRDefault="003574DD" w:rsidP="000B609D">
            <w:pPr>
              <w:suppressAutoHyphens/>
              <w:spacing w:after="0" w:line="240" w:lineRule="auto"/>
              <w:jc w:val="both"/>
              <w:rPr>
                <w:rFonts w:ascii="Times New Roman" w:eastAsia="Times New Roman" w:hAnsi="Times New Roman" w:cs="Times New Roman"/>
                <w:sz w:val="20"/>
                <w:szCs w:val="20"/>
                <w:lang w:eastAsia="ar-SA"/>
              </w:rPr>
            </w:pPr>
            <w:r w:rsidRPr="00DF0561">
              <w:rPr>
                <w:rFonts w:ascii="Times New Roman" w:eastAsia="Times New Roman" w:hAnsi="Times New Roman" w:cs="Times New Roman"/>
                <w:sz w:val="20"/>
                <w:szCs w:val="20"/>
                <w:lang w:eastAsia="ar-SA"/>
              </w:rPr>
              <w:t>2.1.Математические представления</w:t>
            </w:r>
          </w:p>
        </w:tc>
        <w:tc>
          <w:tcPr>
            <w:tcW w:w="996" w:type="dxa"/>
            <w:hideMark/>
          </w:tcPr>
          <w:p w:rsidR="003574DD" w:rsidRPr="00DF0561" w:rsidRDefault="003574DD" w:rsidP="000B609D">
            <w:pPr>
              <w:suppressAutoHyphens/>
              <w:spacing w:after="0" w:line="240" w:lineRule="auto"/>
              <w:jc w:val="both"/>
              <w:rPr>
                <w:rFonts w:ascii="Times New Roman" w:eastAsia="Times New Roman" w:hAnsi="Times New Roman" w:cs="Times New Roman"/>
                <w:sz w:val="20"/>
                <w:szCs w:val="20"/>
                <w:lang w:eastAsia="ar-SA"/>
              </w:rPr>
            </w:pPr>
            <w:r w:rsidRPr="00DF0561">
              <w:rPr>
                <w:rFonts w:ascii="Times New Roman" w:eastAsia="Times New Roman" w:hAnsi="Times New Roman" w:cs="Times New Roman"/>
                <w:sz w:val="20"/>
                <w:szCs w:val="20"/>
                <w:lang w:eastAsia="ar-SA"/>
              </w:rPr>
              <w:t>66</w:t>
            </w:r>
          </w:p>
        </w:tc>
        <w:tc>
          <w:tcPr>
            <w:tcW w:w="851" w:type="dxa"/>
            <w:hideMark/>
          </w:tcPr>
          <w:p w:rsidR="003574DD" w:rsidRPr="00DF0561" w:rsidRDefault="003574DD" w:rsidP="000B609D">
            <w:pPr>
              <w:suppressAutoHyphens/>
              <w:spacing w:after="0" w:line="240" w:lineRule="auto"/>
              <w:jc w:val="both"/>
              <w:rPr>
                <w:rFonts w:ascii="Times New Roman" w:eastAsia="Times New Roman" w:hAnsi="Times New Roman" w:cs="Times New Roman"/>
                <w:sz w:val="20"/>
                <w:szCs w:val="20"/>
                <w:lang w:eastAsia="ar-SA"/>
              </w:rPr>
            </w:pPr>
            <w:r w:rsidRPr="00DF0561">
              <w:rPr>
                <w:rFonts w:ascii="Times New Roman" w:eastAsia="Times New Roman" w:hAnsi="Times New Roman" w:cs="Times New Roman"/>
                <w:sz w:val="20"/>
                <w:szCs w:val="20"/>
                <w:lang w:eastAsia="ar-SA"/>
              </w:rPr>
              <w:t>68</w:t>
            </w:r>
          </w:p>
        </w:tc>
        <w:tc>
          <w:tcPr>
            <w:tcW w:w="850" w:type="dxa"/>
            <w:hideMark/>
          </w:tcPr>
          <w:p w:rsidR="003574DD" w:rsidRPr="00DF0561" w:rsidRDefault="003574DD" w:rsidP="000B609D">
            <w:pPr>
              <w:suppressAutoHyphens/>
              <w:spacing w:after="0" w:line="240" w:lineRule="auto"/>
              <w:jc w:val="both"/>
              <w:rPr>
                <w:rFonts w:ascii="Times New Roman" w:eastAsia="Times New Roman" w:hAnsi="Times New Roman" w:cs="Times New Roman"/>
                <w:sz w:val="20"/>
                <w:szCs w:val="20"/>
                <w:lang w:eastAsia="ar-SA"/>
              </w:rPr>
            </w:pPr>
            <w:r w:rsidRPr="00DF0561">
              <w:rPr>
                <w:rFonts w:ascii="Times New Roman" w:eastAsia="Times New Roman" w:hAnsi="Times New Roman" w:cs="Times New Roman"/>
                <w:sz w:val="20"/>
                <w:szCs w:val="20"/>
                <w:lang w:eastAsia="ar-SA"/>
              </w:rPr>
              <w:t>68</w:t>
            </w:r>
          </w:p>
        </w:tc>
        <w:tc>
          <w:tcPr>
            <w:tcW w:w="851" w:type="dxa"/>
            <w:hideMark/>
          </w:tcPr>
          <w:p w:rsidR="003574DD" w:rsidRPr="00DF0561" w:rsidRDefault="003574DD" w:rsidP="000B609D">
            <w:pPr>
              <w:suppressAutoHyphens/>
              <w:spacing w:after="0" w:line="240" w:lineRule="auto"/>
              <w:jc w:val="both"/>
              <w:rPr>
                <w:rFonts w:ascii="Times New Roman" w:eastAsia="Times New Roman" w:hAnsi="Times New Roman" w:cs="Times New Roman"/>
                <w:sz w:val="20"/>
                <w:szCs w:val="20"/>
                <w:lang w:eastAsia="ar-SA"/>
              </w:rPr>
            </w:pPr>
            <w:r w:rsidRPr="00DF0561">
              <w:rPr>
                <w:rFonts w:ascii="Times New Roman" w:eastAsia="Times New Roman" w:hAnsi="Times New Roman" w:cs="Times New Roman"/>
                <w:sz w:val="20"/>
                <w:szCs w:val="20"/>
                <w:lang w:eastAsia="ar-SA"/>
              </w:rPr>
              <w:t>68</w:t>
            </w:r>
          </w:p>
        </w:tc>
        <w:tc>
          <w:tcPr>
            <w:tcW w:w="850" w:type="dxa"/>
            <w:hideMark/>
          </w:tcPr>
          <w:p w:rsidR="003574DD" w:rsidRPr="00DF0561" w:rsidRDefault="003574DD" w:rsidP="000B609D">
            <w:pPr>
              <w:suppressAutoHyphens/>
              <w:spacing w:after="0" w:line="240" w:lineRule="auto"/>
              <w:jc w:val="both"/>
              <w:rPr>
                <w:rFonts w:ascii="Times New Roman" w:eastAsia="Times New Roman" w:hAnsi="Times New Roman" w:cs="Times New Roman"/>
                <w:sz w:val="20"/>
                <w:szCs w:val="20"/>
                <w:lang w:eastAsia="ar-SA"/>
              </w:rPr>
            </w:pPr>
            <w:r w:rsidRPr="00DF0561">
              <w:rPr>
                <w:rFonts w:ascii="Times New Roman" w:eastAsia="Times New Roman" w:hAnsi="Times New Roman" w:cs="Times New Roman"/>
                <w:sz w:val="20"/>
                <w:szCs w:val="20"/>
                <w:lang w:eastAsia="ar-SA"/>
              </w:rPr>
              <w:t>68</w:t>
            </w:r>
          </w:p>
        </w:tc>
        <w:tc>
          <w:tcPr>
            <w:tcW w:w="992" w:type="dxa"/>
            <w:hideMark/>
          </w:tcPr>
          <w:p w:rsidR="003574DD" w:rsidRPr="00DF0561" w:rsidRDefault="003574DD" w:rsidP="000B609D">
            <w:pPr>
              <w:suppressAutoHyphens/>
              <w:spacing w:after="0" w:line="240" w:lineRule="auto"/>
              <w:jc w:val="both"/>
              <w:rPr>
                <w:rFonts w:ascii="Times New Roman" w:eastAsia="Times New Roman" w:hAnsi="Times New Roman" w:cs="Times New Roman"/>
                <w:sz w:val="20"/>
                <w:szCs w:val="20"/>
                <w:lang w:eastAsia="ar-SA"/>
              </w:rPr>
            </w:pPr>
            <w:r w:rsidRPr="00DF0561">
              <w:rPr>
                <w:rFonts w:ascii="Times New Roman" w:eastAsia="Times New Roman" w:hAnsi="Times New Roman" w:cs="Times New Roman"/>
                <w:sz w:val="20"/>
                <w:szCs w:val="20"/>
                <w:lang w:eastAsia="ar-SA"/>
              </w:rPr>
              <w:t>338</w:t>
            </w:r>
          </w:p>
        </w:tc>
      </w:tr>
      <w:tr w:rsidR="003574DD" w:rsidRPr="000B609D" w:rsidTr="003574DD">
        <w:tc>
          <w:tcPr>
            <w:tcW w:w="1951" w:type="dxa"/>
            <w:vMerge w:val="restart"/>
            <w:hideMark/>
          </w:tcPr>
          <w:p w:rsidR="003574DD" w:rsidRPr="00DF0561" w:rsidRDefault="003574DD" w:rsidP="000B609D">
            <w:pPr>
              <w:suppressAutoHyphens/>
              <w:spacing w:after="0" w:line="240" w:lineRule="auto"/>
              <w:jc w:val="both"/>
              <w:rPr>
                <w:rFonts w:ascii="Times New Roman" w:eastAsia="Times New Roman" w:hAnsi="Times New Roman" w:cs="Times New Roman"/>
                <w:sz w:val="20"/>
                <w:szCs w:val="20"/>
                <w:lang w:eastAsia="ar-SA"/>
              </w:rPr>
            </w:pPr>
            <w:r w:rsidRPr="00DF0561">
              <w:rPr>
                <w:rFonts w:ascii="Times New Roman" w:eastAsia="Times New Roman" w:hAnsi="Times New Roman" w:cs="Times New Roman"/>
                <w:sz w:val="20"/>
                <w:szCs w:val="20"/>
                <w:lang w:eastAsia="ar-SA"/>
              </w:rPr>
              <w:t>3. Окружающий мир</w:t>
            </w:r>
          </w:p>
        </w:tc>
        <w:tc>
          <w:tcPr>
            <w:tcW w:w="2691" w:type="dxa"/>
            <w:hideMark/>
          </w:tcPr>
          <w:p w:rsidR="003574DD" w:rsidRPr="00DF0561" w:rsidRDefault="003574DD" w:rsidP="000B609D">
            <w:pPr>
              <w:suppressAutoHyphens/>
              <w:spacing w:after="0" w:line="240" w:lineRule="auto"/>
              <w:jc w:val="both"/>
              <w:rPr>
                <w:rFonts w:ascii="Times New Roman" w:eastAsia="Times New Roman" w:hAnsi="Times New Roman" w:cs="Times New Roman"/>
                <w:sz w:val="20"/>
                <w:szCs w:val="20"/>
                <w:lang w:eastAsia="ar-SA"/>
              </w:rPr>
            </w:pPr>
            <w:r w:rsidRPr="00DF0561">
              <w:rPr>
                <w:rFonts w:ascii="Times New Roman" w:eastAsia="Times New Roman" w:hAnsi="Times New Roman" w:cs="Times New Roman"/>
                <w:sz w:val="20"/>
                <w:szCs w:val="20"/>
                <w:lang w:eastAsia="ar-SA"/>
              </w:rPr>
              <w:t>3.1 Окружающий природный  мир</w:t>
            </w:r>
          </w:p>
        </w:tc>
        <w:tc>
          <w:tcPr>
            <w:tcW w:w="996" w:type="dxa"/>
            <w:hideMark/>
          </w:tcPr>
          <w:p w:rsidR="003574DD" w:rsidRPr="00DF0561" w:rsidRDefault="003574DD" w:rsidP="000B609D">
            <w:pPr>
              <w:suppressAutoHyphens/>
              <w:spacing w:after="0" w:line="240" w:lineRule="auto"/>
              <w:jc w:val="both"/>
              <w:rPr>
                <w:rFonts w:ascii="Times New Roman" w:eastAsia="Times New Roman" w:hAnsi="Times New Roman" w:cs="Times New Roman"/>
                <w:sz w:val="20"/>
                <w:szCs w:val="20"/>
                <w:lang w:eastAsia="ar-SA"/>
              </w:rPr>
            </w:pPr>
            <w:r w:rsidRPr="00DF0561">
              <w:rPr>
                <w:rFonts w:ascii="Times New Roman" w:eastAsia="Times New Roman" w:hAnsi="Times New Roman" w:cs="Times New Roman"/>
                <w:sz w:val="20"/>
                <w:szCs w:val="20"/>
                <w:lang w:eastAsia="ar-SA"/>
              </w:rPr>
              <w:t>66</w:t>
            </w:r>
          </w:p>
        </w:tc>
        <w:tc>
          <w:tcPr>
            <w:tcW w:w="851" w:type="dxa"/>
            <w:hideMark/>
          </w:tcPr>
          <w:p w:rsidR="003574DD" w:rsidRPr="00DF0561" w:rsidRDefault="003574DD" w:rsidP="000B609D">
            <w:pPr>
              <w:suppressAutoHyphens/>
              <w:spacing w:after="0" w:line="240" w:lineRule="auto"/>
              <w:jc w:val="both"/>
              <w:rPr>
                <w:rFonts w:ascii="Times New Roman" w:eastAsia="Times New Roman" w:hAnsi="Times New Roman" w:cs="Times New Roman"/>
                <w:sz w:val="20"/>
                <w:szCs w:val="20"/>
                <w:lang w:eastAsia="ar-SA"/>
              </w:rPr>
            </w:pPr>
            <w:r w:rsidRPr="00DF0561">
              <w:rPr>
                <w:rFonts w:ascii="Times New Roman" w:eastAsia="Times New Roman" w:hAnsi="Times New Roman" w:cs="Times New Roman"/>
                <w:sz w:val="20"/>
                <w:szCs w:val="20"/>
                <w:lang w:eastAsia="ar-SA"/>
              </w:rPr>
              <w:t>68</w:t>
            </w:r>
          </w:p>
        </w:tc>
        <w:tc>
          <w:tcPr>
            <w:tcW w:w="850" w:type="dxa"/>
            <w:hideMark/>
          </w:tcPr>
          <w:p w:rsidR="003574DD" w:rsidRPr="00DF0561" w:rsidRDefault="003574DD" w:rsidP="000B609D">
            <w:pPr>
              <w:suppressAutoHyphens/>
              <w:spacing w:after="0" w:line="240" w:lineRule="auto"/>
              <w:jc w:val="both"/>
              <w:rPr>
                <w:rFonts w:ascii="Times New Roman" w:eastAsia="Times New Roman" w:hAnsi="Times New Roman" w:cs="Times New Roman"/>
                <w:sz w:val="20"/>
                <w:szCs w:val="20"/>
                <w:lang w:eastAsia="ar-SA"/>
              </w:rPr>
            </w:pPr>
            <w:r w:rsidRPr="00DF0561">
              <w:rPr>
                <w:rFonts w:ascii="Times New Roman" w:eastAsia="Times New Roman" w:hAnsi="Times New Roman" w:cs="Times New Roman"/>
                <w:sz w:val="20"/>
                <w:szCs w:val="20"/>
                <w:lang w:eastAsia="ar-SA"/>
              </w:rPr>
              <w:t>68</w:t>
            </w:r>
          </w:p>
        </w:tc>
        <w:tc>
          <w:tcPr>
            <w:tcW w:w="851" w:type="dxa"/>
            <w:hideMark/>
          </w:tcPr>
          <w:p w:rsidR="003574DD" w:rsidRPr="00DF0561" w:rsidRDefault="003574DD" w:rsidP="000B609D">
            <w:pPr>
              <w:suppressAutoHyphens/>
              <w:spacing w:after="0" w:line="240" w:lineRule="auto"/>
              <w:jc w:val="both"/>
              <w:rPr>
                <w:rFonts w:ascii="Times New Roman" w:eastAsia="Times New Roman" w:hAnsi="Times New Roman" w:cs="Times New Roman"/>
                <w:sz w:val="20"/>
                <w:szCs w:val="20"/>
                <w:lang w:eastAsia="ar-SA"/>
              </w:rPr>
            </w:pPr>
            <w:r w:rsidRPr="00DF0561">
              <w:rPr>
                <w:rFonts w:ascii="Times New Roman" w:eastAsia="Times New Roman" w:hAnsi="Times New Roman" w:cs="Times New Roman"/>
                <w:sz w:val="20"/>
                <w:szCs w:val="20"/>
                <w:lang w:eastAsia="ar-SA"/>
              </w:rPr>
              <w:t>68</w:t>
            </w:r>
          </w:p>
        </w:tc>
        <w:tc>
          <w:tcPr>
            <w:tcW w:w="850" w:type="dxa"/>
            <w:hideMark/>
          </w:tcPr>
          <w:p w:rsidR="003574DD" w:rsidRPr="00DF0561" w:rsidRDefault="003574DD" w:rsidP="000B609D">
            <w:pPr>
              <w:suppressAutoHyphens/>
              <w:spacing w:after="0" w:line="240" w:lineRule="auto"/>
              <w:jc w:val="both"/>
              <w:rPr>
                <w:rFonts w:ascii="Times New Roman" w:eastAsia="Times New Roman" w:hAnsi="Times New Roman" w:cs="Times New Roman"/>
                <w:sz w:val="20"/>
                <w:szCs w:val="20"/>
                <w:lang w:eastAsia="ar-SA"/>
              </w:rPr>
            </w:pPr>
            <w:r w:rsidRPr="00DF0561">
              <w:rPr>
                <w:rFonts w:ascii="Times New Roman" w:eastAsia="Times New Roman" w:hAnsi="Times New Roman" w:cs="Times New Roman"/>
                <w:sz w:val="20"/>
                <w:szCs w:val="20"/>
                <w:lang w:eastAsia="ar-SA"/>
              </w:rPr>
              <w:t>68</w:t>
            </w:r>
          </w:p>
        </w:tc>
        <w:tc>
          <w:tcPr>
            <w:tcW w:w="992" w:type="dxa"/>
            <w:hideMark/>
          </w:tcPr>
          <w:p w:rsidR="003574DD" w:rsidRPr="00DF0561" w:rsidRDefault="003574DD" w:rsidP="000B609D">
            <w:pPr>
              <w:suppressAutoHyphens/>
              <w:spacing w:after="0" w:line="240" w:lineRule="auto"/>
              <w:jc w:val="both"/>
              <w:rPr>
                <w:rFonts w:ascii="Times New Roman" w:eastAsia="Times New Roman" w:hAnsi="Times New Roman" w:cs="Times New Roman"/>
                <w:sz w:val="20"/>
                <w:szCs w:val="20"/>
                <w:lang w:eastAsia="ar-SA"/>
              </w:rPr>
            </w:pPr>
            <w:r w:rsidRPr="00DF0561">
              <w:rPr>
                <w:rFonts w:ascii="Times New Roman" w:eastAsia="Times New Roman" w:hAnsi="Times New Roman" w:cs="Times New Roman"/>
                <w:sz w:val="20"/>
                <w:szCs w:val="20"/>
                <w:lang w:eastAsia="ar-SA"/>
              </w:rPr>
              <w:t>338</w:t>
            </w:r>
          </w:p>
        </w:tc>
      </w:tr>
      <w:tr w:rsidR="003574DD" w:rsidRPr="000B609D" w:rsidTr="003574DD">
        <w:trPr>
          <w:trHeight w:val="471"/>
        </w:trPr>
        <w:tc>
          <w:tcPr>
            <w:tcW w:w="1951" w:type="dxa"/>
            <w:vMerge/>
            <w:hideMark/>
          </w:tcPr>
          <w:p w:rsidR="003574DD" w:rsidRPr="00DF0561" w:rsidRDefault="003574DD" w:rsidP="000B609D">
            <w:pPr>
              <w:suppressAutoHyphens/>
              <w:spacing w:after="0" w:line="240" w:lineRule="auto"/>
              <w:jc w:val="both"/>
              <w:rPr>
                <w:rFonts w:ascii="Times New Roman" w:eastAsia="Times New Roman" w:hAnsi="Times New Roman" w:cs="Times New Roman"/>
                <w:sz w:val="20"/>
                <w:szCs w:val="20"/>
                <w:lang w:eastAsia="ar-SA"/>
              </w:rPr>
            </w:pPr>
          </w:p>
        </w:tc>
        <w:tc>
          <w:tcPr>
            <w:tcW w:w="2691" w:type="dxa"/>
            <w:hideMark/>
          </w:tcPr>
          <w:p w:rsidR="003574DD" w:rsidRPr="00DF0561" w:rsidRDefault="003574DD" w:rsidP="000B609D">
            <w:pPr>
              <w:suppressAutoHyphens/>
              <w:spacing w:after="0" w:line="240" w:lineRule="auto"/>
              <w:jc w:val="both"/>
              <w:rPr>
                <w:rFonts w:ascii="Times New Roman" w:eastAsia="Times New Roman" w:hAnsi="Times New Roman" w:cs="Times New Roman"/>
                <w:sz w:val="20"/>
                <w:szCs w:val="20"/>
                <w:lang w:val="en-US" w:eastAsia="ar-SA"/>
              </w:rPr>
            </w:pPr>
            <w:r w:rsidRPr="00DF0561">
              <w:rPr>
                <w:rFonts w:ascii="Times New Roman" w:eastAsia="Times New Roman" w:hAnsi="Times New Roman" w:cs="Times New Roman"/>
                <w:sz w:val="20"/>
                <w:szCs w:val="20"/>
                <w:lang w:eastAsia="ar-SA"/>
              </w:rPr>
              <w:t>3.2 Человек</w:t>
            </w:r>
          </w:p>
        </w:tc>
        <w:tc>
          <w:tcPr>
            <w:tcW w:w="996" w:type="dxa"/>
            <w:hideMark/>
          </w:tcPr>
          <w:p w:rsidR="003574DD" w:rsidRPr="00DF0561" w:rsidRDefault="003574DD" w:rsidP="000B609D">
            <w:pPr>
              <w:suppressAutoHyphens/>
              <w:spacing w:after="0" w:line="240" w:lineRule="auto"/>
              <w:jc w:val="both"/>
              <w:rPr>
                <w:rFonts w:ascii="Times New Roman" w:eastAsia="Times New Roman" w:hAnsi="Times New Roman" w:cs="Times New Roman"/>
                <w:sz w:val="20"/>
                <w:szCs w:val="20"/>
                <w:lang w:val="en-US" w:eastAsia="ar-SA"/>
              </w:rPr>
            </w:pPr>
            <w:r w:rsidRPr="00DF0561">
              <w:rPr>
                <w:rFonts w:ascii="Times New Roman" w:eastAsia="Times New Roman" w:hAnsi="Times New Roman" w:cs="Times New Roman"/>
                <w:sz w:val="20"/>
                <w:szCs w:val="20"/>
                <w:lang w:eastAsia="ar-SA"/>
              </w:rPr>
              <w:t>99</w:t>
            </w:r>
          </w:p>
        </w:tc>
        <w:tc>
          <w:tcPr>
            <w:tcW w:w="851" w:type="dxa"/>
            <w:hideMark/>
          </w:tcPr>
          <w:p w:rsidR="003574DD" w:rsidRPr="00DF0561" w:rsidRDefault="003574DD" w:rsidP="000B609D">
            <w:pPr>
              <w:suppressAutoHyphens/>
              <w:spacing w:after="0" w:line="240" w:lineRule="auto"/>
              <w:jc w:val="both"/>
              <w:rPr>
                <w:rFonts w:ascii="Times New Roman" w:eastAsia="Times New Roman" w:hAnsi="Times New Roman" w:cs="Times New Roman"/>
                <w:sz w:val="20"/>
                <w:szCs w:val="20"/>
                <w:lang w:val="en-US" w:eastAsia="ar-SA"/>
              </w:rPr>
            </w:pPr>
            <w:r w:rsidRPr="00DF0561">
              <w:rPr>
                <w:rFonts w:ascii="Times New Roman" w:eastAsia="Times New Roman" w:hAnsi="Times New Roman" w:cs="Times New Roman"/>
                <w:sz w:val="20"/>
                <w:szCs w:val="20"/>
                <w:lang w:eastAsia="ar-SA"/>
              </w:rPr>
              <w:t>102</w:t>
            </w:r>
          </w:p>
        </w:tc>
        <w:tc>
          <w:tcPr>
            <w:tcW w:w="850" w:type="dxa"/>
            <w:hideMark/>
          </w:tcPr>
          <w:p w:rsidR="003574DD" w:rsidRPr="00DF0561" w:rsidRDefault="003574DD" w:rsidP="000B609D">
            <w:pPr>
              <w:suppressAutoHyphens/>
              <w:spacing w:after="0" w:line="240" w:lineRule="auto"/>
              <w:jc w:val="both"/>
              <w:rPr>
                <w:rFonts w:ascii="Times New Roman" w:eastAsia="Times New Roman" w:hAnsi="Times New Roman" w:cs="Times New Roman"/>
                <w:sz w:val="20"/>
                <w:szCs w:val="20"/>
                <w:lang w:val="en-US" w:eastAsia="ar-SA"/>
              </w:rPr>
            </w:pPr>
            <w:r w:rsidRPr="00DF0561">
              <w:rPr>
                <w:rFonts w:ascii="Times New Roman" w:eastAsia="Times New Roman" w:hAnsi="Times New Roman" w:cs="Times New Roman"/>
                <w:sz w:val="20"/>
                <w:szCs w:val="20"/>
                <w:lang w:eastAsia="ar-SA"/>
              </w:rPr>
              <w:t>102</w:t>
            </w:r>
          </w:p>
        </w:tc>
        <w:tc>
          <w:tcPr>
            <w:tcW w:w="851" w:type="dxa"/>
            <w:hideMark/>
          </w:tcPr>
          <w:p w:rsidR="003574DD" w:rsidRPr="00DF0561" w:rsidRDefault="003574DD" w:rsidP="000B609D">
            <w:pPr>
              <w:suppressAutoHyphens/>
              <w:spacing w:after="0" w:line="240" w:lineRule="auto"/>
              <w:jc w:val="both"/>
              <w:rPr>
                <w:rFonts w:ascii="Times New Roman" w:eastAsia="Times New Roman" w:hAnsi="Times New Roman" w:cs="Times New Roman"/>
                <w:sz w:val="20"/>
                <w:szCs w:val="20"/>
                <w:lang w:val="en-US" w:eastAsia="ar-SA"/>
              </w:rPr>
            </w:pPr>
            <w:r w:rsidRPr="00DF0561">
              <w:rPr>
                <w:rFonts w:ascii="Times New Roman" w:eastAsia="Times New Roman" w:hAnsi="Times New Roman" w:cs="Times New Roman"/>
                <w:sz w:val="20"/>
                <w:szCs w:val="20"/>
                <w:lang w:eastAsia="ar-SA"/>
              </w:rPr>
              <w:t>68</w:t>
            </w:r>
          </w:p>
        </w:tc>
        <w:tc>
          <w:tcPr>
            <w:tcW w:w="850" w:type="dxa"/>
            <w:hideMark/>
          </w:tcPr>
          <w:p w:rsidR="003574DD" w:rsidRPr="00DF0561" w:rsidRDefault="003574DD" w:rsidP="000B609D">
            <w:pPr>
              <w:suppressAutoHyphens/>
              <w:spacing w:after="0" w:line="240" w:lineRule="auto"/>
              <w:jc w:val="both"/>
              <w:rPr>
                <w:rFonts w:ascii="Times New Roman" w:eastAsia="Times New Roman" w:hAnsi="Times New Roman" w:cs="Times New Roman"/>
                <w:sz w:val="20"/>
                <w:szCs w:val="20"/>
                <w:lang w:val="en-US" w:eastAsia="ar-SA"/>
              </w:rPr>
            </w:pPr>
            <w:r w:rsidRPr="00DF0561">
              <w:rPr>
                <w:rFonts w:ascii="Times New Roman" w:eastAsia="Times New Roman" w:hAnsi="Times New Roman" w:cs="Times New Roman"/>
                <w:sz w:val="20"/>
                <w:szCs w:val="20"/>
                <w:lang w:eastAsia="ar-SA"/>
              </w:rPr>
              <w:t>68</w:t>
            </w:r>
          </w:p>
        </w:tc>
        <w:tc>
          <w:tcPr>
            <w:tcW w:w="992" w:type="dxa"/>
            <w:hideMark/>
          </w:tcPr>
          <w:p w:rsidR="003574DD" w:rsidRPr="00DF0561" w:rsidRDefault="003574DD" w:rsidP="000B609D">
            <w:pPr>
              <w:suppressAutoHyphens/>
              <w:spacing w:after="0" w:line="240" w:lineRule="auto"/>
              <w:jc w:val="both"/>
              <w:rPr>
                <w:rFonts w:ascii="Times New Roman" w:eastAsia="Times New Roman" w:hAnsi="Times New Roman" w:cs="Times New Roman"/>
                <w:sz w:val="20"/>
                <w:szCs w:val="20"/>
                <w:lang w:eastAsia="ar-SA"/>
              </w:rPr>
            </w:pPr>
            <w:r w:rsidRPr="00DF0561">
              <w:rPr>
                <w:rFonts w:ascii="Times New Roman" w:eastAsia="Times New Roman" w:hAnsi="Times New Roman" w:cs="Times New Roman"/>
                <w:sz w:val="20"/>
                <w:szCs w:val="20"/>
                <w:lang w:eastAsia="ar-SA"/>
              </w:rPr>
              <w:t>439</w:t>
            </w:r>
          </w:p>
        </w:tc>
      </w:tr>
      <w:tr w:rsidR="003574DD" w:rsidRPr="000B609D" w:rsidTr="003574DD">
        <w:trPr>
          <w:trHeight w:val="423"/>
        </w:trPr>
        <w:tc>
          <w:tcPr>
            <w:tcW w:w="1951" w:type="dxa"/>
            <w:vMerge/>
            <w:vAlign w:val="center"/>
            <w:hideMark/>
          </w:tcPr>
          <w:p w:rsidR="003574DD" w:rsidRPr="00DF0561" w:rsidRDefault="003574DD" w:rsidP="000B609D">
            <w:pPr>
              <w:suppressAutoHyphens/>
              <w:spacing w:after="0" w:line="240" w:lineRule="auto"/>
              <w:jc w:val="both"/>
              <w:rPr>
                <w:rFonts w:ascii="Times New Roman" w:eastAsia="Times New Roman" w:hAnsi="Times New Roman" w:cs="Times New Roman"/>
                <w:sz w:val="20"/>
                <w:szCs w:val="20"/>
                <w:lang w:eastAsia="ar-SA"/>
              </w:rPr>
            </w:pPr>
          </w:p>
        </w:tc>
        <w:tc>
          <w:tcPr>
            <w:tcW w:w="2691" w:type="dxa"/>
            <w:hideMark/>
          </w:tcPr>
          <w:p w:rsidR="003574DD" w:rsidRPr="00DF0561" w:rsidRDefault="003574DD" w:rsidP="000B609D">
            <w:pPr>
              <w:suppressAutoHyphens/>
              <w:spacing w:after="0" w:line="240" w:lineRule="auto"/>
              <w:jc w:val="both"/>
              <w:rPr>
                <w:rFonts w:ascii="Times New Roman" w:eastAsia="Times New Roman" w:hAnsi="Times New Roman" w:cs="Times New Roman"/>
                <w:sz w:val="20"/>
                <w:szCs w:val="20"/>
                <w:lang w:val="en-US" w:eastAsia="ar-SA"/>
              </w:rPr>
            </w:pPr>
            <w:r w:rsidRPr="00DF0561">
              <w:rPr>
                <w:rFonts w:ascii="Times New Roman" w:eastAsia="Times New Roman" w:hAnsi="Times New Roman" w:cs="Times New Roman"/>
                <w:sz w:val="20"/>
                <w:szCs w:val="20"/>
                <w:lang w:eastAsia="ar-SA"/>
              </w:rPr>
              <w:t>3.3 Домоводство</w:t>
            </w:r>
          </w:p>
        </w:tc>
        <w:tc>
          <w:tcPr>
            <w:tcW w:w="996" w:type="dxa"/>
            <w:hideMark/>
          </w:tcPr>
          <w:p w:rsidR="003574DD" w:rsidRPr="00DF0561" w:rsidRDefault="003574DD" w:rsidP="000B609D">
            <w:pPr>
              <w:suppressAutoHyphens/>
              <w:spacing w:after="0" w:line="240" w:lineRule="auto"/>
              <w:jc w:val="both"/>
              <w:rPr>
                <w:rFonts w:ascii="Times New Roman" w:eastAsia="Times New Roman" w:hAnsi="Times New Roman" w:cs="Times New Roman"/>
                <w:sz w:val="20"/>
                <w:szCs w:val="20"/>
                <w:lang w:val="en-US" w:eastAsia="ar-SA"/>
              </w:rPr>
            </w:pPr>
            <w:r w:rsidRPr="00DF0561">
              <w:rPr>
                <w:rFonts w:ascii="Times New Roman" w:eastAsia="Times New Roman" w:hAnsi="Times New Roman" w:cs="Times New Roman"/>
                <w:sz w:val="20"/>
                <w:szCs w:val="20"/>
                <w:lang w:eastAsia="ar-SA"/>
              </w:rPr>
              <w:t>-</w:t>
            </w:r>
          </w:p>
        </w:tc>
        <w:tc>
          <w:tcPr>
            <w:tcW w:w="851" w:type="dxa"/>
            <w:hideMark/>
          </w:tcPr>
          <w:p w:rsidR="003574DD" w:rsidRPr="00DF0561" w:rsidRDefault="003574DD" w:rsidP="000B609D">
            <w:pPr>
              <w:suppressAutoHyphens/>
              <w:spacing w:after="0" w:line="240" w:lineRule="auto"/>
              <w:jc w:val="both"/>
              <w:rPr>
                <w:rFonts w:ascii="Times New Roman" w:eastAsia="Times New Roman" w:hAnsi="Times New Roman" w:cs="Times New Roman"/>
                <w:sz w:val="20"/>
                <w:szCs w:val="20"/>
                <w:lang w:val="en-US" w:eastAsia="ar-SA"/>
              </w:rPr>
            </w:pPr>
            <w:r w:rsidRPr="00DF0561">
              <w:rPr>
                <w:rFonts w:ascii="Times New Roman" w:eastAsia="Times New Roman" w:hAnsi="Times New Roman" w:cs="Times New Roman"/>
                <w:sz w:val="20"/>
                <w:szCs w:val="20"/>
                <w:lang w:eastAsia="ar-SA"/>
              </w:rPr>
              <w:t>-</w:t>
            </w:r>
          </w:p>
        </w:tc>
        <w:tc>
          <w:tcPr>
            <w:tcW w:w="850" w:type="dxa"/>
            <w:hideMark/>
          </w:tcPr>
          <w:p w:rsidR="003574DD" w:rsidRPr="00DF0561" w:rsidRDefault="003574DD" w:rsidP="000B609D">
            <w:pPr>
              <w:suppressAutoHyphens/>
              <w:spacing w:after="0" w:line="240" w:lineRule="auto"/>
              <w:jc w:val="both"/>
              <w:rPr>
                <w:rFonts w:ascii="Times New Roman" w:eastAsia="Times New Roman" w:hAnsi="Times New Roman" w:cs="Times New Roman"/>
                <w:sz w:val="20"/>
                <w:szCs w:val="20"/>
                <w:lang w:val="en-US" w:eastAsia="ar-SA"/>
              </w:rPr>
            </w:pPr>
            <w:r w:rsidRPr="00DF0561">
              <w:rPr>
                <w:rFonts w:ascii="Times New Roman" w:eastAsia="Times New Roman" w:hAnsi="Times New Roman" w:cs="Times New Roman"/>
                <w:sz w:val="20"/>
                <w:szCs w:val="20"/>
                <w:lang w:eastAsia="ar-SA"/>
              </w:rPr>
              <w:t>-</w:t>
            </w:r>
          </w:p>
        </w:tc>
        <w:tc>
          <w:tcPr>
            <w:tcW w:w="851" w:type="dxa"/>
            <w:hideMark/>
          </w:tcPr>
          <w:p w:rsidR="003574DD" w:rsidRPr="00DF0561" w:rsidRDefault="003574DD" w:rsidP="000B609D">
            <w:pPr>
              <w:suppressAutoHyphens/>
              <w:spacing w:after="0" w:line="240" w:lineRule="auto"/>
              <w:jc w:val="both"/>
              <w:rPr>
                <w:rFonts w:ascii="Times New Roman" w:eastAsia="Times New Roman" w:hAnsi="Times New Roman" w:cs="Times New Roman"/>
                <w:sz w:val="20"/>
                <w:szCs w:val="20"/>
                <w:lang w:val="en-US" w:eastAsia="ar-SA"/>
              </w:rPr>
            </w:pPr>
            <w:r w:rsidRPr="00DF0561">
              <w:rPr>
                <w:rFonts w:ascii="Times New Roman" w:eastAsia="Times New Roman" w:hAnsi="Times New Roman" w:cs="Times New Roman"/>
                <w:sz w:val="20"/>
                <w:szCs w:val="20"/>
                <w:lang w:eastAsia="ar-SA"/>
              </w:rPr>
              <w:t>102</w:t>
            </w:r>
          </w:p>
        </w:tc>
        <w:tc>
          <w:tcPr>
            <w:tcW w:w="850" w:type="dxa"/>
            <w:hideMark/>
          </w:tcPr>
          <w:p w:rsidR="003574DD" w:rsidRPr="00DF0561" w:rsidRDefault="003574DD" w:rsidP="000B609D">
            <w:pPr>
              <w:suppressAutoHyphens/>
              <w:spacing w:after="0" w:line="240" w:lineRule="auto"/>
              <w:jc w:val="both"/>
              <w:rPr>
                <w:rFonts w:ascii="Times New Roman" w:eastAsia="Times New Roman" w:hAnsi="Times New Roman" w:cs="Times New Roman"/>
                <w:sz w:val="20"/>
                <w:szCs w:val="20"/>
                <w:lang w:val="en-US" w:eastAsia="ar-SA"/>
              </w:rPr>
            </w:pPr>
            <w:r w:rsidRPr="00DF0561">
              <w:rPr>
                <w:rFonts w:ascii="Times New Roman" w:eastAsia="Times New Roman" w:hAnsi="Times New Roman" w:cs="Times New Roman"/>
                <w:sz w:val="20"/>
                <w:szCs w:val="20"/>
                <w:lang w:eastAsia="ar-SA"/>
              </w:rPr>
              <w:t>102</w:t>
            </w:r>
          </w:p>
        </w:tc>
        <w:tc>
          <w:tcPr>
            <w:tcW w:w="992" w:type="dxa"/>
            <w:hideMark/>
          </w:tcPr>
          <w:p w:rsidR="003574DD" w:rsidRPr="00DF0561" w:rsidRDefault="003574DD" w:rsidP="000B609D">
            <w:pPr>
              <w:suppressAutoHyphens/>
              <w:spacing w:after="0" w:line="240" w:lineRule="auto"/>
              <w:jc w:val="both"/>
              <w:rPr>
                <w:rFonts w:ascii="Times New Roman" w:eastAsia="Times New Roman" w:hAnsi="Times New Roman" w:cs="Times New Roman"/>
                <w:sz w:val="20"/>
                <w:szCs w:val="20"/>
                <w:lang w:val="en-US" w:eastAsia="ar-SA"/>
              </w:rPr>
            </w:pPr>
            <w:r w:rsidRPr="00DF0561">
              <w:rPr>
                <w:rFonts w:ascii="Times New Roman" w:eastAsia="Times New Roman" w:hAnsi="Times New Roman" w:cs="Times New Roman"/>
                <w:sz w:val="20"/>
                <w:szCs w:val="20"/>
                <w:lang w:eastAsia="ar-SA"/>
              </w:rPr>
              <w:t>204</w:t>
            </w:r>
          </w:p>
        </w:tc>
      </w:tr>
      <w:tr w:rsidR="003574DD" w:rsidRPr="000B609D" w:rsidTr="003574DD">
        <w:trPr>
          <w:trHeight w:val="415"/>
        </w:trPr>
        <w:tc>
          <w:tcPr>
            <w:tcW w:w="1951" w:type="dxa"/>
            <w:vMerge/>
            <w:vAlign w:val="center"/>
            <w:hideMark/>
          </w:tcPr>
          <w:p w:rsidR="003574DD" w:rsidRPr="00DF0561" w:rsidRDefault="003574DD" w:rsidP="000B609D">
            <w:pPr>
              <w:suppressAutoHyphens/>
              <w:spacing w:after="0" w:line="240" w:lineRule="auto"/>
              <w:jc w:val="both"/>
              <w:rPr>
                <w:rFonts w:ascii="Times New Roman" w:eastAsia="Times New Roman" w:hAnsi="Times New Roman" w:cs="Times New Roman"/>
                <w:sz w:val="20"/>
                <w:szCs w:val="20"/>
                <w:lang w:eastAsia="ar-SA"/>
              </w:rPr>
            </w:pPr>
          </w:p>
        </w:tc>
        <w:tc>
          <w:tcPr>
            <w:tcW w:w="2691" w:type="dxa"/>
            <w:hideMark/>
          </w:tcPr>
          <w:p w:rsidR="003574DD" w:rsidRPr="00DF0561" w:rsidRDefault="003574DD" w:rsidP="000B609D">
            <w:pPr>
              <w:suppressAutoHyphens/>
              <w:spacing w:after="0" w:line="240" w:lineRule="auto"/>
              <w:jc w:val="both"/>
              <w:rPr>
                <w:rFonts w:ascii="Times New Roman" w:eastAsia="Times New Roman" w:hAnsi="Times New Roman" w:cs="Times New Roman"/>
                <w:sz w:val="20"/>
                <w:szCs w:val="20"/>
                <w:lang w:eastAsia="ar-SA"/>
              </w:rPr>
            </w:pPr>
            <w:r w:rsidRPr="00DF0561">
              <w:rPr>
                <w:rFonts w:ascii="Times New Roman" w:eastAsia="Times New Roman" w:hAnsi="Times New Roman" w:cs="Times New Roman"/>
                <w:sz w:val="20"/>
                <w:szCs w:val="20"/>
                <w:lang w:eastAsia="ar-SA"/>
              </w:rPr>
              <w:t>3.4. Окружающий социальный мир</w:t>
            </w:r>
          </w:p>
        </w:tc>
        <w:tc>
          <w:tcPr>
            <w:tcW w:w="996" w:type="dxa"/>
            <w:hideMark/>
          </w:tcPr>
          <w:p w:rsidR="003574DD" w:rsidRPr="00DF0561" w:rsidRDefault="003574DD" w:rsidP="000B609D">
            <w:pPr>
              <w:suppressAutoHyphens/>
              <w:spacing w:after="0" w:line="240" w:lineRule="auto"/>
              <w:jc w:val="both"/>
              <w:rPr>
                <w:rFonts w:ascii="Times New Roman" w:eastAsia="Times New Roman" w:hAnsi="Times New Roman" w:cs="Times New Roman"/>
                <w:sz w:val="20"/>
                <w:szCs w:val="20"/>
                <w:lang w:eastAsia="ar-SA"/>
              </w:rPr>
            </w:pPr>
            <w:r w:rsidRPr="00DF0561">
              <w:rPr>
                <w:rFonts w:ascii="Times New Roman" w:eastAsia="Times New Roman" w:hAnsi="Times New Roman" w:cs="Times New Roman"/>
                <w:sz w:val="20"/>
                <w:szCs w:val="20"/>
                <w:lang w:eastAsia="ar-SA"/>
              </w:rPr>
              <w:t>33</w:t>
            </w:r>
          </w:p>
        </w:tc>
        <w:tc>
          <w:tcPr>
            <w:tcW w:w="851" w:type="dxa"/>
            <w:hideMark/>
          </w:tcPr>
          <w:p w:rsidR="003574DD" w:rsidRPr="00DF0561" w:rsidRDefault="003574DD" w:rsidP="000B609D">
            <w:pPr>
              <w:suppressAutoHyphens/>
              <w:spacing w:after="0" w:line="240" w:lineRule="auto"/>
              <w:jc w:val="both"/>
              <w:rPr>
                <w:rFonts w:ascii="Times New Roman" w:eastAsia="Times New Roman" w:hAnsi="Times New Roman" w:cs="Times New Roman"/>
                <w:sz w:val="20"/>
                <w:szCs w:val="20"/>
                <w:lang w:eastAsia="ar-SA"/>
              </w:rPr>
            </w:pPr>
            <w:r w:rsidRPr="00DF0561">
              <w:rPr>
                <w:rFonts w:ascii="Times New Roman" w:eastAsia="Times New Roman" w:hAnsi="Times New Roman" w:cs="Times New Roman"/>
                <w:sz w:val="20"/>
                <w:szCs w:val="20"/>
                <w:lang w:eastAsia="ar-SA"/>
              </w:rPr>
              <w:t>34</w:t>
            </w:r>
          </w:p>
        </w:tc>
        <w:tc>
          <w:tcPr>
            <w:tcW w:w="850" w:type="dxa"/>
            <w:hideMark/>
          </w:tcPr>
          <w:p w:rsidR="003574DD" w:rsidRPr="00DF0561" w:rsidRDefault="003574DD" w:rsidP="000B609D">
            <w:pPr>
              <w:suppressAutoHyphens/>
              <w:spacing w:after="0" w:line="240" w:lineRule="auto"/>
              <w:jc w:val="both"/>
              <w:rPr>
                <w:rFonts w:ascii="Times New Roman" w:eastAsia="Times New Roman" w:hAnsi="Times New Roman" w:cs="Times New Roman"/>
                <w:sz w:val="20"/>
                <w:szCs w:val="20"/>
                <w:lang w:eastAsia="ar-SA"/>
              </w:rPr>
            </w:pPr>
            <w:r w:rsidRPr="00DF0561">
              <w:rPr>
                <w:rFonts w:ascii="Times New Roman" w:eastAsia="Times New Roman" w:hAnsi="Times New Roman" w:cs="Times New Roman"/>
                <w:sz w:val="20"/>
                <w:szCs w:val="20"/>
                <w:lang w:eastAsia="ar-SA"/>
              </w:rPr>
              <w:t>34</w:t>
            </w:r>
          </w:p>
        </w:tc>
        <w:tc>
          <w:tcPr>
            <w:tcW w:w="851" w:type="dxa"/>
            <w:hideMark/>
          </w:tcPr>
          <w:p w:rsidR="003574DD" w:rsidRPr="00DF0561" w:rsidRDefault="003574DD" w:rsidP="000B609D">
            <w:pPr>
              <w:suppressAutoHyphens/>
              <w:spacing w:after="0" w:line="240" w:lineRule="auto"/>
              <w:jc w:val="both"/>
              <w:rPr>
                <w:rFonts w:ascii="Times New Roman" w:eastAsia="Times New Roman" w:hAnsi="Times New Roman" w:cs="Times New Roman"/>
                <w:sz w:val="20"/>
                <w:szCs w:val="20"/>
                <w:lang w:eastAsia="ar-SA"/>
              </w:rPr>
            </w:pPr>
            <w:r w:rsidRPr="00DF0561">
              <w:rPr>
                <w:rFonts w:ascii="Times New Roman" w:eastAsia="Times New Roman" w:hAnsi="Times New Roman" w:cs="Times New Roman"/>
                <w:sz w:val="20"/>
                <w:szCs w:val="20"/>
                <w:lang w:eastAsia="ar-SA"/>
              </w:rPr>
              <w:t>68</w:t>
            </w:r>
          </w:p>
        </w:tc>
        <w:tc>
          <w:tcPr>
            <w:tcW w:w="850" w:type="dxa"/>
            <w:hideMark/>
          </w:tcPr>
          <w:p w:rsidR="003574DD" w:rsidRPr="00DF0561" w:rsidRDefault="003574DD" w:rsidP="000B609D">
            <w:pPr>
              <w:suppressAutoHyphens/>
              <w:spacing w:after="0" w:line="240" w:lineRule="auto"/>
              <w:jc w:val="both"/>
              <w:rPr>
                <w:rFonts w:ascii="Times New Roman" w:eastAsia="Times New Roman" w:hAnsi="Times New Roman" w:cs="Times New Roman"/>
                <w:sz w:val="20"/>
                <w:szCs w:val="20"/>
                <w:lang w:eastAsia="ar-SA"/>
              </w:rPr>
            </w:pPr>
            <w:r w:rsidRPr="00DF0561">
              <w:rPr>
                <w:rFonts w:ascii="Times New Roman" w:eastAsia="Times New Roman" w:hAnsi="Times New Roman" w:cs="Times New Roman"/>
                <w:sz w:val="20"/>
                <w:szCs w:val="20"/>
                <w:lang w:eastAsia="ar-SA"/>
              </w:rPr>
              <w:t>68</w:t>
            </w:r>
          </w:p>
        </w:tc>
        <w:tc>
          <w:tcPr>
            <w:tcW w:w="992" w:type="dxa"/>
            <w:hideMark/>
          </w:tcPr>
          <w:p w:rsidR="003574DD" w:rsidRPr="00DF0561" w:rsidRDefault="003574DD" w:rsidP="000B609D">
            <w:pPr>
              <w:suppressAutoHyphens/>
              <w:spacing w:after="0" w:line="240" w:lineRule="auto"/>
              <w:jc w:val="both"/>
              <w:rPr>
                <w:rFonts w:ascii="Times New Roman" w:eastAsia="Times New Roman" w:hAnsi="Times New Roman" w:cs="Times New Roman"/>
                <w:sz w:val="20"/>
                <w:szCs w:val="20"/>
                <w:lang w:eastAsia="ar-SA"/>
              </w:rPr>
            </w:pPr>
            <w:r w:rsidRPr="00DF0561">
              <w:rPr>
                <w:rFonts w:ascii="Times New Roman" w:eastAsia="Times New Roman" w:hAnsi="Times New Roman" w:cs="Times New Roman"/>
                <w:sz w:val="20"/>
                <w:szCs w:val="20"/>
                <w:lang w:eastAsia="ar-SA"/>
              </w:rPr>
              <w:t>237</w:t>
            </w:r>
          </w:p>
        </w:tc>
      </w:tr>
      <w:tr w:rsidR="003574DD" w:rsidRPr="000B609D" w:rsidTr="003574DD">
        <w:trPr>
          <w:trHeight w:val="340"/>
        </w:trPr>
        <w:tc>
          <w:tcPr>
            <w:tcW w:w="1951" w:type="dxa"/>
            <w:vMerge w:val="restart"/>
            <w:hideMark/>
          </w:tcPr>
          <w:p w:rsidR="003574DD" w:rsidRPr="00DF0561" w:rsidRDefault="003574DD" w:rsidP="000B609D">
            <w:pPr>
              <w:suppressAutoHyphens/>
              <w:spacing w:after="0" w:line="240" w:lineRule="auto"/>
              <w:jc w:val="both"/>
              <w:rPr>
                <w:rFonts w:ascii="Times New Roman" w:eastAsia="Times New Roman" w:hAnsi="Times New Roman" w:cs="Times New Roman"/>
                <w:sz w:val="20"/>
                <w:szCs w:val="20"/>
                <w:lang w:eastAsia="ar-SA"/>
              </w:rPr>
            </w:pPr>
            <w:r w:rsidRPr="00DF0561">
              <w:rPr>
                <w:rFonts w:ascii="Times New Roman" w:eastAsia="Times New Roman" w:hAnsi="Times New Roman" w:cs="Times New Roman"/>
                <w:sz w:val="20"/>
                <w:szCs w:val="20"/>
                <w:lang w:eastAsia="ar-SA"/>
              </w:rPr>
              <w:t xml:space="preserve">4. Искусство </w:t>
            </w:r>
          </w:p>
        </w:tc>
        <w:tc>
          <w:tcPr>
            <w:tcW w:w="2691" w:type="dxa"/>
            <w:hideMark/>
          </w:tcPr>
          <w:p w:rsidR="003574DD" w:rsidRPr="00DF0561" w:rsidRDefault="003574DD" w:rsidP="000B609D">
            <w:pPr>
              <w:suppressAutoHyphens/>
              <w:spacing w:after="0" w:line="240" w:lineRule="auto"/>
              <w:jc w:val="both"/>
              <w:rPr>
                <w:rFonts w:ascii="Times New Roman" w:eastAsia="Times New Roman" w:hAnsi="Times New Roman" w:cs="Times New Roman"/>
                <w:sz w:val="20"/>
                <w:szCs w:val="20"/>
                <w:lang w:val="en-US" w:eastAsia="ar-SA"/>
              </w:rPr>
            </w:pPr>
            <w:r w:rsidRPr="00DF0561">
              <w:rPr>
                <w:rFonts w:ascii="Times New Roman" w:eastAsia="Times New Roman" w:hAnsi="Times New Roman" w:cs="Times New Roman"/>
                <w:sz w:val="20"/>
                <w:szCs w:val="20"/>
                <w:lang w:eastAsia="ar-SA"/>
              </w:rPr>
              <w:t>4.1 Музыка и движение</w:t>
            </w:r>
          </w:p>
        </w:tc>
        <w:tc>
          <w:tcPr>
            <w:tcW w:w="996" w:type="dxa"/>
            <w:hideMark/>
          </w:tcPr>
          <w:p w:rsidR="003574DD" w:rsidRPr="00DF0561" w:rsidRDefault="003574DD" w:rsidP="000B609D">
            <w:pPr>
              <w:suppressAutoHyphens/>
              <w:spacing w:after="0" w:line="240" w:lineRule="auto"/>
              <w:jc w:val="both"/>
              <w:rPr>
                <w:rFonts w:ascii="Times New Roman" w:eastAsia="Times New Roman" w:hAnsi="Times New Roman" w:cs="Times New Roman"/>
                <w:sz w:val="20"/>
                <w:szCs w:val="20"/>
                <w:lang w:val="en-US" w:eastAsia="ar-SA"/>
              </w:rPr>
            </w:pPr>
            <w:r w:rsidRPr="00DF0561">
              <w:rPr>
                <w:rFonts w:ascii="Times New Roman" w:eastAsia="Times New Roman" w:hAnsi="Times New Roman" w:cs="Times New Roman"/>
                <w:sz w:val="20"/>
                <w:szCs w:val="20"/>
                <w:lang w:eastAsia="ar-SA"/>
              </w:rPr>
              <w:t>66</w:t>
            </w:r>
          </w:p>
        </w:tc>
        <w:tc>
          <w:tcPr>
            <w:tcW w:w="851" w:type="dxa"/>
            <w:hideMark/>
          </w:tcPr>
          <w:p w:rsidR="003574DD" w:rsidRPr="00DF0561" w:rsidRDefault="003574DD" w:rsidP="000B609D">
            <w:pPr>
              <w:suppressAutoHyphens/>
              <w:spacing w:after="0" w:line="240" w:lineRule="auto"/>
              <w:jc w:val="both"/>
              <w:rPr>
                <w:rFonts w:ascii="Times New Roman" w:eastAsia="Times New Roman" w:hAnsi="Times New Roman" w:cs="Times New Roman"/>
                <w:sz w:val="20"/>
                <w:szCs w:val="20"/>
                <w:lang w:val="en-US" w:eastAsia="ar-SA"/>
              </w:rPr>
            </w:pPr>
            <w:r w:rsidRPr="00DF0561">
              <w:rPr>
                <w:rFonts w:ascii="Times New Roman" w:eastAsia="Times New Roman" w:hAnsi="Times New Roman" w:cs="Times New Roman"/>
                <w:sz w:val="20"/>
                <w:szCs w:val="20"/>
                <w:lang w:eastAsia="ar-SA"/>
              </w:rPr>
              <w:t>68</w:t>
            </w:r>
          </w:p>
        </w:tc>
        <w:tc>
          <w:tcPr>
            <w:tcW w:w="850" w:type="dxa"/>
            <w:hideMark/>
          </w:tcPr>
          <w:p w:rsidR="003574DD" w:rsidRPr="00DF0561" w:rsidRDefault="003574DD" w:rsidP="000B609D">
            <w:pPr>
              <w:suppressAutoHyphens/>
              <w:spacing w:after="0" w:line="240" w:lineRule="auto"/>
              <w:jc w:val="both"/>
              <w:rPr>
                <w:rFonts w:ascii="Times New Roman" w:eastAsia="Times New Roman" w:hAnsi="Times New Roman" w:cs="Times New Roman"/>
                <w:sz w:val="20"/>
                <w:szCs w:val="20"/>
                <w:lang w:val="en-US" w:eastAsia="ar-SA"/>
              </w:rPr>
            </w:pPr>
            <w:r w:rsidRPr="00DF0561">
              <w:rPr>
                <w:rFonts w:ascii="Times New Roman" w:eastAsia="Times New Roman" w:hAnsi="Times New Roman" w:cs="Times New Roman"/>
                <w:sz w:val="20"/>
                <w:szCs w:val="20"/>
                <w:lang w:eastAsia="ar-SA"/>
              </w:rPr>
              <w:t>68</w:t>
            </w:r>
          </w:p>
        </w:tc>
        <w:tc>
          <w:tcPr>
            <w:tcW w:w="851" w:type="dxa"/>
            <w:hideMark/>
          </w:tcPr>
          <w:p w:rsidR="003574DD" w:rsidRPr="00DF0561" w:rsidRDefault="003574DD" w:rsidP="000B609D">
            <w:pPr>
              <w:suppressAutoHyphens/>
              <w:spacing w:after="0" w:line="240" w:lineRule="auto"/>
              <w:jc w:val="both"/>
              <w:rPr>
                <w:rFonts w:ascii="Times New Roman" w:eastAsia="Times New Roman" w:hAnsi="Times New Roman" w:cs="Times New Roman"/>
                <w:sz w:val="20"/>
                <w:szCs w:val="20"/>
                <w:lang w:val="en-US" w:eastAsia="ar-SA"/>
              </w:rPr>
            </w:pPr>
            <w:r w:rsidRPr="00DF0561">
              <w:rPr>
                <w:rFonts w:ascii="Times New Roman" w:eastAsia="Times New Roman" w:hAnsi="Times New Roman" w:cs="Times New Roman"/>
                <w:sz w:val="20"/>
                <w:szCs w:val="20"/>
                <w:lang w:eastAsia="ar-SA"/>
              </w:rPr>
              <w:t>68</w:t>
            </w:r>
          </w:p>
        </w:tc>
        <w:tc>
          <w:tcPr>
            <w:tcW w:w="850" w:type="dxa"/>
            <w:hideMark/>
          </w:tcPr>
          <w:p w:rsidR="003574DD" w:rsidRPr="00DF0561" w:rsidRDefault="003574DD" w:rsidP="000B609D">
            <w:pPr>
              <w:suppressAutoHyphens/>
              <w:spacing w:after="0" w:line="240" w:lineRule="auto"/>
              <w:jc w:val="both"/>
              <w:rPr>
                <w:rFonts w:ascii="Times New Roman" w:eastAsia="Times New Roman" w:hAnsi="Times New Roman" w:cs="Times New Roman"/>
                <w:sz w:val="20"/>
                <w:szCs w:val="20"/>
                <w:lang w:val="en-US" w:eastAsia="ar-SA"/>
              </w:rPr>
            </w:pPr>
            <w:r w:rsidRPr="00DF0561">
              <w:rPr>
                <w:rFonts w:ascii="Times New Roman" w:eastAsia="Times New Roman" w:hAnsi="Times New Roman" w:cs="Times New Roman"/>
                <w:sz w:val="20"/>
                <w:szCs w:val="20"/>
                <w:lang w:eastAsia="ar-SA"/>
              </w:rPr>
              <w:t>68</w:t>
            </w:r>
          </w:p>
        </w:tc>
        <w:tc>
          <w:tcPr>
            <w:tcW w:w="992" w:type="dxa"/>
            <w:hideMark/>
          </w:tcPr>
          <w:p w:rsidR="003574DD" w:rsidRPr="00DF0561" w:rsidRDefault="003574DD" w:rsidP="000B609D">
            <w:pPr>
              <w:suppressAutoHyphens/>
              <w:spacing w:after="0" w:line="240" w:lineRule="auto"/>
              <w:jc w:val="both"/>
              <w:rPr>
                <w:rFonts w:ascii="Times New Roman" w:eastAsia="Times New Roman" w:hAnsi="Times New Roman" w:cs="Times New Roman"/>
                <w:sz w:val="20"/>
                <w:szCs w:val="20"/>
                <w:lang w:eastAsia="ar-SA"/>
              </w:rPr>
            </w:pPr>
            <w:r w:rsidRPr="00DF0561">
              <w:rPr>
                <w:rFonts w:ascii="Times New Roman" w:eastAsia="Times New Roman" w:hAnsi="Times New Roman" w:cs="Times New Roman"/>
                <w:sz w:val="20"/>
                <w:szCs w:val="20"/>
                <w:lang w:eastAsia="ar-SA"/>
              </w:rPr>
              <w:t>338</w:t>
            </w:r>
          </w:p>
        </w:tc>
      </w:tr>
      <w:tr w:rsidR="003574DD" w:rsidRPr="000B609D" w:rsidTr="003574DD">
        <w:trPr>
          <w:trHeight w:val="547"/>
        </w:trPr>
        <w:tc>
          <w:tcPr>
            <w:tcW w:w="1951" w:type="dxa"/>
            <w:vMerge/>
            <w:vAlign w:val="center"/>
            <w:hideMark/>
          </w:tcPr>
          <w:p w:rsidR="003574DD" w:rsidRPr="00DF0561" w:rsidRDefault="003574DD" w:rsidP="000B609D">
            <w:pPr>
              <w:suppressAutoHyphens/>
              <w:spacing w:after="0" w:line="240" w:lineRule="auto"/>
              <w:jc w:val="both"/>
              <w:rPr>
                <w:rFonts w:ascii="Times New Roman" w:eastAsia="Arial Unicode MS" w:hAnsi="Times New Roman" w:cs="Times New Roman"/>
                <w:kern w:val="1"/>
                <w:sz w:val="20"/>
                <w:szCs w:val="20"/>
                <w:lang w:eastAsia="ar-SA"/>
              </w:rPr>
            </w:pPr>
          </w:p>
        </w:tc>
        <w:tc>
          <w:tcPr>
            <w:tcW w:w="2691" w:type="dxa"/>
            <w:hideMark/>
          </w:tcPr>
          <w:p w:rsidR="003574DD" w:rsidRPr="00DF0561" w:rsidRDefault="003574DD" w:rsidP="000B609D">
            <w:pPr>
              <w:suppressAutoHyphens/>
              <w:spacing w:after="0" w:line="240" w:lineRule="auto"/>
              <w:jc w:val="both"/>
              <w:rPr>
                <w:rFonts w:ascii="Times New Roman" w:eastAsia="Times New Roman" w:hAnsi="Times New Roman" w:cs="Times New Roman"/>
                <w:sz w:val="20"/>
                <w:szCs w:val="20"/>
                <w:lang w:val="en-US" w:eastAsia="ar-SA"/>
              </w:rPr>
            </w:pPr>
            <w:r w:rsidRPr="00DF0561">
              <w:rPr>
                <w:rFonts w:ascii="Times New Roman" w:eastAsia="Times New Roman" w:hAnsi="Times New Roman" w:cs="Times New Roman"/>
                <w:sz w:val="20"/>
                <w:szCs w:val="20"/>
                <w:lang w:eastAsia="ar-SA"/>
              </w:rPr>
              <w:t>4.2 Изобразительная деятельность</w:t>
            </w:r>
          </w:p>
        </w:tc>
        <w:tc>
          <w:tcPr>
            <w:tcW w:w="996" w:type="dxa"/>
            <w:hideMark/>
          </w:tcPr>
          <w:p w:rsidR="003574DD" w:rsidRPr="00DF0561" w:rsidRDefault="003574DD" w:rsidP="000B609D">
            <w:pPr>
              <w:suppressAutoHyphens/>
              <w:spacing w:after="0" w:line="240" w:lineRule="auto"/>
              <w:jc w:val="both"/>
              <w:rPr>
                <w:rFonts w:ascii="Times New Roman" w:eastAsia="Times New Roman" w:hAnsi="Times New Roman" w:cs="Times New Roman"/>
                <w:sz w:val="20"/>
                <w:szCs w:val="20"/>
                <w:lang w:eastAsia="ar-SA"/>
              </w:rPr>
            </w:pPr>
            <w:r w:rsidRPr="00DF0561">
              <w:rPr>
                <w:rFonts w:ascii="Times New Roman" w:eastAsia="Times New Roman" w:hAnsi="Times New Roman" w:cs="Times New Roman"/>
                <w:sz w:val="20"/>
                <w:szCs w:val="20"/>
                <w:lang w:eastAsia="ar-SA"/>
              </w:rPr>
              <w:t>99</w:t>
            </w:r>
          </w:p>
        </w:tc>
        <w:tc>
          <w:tcPr>
            <w:tcW w:w="851" w:type="dxa"/>
            <w:hideMark/>
          </w:tcPr>
          <w:p w:rsidR="003574DD" w:rsidRPr="00DF0561" w:rsidRDefault="003574DD" w:rsidP="000B609D">
            <w:pPr>
              <w:suppressAutoHyphens/>
              <w:spacing w:after="0" w:line="240" w:lineRule="auto"/>
              <w:jc w:val="both"/>
              <w:rPr>
                <w:rFonts w:ascii="Times New Roman" w:eastAsia="Times New Roman" w:hAnsi="Times New Roman" w:cs="Times New Roman"/>
                <w:sz w:val="20"/>
                <w:szCs w:val="20"/>
                <w:lang w:eastAsia="ar-SA"/>
              </w:rPr>
            </w:pPr>
            <w:r w:rsidRPr="00DF0561">
              <w:rPr>
                <w:rFonts w:ascii="Times New Roman" w:eastAsia="Times New Roman" w:hAnsi="Times New Roman" w:cs="Times New Roman"/>
                <w:sz w:val="20"/>
                <w:szCs w:val="20"/>
                <w:lang w:eastAsia="ar-SA"/>
              </w:rPr>
              <w:t>102</w:t>
            </w:r>
          </w:p>
        </w:tc>
        <w:tc>
          <w:tcPr>
            <w:tcW w:w="850" w:type="dxa"/>
            <w:hideMark/>
          </w:tcPr>
          <w:p w:rsidR="003574DD" w:rsidRPr="00DF0561" w:rsidRDefault="003574DD" w:rsidP="000B609D">
            <w:pPr>
              <w:suppressAutoHyphens/>
              <w:spacing w:after="0" w:line="240" w:lineRule="auto"/>
              <w:jc w:val="both"/>
              <w:rPr>
                <w:rFonts w:ascii="Times New Roman" w:eastAsia="Times New Roman" w:hAnsi="Times New Roman" w:cs="Times New Roman"/>
                <w:sz w:val="20"/>
                <w:szCs w:val="20"/>
                <w:lang w:eastAsia="ar-SA"/>
              </w:rPr>
            </w:pPr>
            <w:r w:rsidRPr="00DF0561">
              <w:rPr>
                <w:rFonts w:ascii="Times New Roman" w:eastAsia="Times New Roman" w:hAnsi="Times New Roman" w:cs="Times New Roman"/>
                <w:sz w:val="20"/>
                <w:szCs w:val="20"/>
                <w:lang w:eastAsia="ar-SA"/>
              </w:rPr>
              <w:t>102</w:t>
            </w:r>
          </w:p>
        </w:tc>
        <w:tc>
          <w:tcPr>
            <w:tcW w:w="851" w:type="dxa"/>
            <w:hideMark/>
          </w:tcPr>
          <w:p w:rsidR="003574DD" w:rsidRPr="00DF0561" w:rsidRDefault="003574DD" w:rsidP="000B609D">
            <w:pPr>
              <w:suppressAutoHyphens/>
              <w:spacing w:after="0" w:line="240" w:lineRule="auto"/>
              <w:jc w:val="both"/>
              <w:rPr>
                <w:rFonts w:ascii="Times New Roman" w:eastAsia="Times New Roman" w:hAnsi="Times New Roman" w:cs="Times New Roman"/>
                <w:sz w:val="20"/>
                <w:szCs w:val="20"/>
                <w:lang w:eastAsia="ar-SA"/>
              </w:rPr>
            </w:pPr>
            <w:r w:rsidRPr="00DF0561">
              <w:rPr>
                <w:rFonts w:ascii="Times New Roman" w:eastAsia="Times New Roman" w:hAnsi="Times New Roman" w:cs="Times New Roman"/>
                <w:sz w:val="20"/>
                <w:szCs w:val="20"/>
                <w:lang w:eastAsia="ar-SA"/>
              </w:rPr>
              <w:t>102</w:t>
            </w:r>
          </w:p>
        </w:tc>
        <w:tc>
          <w:tcPr>
            <w:tcW w:w="850" w:type="dxa"/>
            <w:hideMark/>
          </w:tcPr>
          <w:p w:rsidR="003574DD" w:rsidRPr="00DF0561" w:rsidRDefault="003574DD" w:rsidP="000B609D">
            <w:pPr>
              <w:suppressAutoHyphens/>
              <w:spacing w:after="0" w:line="240" w:lineRule="auto"/>
              <w:jc w:val="both"/>
              <w:rPr>
                <w:rFonts w:ascii="Times New Roman" w:eastAsia="Times New Roman" w:hAnsi="Times New Roman" w:cs="Times New Roman"/>
                <w:sz w:val="20"/>
                <w:szCs w:val="20"/>
                <w:lang w:eastAsia="ar-SA"/>
              </w:rPr>
            </w:pPr>
            <w:r w:rsidRPr="00DF0561">
              <w:rPr>
                <w:rFonts w:ascii="Times New Roman" w:eastAsia="Times New Roman" w:hAnsi="Times New Roman" w:cs="Times New Roman"/>
                <w:sz w:val="20"/>
                <w:szCs w:val="20"/>
                <w:lang w:eastAsia="ar-SA"/>
              </w:rPr>
              <w:t>102</w:t>
            </w:r>
          </w:p>
        </w:tc>
        <w:tc>
          <w:tcPr>
            <w:tcW w:w="992" w:type="dxa"/>
            <w:hideMark/>
          </w:tcPr>
          <w:p w:rsidR="003574DD" w:rsidRPr="00DF0561" w:rsidRDefault="003574DD" w:rsidP="000B609D">
            <w:pPr>
              <w:suppressAutoHyphens/>
              <w:spacing w:after="0" w:line="240" w:lineRule="auto"/>
              <w:jc w:val="both"/>
              <w:rPr>
                <w:rFonts w:ascii="Times New Roman" w:eastAsia="Times New Roman" w:hAnsi="Times New Roman" w:cs="Times New Roman"/>
                <w:sz w:val="20"/>
                <w:szCs w:val="20"/>
                <w:lang w:eastAsia="ar-SA"/>
              </w:rPr>
            </w:pPr>
            <w:r w:rsidRPr="00DF0561">
              <w:rPr>
                <w:rFonts w:ascii="Times New Roman" w:eastAsia="Times New Roman" w:hAnsi="Times New Roman" w:cs="Times New Roman"/>
                <w:sz w:val="20"/>
                <w:szCs w:val="20"/>
                <w:lang w:eastAsia="ar-SA"/>
              </w:rPr>
              <w:t>507</w:t>
            </w:r>
          </w:p>
        </w:tc>
      </w:tr>
      <w:tr w:rsidR="003574DD" w:rsidRPr="000B609D" w:rsidTr="003574DD">
        <w:trPr>
          <w:trHeight w:val="725"/>
        </w:trPr>
        <w:tc>
          <w:tcPr>
            <w:tcW w:w="1951" w:type="dxa"/>
            <w:hideMark/>
          </w:tcPr>
          <w:p w:rsidR="003574DD" w:rsidRPr="00DF0561" w:rsidRDefault="003574DD" w:rsidP="000B609D">
            <w:pPr>
              <w:suppressAutoHyphens/>
              <w:spacing w:after="0" w:line="240" w:lineRule="auto"/>
              <w:jc w:val="both"/>
              <w:rPr>
                <w:rFonts w:ascii="Times New Roman" w:eastAsia="Times New Roman" w:hAnsi="Times New Roman" w:cs="Times New Roman"/>
                <w:sz w:val="20"/>
                <w:szCs w:val="20"/>
                <w:lang w:eastAsia="ar-SA"/>
              </w:rPr>
            </w:pPr>
            <w:r w:rsidRPr="00DF0561">
              <w:rPr>
                <w:rFonts w:ascii="Times New Roman" w:eastAsia="Times New Roman" w:hAnsi="Times New Roman" w:cs="Times New Roman"/>
                <w:sz w:val="20"/>
                <w:szCs w:val="20"/>
                <w:lang w:eastAsia="ar-SA"/>
              </w:rPr>
              <w:t>5. Физическая культура</w:t>
            </w:r>
          </w:p>
        </w:tc>
        <w:tc>
          <w:tcPr>
            <w:tcW w:w="2691" w:type="dxa"/>
            <w:hideMark/>
          </w:tcPr>
          <w:p w:rsidR="003574DD" w:rsidRPr="00DF0561" w:rsidRDefault="003574DD" w:rsidP="000B609D">
            <w:pPr>
              <w:suppressAutoHyphens/>
              <w:spacing w:after="0" w:line="240" w:lineRule="auto"/>
              <w:jc w:val="both"/>
              <w:rPr>
                <w:rFonts w:ascii="Times New Roman" w:eastAsia="Times New Roman" w:hAnsi="Times New Roman" w:cs="Times New Roman"/>
                <w:sz w:val="20"/>
                <w:szCs w:val="20"/>
                <w:lang w:eastAsia="ar-SA"/>
              </w:rPr>
            </w:pPr>
            <w:r w:rsidRPr="00DF0561">
              <w:rPr>
                <w:rFonts w:ascii="Times New Roman" w:eastAsia="Times New Roman" w:hAnsi="Times New Roman" w:cs="Times New Roman"/>
                <w:sz w:val="20"/>
                <w:szCs w:val="20"/>
                <w:lang w:eastAsia="ar-SA"/>
              </w:rPr>
              <w:t>5.1 Адаптивная физкультура</w:t>
            </w:r>
          </w:p>
        </w:tc>
        <w:tc>
          <w:tcPr>
            <w:tcW w:w="996" w:type="dxa"/>
            <w:hideMark/>
          </w:tcPr>
          <w:p w:rsidR="003574DD" w:rsidRPr="00DF0561" w:rsidRDefault="003574DD" w:rsidP="000B609D">
            <w:pPr>
              <w:suppressAutoHyphens/>
              <w:spacing w:after="0" w:line="240" w:lineRule="auto"/>
              <w:jc w:val="both"/>
              <w:rPr>
                <w:rFonts w:ascii="Times New Roman" w:eastAsia="Times New Roman" w:hAnsi="Times New Roman" w:cs="Times New Roman"/>
                <w:sz w:val="20"/>
                <w:szCs w:val="20"/>
                <w:lang w:eastAsia="ar-SA"/>
              </w:rPr>
            </w:pPr>
            <w:r w:rsidRPr="00DF0561">
              <w:rPr>
                <w:rFonts w:ascii="Times New Roman" w:eastAsia="Times New Roman" w:hAnsi="Times New Roman" w:cs="Times New Roman"/>
                <w:sz w:val="20"/>
                <w:szCs w:val="20"/>
                <w:lang w:eastAsia="ar-SA"/>
              </w:rPr>
              <w:t>66</w:t>
            </w:r>
          </w:p>
        </w:tc>
        <w:tc>
          <w:tcPr>
            <w:tcW w:w="851" w:type="dxa"/>
            <w:hideMark/>
          </w:tcPr>
          <w:p w:rsidR="003574DD" w:rsidRPr="00DF0561" w:rsidRDefault="003574DD" w:rsidP="000B609D">
            <w:pPr>
              <w:suppressAutoHyphens/>
              <w:spacing w:after="0" w:line="240" w:lineRule="auto"/>
              <w:jc w:val="both"/>
              <w:rPr>
                <w:rFonts w:ascii="Times New Roman" w:eastAsia="Times New Roman" w:hAnsi="Times New Roman" w:cs="Times New Roman"/>
                <w:sz w:val="20"/>
                <w:szCs w:val="20"/>
                <w:lang w:eastAsia="ar-SA"/>
              </w:rPr>
            </w:pPr>
            <w:r w:rsidRPr="00DF0561">
              <w:rPr>
                <w:rFonts w:ascii="Times New Roman" w:eastAsia="Times New Roman" w:hAnsi="Times New Roman" w:cs="Times New Roman"/>
                <w:sz w:val="20"/>
                <w:szCs w:val="20"/>
                <w:lang w:eastAsia="ar-SA"/>
              </w:rPr>
              <w:t>68</w:t>
            </w:r>
          </w:p>
        </w:tc>
        <w:tc>
          <w:tcPr>
            <w:tcW w:w="850" w:type="dxa"/>
            <w:hideMark/>
          </w:tcPr>
          <w:p w:rsidR="003574DD" w:rsidRPr="00DF0561" w:rsidRDefault="003574DD" w:rsidP="000B609D">
            <w:pPr>
              <w:suppressAutoHyphens/>
              <w:spacing w:after="0" w:line="240" w:lineRule="auto"/>
              <w:jc w:val="both"/>
              <w:rPr>
                <w:rFonts w:ascii="Times New Roman" w:eastAsia="Times New Roman" w:hAnsi="Times New Roman" w:cs="Times New Roman"/>
                <w:sz w:val="20"/>
                <w:szCs w:val="20"/>
                <w:lang w:eastAsia="ar-SA"/>
              </w:rPr>
            </w:pPr>
            <w:r w:rsidRPr="00DF0561">
              <w:rPr>
                <w:rFonts w:ascii="Times New Roman" w:eastAsia="Times New Roman" w:hAnsi="Times New Roman" w:cs="Times New Roman"/>
                <w:sz w:val="20"/>
                <w:szCs w:val="20"/>
                <w:lang w:eastAsia="ar-SA"/>
              </w:rPr>
              <w:t>68</w:t>
            </w:r>
          </w:p>
        </w:tc>
        <w:tc>
          <w:tcPr>
            <w:tcW w:w="851" w:type="dxa"/>
            <w:hideMark/>
          </w:tcPr>
          <w:p w:rsidR="003574DD" w:rsidRPr="00DF0561" w:rsidRDefault="003574DD" w:rsidP="000B609D">
            <w:pPr>
              <w:suppressAutoHyphens/>
              <w:spacing w:after="0" w:line="240" w:lineRule="auto"/>
              <w:jc w:val="both"/>
              <w:rPr>
                <w:rFonts w:ascii="Times New Roman" w:eastAsia="Times New Roman" w:hAnsi="Times New Roman" w:cs="Times New Roman"/>
                <w:sz w:val="20"/>
                <w:szCs w:val="20"/>
                <w:lang w:eastAsia="ar-SA"/>
              </w:rPr>
            </w:pPr>
            <w:r w:rsidRPr="00DF0561">
              <w:rPr>
                <w:rFonts w:ascii="Times New Roman" w:eastAsia="Times New Roman" w:hAnsi="Times New Roman" w:cs="Times New Roman"/>
                <w:sz w:val="20"/>
                <w:szCs w:val="20"/>
                <w:lang w:eastAsia="ar-SA"/>
              </w:rPr>
              <w:t>68</w:t>
            </w:r>
          </w:p>
        </w:tc>
        <w:tc>
          <w:tcPr>
            <w:tcW w:w="850" w:type="dxa"/>
            <w:hideMark/>
          </w:tcPr>
          <w:p w:rsidR="003574DD" w:rsidRPr="00DF0561" w:rsidRDefault="003574DD" w:rsidP="000B609D">
            <w:pPr>
              <w:suppressAutoHyphens/>
              <w:spacing w:after="0" w:line="240" w:lineRule="auto"/>
              <w:jc w:val="both"/>
              <w:rPr>
                <w:rFonts w:ascii="Times New Roman" w:eastAsia="Times New Roman" w:hAnsi="Times New Roman" w:cs="Times New Roman"/>
                <w:sz w:val="20"/>
                <w:szCs w:val="20"/>
                <w:lang w:eastAsia="ar-SA"/>
              </w:rPr>
            </w:pPr>
            <w:r w:rsidRPr="00DF0561">
              <w:rPr>
                <w:rFonts w:ascii="Times New Roman" w:eastAsia="Times New Roman" w:hAnsi="Times New Roman" w:cs="Times New Roman"/>
                <w:sz w:val="20"/>
                <w:szCs w:val="20"/>
                <w:lang w:eastAsia="ar-SA"/>
              </w:rPr>
              <w:t>68</w:t>
            </w:r>
          </w:p>
        </w:tc>
        <w:tc>
          <w:tcPr>
            <w:tcW w:w="992" w:type="dxa"/>
            <w:hideMark/>
          </w:tcPr>
          <w:p w:rsidR="003574DD" w:rsidRPr="00DF0561" w:rsidRDefault="003574DD" w:rsidP="000B609D">
            <w:pPr>
              <w:suppressAutoHyphens/>
              <w:spacing w:after="0" w:line="240" w:lineRule="auto"/>
              <w:jc w:val="both"/>
              <w:rPr>
                <w:rFonts w:ascii="Times New Roman" w:eastAsia="Times New Roman" w:hAnsi="Times New Roman" w:cs="Times New Roman"/>
                <w:sz w:val="20"/>
                <w:szCs w:val="20"/>
                <w:lang w:eastAsia="ar-SA"/>
              </w:rPr>
            </w:pPr>
            <w:r w:rsidRPr="00DF0561">
              <w:rPr>
                <w:rFonts w:ascii="Times New Roman" w:eastAsia="Times New Roman" w:hAnsi="Times New Roman" w:cs="Times New Roman"/>
                <w:sz w:val="20"/>
                <w:szCs w:val="20"/>
                <w:lang w:eastAsia="ar-SA"/>
              </w:rPr>
              <w:t>338</w:t>
            </w:r>
          </w:p>
        </w:tc>
      </w:tr>
      <w:tr w:rsidR="003574DD" w:rsidRPr="000B609D" w:rsidTr="003574DD">
        <w:trPr>
          <w:trHeight w:val="337"/>
        </w:trPr>
        <w:tc>
          <w:tcPr>
            <w:tcW w:w="1951" w:type="dxa"/>
            <w:hideMark/>
          </w:tcPr>
          <w:p w:rsidR="003574DD" w:rsidRPr="00DF0561" w:rsidRDefault="003574DD" w:rsidP="000B609D">
            <w:pPr>
              <w:suppressAutoHyphens/>
              <w:spacing w:after="0" w:line="240" w:lineRule="auto"/>
              <w:jc w:val="both"/>
              <w:rPr>
                <w:rFonts w:ascii="Times New Roman" w:eastAsia="Times New Roman" w:hAnsi="Times New Roman" w:cs="Times New Roman"/>
                <w:sz w:val="20"/>
                <w:szCs w:val="20"/>
                <w:lang w:eastAsia="ar-SA"/>
              </w:rPr>
            </w:pPr>
            <w:r w:rsidRPr="00DF0561">
              <w:rPr>
                <w:rFonts w:ascii="Times New Roman" w:eastAsia="Times New Roman" w:hAnsi="Times New Roman" w:cs="Times New Roman"/>
                <w:sz w:val="20"/>
                <w:szCs w:val="20"/>
                <w:lang w:eastAsia="ar-SA"/>
              </w:rPr>
              <w:t>6. Технологии</w:t>
            </w:r>
          </w:p>
        </w:tc>
        <w:tc>
          <w:tcPr>
            <w:tcW w:w="2691" w:type="dxa"/>
            <w:hideMark/>
          </w:tcPr>
          <w:p w:rsidR="003574DD" w:rsidRPr="00DF0561" w:rsidRDefault="003574DD" w:rsidP="000B609D">
            <w:pPr>
              <w:suppressAutoHyphens/>
              <w:spacing w:after="0" w:line="240" w:lineRule="auto"/>
              <w:jc w:val="both"/>
              <w:rPr>
                <w:rFonts w:ascii="Times New Roman" w:eastAsia="Times New Roman" w:hAnsi="Times New Roman" w:cs="Times New Roman"/>
                <w:sz w:val="20"/>
                <w:szCs w:val="20"/>
                <w:lang w:eastAsia="ar-SA"/>
              </w:rPr>
            </w:pPr>
            <w:r w:rsidRPr="00DF0561">
              <w:rPr>
                <w:rFonts w:ascii="Times New Roman" w:eastAsia="Times New Roman" w:hAnsi="Times New Roman" w:cs="Times New Roman"/>
                <w:sz w:val="20"/>
                <w:szCs w:val="20"/>
                <w:lang w:eastAsia="ar-SA"/>
              </w:rPr>
              <w:t>6.1 Профильный труд</w:t>
            </w:r>
          </w:p>
        </w:tc>
        <w:tc>
          <w:tcPr>
            <w:tcW w:w="996" w:type="dxa"/>
            <w:hideMark/>
          </w:tcPr>
          <w:p w:rsidR="003574DD" w:rsidRPr="00DF0561" w:rsidRDefault="003574DD" w:rsidP="000B609D">
            <w:pPr>
              <w:suppressAutoHyphens/>
              <w:spacing w:after="0" w:line="240" w:lineRule="auto"/>
              <w:jc w:val="both"/>
              <w:rPr>
                <w:rFonts w:ascii="Times New Roman" w:eastAsia="Times New Roman" w:hAnsi="Times New Roman" w:cs="Times New Roman"/>
                <w:sz w:val="20"/>
                <w:szCs w:val="20"/>
                <w:lang w:eastAsia="ar-SA"/>
              </w:rPr>
            </w:pPr>
            <w:r w:rsidRPr="00DF0561">
              <w:rPr>
                <w:rFonts w:ascii="Times New Roman" w:eastAsia="Times New Roman" w:hAnsi="Times New Roman" w:cs="Times New Roman"/>
                <w:sz w:val="20"/>
                <w:szCs w:val="20"/>
                <w:lang w:eastAsia="ar-SA"/>
              </w:rPr>
              <w:t>-</w:t>
            </w:r>
          </w:p>
        </w:tc>
        <w:tc>
          <w:tcPr>
            <w:tcW w:w="851" w:type="dxa"/>
            <w:hideMark/>
          </w:tcPr>
          <w:p w:rsidR="003574DD" w:rsidRPr="00DF0561" w:rsidRDefault="003574DD" w:rsidP="000B609D">
            <w:pPr>
              <w:suppressAutoHyphens/>
              <w:spacing w:after="0" w:line="240" w:lineRule="auto"/>
              <w:jc w:val="both"/>
              <w:rPr>
                <w:rFonts w:ascii="Times New Roman" w:eastAsia="Times New Roman" w:hAnsi="Times New Roman" w:cs="Times New Roman"/>
                <w:sz w:val="20"/>
                <w:szCs w:val="20"/>
                <w:lang w:eastAsia="ar-SA"/>
              </w:rPr>
            </w:pPr>
            <w:r w:rsidRPr="00DF0561">
              <w:rPr>
                <w:rFonts w:ascii="Times New Roman" w:eastAsia="Times New Roman" w:hAnsi="Times New Roman" w:cs="Times New Roman"/>
                <w:sz w:val="20"/>
                <w:szCs w:val="20"/>
                <w:lang w:eastAsia="ar-SA"/>
              </w:rPr>
              <w:t>-</w:t>
            </w:r>
          </w:p>
        </w:tc>
        <w:tc>
          <w:tcPr>
            <w:tcW w:w="850" w:type="dxa"/>
            <w:hideMark/>
          </w:tcPr>
          <w:p w:rsidR="003574DD" w:rsidRPr="00DF0561" w:rsidRDefault="003574DD" w:rsidP="000B609D">
            <w:pPr>
              <w:suppressAutoHyphens/>
              <w:spacing w:after="0" w:line="240" w:lineRule="auto"/>
              <w:jc w:val="both"/>
              <w:rPr>
                <w:rFonts w:ascii="Times New Roman" w:eastAsia="Times New Roman" w:hAnsi="Times New Roman" w:cs="Times New Roman"/>
                <w:sz w:val="20"/>
                <w:szCs w:val="20"/>
                <w:lang w:eastAsia="ar-SA"/>
              </w:rPr>
            </w:pPr>
            <w:r w:rsidRPr="00DF0561">
              <w:rPr>
                <w:rFonts w:ascii="Times New Roman" w:eastAsia="Times New Roman" w:hAnsi="Times New Roman" w:cs="Times New Roman"/>
                <w:sz w:val="20"/>
                <w:szCs w:val="20"/>
                <w:lang w:eastAsia="ar-SA"/>
              </w:rPr>
              <w:t>-</w:t>
            </w:r>
          </w:p>
        </w:tc>
        <w:tc>
          <w:tcPr>
            <w:tcW w:w="851" w:type="dxa"/>
            <w:hideMark/>
          </w:tcPr>
          <w:p w:rsidR="003574DD" w:rsidRPr="00DF0561" w:rsidRDefault="003574DD" w:rsidP="000B609D">
            <w:pPr>
              <w:suppressAutoHyphens/>
              <w:spacing w:after="0" w:line="240" w:lineRule="auto"/>
              <w:jc w:val="both"/>
              <w:rPr>
                <w:rFonts w:ascii="Times New Roman" w:eastAsia="Times New Roman" w:hAnsi="Times New Roman" w:cs="Times New Roman"/>
                <w:sz w:val="20"/>
                <w:szCs w:val="20"/>
                <w:lang w:eastAsia="ar-SA"/>
              </w:rPr>
            </w:pPr>
            <w:r w:rsidRPr="00DF0561">
              <w:rPr>
                <w:rFonts w:ascii="Times New Roman" w:eastAsia="Times New Roman" w:hAnsi="Times New Roman" w:cs="Times New Roman"/>
                <w:sz w:val="20"/>
                <w:szCs w:val="20"/>
                <w:lang w:eastAsia="ar-SA"/>
              </w:rPr>
              <w:t>-</w:t>
            </w:r>
          </w:p>
        </w:tc>
        <w:tc>
          <w:tcPr>
            <w:tcW w:w="850" w:type="dxa"/>
            <w:hideMark/>
          </w:tcPr>
          <w:p w:rsidR="003574DD" w:rsidRPr="00DF0561" w:rsidRDefault="003574DD" w:rsidP="000B609D">
            <w:pPr>
              <w:suppressAutoHyphens/>
              <w:spacing w:after="0" w:line="240" w:lineRule="auto"/>
              <w:jc w:val="both"/>
              <w:rPr>
                <w:rFonts w:ascii="Times New Roman" w:eastAsia="Times New Roman" w:hAnsi="Times New Roman" w:cs="Times New Roman"/>
                <w:sz w:val="20"/>
                <w:szCs w:val="20"/>
                <w:lang w:eastAsia="ar-SA"/>
              </w:rPr>
            </w:pPr>
            <w:r w:rsidRPr="00DF0561">
              <w:rPr>
                <w:rFonts w:ascii="Times New Roman" w:eastAsia="Times New Roman" w:hAnsi="Times New Roman" w:cs="Times New Roman"/>
                <w:sz w:val="20"/>
                <w:szCs w:val="20"/>
                <w:lang w:eastAsia="ar-SA"/>
              </w:rPr>
              <w:t>-</w:t>
            </w:r>
          </w:p>
        </w:tc>
        <w:tc>
          <w:tcPr>
            <w:tcW w:w="992" w:type="dxa"/>
            <w:hideMark/>
          </w:tcPr>
          <w:p w:rsidR="003574DD" w:rsidRPr="00DF0561" w:rsidRDefault="003574DD" w:rsidP="000B609D">
            <w:pPr>
              <w:suppressAutoHyphens/>
              <w:spacing w:after="0" w:line="240" w:lineRule="auto"/>
              <w:jc w:val="both"/>
              <w:rPr>
                <w:rFonts w:ascii="Times New Roman" w:eastAsia="Times New Roman" w:hAnsi="Times New Roman" w:cs="Times New Roman"/>
                <w:sz w:val="20"/>
                <w:szCs w:val="20"/>
                <w:lang w:eastAsia="ar-SA"/>
              </w:rPr>
            </w:pPr>
            <w:r w:rsidRPr="00DF0561">
              <w:rPr>
                <w:rFonts w:ascii="Times New Roman" w:eastAsia="Times New Roman" w:hAnsi="Times New Roman" w:cs="Times New Roman"/>
                <w:sz w:val="20"/>
                <w:szCs w:val="20"/>
                <w:lang w:eastAsia="ar-SA"/>
              </w:rPr>
              <w:t>-</w:t>
            </w:r>
          </w:p>
        </w:tc>
      </w:tr>
      <w:tr w:rsidR="003574DD" w:rsidRPr="000B609D" w:rsidTr="003574DD">
        <w:trPr>
          <w:trHeight w:val="325"/>
        </w:trPr>
        <w:tc>
          <w:tcPr>
            <w:tcW w:w="4642" w:type="dxa"/>
            <w:gridSpan w:val="2"/>
            <w:hideMark/>
          </w:tcPr>
          <w:p w:rsidR="003574DD" w:rsidRPr="00DF0561" w:rsidRDefault="003574DD" w:rsidP="000B609D">
            <w:pPr>
              <w:suppressAutoHyphens/>
              <w:spacing w:after="0" w:line="240" w:lineRule="auto"/>
              <w:jc w:val="both"/>
              <w:rPr>
                <w:rFonts w:ascii="Times New Roman" w:eastAsia="Times New Roman" w:hAnsi="Times New Roman" w:cs="Times New Roman"/>
                <w:sz w:val="20"/>
                <w:szCs w:val="20"/>
                <w:lang w:eastAsia="ar-SA"/>
              </w:rPr>
            </w:pPr>
            <w:r w:rsidRPr="00DF0561">
              <w:rPr>
                <w:rFonts w:ascii="Times New Roman" w:eastAsia="Times New Roman" w:hAnsi="Times New Roman" w:cs="Times New Roman"/>
                <w:sz w:val="20"/>
                <w:szCs w:val="20"/>
                <w:lang w:eastAsia="ar-SA"/>
              </w:rPr>
              <w:t>7. Коррекционно-развивающие занятия</w:t>
            </w:r>
          </w:p>
        </w:tc>
        <w:tc>
          <w:tcPr>
            <w:tcW w:w="996" w:type="dxa"/>
            <w:hideMark/>
          </w:tcPr>
          <w:p w:rsidR="003574DD" w:rsidRPr="00DF0561" w:rsidRDefault="003574DD" w:rsidP="000B609D">
            <w:pPr>
              <w:suppressAutoHyphens/>
              <w:spacing w:after="0" w:line="240" w:lineRule="auto"/>
              <w:jc w:val="both"/>
              <w:rPr>
                <w:rFonts w:ascii="Times New Roman" w:eastAsia="Times New Roman" w:hAnsi="Times New Roman" w:cs="Times New Roman"/>
                <w:sz w:val="20"/>
                <w:szCs w:val="20"/>
                <w:lang w:eastAsia="ar-SA"/>
              </w:rPr>
            </w:pPr>
            <w:r w:rsidRPr="00DF0561">
              <w:rPr>
                <w:rFonts w:ascii="Times New Roman" w:eastAsia="Times New Roman" w:hAnsi="Times New Roman" w:cs="Times New Roman"/>
                <w:sz w:val="20"/>
                <w:szCs w:val="20"/>
                <w:lang w:eastAsia="ar-SA"/>
              </w:rPr>
              <w:t>66</w:t>
            </w:r>
          </w:p>
        </w:tc>
        <w:tc>
          <w:tcPr>
            <w:tcW w:w="851" w:type="dxa"/>
            <w:hideMark/>
          </w:tcPr>
          <w:p w:rsidR="003574DD" w:rsidRPr="00DF0561" w:rsidRDefault="003574DD" w:rsidP="000B609D">
            <w:pPr>
              <w:suppressAutoHyphens/>
              <w:spacing w:after="0" w:line="240" w:lineRule="auto"/>
              <w:jc w:val="both"/>
              <w:rPr>
                <w:rFonts w:ascii="Times New Roman" w:eastAsia="Times New Roman" w:hAnsi="Times New Roman" w:cs="Times New Roman"/>
                <w:sz w:val="20"/>
                <w:szCs w:val="20"/>
                <w:lang w:eastAsia="ar-SA"/>
              </w:rPr>
            </w:pPr>
            <w:r w:rsidRPr="00DF0561">
              <w:rPr>
                <w:rFonts w:ascii="Times New Roman" w:eastAsia="Times New Roman" w:hAnsi="Times New Roman" w:cs="Times New Roman"/>
                <w:sz w:val="20"/>
                <w:szCs w:val="20"/>
                <w:lang w:eastAsia="ar-SA"/>
              </w:rPr>
              <w:t>68</w:t>
            </w:r>
          </w:p>
        </w:tc>
        <w:tc>
          <w:tcPr>
            <w:tcW w:w="850" w:type="dxa"/>
            <w:hideMark/>
          </w:tcPr>
          <w:p w:rsidR="003574DD" w:rsidRPr="00DF0561" w:rsidRDefault="003574DD" w:rsidP="000B609D">
            <w:pPr>
              <w:suppressAutoHyphens/>
              <w:spacing w:after="0" w:line="240" w:lineRule="auto"/>
              <w:jc w:val="both"/>
              <w:rPr>
                <w:rFonts w:ascii="Times New Roman" w:eastAsia="Times New Roman" w:hAnsi="Times New Roman" w:cs="Times New Roman"/>
                <w:sz w:val="20"/>
                <w:szCs w:val="20"/>
                <w:lang w:eastAsia="ar-SA"/>
              </w:rPr>
            </w:pPr>
            <w:r w:rsidRPr="00DF0561">
              <w:rPr>
                <w:rFonts w:ascii="Times New Roman" w:eastAsia="Times New Roman" w:hAnsi="Times New Roman" w:cs="Times New Roman"/>
                <w:sz w:val="20"/>
                <w:szCs w:val="20"/>
                <w:lang w:eastAsia="ar-SA"/>
              </w:rPr>
              <w:t>68</w:t>
            </w:r>
          </w:p>
        </w:tc>
        <w:tc>
          <w:tcPr>
            <w:tcW w:w="851" w:type="dxa"/>
            <w:hideMark/>
          </w:tcPr>
          <w:p w:rsidR="003574DD" w:rsidRPr="00DF0561" w:rsidRDefault="003574DD" w:rsidP="000B609D">
            <w:pPr>
              <w:suppressAutoHyphens/>
              <w:spacing w:after="0" w:line="240" w:lineRule="auto"/>
              <w:jc w:val="both"/>
              <w:rPr>
                <w:rFonts w:ascii="Times New Roman" w:eastAsia="Times New Roman" w:hAnsi="Times New Roman" w:cs="Times New Roman"/>
                <w:sz w:val="20"/>
                <w:szCs w:val="20"/>
                <w:lang w:eastAsia="ar-SA"/>
              </w:rPr>
            </w:pPr>
            <w:r w:rsidRPr="00DF0561">
              <w:rPr>
                <w:rFonts w:ascii="Times New Roman" w:eastAsia="Times New Roman" w:hAnsi="Times New Roman" w:cs="Times New Roman"/>
                <w:sz w:val="20"/>
                <w:szCs w:val="20"/>
                <w:lang w:eastAsia="ar-SA"/>
              </w:rPr>
              <w:t>68</w:t>
            </w:r>
          </w:p>
        </w:tc>
        <w:tc>
          <w:tcPr>
            <w:tcW w:w="850" w:type="dxa"/>
            <w:hideMark/>
          </w:tcPr>
          <w:p w:rsidR="003574DD" w:rsidRPr="00DF0561" w:rsidRDefault="003574DD" w:rsidP="000B609D">
            <w:pPr>
              <w:suppressAutoHyphens/>
              <w:spacing w:after="0" w:line="240" w:lineRule="auto"/>
              <w:jc w:val="both"/>
              <w:rPr>
                <w:rFonts w:ascii="Times New Roman" w:eastAsia="Times New Roman" w:hAnsi="Times New Roman" w:cs="Times New Roman"/>
                <w:sz w:val="20"/>
                <w:szCs w:val="20"/>
                <w:lang w:eastAsia="ar-SA"/>
              </w:rPr>
            </w:pPr>
            <w:r w:rsidRPr="00DF0561">
              <w:rPr>
                <w:rFonts w:ascii="Times New Roman" w:eastAsia="Times New Roman" w:hAnsi="Times New Roman" w:cs="Times New Roman"/>
                <w:sz w:val="20"/>
                <w:szCs w:val="20"/>
                <w:lang w:eastAsia="ar-SA"/>
              </w:rPr>
              <w:t>68</w:t>
            </w:r>
          </w:p>
        </w:tc>
        <w:tc>
          <w:tcPr>
            <w:tcW w:w="992" w:type="dxa"/>
            <w:hideMark/>
          </w:tcPr>
          <w:p w:rsidR="003574DD" w:rsidRPr="00DF0561" w:rsidRDefault="003574DD" w:rsidP="000B609D">
            <w:pPr>
              <w:suppressAutoHyphens/>
              <w:spacing w:after="0" w:line="240" w:lineRule="auto"/>
              <w:jc w:val="both"/>
              <w:rPr>
                <w:rFonts w:ascii="Times New Roman" w:eastAsia="Times New Roman" w:hAnsi="Times New Roman" w:cs="Times New Roman"/>
                <w:sz w:val="20"/>
                <w:szCs w:val="20"/>
                <w:lang w:eastAsia="ar-SA"/>
              </w:rPr>
            </w:pPr>
            <w:r w:rsidRPr="00DF0561">
              <w:rPr>
                <w:rFonts w:ascii="Times New Roman" w:eastAsia="Times New Roman" w:hAnsi="Times New Roman" w:cs="Times New Roman"/>
                <w:sz w:val="20"/>
                <w:szCs w:val="20"/>
                <w:lang w:eastAsia="ar-SA"/>
              </w:rPr>
              <w:t>338</w:t>
            </w:r>
          </w:p>
        </w:tc>
      </w:tr>
      <w:tr w:rsidR="003574DD" w:rsidRPr="000B609D" w:rsidTr="003574DD">
        <w:trPr>
          <w:trHeight w:val="416"/>
        </w:trPr>
        <w:tc>
          <w:tcPr>
            <w:tcW w:w="4642" w:type="dxa"/>
            <w:gridSpan w:val="2"/>
            <w:hideMark/>
          </w:tcPr>
          <w:p w:rsidR="003574DD" w:rsidRPr="00DF0561" w:rsidRDefault="003574DD" w:rsidP="000B609D">
            <w:pPr>
              <w:suppressAutoHyphens/>
              <w:spacing w:after="0" w:line="240" w:lineRule="auto"/>
              <w:jc w:val="both"/>
              <w:rPr>
                <w:rFonts w:ascii="Times New Roman" w:eastAsia="Times New Roman" w:hAnsi="Times New Roman" w:cs="Times New Roman"/>
                <w:b/>
                <w:iCs/>
                <w:sz w:val="20"/>
                <w:szCs w:val="20"/>
                <w:lang w:eastAsia="ar-SA"/>
              </w:rPr>
            </w:pPr>
            <w:r w:rsidRPr="00DF0561">
              <w:rPr>
                <w:rFonts w:ascii="Times New Roman" w:eastAsia="Times New Roman" w:hAnsi="Times New Roman" w:cs="Times New Roman"/>
                <w:b/>
                <w:iCs/>
                <w:sz w:val="20"/>
                <w:szCs w:val="20"/>
                <w:lang w:eastAsia="ar-SA"/>
              </w:rPr>
              <w:t xml:space="preserve">Итого </w:t>
            </w:r>
          </w:p>
        </w:tc>
        <w:tc>
          <w:tcPr>
            <w:tcW w:w="996" w:type="dxa"/>
            <w:hideMark/>
          </w:tcPr>
          <w:p w:rsidR="003574DD" w:rsidRPr="00DF0561" w:rsidRDefault="003574DD" w:rsidP="000B609D">
            <w:pPr>
              <w:suppressAutoHyphens/>
              <w:spacing w:after="0" w:line="240" w:lineRule="auto"/>
              <w:jc w:val="both"/>
              <w:rPr>
                <w:rFonts w:ascii="Times New Roman" w:eastAsia="Times New Roman" w:hAnsi="Times New Roman" w:cs="Times New Roman"/>
                <w:b/>
                <w:sz w:val="20"/>
                <w:szCs w:val="20"/>
                <w:lang w:eastAsia="ar-SA"/>
              </w:rPr>
            </w:pPr>
            <w:r w:rsidRPr="00DF0561">
              <w:rPr>
                <w:rFonts w:ascii="Times New Roman" w:eastAsia="Times New Roman" w:hAnsi="Times New Roman" w:cs="Times New Roman"/>
                <w:b/>
                <w:sz w:val="20"/>
                <w:szCs w:val="20"/>
                <w:lang w:eastAsia="ar-SA"/>
              </w:rPr>
              <w:t>660</w:t>
            </w:r>
          </w:p>
        </w:tc>
        <w:tc>
          <w:tcPr>
            <w:tcW w:w="851" w:type="dxa"/>
            <w:hideMark/>
          </w:tcPr>
          <w:p w:rsidR="003574DD" w:rsidRPr="00DF0561" w:rsidRDefault="003574DD" w:rsidP="000B609D">
            <w:pPr>
              <w:suppressAutoHyphens/>
              <w:spacing w:after="0" w:line="240" w:lineRule="auto"/>
              <w:jc w:val="both"/>
              <w:rPr>
                <w:rFonts w:ascii="Times New Roman" w:eastAsia="Times New Roman" w:hAnsi="Times New Roman" w:cs="Times New Roman"/>
                <w:b/>
                <w:sz w:val="20"/>
                <w:szCs w:val="20"/>
                <w:lang w:eastAsia="ar-SA"/>
              </w:rPr>
            </w:pPr>
            <w:r w:rsidRPr="00DF0561">
              <w:rPr>
                <w:rFonts w:ascii="Times New Roman" w:eastAsia="Times New Roman" w:hAnsi="Times New Roman" w:cs="Times New Roman"/>
                <w:b/>
                <w:sz w:val="20"/>
                <w:szCs w:val="20"/>
                <w:lang w:eastAsia="ar-SA"/>
              </w:rPr>
              <w:t>680</w:t>
            </w:r>
          </w:p>
        </w:tc>
        <w:tc>
          <w:tcPr>
            <w:tcW w:w="850" w:type="dxa"/>
            <w:hideMark/>
          </w:tcPr>
          <w:p w:rsidR="003574DD" w:rsidRPr="00DF0561" w:rsidRDefault="003574DD" w:rsidP="000B609D">
            <w:pPr>
              <w:suppressAutoHyphens/>
              <w:spacing w:after="0" w:line="240" w:lineRule="auto"/>
              <w:jc w:val="both"/>
              <w:rPr>
                <w:rFonts w:ascii="Times New Roman" w:eastAsia="Times New Roman" w:hAnsi="Times New Roman" w:cs="Times New Roman"/>
                <w:b/>
                <w:sz w:val="20"/>
                <w:szCs w:val="20"/>
                <w:lang w:eastAsia="ar-SA"/>
              </w:rPr>
            </w:pPr>
            <w:r w:rsidRPr="00DF0561">
              <w:rPr>
                <w:rFonts w:ascii="Times New Roman" w:eastAsia="Times New Roman" w:hAnsi="Times New Roman" w:cs="Times New Roman"/>
                <w:b/>
                <w:sz w:val="20"/>
                <w:szCs w:val="20"/>
                <w:lang w:eastAsia="ar-SA"/>
              </w:rPr>
              <w:t>680</w:t>
            </w:r>
          </w:p>
        </w:tc>
        <w:tc>
          <w:tcPr>
            <w:tcW w:w="851" w:type="dxa"/>
            <w:hideMark/>
          </w:tcPr>
          <w:p w:rsidR="003574DD" w:rsidRPr="00DF0561" w:rsidRDefault="003574DD" w:rsidP="000B609D">
            <w:pPr>
              <w:suppressAutoHyphens/>
              <w:spacing w:after="0" w:line="240" w:lineRule="auto"/>
              <w:jc w:val="both"/>
              <w:rPr>
                <w:rFonts w:ascii="Times New Roman" w:eastAsia="Times New Roman" w:hAnsi="Times New Roman" w:cs="Times New Roman"/>
                <w:b/>
                <w:sz w:val="20"/>
                <w:szCs w:val="20"/>
                <w:lang w:eastAsia="ar-SA"/>
              </w:rPr>
            </w:pPr>
            <w:r w:rsidRPr="00DF0561">
              <w:rPr>
                <w:rFonts w:ascii="Times New Roman" w:eastAsia="Times New Roman" w:hAnsi="Times New Roman" w:cs="Times New Roman"/>
                <w:b/>
                <w:sz w:val="20"/>
                <w:szCs w:val="20"/>
                <w:lang w:eastAsia="ar-SA"/>
              </w:rPr>
              <w:t>748</w:t>
            </w:r>
          </w:p>
        </w:tc>
        <w:tc>
          <w:tcPr>
            <w:tcW w:w="850" w:type="dxa"/>
            <w:hideMark/>
          </w:tcPr>
          <w:p w:rsidR="003574DD" w:rsidRPr="00DF0561" w:rsidRDefault="003574DD" w:rsidP="000B609D">
            <w:pPr>
              <w:suppressAutoHyphens/>
              <w:spacing w:after="0" w:line="240" w:lineRule="auto"/>
              <w:jc w:val="both"/>
              <w:rPr>
                <w:rFonts w:ascii="Times New Roman" w:eastAsia="Times New Roman" w:hAnsi="Times New Roman" w:cs="Times New Roman"/>
                <w:b/>
                <w:sz w:val="20"/>
                <w:szCs w:val="20"/>
                <w:lang w:eastAsia="ar-SA"/>
              </w:rPr>
            </w:pPr>
            <w:r w:rsidRPr="00DF0561">
              <w:rPr>
                <w:rFonts w:ascii="Times New Roman" w:eastAsia="Times New Roman" w:hAnsi="Times New Roman" w:cs="Times New Roman"/>
                <w:b/>
                <w:sz w:val="20"/>
                <w:szCs w:val="20"/>
                <w:lang w:eastAsia="ar-SA"/>
              </w:rPr>
              <w:t>748</w:t>
            </w:r>
          </w:p>
        </w:tc>
        <w:tc>
          <w:tcPr>
            <w:tcW w:w="992" w:type="dxa"/>
            <w:hideMark/>
          </w:tcPr>
          <w:p w:rsidR="003574DD" w:rsidRPr="00DF0561" w:rsidRDefault="003574DD" w:rsidP="000B609D">
            <w:pPr>
              <w:suppressAutoHyphens/>
              <w:spacing w:after="0" w:line="240" w:lineRule="auto"/>
              <w:jc w:val="both"/>
              <w:rPr>
                <w:rFonts w:ascii="Times New Roman" w:eastAsia="Times New Roman" w:hAnsi="Times New Roman" w:cs="Times New Roman"/>
                <w:b/>
                <w:sz w:val="20"/>
                <w:szCs w:val="20"/>
                <w:lang w:eastAsia="ar-SA"/>
              </w:rPr>
            </w:pPr>
            <w:r w:rsidRPr="00DF0561">
              <w:rPr>
                <w:rFonts w:ascii="Times New Roman" w:eastAsia="Times New Roman" w:hAnsi="Times New Roman" w:cs="Times New Roman"/>
                <w:b/>
                <w:sz w:val="20"/>
                <w:szCs w:val="20"/>
                <w:lang w:eastAsia="ar-SA"/>
              </w:rPr>
              <w:t>3 516</w:t>
            </w:r>
          </w:p>
        </w:tc>
      </w:tr>
      <w:tr w:rsidR="003574DD" w:rsidRPr="000B609D" w:rsidTr="003574DD">
        <w:tc>
          <w:tcPr>
            <w:tcW w:w="4642" w:type="dxa"/>
            <w:gridSpan w:val="2"/>
            <w:hideMark/>
          </w:tcPr>
          <w:p w:rsidR="003574DD" w:rsidRPr="00DF0561" w:rsidRDefault="003574DD" w:rsidP="000B609D">
            <w:pPr>
              <w:suppressAutoHyphens/>
              <w:spacing w:after="0" w:line="240" w:lineRule="auto"/>
              <w:jc w:val="both"/>
              <w:rPr>
                <w:rFonts w:ascii="Times New Roman" w:eastAsia="Times New Roman" w:hAnsi="Times New Roman" w:cs="Times New Roman"/>
                <w:b/>
                <w:sz w:val="20"/>
                <w:szCs w:val="20"/>
                <w:lang w:eastAsia="ar-SA"/>
              </w:rPr>
            </w:pPr>
            <w:r w:rsidRPr="00DF0561">
              <w:rPr>
                <w:rFonts w:ascii="Times New Roman" w:eastAsia="Times New Roman" w:hAnsi="Times New Roman" w:cs="Times New Roman"/>
                <w:b/>
                <w:sz w:val="20"/>
                <w:szCs w:val="20"/>
                <w:lang w:eastAsia="ar-SA"/>
              </w:rPr>
              <w:t>Максимально допустимая недельная нагрузка (при 5-дневной учебной неделе)</w:t>
            </w:r>
          </w:p>
        </w:tc>
        <w:tc>
          <w:tcPr>
            <w:tcW w:w="996" w:type="dxa"/>
            <w:hideMark/>
          </w:tcPr>
          <w:p w:rsidR="003574DD" w:rsidRPr="00DF0561" w:rsidRDefault="003574DD" w:rsidP="000B609D">
            <w:pPr>
              <w:suppressAutoHyphens/>
              <w:spacing w:after="0" w:line="240" w:lineRule="auto"/>
              <w:jc w:val="both"/>
              <w:rPr>
                <w:rFonts w:ascii="Times New Roman" w:eastAsia="Times New Roman" w:hAnsi="Times New Roman" w:cs="Times New Roman"/>
                <w:b/>
                <w:sz w:val="20"/>
                <w:szCs w:val="20"/>
                <w:lang w:eastAsia="ar-SA"/>
              </w:rPr>
            </w:pPr>
            <w:r w:rsidRPr="00DF0561">
              <w:rPr>
                <w:rFonts w:ascii="Times New Roman" w:eastAsia="Times New Roman" w:hAnsi="Times New Roman" w:cs="Times New Roman"/>
                <w:b/>
                <w:sz w:val="20"/>
                <w:szCs w:val="20"/>
                <w:lang w:eastAsia="ar-SA"/>
              </w:rPr>
              <w:t>660</w:t>
            </w:r>
          </w:p>
        </w:tc>
        <w:tc>
          <w:tcPr>
            <w:tcW w:w="851" w:type="dxa"/>
            <w:hideMark/>
          </w:tcPr>
          <w:p w:rsidR="003574DD" w:rsidRPr="00DF0561" w:rsidRDefault="003574DD" w:rsidP="000B609D">
            <w:pPr>
              <w:suppressAutoHyphens/>
              <w:spacing w:after="0" w:line="240" w:lineRule="auto"/>
              <w:jc w:val="both"/>
              <w:rPr>
                <w:rFonts w:ascii="Times New Roman" w:eastAsia="Times New Roman" w:hAnsi="Times New Roman" w:cs="Times New Roman"/>
                <w:b/>
                <w:sz w:val="20"/>
                <w:szCs w:val="20"/>
                <w:lang w:eastAsia="ar-SA"/>
              </w:rPr>
            </w:pPr>
            <w:r w:rsidRPr="00DF0561">
              <w:rPr>
                <w:rFonts w:ascii="Times New Roman" w:eastAsia="Times New Roman" w:hAnsi="Times New Roman" w:cs="Times New Roman"/>
                <w:b/>
                <w:sz w:val="20"/>
                <w:szCs w:val="20"/>
                <w:lang w:eastAsia="ar-SA"/>
              </w:rPr>
              <w:t>680</w:t>
            </w:r>
          </w:p>
        </w:tc>
        <w:tc>
          <w:tcPr>
            <w:tcW w:w="850" w:type="dxa"/>
            <w:hideMark/>
          </w:tcPr>
          <w:p w:rsidR="003574DD" w:rsidRPr="00DF0561" w:rsidRDefault="003574DD" w:rsidP="000B609D">
            <w:pPr>
              <w:suppressAutoHyphens/>
              <w:spacing w:after="0" w:line="240" w:lineRule="auto"/>
              <w:jc w:val="both"/>
              <w:rPr>
                <w:rFonts w:ascii="Times New Roman" w:eastAsia="Times New Roman" w:hAnsi="Times New Roman" w:cs="Times New Roman"/>
                <w:b/>
                <w:sz w:val="20"/>
                <w:szCs w:val="20"/>
                <w:lang w:eastAsia="ar-SA"/>
              </w:rPr>
            </w:pPr>
            <w:r w:rsidRPr="00DF0561">
              <w:rPr>
                <w:rFonts w:ascii="Times New Roman" w:eastAsia="Times New Roman" w:hAnsi="Times New Roman" w:cs="Times New Roman"/>
                <w:b/>
                <w:sz w:val="20"/>
                <w:szCs w:val="20"/>
                <w:lang w:eastAsia="ar-SA"/>
              </w:rPr>
              <w:t>680</w:t>
            </w:r>
          </w:p>
        </w:tc>
        <w:tc>
          <w:tcPr>
            <w:tcW w:w="851" w:type="dxa"/>
            <w:hideMark/>
          </w:tcPr>
          <w:p w:rsidR="003574DD" w:rsidRPr="00DF0561" w:rsidRDefault="003574DD" w:rsidP="000B609D">
            <w:pPr>
              <w:suppressAutoHyphens/>
              <w:spacing w:after="0" w:line="240" w:lineRule="auto"/>
              <w:jc w:val="both"/>
              <w:rPr>
                <w:rFonts w:ascii="Times New Roman" w:eastAsia="Times New Roman" w:hAnsi="Times New Roman" w:cs="Times New Roman"/>
                <w:b/>
                <w:sz w:val="20"/>
                <w:szCs w:val="20"/>
                <w:lang w:eastAsia="ar-SA"/>
              </w:rPr>
            </w:pPr>
            <w:r w:rsidRPr="00DF0561">
              <w:rPr>
                <w:rFonts w:ascii="Times New Roman" w:eastAsia="Times New Roman" w:hAnsi="Times New Roman" w:cs="Times New Roman"/>
                <w:b/>
                <w:sz w:val="20"/>
                <w:szCs w:val="20"/>
                <w:lang w:eastAsia="ar-SA"/>
              </w:rPr>
              <w:t>748</w:t>
            </w:r>
          </w:p>
        </w:tc>
        <w:tc>
          <w:tcPr>
            <w:tcW w:w="850" w:type="dxa"/>
            <w:hideMark/>
          </w:tcPr>
          <w:p w:rsidR="003574DD" w:rsidRPr="00DF0561" w:rsidRDefault="003574DD" w:rsidP="000B609D">
            <w:pPr>
              <w:suppressAutoHyphens/>
              <w:spacing w:after="0" w:line="240" w:lineRule="auto"/>
              <w:jc w:val="both"/>
              <w:rPr>
                <w:rFonts w:ascii="Times New Roman" w:eastAsia="Times New Roman" w:hAnsi="Times New Roman" w:cs="Times New Roman"/>
                <w:b/>
                <w:sz w:val="20"/>
                <w:szCs w:val="20"/>
                <w:lang w:eastAsia="ar-SA"/>
              </w:rPr>
            </w:pPr>
            <w:r w:rsidRPr="00DF0561">
              <w:rPr>
                <w:rFonts w:ascii="Times New Roman" w:eastAsia="Times New Roman" w:hAnsi="Times New Roman" w:cs="Times New Roman"/>
                <w:b/>
                <w:sz w:val="20"/>
                <w:szCs w:val="20"/>
                <w:lang w:eastAsia="ar-SA"/>
              </w:rPr>
              <w:t>748</w:t>
            </w:r>
          </w:p>
        </w:tc>
        <w:tc>
          <w:tcPr>
            <w:tcW w:w="992" w:type="dxa"/>
            <w:hideMark/>
          </w:tcPr>
          <w:p w:rsidR="003574DD" w:rsidRPr="00DF0561" w:rsidRDefault="003574DD" w:rsidP="000B609D">
            <w:pPr>
              <w:suppressAutoHyphens/>
              <w:spacing w:after="0" w:line="240" w:lineRule="auto"/>
              <w:jc w:val="both"/>
              <w:rPr>
                <w:rFonts w:ascii="Times New Roman" w:eastAsia="Times New Roman" w:hAnsi="Times New Roman" w:cs="Times New Roman"/>
                <w:b/>
                <w:sz w:val="20"/>
                <w:szCs w:val="20"/>
                <w:lang w:eastAsia="ar-SA"/>
              </w:rPr>
            </w:pPr>
            <w:r w:rsidRPr="00DF0561">
              <w:rPr>
                <w:rFonts w:ascii="Times New Roman" w:eastAsia="Times New Roman" w:hAnsi="Times New Roman" w:cs="Times New Roman"/>
                <w:b/>
                <w:sz w:val="20"/>
                <w:szCs w:val="20"/>
                <w:lang w:eastAsia="ar-SA"/>
              </w:rPr>
              <w:t>3 516</w:t>
            </w:r>
          </w:p>
        </w:tc>
      </w:tr>
      <w:tr w:rsidR="003574DD" w:rsidRPr="000B609D" w:rsidTr="003574DD">
        <w:tc>
          <w:tcPr>
            <w:tcW w:w="10032" w:type="dxa"/>
            <w:gridSpan w:val="8"/>
            <w:shd w:val="clear" w:color="auto" w:fill="BFBFBF"/>
            <w:hideMark/>
          </w:tcPr>
          <w:p w:rsidR="003574DD" w:rsidRPr="00DF0561" w:rsidRDefault="003574DD" w:rsidP="000B609D">
            <w:pPr>
              <w:suppressAutoHyphens/>
              <w:spacing w:after="0" w:line="240" w:lineRule="auto"/>
              <w:jc w:val="both"/>
              <w:rPr>
                <w:rFonts w:ascii="Times New Roman" w:eastAsia="Times New Roman" w:hAnsi="Times New Roman" w:cs="Times New Roman"/>
                <w:i/>
                <w:sz w:val="20"/>
                <w:szCs w:val="20"/>
                <w:lang w:eastAsia="ar-SA"/>
              </w:rPr>
            </w:pPr>
            <w:r w:rsidRPr="00DF0561">
              <w:rPr>
                <w:rFonts w:ascii="Times New Roman" w:eastAsia="Times New Roman" w:hAnsi="Times New Roman" w:cs="Times New Roman"/>
                <w:i/>
                <w:sz w:val="20"/>
                <w:szCs w:val="20"/>
                <w:lang w:val="en-US" w:eastAsia="ar-SA"/>
              </w:rPr>
              <w:t>II</w:t>
            </w:r>
            <w:r w:rsidRPr="00DF0561">
              <w:rPr>
                <w:rFonts w:ascii="Times New Roman" w:eastAsia="Times New Roman" w:hAnsi="Times New Roman" w:cs="Times New Roman"/>
                <w:i/>
                <w:sz w:val="20"/>
                <w:szCs w:val="20"/>
                <w:lang w:eastAsia="ar-SA"/>
              </w:rPr>
              <w:t>. Часть, формируемая участниками образовательных отношений</w:t>
            </w:r>
          </w:p>
        </w:tc>
      </w:tr>
      <w:tr w:rsidR="003574DD" w:rsidRPr="000B609D" w:rsidTr="003574DD">
        <w:tc>
          <w:tcPr>
            <w:tcW w:w="4642" w:type="dxa"/>
            <w:gridSpan w:val="2"/>
            <w:hideMark/>
          </w:tcPr>
          <w:p w:rsidR="003574DD" w:rsidRPr="00DF0561" w:rsidRDefault="003574DD" w:rsidP="000B609D">
            <w:pPr>
              <w:suppressAutoHyphens/>
              <w:spacing w:after="0" w:line="240" w:lineRule="auto"/>
              <w:jc w:val="both"/>
              <w:rPr>
                <w:rFonts w:ascii="Times New Roman" w:eastAsia="Times New Roman" w:hAnsi="Times New Roman" w:cs="Times New Roman"/>
                <w:b/>
                <w:sz w:val="20"/>
                <w:szCs w:val="20"/>
                <w:lang w:eastAsia="ar-SA"/>
              </w:rPr>
            </w:pPr>
            <w:r w:rsidRPr="00DF0561">
              <w:rPr>
                <w:rFonts w:ascii="Times New Roman" w:eastAsia="Times New Roman" w:hAnsi="Times New Roman" w:cs="Times New Roman"/>
                <w:b/>
                <w:sz w:val="20"/>
                <w:szCs w:val="20"/>
                <w:lang w:eastAsia="ar-SA"/>
              </w:rPr>
              <w:t>Коррекционные курсы</w:t>
            </w:r>
          </w:p>
        </w:tc>
        <w:tc>
          <w:tcPr>
            <w:tcW w:w="996" w:type="dxa"/>
          </w:tcPr>
          <w:p w:rsidR="003574DD" w:rsidRPr="00DF0561" w:rsidRDefault="003574DD" w:rsidP="000B609D">
            <w:pPr>
              <w:suppressAutoHyphens/>
              <w:spacing w:after="0" w:line="240" w:lineRule="auto"/>
              <w:jc w:val="both"/>
              <w:rPr>
                <w:rFonts w:ascii="Times New Roman" w:eastAsia="Times New Roman" w:hAnsi="Times New Roman" w:cs="Times New Roman"/>
                <w:b/>
                <w:sz w:val="20"/>
                <w:szCs w:val="20"/>
                <w:lang w:eastAsia="ar-SA"/>
              </w:rPr>
            </w:pPr>
            <w:r w:rsidRPr="00DF0561">
              <w:rPr>
                <w:rFonts w:ascii="Times New Roman" w:eastAsia="Times New Roman" w:hAnsi="Times New Roman" w:cs="Times New Roman"/>
                <w:b/>
                <w:sz w:val="20"/>
                <w:szCs w:val="20"/>
                <w:lang w:val="en-US" w:eastAsia="ar-SA"/>
              </w:rPr>
              <w:t>I</w:t>
            </w:r>
            <w:r w:rsidRPr="00DF0561">
              <w:rPr>
                <w:rFonts w:ascii="Times New Roman" w:eastAsia="Times New Roman" w:hAnsi="Times New Roman" w:cs="Times New Roman"/>
                <w:b/>
                <w:sz w:val="20"/>
                <w:szCs w:val="20"/>
                <w:lang w:eastAsia="ar-SA"/>
              </w:rPr>
              <w:t xml:space="preserve"> доп.</w:t>
            </w:r>
          </w:p>
        </w:tc>
        <w:tc>
          <w:tcPr>
            <w:tcW w:w="851" w:type="dxa"/>
          </w:tcPr>
          <w:p w:rsidR="003574DD" w:rsidRPr="00DF0561" w:rsidRDefault="003574DD" w:rsidP="000B609D">
            <w:pPr>
              <w:suppressAutoHyphens/>
              <w:spacing w:after="0" w:line="240" w:lineRule="auto"/>
              <w:jc w:val="both"/>
              <w:rPr>
                <w:rFonts w:ascii="Times New Roman" w:eastAsia="Times New Roman" w:hAnsi="Times New Roman" w:cs="Times New Roman"/>
                <w:b/>
                <w:sz w:val="20"/>
                <w:szCs w:val="20"/>
                <w:lang w:eastAsia="ar-SA"/>
              </w:rPr>
            </w:pPr>
            <w:r w:rsidRPr="00DF0561">
              <w:rPr>
                <w:rFonts w:ascii="Times New Roman" w:eastAsia="Times New Roman" w:hAnsi="Times New Roman" w:cs="Times New Roman"/>
                <w:b/>
                <w:sz w:val="20"/>
                <w:szCs w:val="20"/>
                <w:lang w:eastAsia="ar-SA"/>
              </w:rPr>
              <w:t xml:space="preserve">I </w:t>
            </w:r>
          </w:p>
        </w:tc>
        <w:tc>
          <w:tcPr>
            <w:tcW w:w="850" w:type="dxa"/>
          </w:tcPr>
          <w:p w:rsidR="003574DD" w:rsidRPr="00DF0561" w:rsidRDefault="003574DD" w:rsidP="000B609D">
            <w:pPr>
              <w:suppressAutoHyphens/>
              <w:spacing w:after="0" w:line="240" w:lineRule="auto"/>
              <w:jc w:val="both"/>
              <w:rPr>
                <w:rFonts w:ascii="Times New Roman" w:eastAsia="Times New Roman" w:hAnsi="Times New Roman" w:cs="Times New Roman"/>
                <w:b/>
                <w:sz w:val="20"/>
                <w:szCs w:val="20"/>
                <w:lang w:eastAsia="ar-SA"/>
              </w:rPr>
            </w:pPr>
            <w:r w:rsidRPr="00DF0561">
              <w:rPr>
                <w:rFonts w:ascii="Times New Roman" w:eastAsia="Times New Roman" w:hAnsi="Times New Roman" w:cs="Times New Roman"/>
                <w:b/>
                <w:sz w:val="20"/>
                <w:szCs w:val="20"/>
                <w:lang w:eastAsia="ar-SA"/>
              </w:rPr>
              <w:t>II</w:t>
            </w:r>
          </w:p>
        </w:tc>
        <w:tc>
          <w:tcPr>
            <w:tcW w:w="851" w:type="dxa"/>
          </w:tcPr>
          <w:p w:rsidR="003574DD" w:rsidRPr="00DF0561" w:rsidRDefault="003574DD" w:rsidP="000B609D">
            <w:pPr>
              <w:suppressAutoHyphens/>
              <w:spacing w:after="0" w:line="240" w:lineRule="auto"/>
              <w:jc w:val="both"/>
              <w:rPr>
                <w:rFonts w:ascii="Times New Roman" w:eastAsia="Times New Roman" w:hAnsi="Times New Roman" w:cs="Times New Roman"/>
                <w:b/>
                <w:sz w:val="20"/>
                <w:szCs w:val="20"/>
                <w:lang w:eastAsia="ar-SA"/>
              </w:rPr>
            </w:pPr>
            <w:r w:rsidRPr="00DF0561">
              <w:rPr>
                <w:rFonts w:ascii="Times New Roman" w:eastAsia="Times New Roman" w:hAnsi="Times New Roman" w:cs="Times New Roman"/>
                <w:b/>
                <w:sz w:val="20"/>
                <w:szCs w:val="20"/>
                <w:lang w:eastAsia="ar-SA"/>
              </w:rPr>
              <w:t>III</w:t>
            </w:r>
          </w:p>
        </w:tc>
        <w:tc>
          <w:tcPr>
            <w:tcW w:w="850" w:type="dxa"/>
          </w:tcPr>
          <w:p w:rsidR="003574DD" w:rsidRPr="00DF0561" w:rsidRDefault="003574DD" w:rsidP="000B609D">
            <w:pPr>
              <w:suppressAutoHyphens/>
              <w:spacing w:after="0" w:line="240" w:lineRule="auto"/>
              <w:jc w:val="both"/>
              <w:rPr>
                <w:rFonts w:ascii="Times New Roman" w:eastAsia="Times New Roman" w:hAnsi="Times New Roman" w:cs="Times New Roman"/>
                <w:b/>
                <w:sz w:val="20"/>
                <w:szCs w:val="20"/>
                <w:lang w:eastAsia="ar-SA"/>
              </w:rPr>
            </w:pPr>
            <w:r w:rsidRPr="00DF0561">
              <w:rPr>
                <w:rFonts w:ascii="Times New Roman" w:eastAsia="Times New Roman" w:hAnsi="Times New Roman" w:cs="Times New Roman"/>
                <w:b/>
                <w:sz w:val="20"/>
                <w:szCs w:val="20"/>
                <w:lang w:eastAsia="ar-SA"/>
              </w:rPr>
              <w:t>IV</w:t>
            </w:r>
          </w:p>
        </w:tc>
        <w:tc>
          <w:tcPr>
            <w:tcW w:w="992" w:type="dxa"/>
          </w:tcPr>
          <w:p w:rsidR="003574DD" w:rsidRPr="00DF0561" w:rsidRDefault="003574DD" w:rsidP="000B609D">
            <w:pPr>
              <w:suppressAutoHyphens/>
              <w:spacing w:after="0" w:line="240" w:lineRule="auto"/>
              <w:jc w:val="both"/>
              <w:rPr>
                <w:rFonts w:ascii="Times New Roman" w:eastAsia="Times New Roman" w:hAnsi="Times New Roman" w:cs="Times New Roman"/>
                <w:sz w:val="20"/>
                <w:szCs w:val="20"/>
                <w:lang w:eastAsia="ar-SA"/>
              </w:rPr>
            </w:pPr>
            <w:r w:rsidRPr="00DF0561">
              <w:rPr>
                <w:rFonts w:ascii="Times New Roman" w:eastAsia="Times New Roman" w:hAnsi="Times New Roman" w:cs="Times New Roman"/>
                <w:b/>
                <w:sz w:val="20"/>
                <w:szCs w:val="20"/>
                <w:lang w:eastAsia="ar-SA"/>
              </w:rPr>
              <w:t>Всего</w:t>
            </w:r>
          </w:p>
        </w:tc>
      </w:tr>
      <w:tr w:rsidR="003574DD" w:rsidRPr="000B609D" w:rsidTr="003574DD">
        <w:tc>
          <w:tcPr>
            <w:tcW w:w="4642" w:type="dxa"/>
            <w:gridSpan w:val="2"/>
            <w:hideMark/>
          </w:tcPr>
          <w:p w:rsidR="003574DD" w:rsidRPr="00DF0561" w:rsidRDefault="003574DD" w:rsidP="000B609D">
            <w:pPr>
              <w:suppressAutoHyphens/>
              <w:spacing w:after="0" w:line="240" w:lineRule="auto"/>
              <w:jc w:val="both"/>
              <w:rPr>
                <w:rFonts w:ascii="Times New Roman" w:eastAsia="Times New Roman" w:hAnsi="Times New Roman" w:cs="Times New Roman"/>
                <w:sz w:val="20"/>
                <w:szCs w:val="20"/>
                <w:lang w:eastAsia="ar-SA"/>
              </w:rPr>
            </w:pPr>
            <w:r w:rsidRPr="00DF0561">
              <w:rPr>
                <w:rFonts w:ascii="Times New Roman" w:eastAsia="Times New Roman" w:hAnsi="Times New Roman" w:cs="Times New Roman"/>
                <w:sz w:val="20"/>
                <w:szCs w:val="20"/>
                <w:lang w:eastAsia="ar-SA"/>
              </w:rPr>
              <w:t>1. Сенсорное развитие</w:t>
            </w:r>
          </w:p>
        </w:tc>
        <w:tc>
          <w:tcPr>
            <w:tcW w:w="996" w:type="dxa"/>
            <w:hideMark/>
          </w:tcPr>
          <w:p w:rsidR="003574DD" w:rsidRPr="00DF0561" w:rsidRDefault="003574DD" w:rsidP="000B609D">
            <w:pPr>
              <w:suppressAutoHyphens/>
              <w:spacing w:after="0" w:line="240" w:lineRule="auto"/>
              <w:jc w:val="both"/>
              <w:rPr>
                <w:rFonts w:ascii="Times New Roman" w:eastAsia="Times New Roman" w:hAnsi="Times New Roman" w:cs="Times New Roman"/>
                <w:sz w:val="20"/>
                <w:szCs w:val="20"/>
                <w:lang w:eastAsia="ar-SA"/>
              </w:rPr>
            </w:pPr>
            <w:r w:rsidRPr="00DF0561">
              <w:rPr>
                <w:rFonts w:ascii="Times New Roman" w:eastAsia="Times New Roman" w:hAnsi="Times New Roman" w:cs="Times New Roman"/>
                <w:sz w:val="20"/>
                <w:szCs w:val="20"/>
                <w:lang w:eastAsia="ar-SA"/>
              </w:rPr>
              <w:t>99</w:t>
            </w:r>
          </w:p>
        </w:tc>
        <w:tc>
          <w:tcPr>
            <w:tcW w:w="851" w:type="dxa"/>
            <w:hideMark/>
          </w:tcPr>
          <w:p w:rsidR="003574DD" w:rsidRPr="00DF0561" w:rsidRDefault="003574DD" w:rsidP="000B609D">
            <w:pPr>
              <w:suppressAutoHyphens/>
              <w:spacing w:after="0" w:line="240" w:lineRule="auto"/>
              <w:jc w:val="both"/>
              <w:rPr>
                <w:rFonts w:ascii="Times New Roman" w:eastAsia="Times New Roman" w:hAnsi="Times New Roman" w:cs="Times New Roman"/>
                <w:sz w:val="20"/>
                <w:szCs w:val="20"/>
                <w:lang w:eastAsia="ar-SA"/>
              </w:rPr>
            </w:pPr>
            <w:r w:rsidRPr="00DF0561">
              <w:rPr>
                <w:rFonts w:ascii="Times New Roman" w:eastAsia="Times New Roman" w:hAnsi="Times New Roman" w:cs="Times New Roman"/>
                <w:sz w:val="20"/>
                <w:szCs w:val="20"/>
                <w:lang w:eastAsia="ar-SA"/>
              </w:rPr>
              <w:t>102</w:t>
            </w:r>
          </w:p>
        </w:tc>
        <w:tc>
          <w:tcPr>
            <w:tcW w:w="850" w:type="dxa"/>
            <w:hideMark/>
          </w:tcPr>
          <w:p w:rsidR="003574DD" w:rsidRPr="00DF0561" w:rsidRDefault="003574DD" w:rsidP="000B609D">
            <w:pPr>
              <w:suppressAutoHyphens/>
              <w:spacing w:after="0" w:line="240" w:lineRule="auto"/>
              <w:jc w:val="both"/>
              <w:rPr>
                <w:rFonts w:ascii="Times New Roman" w:eastAsia="Times New Roman" w:hAnsi="Times New Roman" w:cs="Times New Roman"/>
                <w:sz w:val="20"/>
                <w:szCs w:val="20"/>
                <w:lang w:eastAsia="ar-SA"/>
              </w:rPr>
            </w:pPr>
            <w:r w:rsidRPr="00DF0561">
              <w:rPr>
                <w:rFonts w:ascii="Times New Roman" w:eastAsia="Times New Roman" w:hAnsi="Times New Roman" w:cs="Times New Roman"/>
                <w:sz w:val="20"/>
                <w:szCs w:val="20"/>
                <w:lang w:eastAsia="ar-SA"/>
              </w:rPr>
              <w:t>102</w:t>
            </w:r>
          </w:p>
        </w:tc>
        <w:tc>
          <w:tcPr>
            <w:tcW w:w="851" w:type="dxa"/>
            <w:hideMark/>
          </w:tcPr>
          <w:p w:rsidR="003574DD" w:rsidRPr="00DF0561" w:rsidRDefault="003574DD" w:rsidP="000B609D">
            <w:pPr>
              <w:suppressAutoHyphens/>
              <w:spacing w:after="0" w:line="240" w:lineRule="auto"/>
              <w:jc w:val="both"/>
              <w:rPr>
                <w:rFonts w:ascii="Times New Roman" w:eastAsia="Times New Roman" w:hAnsi="Times New Roman" w:cs="Times New Roman"/>
                <w:sz w:val="20"/>
                <w:szCs w:val="20"/>
                <w:lang w:eastAsia="ar-SA"/>
              </w:rPr>
            </w:pPr>
            <w:r w:rsidRPr="00DF0561">
              <w:rPr>
                <w:rFonts w:ascii="Times New Roman" w:eastAsia="Times New Roman" w:hAnsi="Times New Roman" w:cs="Times New Roman"/>
                <w:sz w:val="20"/>
                <w:szCs w:val="20"/>
                <w:lang w:eastAsia="ar-SA"/>
              </w:rPr>
              <w:t>102</w:t>
            </w:r>
          </w:p>
        </w:tc>
        <w:tc>
          <w:tcPr>
            <w:tcW w:w="850" w:type="dxa"/>
            <w:hideMark/>
          </w:tcPr>
          <w:p w:rsidR="003574DD" w:rsidRPr="00DF0561" w:rsidRDefault="003574DD" w:rsidP="000B609D">
            <w:pPr>
              <w:suppressAutoHyphens/>
              <w:spacing w:after="0" w:line="240" w:lineRule="auto"/>
              <w:jc w:val="both"/>
              <w:rPr>
                <w:rFonts w:ascii="Times New Roman" w:eastAsia="Times New Roman" w:hAnsi="Times New Roman" w:cs="Times New Roman"/>
                <w:sz w:val="20"/>
                <w:szCs w:val="20"/>
                <w:lang w:eastAsia="ar-SA"/>
              </w:rPr>
            </w:pPr>
            <w:r w:rsidRPr="00DF0561">
              <w:rPr>
                <w:rFonts w:ascii="Times New Roman" w:eastAsia="Times New Roman" w:hAnsi="Times New Roman" w:cs="Times New Roman"/>
                <w:sz w:val="20"/>
                <w:szCs w:val="20"/>
                <w:lang w:eastAsia="ar-SA"/>
              </w:rPr>
              <w:t>102</w:t>
            </w:r>
          </w:p>
        </w:tc>
        <w:tc>
          <w:tcPr>
            <w:tcW w:w="992" w:type="dxa"/>
            <w:hideMark/>
          </w:tcPr>
          <w:p w:rsidR="003574DD" w:rsidRPr="00DF0561" w:rsidRDefault="003574DD" w:rsidP="000B609D">
            <w:pPr>
              <w:suppressAutoHyphens/>
              <w:spacing w:after="0" w:line="240" w:lineRule="auto"/>
              <w:jc w:val="both"/>
              <w:rPr>
                <w:rFonts w:ascii="Times New Roman" w:eastAsia="Times New Roman" w:hAnsi="Times New Roman" w:cs="Times New Roman"/>
                <w:sz w:val="20"/>
                <w:szCs w:val="20"/>
                <w:lang w:eastAsia="ar-SA"/>
              </w:rPr>
            </w:pPr>
            <w:r w:rsidRPr="00DF0561">
              <w:rPr>
                <w:rFonts w:ascii="Times New Roman" w:eastAsia="Times New Roman" w:hAnsi="Times New Roman" w:cs="Times New Roman"/>
                <w:sz w:val="20"/>
                <w:szCs w:val="20"/>
                <w:lang w:eastAsia="ar-SA"/>
              </w:rPr>
              <w:t>507</w:t>
            </w:r>
          </w:p>
        </w:tc>
      </w:tr>
      <w:tr w:rsidR="003574DD" w:rsidRPr="000B609D" w:rsidTr="003574DD">
        <w:tc>
          <w:tcPr>
            <w:tcW w:w="4642" w:type="dxa"/>
            <w:gridSpan w:val="2"/>
            <w:hideMark/>
          </w:tcPr>
          <w:p w:rsidR="003574DD" w:rsidRPr="00DF0561" w:rsidRDefault="003574DD" w:rsidP="000B609D">
            <w:pPr>
              <w:suppressAutoHyphens/>
              <w:spacing w:after="0" w:line="240" w:lineRule="auto"/>
              <w:jc w:val="both"/>
              <w:rPr>
                <w:rFonts w:ascii="Times New Roman" w:eastAsia="Times New Roman" w:hAnsi="Times New Roman" w:cs="Times New Roman"/>
                <w:sz w:val="20"/>
                <w:szCs w:val="20"/>
                <w:lang w:eastAsia="ar-SA"/>
              </w:rPr>
            </w:pPr>
            <w:r w:rsidRPr="00DF0561">
              <w:rPr>
                <w:rFonts w:ascii="Times New Roman" w:eastAsia="Times New Roman" w:hAnsi="Times New Roman" w:cs="Times New Roman"/>
                <w:sz w:val="20"/>
                <w:szCs w:val="20"/>
                <w:lang w:eastAsia="ar-SA"/>
              </w:rPr>
              <w:t>2. Предметно-практические действия</w:t>
            </w:r>
          </w:p>
        </w:tc>
        <w:tc>
          <w:tcPr>
            <w:tcW w:w="996" w:type="dxa"/>
            <w:hideMark/>
          </w:tcPr>
          <w:p w:rsidR="003574DD" w:rsidRPr="00DF0561" w:rsidRDefault="003574DD" w:rsidP="000B609D">
            <w:pPr>
              <w:suppressAutoHyphens/>
              <w:spacing w:after="0" w:line="240" w:lineRule="auto"/>
              <w:jc w:val="both"/>
              <w:rPr>
                <w:rFonts w:ascii="Times New Roman" w:eastAsia="Times New Roman" w:hAnsi="Times New Roman" w:cs="Times New Roman"/>
                <w:sz w:val="20"/>
                <w:szCs w:val="20"/>
                <w:lang w:eastAsia="ar-SA"/>
              </w:rPr>
            </w:pPr>
            <w:r w:rsidRPr="00DF0561">
              <w:rPr>
                <w:rFonts w:ascii="Times New Roman" w:eastAsia="Times New Roman" w:hAnsi="Times New Roman" w:cs="Times New Roman"/>
                <w:sz w:val="20"/>
                <w:szCs w:val="20"/>
                <w:lang w:eastAsia="ar-SA"/>
              </w:rPr>
              <w:t>99</w:t>
            </w:r>
          </w:p>
        </w:tc>
        <w:tc>
          <w:tcPr>
            <w:tcW w:w="851" w:type="dxa"/>
            <w:hideMark/>
          </w:tcPr>
          <w:p w:rsidR="003574DD" w:rsidRPr="00DF0561" w:rsidRDefault="003574DD" w:rsidP="000B609D">
            <w:pPr>
              <w:suppressAutoHyphens/>
              <w:spacing w:after="0" w:line="240" w:lineRule="auto"/>
              <w:jc w:val="both"/>
              <w:rPr>
                <w:rFonts w:ascii="Times New Roman" w:eastAsia="Times New Roman" w:hAnsi="Times New Roman" w:cs="Times New Roman"/>
                <w:sz w:val="20"/>
                <w:szCs w:val="20"/>
                <w:lang w:eastAsia="ar-SA"/>
              </w:rPr>
            </w:pPr>
            <w:r w:rsidRPr="00DF0561">
              <w:rPr>
                <w:rFonts w:ascii="Times New Roman" w:eastAsia="Times New Roman" w:hAnsi="Times New Roman" w:cs="Times New Roman"/>
                <w:sz w:val="20"/>
                <w:szCs w:val="20"/>
                <w:lang w:eastAsia="ar-SA"/>
              </w:rPr>
              <w:t>102</w:t>
            </w:r>
          </w:p>
        </w:tc>
        <w:tc>
          <w:tcPr>
            <w:tcW w:w="850" w:type="dxa"/>
            <w:hideMark/>
          </w:tcPr>
          <w:p w:rsidR="003574DD" w:rsidRPr="00DF0561" w:rsidRDefault="003574DD" w:rsidP="000B609D">
            <w:pPr>
              <w:suppressAutoHyphens/>
              <w:spacing w:after="0" w:line="240" w:lineRule="auto"/>
              <w:jc w:val="both"/>
              <w:rPr>
                <w:rFonts w:ascii="Times New Roman" w:eastAsia="Times New Roman" w:hAnsi="Times New Roman" w:cs="Times New Roman"/>
                <w:sz w:val="20"/>
                <w:szCs w:val="20"/>
                <w:lang w:eastAsia="ar-SA"/>
              </w:rPr>
            </w:pPr>
            <w:r w:rsidRPr="00DF0561">
              <w:rPr>
                <w:rFonts w:ascii="Times New Roman" w:eastAsia="Times New Roman" w:hAnsi="Times New Roman" w:cs="Times New Roman"/>
                <w:sz w:val="20"/>
                <w:szCs w:val="20"/>
                <w:lang w:eastAsia="ar-SA"/>
              </w:rPr>
              <w:t>102</w:t>
            </w:r>
          </w:p>
        </w:tc>
        <w:tc>
          <w:tcPr>
            <w:tcW w:w="851" w:type="dxa"/>
            <w:hideMark/>
          </w:tcPr>
          <w:p w:rsidR="003574DD" w:rsidRPr="00DF0561" w:rsidRDefault="003574DD" w:rsidP="000B609D">
            <w:pPr>
              <w:suppressAutoHyphens/>
              <w:spacing w:after="0" w:line="240" w:lineRule="auto"/>
              <w:jc w:val="both"/>
              <w:rPr>
                <w:rFonts w:ascii="Times New Roman" w:eastAsia="Times New Roman" w:hAnsi="Times New Roman" w:cs="Times New Roman"/>
                <w:sz w:val="20"/>
                <w:szCs w:val="20"/>
                <w:lang w:eastAsia="ar-SA"/>
              </w:rPr>
            </w:pPr>
            <w:r w:rsidRPr="00DF0561">
              <w:rPr>
                <w:rFonts w:ascii="Times New Roman" w:eastAsia="Times New Roman" w:hAnsi="Times New Roman" w:cs="Times New Roman"/>
                <w:sz w:val="20"/>
                <w:szCs w:val="20"/>
                <w:lang w:eastAsia="ar-SA"/>
              </w:rPr>
              <w:t>102</w:t>
            </w:r>
          </w:p>
        </w:tc>
        <w:tc>
          <w:tcPr>
            <w:tcW w:w="850" w:type="dxa"/>
            <w:hideMark/>
          </w:tcPr>
          <w:p w:rsidR="003574DD" w:rsidRPr="00DF0561" w:rsidRDefault="003574DD" w:rsidP="000B609D">
            <w:pPr>
              <w:suppressAutoHyphens/>
              <w:spacing w:after="0" w:line="240" w:lineRule="auto"/>
              <w:jc w:val="both"/>
              <w:rPr>
                <w:rFonts w:ascii="Times New Roman" w:eastAsia="Times New Roman" w:hAnsi="Times New Roman" w:cs="Times New Roman"/>
                <w:sz w:val="20"/>
                <w:szCs w:val="20"/>
                <w:lang w:eastAsia="ar-SA"/>
              </w:rPr>
            </w:pPr>
            <w:r w:rsidRPr="00DF0561">
              <w:rPr>
                <w:rFonts w:ascii="Times New Roman" w:eastAsia="Times New Roman" w:hAnsi="Times New Roman" w:cs="Times New Roman"/>
                <w:sz w:val="20"/>
                <w:szCs w:val="20"/>
                <w:lang w:eastAsia="ar-SA"/>
              </w:rPr>
              <w:t>102</w:t>
            </w:r>
          </w:p>
        </w:tc>
        <w:tc>
          <w:tcPr>
            <w:tcW w:w="992" w:type="dxa"/>
            <w:hideMark/>
          </w:tcPr>
          <w:p w:rsidR="003574DD" w:rsidRPr="00DF0561" w:rsidRDefault="003574DD" w:rsidP="000B609D">
            <w:pPr>
              <w:suppressAutoHyphens/>
              <w:spacing w:after="0" w:line="240" w:lineRule="auto"/>
              <w:jc w:val="both"/>
              <w:rPr>
                <w:rFonts w:ascii="Times New Roman" w:eastAsia="Times New Roman" w:hAnsi="Times New Roman" w:cs="Times New Roman"/>
                <w:sz w:val="20"/>
                <w:szCs w:val="20"/>
                <w:lang w:eastAsia="ar-SA"/>
              </w:rPr>
            </w:pPr>
            <w:r w:rsidRPr="00DF0561">
              <w:rPr>
                <w:rFonts w:ascii="Times New Roman" w:eastAsia="Times New Roman" w:hAnsi="Times New Roman" w:cs="Times New Roman"/>
                <w:sz w:val="20"/>
                <w:szCs w:val="20"/>
                <w:lang w:eastAsia="ar-SA"/>
              </w:rPr>
              <w:t>507</w:t>
            </w:r>
          </w:p>
        </w:tc>
      </w:tr>
      <w:tr w:rsidR="003574DD" w:rsidRPr="000B609D" w:rsidTr="003574DD">
        <w:tc>
          <w:tcPr>
            <w:tcW w:w="4642" w:type="dxa"/>
            <w:gridSpan w:val="2"/>
            <w:hideMark/>
          </w:tcPr>
          <w:p w:rsidR="003574DD" w:rsidRPr="00DF0561" w:rsidRDefault="003574DD" w:rsidP="000B609D">
            <w:pPr>
              <w:suppressAutoHyphens/>
              <w:spacing w:after="0" w:line="240" w:lineRule="auto"/>
              <w:jc w:val="both"/>
              <w:rPr>
                <w:rFonts w:ascii="Times New Roman" w:eastAsia="Times New Roman" w:hAnsi="Times New Roman" w:cs="Times New Roman"/>
                <w:sz w:val="20"/>
                <w:szCs w:val="20"/>
                <w:lang w:eastAsia="ar-SA"/>
              </w:rPr>
            </w:pPr>
            <w:r w:rsidRPr="00DF0561">
              <w:rPr>
                <w:rFonts w:ascii="Times New Roman" w:eastAsia="Times New Roman" w:hAnsi="Times New Roman" w:cs="Times New Roman"/>
                <w:sz w:val="20"/>
                <w:szCs w:val="20"/>
                <w:lang w:eastAsia="ar-SA"/>
              </w:rPr>
              <w:t>3. Двигательное развитие</w:t>
            </w:r>
          </w:p>
        </w:tc>
        <w:tc>
          <w:tcPr>
            <w:tcW w:w="996" w:type="dxa"/>
            <w:hideMark/>
          </w:tcPr>
          <w:p w:rsidR="003574DD" w:rsidRPr="00DF0561" w:rsidRDefault="003574DD" w:rsidP="000B609D">
            <w:pPr>
              <w:suppressAutoHyphens/>
              <w:spacing w:after="0" w:line="240" w:lineRule="auto"/>
              <w:jc w:val="both"/>
              <w:rPr>
                <w:rFonts w:ascii="Times New Roman" w:eastAsia="Times New Roman" w:hAnsi="Times New Roman" w:cs="Times New Roman"/>
                <w:sz w:val="20"/>
                <w:szCs w:val="20"/>
                <w:lang w:eastAsia="ar-SA"/>
              </w:rPr>
            </w:pPr>
            <w:r w:rsidRPr="00DF0561">
              <w:rPr>
                <w:rFonts w:ascii="Times New Roman" w:eastAsia="Times New Roman" w:hAnsi="Times New Roman" w:cs="Times New Roman"/>
                <w:sz w:val="20"/>
                <w:szCs w:val="20"/>
                <w:lang w:eastAsia="ar-SA"/>
              </w:rPr>
              <w:t>66</w:t>
            </w:r>
          </w:p>
        </w:tc>
        <w:tc>
          <w:tcPr>
            <w:tcW w:w="851" w:type="dxa"/>
            <w:hideMark/>
          </w:tcPr>
          <w:p w:rsidR="003574DD" w:rsidRPr="00DF0561" w:rsidRDefault="003574DD" w:rsidP="000B609D">
            <w:pPr>
              <w:suppressAutoHyphens/>
              <w:spacing w:after="0" w:line="240" w:lineRule="auto"/>
              <w:jc w:val="both"/>
              <w:rPr>
                <w:rFonts w:ascii="Times New Roman" w:eastAsia="Times New Roman" w:hAnsi="Times New Roman" w:cs="Times New Roman"/>
                <w:sz w:val="20"/>
                <w:szCs w:val="20"/>
                <w:lang w:eastAsia="ar-SA"/>
              </w:rPr>
            </w:pPr>
            <w:r w:rsidRPr="00DF0561">
              <w:rPr>
                <w:rFonts w:ascii="Times New Roman" w:eastAsia="Times New Roman" w:hAnsi="Times New Roman" w:cs="Times New Roman"/>
                <w:sz w:val="20"/>
                <w:szCs w:val="20"/>
                <w:lang w:eastAsia="ar-SA"/>
              </w:rPr>
              <w:t>68</w:t>
            </w:r>
          </w:p>
        </w:tc>
        <w:tc>
          <w:tcPr>
            <w:tcW w:w="850" w:type="dxa"/>
            <w:hideMark/>
          </w:tcPr>
          <w:p w:rsidR="003574DD" w:rsidRPr="00DF0561" w:rsidRDefault="003574DD" w:rsidP="000B609D">
            <w:pPr>
              <w:suppressAutoHyphens/>
              <w:spacing w:after="0" w:line="240" w:lineRule="auto"/>
              <w:jc w:val="both"/>
              <w:rPr>
                <w:rFonts w:ascii="Times New Roman" w:eastAsia="Times New Roman" w:hAnsi="Times New Roman" w:cs="Times New Roman"/>
                <w:sz w:val="20"/>
                <w:szCs w:val="20"/>
                <w:lang w:eastAsia="ar-SA"/>
              </w:rPr>
            </w:pPr>
            <w:r w:rsidRPr="00DF0561">
              <w:rPr>
                <w:rFonts w:ascii="Times New Roman" w:eastAsia="Times New Roman" w:hAnsi="Times New Roman" w:cs="Times New Roman"/>
                <w:sz w:val="20"/>
                <w:szCs w:val="20"/>
                <w:lang w:eastAsia="ar-SA"/>
              </w:rPr>
              <w:t>68</w:t>
            </w:r>
          </w:p>
        </w:tc>
        <w:tc>
          <w:tcPr>
            <w:tcW w:w="851" w:type="dxa"/>
            <w:hideMark/>
          </w:tcPr>
          <w:p w:rsidR="003574DD" w:rsidRPr="00DF0561" w:rsidRDefault="003574DD" w:rsidP="000B609D">
            <w:pPr>
              <w:suppressAutoHyphens/>
              <w:spacing w:after="0" w:line="240" w:lineRule="auto"/>
              <w:jc w:val="both"/>
              <w:rPr>
                <w:rFonts w:ascii="Times New Roman" w:eastAsia="Times New Roman" w:hAnsi="Times New Roman" w:cs="Times New Roman"/>
                <w:sz w:val="20"/>
                <w:szCs w:val="20"/>
                <w:lang w:eastAsia="ar-SA"/>
              </w:rPr>
            </w:pPr>
            <w:r w:rsidRPr="00DF0561">
              <w:rPr>
                <w:rFonts w:ascii="Times New Roman" w:eastAsia="Times New Roman" w:hAnsi="Times New Roman" w:cs="Times New Roman"/>
                <w:sz w:val="20"/>
                <w:szCs w:val="20"/>
                <w:lang w:eastAsia="ar-SA"/>
              </w:rPr>
              <w:t>68</w:t>
            </w:r>
          </w:p>
        </w:tc>
        <w:tc>
          <w:tcPr>
            <w:tcW w:w="850" w:type="dxa"/>
            <w:hideMark/>
          </w:tcPr>
          <w:p w:rsidR="003574DD" w:rsidRPr="00DF0561" w:rsidRDefault="003574DD" w:rsidP="000B609D">
            <w:pPr>
              <w:suppressAutoHyphens/>
              <w:spacing w:after="0" w:line="240" w:lineRule="auto"/>
              <w:jc w:val="both"/>
              <w:rPr>
                <w:rFonts w:ascii="Times New Roman" w:eastAsia="Times New Roman" w:hAnsi="Times New Roman" w:cs="Times New Roman"/>
                <w:sz w:val="20"/>
                <w:szCs w:val="20"/>
                <w:lang w:eastAsia="ar-SA"/>
              </w:rPr>
            </w:pPr>
            <w:r w:rsidRPr="00DF0561">
              <w:rPr>
                <w:rFonts w:ascii="Times New Roman" w:eastAsia="Times New Roman" w:hAnsi="Times New Roman" w:cs="Times New Roman"/>
                <w:sz w:val="20"/>
                <w:szCs w:val="20"/>
                <w:lang w:eastAsia="ar-SA"/>
              </w:rPr>
              <w:t>68</w:t>
            </w:r>
          </w:p>
        </w:tc>
        <w:tc>
          <w:tcPr>
            <w:tcW w:w="992" w:type="dxa"/>
            <w:hideMark/>
          </w:tcPr>
          <w:p w:rsidR="003574DD" w:rsidRPr="00DF0561" w:rsidRDefault="003574DD" w:rsidP="000B609D">
            <w:pPr>
              <w:suppressAutoHyphens/>
              <w:spacing w:after="0" w:line="240" w:lineRule="auto"/>
              <w:jc w:val="both"/>
              <w:rPr>
                <w:rFonts w:ascii="Times New Roman" w:eastAsia="Times New Roman" w:hAnsi="Times New Roman" w:cs="Times New Roman"/>
                <w:sz w:val="20"/>
                <w:szCs w:val="20"/>
                <w:lang w:eastAsia="ar-SA"/>
              </w:rPr>
            </w:pPr>
            <w:r w:rsidRPr="00DF0561">
              <w:rPr>
                <w:rFonts w:ascii="Times New Roman" w:eastAsia="Times New Roman" w:hAnsi="Times New Roman" w:cs="Times New Roman"/>
                <w:sz w:val="20"/>
                <w:szCs w:val="20"/>
                <w:lang w:eastAsia="ar-SA"/>
              </w:rPr>
              <w:t>338</w:t>
            </w:r>
          </w:p>
        </w:tc>
      </w:tr>
      <w:tr w:rsidR="003574DD" w:rsidRPr="000B609D" w:rsidTr="003574DD">
        <w:tc>
          <w:tcPr>
            <w:tcW w:w="4642" w:type="dxa"/>
            <w:gridSpan w:val="2"/>
            <w:hideMark/>
          </w:tcPr>
          <w:p w:rsidR="003574DD" w:rsidRPr="00DF0561" w:rsidRDefault="003574DD" w:rsidP="000B609D">
            <w:pPr>
              <w:suppressAutoHyphens/>
              <w:spacing w:after="0" w:line="240" w:lineRule="auto"/>
              <w:jc w:val="both"/>
              <w:rPr>
                <w:rFonts w:ascii="Times New Roman" w:eastAsia="Times New Roman" w:hAnsi="Times New Roman" w:cs="Times New Roman"/>
                <w:sz w:val="20"/>
                <w:szCs w:val="20"/>
                <w:lang w:eastAsia="ar-SA"/>
              </w:rPr>
            </w:pPr>
            <w:r w:rsidRPr="00DF0561">
              <w:rPr>
                <w:rFonts w:ascii="Times New Roman" w:eastAsia="Times New Roman" w:hAnsi="Times New Roman" w:cs="Times New Roman"/>
                <w:sz w:val="20"/>
                <w:szCs w:val="20"/>
                <w:lang w:eastAsia="ar-SA"/>
              </w:rPr>
              <w:t>4. Альтернативная коммуникация</w:t>
            </w:r>
          </w:p>
        </w:tc>
        <w:tc>
          <w:tcPr>
            <w:tcW w:w="996" w:type="dxa"/>
            <w:hideMark/>
          </w:tcPr>
          <w:p w:rsidR="003574DD" w:rsidRPr="00DF0561" w:rsidRDefault="003574DD" w:rsidP="000B609D">
            <w:pPr>
              <w:suppressAutoHyphens/>
              <w:spacing w:after="0" w:line="240" w:lineRule="auto"/>
              <w:jc w:val="both"/>
              <w:rPr>
                <w:rFonts w:ascii="Times New Roman" w:eastAsia="Times New Roman" w:hAnsi="Times New Roman" w:cs="Times New Roman"/>
                <w:sz w:val="20"/>
                <w:szCs w:val="20"/>
                <w:lang w:eastAsia="ar-SA"/>
              </w:rPr>
            </w:pPr>
            <w:r w:rsidRPr="00DF0561">
              <w:rPr>
                <w:rFonts w:ascii="Times New Roman" w:eastAsia="Times New Roman" w:hAnsi="Times New Roman" w:cs="Times New Roman"/>
                <w:sz w:val="20"/>
                <w:szCs w:val="20"/>
                <w:lang w:eastAsia="ar-SA"/>
              </w:rPr>
              <w:t>66</w:t>
            </w:r>
          </w:p>
        </w:tc>
        <w:tc>
          <w:tcPr>
            <w:tcW w:w="851" w:type="dxa"/>
            <w:hideMark/>
          </w:tcPr>
          <w:p w:rsidR="003574DD" w:rsidRPr="00DF0561" w:rsidRDefault="003574DD" w:rsidP="000B609D">
            <w:pPr>
              <w:suppressAutoHyphens/>
              <w:spacing w:after="0" w:line="240" w:lineRule="auto"/>
              <w:jc w:val="both"/>
              <w:rPr>
                <w:rFonts w:ascii="Times New Roman" w:eastAsia="Times New Roman" w:hAnsi="Times New Roman" w:cs="Times New Roman"/>
                <w:sz w:val="20"/>
                <w:szCs w:val="20"/>
                <w:lang w:eastAsia="ar-SA"/>
              </w:rPr>
            </w:pPr>
            <w:r w:rsidRPr="00DF0561">
              <w:rPr>
                <w:rFonts w:ascii="Times New Roman" w:eastAsia="Times New Roman" w:hAnsi="Times New Roman" w:cs="Times New Roman"/>
                <w:sz w:val="20"/>
                <w:szCs w:val="20"/>
                <w:lang w:eastAsia="ar-SA"/>
              </w:rPr>
              <w:t>68</w:t>
            </w:r>
          </w:p>
        </w:tc>
        <w:tc>
          <w:tcPr>
            <w:tcW w:w="850" w:type="dxa"/>
            <w:hideMark/>
          </w:tcPr>
          <w:p w:rsidR="003574DD" w:rsidRPr="00DF0561" w:rsidRDefault="003574DD" w:rsidP="000B609D">
            <w:pPr>
              <w:suppressAutoHyphens/>
              <w:spacing w:after="0" w:line="240" w:lineRule="auto"/>
              <w:jc w:val="both"/>
              <w:rPr>
                <w:rFonts w:ascii="Times New Roman" w:eastAsia="Times New Roman" w:hAnsi="Times New Roman" w:cs="Times New Roman"/>
                <w:sz w:val="20"/>
                <w:szCs w:val="20"/>
                <w:lang w:eastAsia="ar-SA"/>
              </w:rPr>
            </w:pPr>
            <w:r w:rsidRPr="00DF0561">
              <w:rPr>
                <w:rFonts w:ascii="Times New Roman" w:eastAsia="Times New Roman" w:hAnsi="Times New Roman" w:cs="Times New Roman"/>
                <w:sz w:val="20"/>
                <w:szCs w:val="20"/>
                <w:lang w:eastAsia="ar-SA"/>
              </w:rPr>
              <w:t>68</w:t>
            </w:r>
          </w:p>
        </w:tc>
        <w:tc>
          <w:tcPr>
            <w:tcW w:w="851" w:type="dxa"/>
            <w:hideMark/>
          </w:tcPr>
          <w:p w:rsidR="003574DD" w:rsidRPr="00DF0561" w:rsidRDefault="003574DD" w:rsidP="000B609D">
            <w:pPr>
              <w:suppressAutoHyphens/>
              <w:spacing w:after="0" w:line="240" w:lineRule="auto"/>
              <w:jc w:val="both"/>
              <w:rPr>
                <w:rFonts w:ascii="Times New Roman" w:eastAsia="Times New Roman" w:hAnsi="Times New Roman" w:cs="Times New Roman"/>
                <w:sz w:val="20"/>
                <w:szCs w:val="20"/>
                <w:lang w:eastAsia="ar-SA"/>
              </w:rPr>
            </w:pPr>
            <w:r w:rsidRPr="00DF0561">
              <w:rPr>
                <w:rFonts w:ascii="Times New Roman" w:eastAsia="Times New Roman" w:hAnsi="Times New Roman" w:cs="Times New Roman"/>
                <w:sz w:val="20"/>
                <w:szCs w:val="20"/>
                <w:lang w:eastAsia="ar-SA"/>
              </w:rPr>
              <w:t>68</w:t>
            </w:r>
          </w:p>
        </w:tc>
        <w:tc>
          <w:tcPr>
            <w:tcW w:w="850" w:type="dxa"/>
            <w:hideMark/>
          </w:tcPr>
          <w:p w:rsidR="003574DD" w:rsidRPr="00DF0561" w:rsidRDefault="003574DD" w:rsidP="000B609D">
            <w:pPr>
              <w:suppressAutoHyphens/>
              <w:spacing w:after="0" w:line="240" w:lineRule="auto"/>
              <w:jc w:val="both"/>
              <w:rPr>
                <w:rFonts w:ascii="Times New Roman" w:eastAsia="Times New Roman" w:hAnsi="Times New Roman" w:cs="Times New Roman"/>
                <w:sz w:val="20"/>
                <w:szCs w:val="20"/>
                <w:lang w:eastAsia="ar-SA"/>
              </w:rPr>
            </w:pPr>
            <w:r w:rsidRPr="00DF0561">
              <w:rPr>
                <w:rFonts w:ascii="Times New Roman" w:eastAsia="Times New Roman" w:hAnsi="Times New Roman" w:cs="Times New Roman"/>
                <w:sz w:val="20"/>
                <w:szCs w:val="20"/>
                <w:lang w:eastAsia="ar-SA"/>
              </w:rPr>
              <w:t>68</w:t>
            </w:r>
          </w:p>
        </w:tc>
        <w:tc>
          <w:tcPr>
            <w:tcW w:w="992" w:type="dxa"/>
            <w:hideMark/>
          </w:tcPr>
          <w:p w:rsidR="003574DD" w:rsidRPr="00DF0561" w:rsidRDefault="003574DD" w:rsidP="000B609D">
            <w:pPr>
              <w:suppressAutoHyphens/>
              <w:spacing w:after="0" w:line="240" w:lineRule="auto"/>
              <w:jc w:val="both"/>
              <w:rPr>
                <w:rFonts w:ascii="Times New Roman" w:eastAsia="Times New Roman" w:hAnsi="Times New Roman" w:cs="Times New Roman"/>
                <w:sz w:val="20"/>
                <w:szCs w:val="20"/>
                <w:lang w:eastAsia="ar-SA"/>
              </w:rPr>
            </w:pPr>
            <w:r w:rsidRPr="00DF0561">
              <w:rPr>
                <w:rFonts w:ascii="Times New Roman" w:eastAsia="Times New Roman" w:hAnsi="Times New Roman" w:cs="Times New Roman"/>
                <w:sz w:val="20"/>
                <w:szCs w:val="20"/>
                <w:lang w:eastAsia="ar-SA"/>
              </w:rPr>
              <w:t>338</w:t>
            </w:r>
          </w:p>
        </w:tc>
      </w:tr>
      <w:tr w:rsidR="003574DD" w:rsidRPr="000B609D" w:rsidTr="003574DD">
        <w:tc>
          <w:tcPr>
            <w:tcW w:w="4642" w:type="dxa"/>
            <w:gridSpan w:val="2"/>
            <w:hideMark/>
          </w:tcPr>
          <w:p w:rsidR="003574DD" w:rsidRPr="00DF0561" w:rsidRDefault="003574DD" w:rsidP="000B609D">
            <w:pPr>
              <w:suppressAutoHyphens/>
              <w:spacing w:after="0" w:line="240" w:lineRule="auto"/>
              <w:jc w:val="both"/>
              <w:rPr>
                <w:rFonts w:ascii="Times New Roman" w:eastAsia="Times New Roman" w:hAnsi="Times New Roman" w:cs="Times New Roman"/>
                <w:b/>
                <w:sz w:val="20"/>
                <w:szCs w:val="20"/>
                <w:lang w:eastAsia="ar-SA"/>
              </w:rPr>
            </w:pPr>
            <w:r w:rsidRPr="00DF0561">
              <w:rPr>
                <w:rFonts w:ascii="Times New Roman" w:eastAsia="Times New Roman" w:hAnsi="Times New Roman" w:cs="Times New Roman"/>
                <w:b/>
                <w:sz w:val="20"/>
                <w:szCs w:val="20"/>
                <w:lang w:eastAsia="ar-SA"/>
              </w:rPr>
              <w:t>Итого коррекционные курсы</w:t>
            </w:r>
          </w:p>
        </w:tc>
        <w:tc>
          <w:tcPr>
            <w:tcW w:w="996" w:type="dxa"/>
            <w:hideMark/>
          </w:tcPr>
          <w:p w:rsidR="003574DD" w:rsidRPr="00DF0561" w:rsidRDefault="003574DD" w:rsidP="000B609D">
            <w:pPr>
              <w:suppressAutoHyphens/>
              <w:spacing w:after="0" w:line="240" w:lineRule="auto"/>
              <w:jc w:val="both"/>
              <w:rPr>
                <w:rFonts w:ascii="Times New Roman" w:eastAsia="Times New Roman" w:hAnsi="Times New Roman" w:cs="Times New Roman"/>
                <w:b/>
                <w:sz w:val="20"/>
                <w:szCs w:val="20"/>
                <w:lang w:eastAsia="ar-SA"/>
              </w:rPr>
            </w:pPr>
            <w:r w:rsidRPr="00DF0561">
              <w:rPr>
                <w:rFonts w:ascii="Times New Roman" w:eastAsia="Times New Roman" w:hAnsi="Times New Roman" w:cs="Times New Roman"/>
                <w:b/>
                <w:sz w:val="20"/>
                <w:szCs w:val="20"/>
                <w:lang w:eastAsia="ar-SA"/>
              </w:rPr>
              <w:t>330</w:t>
            </w:r>
          </w:p>
        </w:tc>
        <w:tc>
          <w:tcPr>
            <w:tcW w:w="851" w:type="dxa"/>
            <w:hideMark/>
          </w:tcPr>
          <w:p w:rsidR="003574DD" w:rsidRPr="00DF0561" w:rsidRDefault="003574DD" w:rsidP="000B609D">
            <w:pPr>
              <w:suppressAutoHyphens/>
              <w:spacing w:after="0" w:line="240" w:lineRule="auto"/>
              <w:jc w:val="both"/>
              <w:rPr>
                <w:rFonts w:ascii="Times New Roman" w:eastAsia="Times New Roman" w:hAnsi="Times New Roman" w:cs="Times New Roman"/>
                <w:b/>
                <w:sz w:val="20"/>
                <w:szCs w:val="20"/>
                <w:lang w:eastAsia="ar-SA"/>
              </w:rPr>
            </w:pPr>
            <w:r w:rsidRPr="00DF0561">
              <w:rPr>
                <w:rFonts w:ascii="Times New Roman" w:eastAsia="Times New Roman" w:hAnsi="Times New Roman" w:cs="Times New Roman"/>
                <w:b/>
                <w:sz w:val="20"/>
                <w:szCs w:val="20"/>
                <w:lang w:eastAsia="ar-SA"/>
              </w:rPr>
              <w:t>340</w:t>
            </w:r>
          </w:p>
        </w:tc>
        <w:tc>
          <w:tcPr>
            <w:tcW w:w="850" w:type="dxa"/>
            <w:hideMark/>
          </w:tcPr>
          <w:p w:rsidR="003574DD" w:rsidRPr="00DF0561" w:rsidRDefault="003574DD" w:rsidP="000B609D">
            <w:pPr>
              <w:suppressAutoHyphens/>
              <w:spacing w:after="0" w:line="240" w:lineRule="auto"/>
              <w:jc w:val="both"/>
              <w:rPr>
                <w:rFonts w:ascii="Times New Roman" w:eastAsia="Times New Roman" w:hAnsi="Times New Roman" w:cs="Times New Roman"/>
                <w:b/>
                <w:sz w:val="20"/>
                <w:szCs w:val="20"/>
                <w:lang w:eastAsia="ar-SA"/>
              </w:rPr>
            </w:pPr>
            <w:r w:rsidRPr="00DF0561">
              <w:rPr>
                <w:rFonts w:ascii="Times New Roman" w:eastAsia="Times New Roman" w:hAnsi="Times New Roman" w:cs="Times New Roman"/>
                <w:b/>
                <w:sz w:val="20"/>
                <w:szCs w:val="20"/>
                <w:lang w:eastAsia="ar-SA"/>
              </w:rPr>
              <w:t>340</w:t>
            </w:r>
          </w:p>
        </w:tc>
        <w:tc>
          <w:tcPr>
            <w:tcW w:w="851" w:type="dxa"/>
            <w:hideMark/>
          </w:tcPr>
          <w:p w:rsidR="003574DD" w:rsidRPr="00DF0561" w:rsidRDefault="003574DD" w:rsidP="000B609D">
            <w:pPr>
              <w:suppressAutoHyphens/>
              <w:spacing w:after="0" w:line="240" w:lineRule="auto"/>
              <w:jc w:val="both"/>
              <w:rPr>
                <w:rFonts w:ascii="Times New Roman" w:eastAsia="Times New Roman" w:hAnsi="Times New Roman" w:cs="Times New Roman"/>
                <w:b/>
                <w:sz w:val="20"/>
                <w:szCs w:val="20"/>
                <w:lang w:eastAsia="ar-SA"/>
              </w:rPr>
            </w:pPr>
            <w:r w:rsidRPr="00DF0561">
              <w:rPr>
                <w:rFonts w:ascii="Times New Roman" w:eastAsia="Times New Roman" w:hAnsi="Times New Roman" w:cs="Times New Roman"/>
                <w:b/>
                <w:sz w:val="20"/>
                <w:szCs w:val="20"/>
                <w:lang w:eastAsia="ar-SA"/>
              </w:rPr>
              <w:t>340</w:t>
            </w:r>
          </w:p>
        </w:tc>
        <w:tc>
          <w:tcPr>
            <w:tcW w:w="850" w:type="dxa"/>
            <w:hideMark/>
          </w:tcPr>
          <w:p w:rsidR="003574DD" w:rsidRPr="00DF0561" w:rsidRDefault="003574DD" w:rsidP="000B609D">
            <w:pPr>
              <w:suppressAutoHyphens/>
              <w:spacing w:after="0" w:line="240" w:lineRule="auto"/>
              <w:jc w:val="both"/>
              <w:rPr>
                <w:rFonts w:ascii="Times New Roman" w:eastAsia="Times New Roman" w:hAnsi="Times New Roman" w:cs="Times New Roman"/>
                <w:b/>
                <w:sz w:val="20"/>
                <w:szCs w:val="20"/>
                <w:lang w:eastAsia="ar-SA"/>
              </w:rPr>
            </w:pPr>
            <w:r w:rsidRPr="00DF0561">
              <w:rPr>
                <w:rFonts w:ascii="Times New Roman" w:eastAsia="Times New Roman" w:hAnsi="Times New Roman" w:cs="Times New Roman"/>
                <w:b/>
                <w:sz w:val="20"/>
                <w:szCs w:val="20"/>
                <w:lang w:eastAsia="ar-SA"/>
              </w:rPr>
              <w:t>340</w:t>
            </w:r>
          </w:p>
        </w:tc>
        <w:tc>
          <w:tcPr>
            <w:tcW w:w="992" w:type="dxa"/>
            <w:hideMark/>
          </w:tcPr>
          <w:p w:rsidR="003574DD" w:rsidRPr="00DF0561" w:rsidRDefault="003574DD" w:rsidP="000B609D">
            <w:pPr>
              <w:suppressAutoHyphens/>
              <w:spacing w:after="0" w:line="240" w:lineRule="auto"/>
              <w:jc w:val="both"/>
              <w:rPr>
                <w:rFonts w:ascii="Times New Roman" w:eastAsia="Times New Roman" w:hAnsi="Times New Roman" w:cs="Times New Roman"/>
                <w:b/>
                <w:sz w:val="20"/>
                <w:szCs w:val="20"/>
                <w:lang w:eastAsia="ar-SA"/>
              </w:rPr>
            </w:pPr>
            <w:r w:rsidRPr="00DF0561">
              <w:rPr>
                <w:rFonts w:ascii="Times New Roman" w:eastAsia="Times New Roman" w:hAnsi="Times New Roman" w:cs="Times New Roman"/>
                <w:b/>
                <w:sz w:val="20"/>
                <w:szCs w:val="20"/>
                <w:lang w:eastAsia="ar-SA"/>
              </w:rPr>
              <w:t>1 690</w:t>
            </w:r>
          </w:p>
        </w:tc>
      </w:tr>
      <w:tr w:rsidR="003574DD" w:rsidRPr="000B609D" w:rsidTr="003574DD">
        <w:trPr>
          <w:trHeight w:val="900"/>
        </w:trPr>
        <w:tc>
          <w:tcPr>
            <w:tcW w:w="4642" w:type="dxa"/>
            <w:gridSpan w:val="2"/>
            <w:hideMark/>
          </w:tcPr>
          <w:p w:rsidR="003574DD" w:rsidRPr="00DF0561" w:rsidRDefault="003574DD" w:rsidP="000B609D">
            <w:pPr>
              <w:suppressAutoHyphens/>
              <w:spacing w:after="0" w:line="240" w:lineRule="auto"/>
              <w:jc w:val="both"/>
              <w:rPr>
                <w:rFonts w:ascii="Times New Roman" w:eastAsia="Times New Roman" w:hAnsi="Times New Roman" w:cs="Times New Roman"/>
                <w:sz w:val="20"/>
                <w:szCs w:val="20"/>
                <w:lang w:eastAsia="ar-SA"/>
              </w:rPr>
            </w:pPr>
            <w:r w:rsidRPr="00DF0561">
              <w:rPr>
                <w:rFonts w:ascii="Times New Roman" w:eastAsia="Times New Roman" w:hAnsi="Times New Roman" w:cs="Times New Roman"/>
                <w:sz w:val="20"/>
                <w:szCs w:val="20"/>
                <w:lang w:eastAsia="ar-SA"/>
              </w:rPr>
              <w:lastRenderedPageBreak/>
              <w:t xml:space="preserve">Внеурочная деятельность 5 дней - </w:t>
            </w:r>
          </w:p>
          <w:p w:rsidR="003574DD" w:rsidRPr="00DF0561" w:rsidRDefault="003574DD" w:rsidP="000B609D">
            <w:pPr>
              <w:suppressAutoHyphens/>
              <w:spacing w:after="0" w:line="240" w:lineRule="auto"/>
              <w:jc w:val="both"/>
              <w:rPr>
                <w:rFonts w:ascii="Times New Roman" w:eastAsia="Times New Roman" w:hAnsi="Times New Roman" w:cs="Times New Roman"/>
                <w:sz w:val="20"/>
                <w:szCs w:val="20"/>
                <w:lang w:eastAsia="ar-SA"/>
              </w:rPr>
            </w:pPr>
            <w:r w:rsidRPr="00DF0561">
              <w:rPr>
                <w:rFonts w:ascii="Times New Roman" w:eastAsia="Times New Roman" w:hAnsi="Times New Roman" w:cs="Times New Roman"/>
                <w:sz w:val="20"/>
                <w:szCs w:val="20"/>
                <w:lang w:eastAsia="ar-SA"/>
              </w:rPr>
              <w:t xml:space="preserve">           5 дней + продленный день </w:t>
            </w:r>
          </w:p>
          <w:p w:rsidR="003574DD" w:rsidRPr="00DF0561" w:rsidRDefault="003574DD" w:rsidP="000B609D">
            <w:pPr>
              <w:suppressAutoHyphens/>
              <w:spacing w:after="0" w:line="240" w:lineRule="auto"/>
              <w:jc w:val="both"/>
              <w:rPr>
                <w:rFonts w:ascii="Times New Roman" w:eastAsia="Times New Roman" w:hAnsi="Times New Roman" w:cs="Times New Roman"/>
                <w:sz w:val="20"/>
                <w:szCs w:val="20"/>
                <w:lang w:eastAsia="ar-SA"/>
              </w:rPr>
            </w:pPr>
            <w:r w:rsidRPr="00DF0561">
              <w:rPr>
                <w:rFonts w:ascii="Times New Roman" w:eastAsia="Times New Roman" w:hAnsi="Times New Roman" w:cs="Times New Roman"/>
                <w:sz w:val="20"/>
                <w:szCs w:val="20"/>
                <w:lang w:eastAsia="ar-SA"/>
              </w:rPr>
              <w:t xml:space="preserve">                        </w:t>
            </w:r>
            <w:r w:rsidR="00893AEE">
              <w:rPr>
                <w:rFonts w:ascii="Times New Roman" w:eastAsia="Times New Roman" w:hAnsi="Times New Roman" w:cs="Times New Roman"/>
                <w:sz w:val="20"/>
                <w:szCs w:val="20"/>
                <w:lang w:eastAsia="ar-SA"/>
              </w:rPr>
              <w:t xml:space="preserve">                    </w:t>
            </w:r>
          </w:p>
        </w:tc>
        <w:tc>
          <w:tcPr>
            <w:tcW w:w="996" w:type="dxa"/>
            <w:hideMark/>
          </w:tcPr>
          <w:p w:rsidR="003574DD" w:rsidRPr="00DF0561" w:rsidRDefault="003574DD" w:rsidP="000B609D">
            <w:pPr>
              <w:suppressAutoHyphens/>
              <w:spacing w:after="0" w:line="240" w:lineRule="auto"/>
              <w:jc w:val="both"/>
              <w:rPr>
                <w:rFonts w:ascii="Times New Roman" w:eastAsia="Times New Roman" w:hAnsi="Times New Roman" w:cs="Times New Roman"/>
                <w:sz w:val="20"/>
                <w:szCs w:val="20"/>
                <w:lang w:eastAsia="ar-SA"/>
              </w:rPr>
            </w:pPr>
            <w:r w:rsidRPr="00DF0561">
              <w:rPr>
                <w:rFonts w:ascii="Times New Roman" w:eastAsia="Times New Roman" w:hAnsi="Times New Roman" w:cs="Times New Roman"/>
                <w:sz w:val="20"/>
                <w:szCs w:val="20"/>
                <w:lang w:eastAsia="ar-SA"/>
              </w:rPr>
              <w:t>198/</w:t>
            </w:r>
          </w:p>
          <w:p w:rsidR="003574DD" w:rsidRPr="00893AEE" w:rsidRDefault="00893AEE" w:rsidP="000B609D">
            <w:pPr>
              <w:suppressAutoHyphens/>
              <w:spacing w:after="0" w:line="240" w:lineRule="auto"/>
              <w:jc w:val="both"/>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495</w:t>
            </w:r>
          </w:p>
        </w:tc>
        <w:tc>
          <w:tcPr>
            <w:tcW w:w="851" w:type="dxa"/>
            <w:hideMark/>
          </w:tcPr>
          <w:p w:rsidR="003574DD" w:rsidRPr="00DF0561" w:rsidRDefault="003574DD" w:rsidP="000B609D">
            <w:pPr>
              <w:suppressAutoHyphens/>
              <w:spacing w:after="0" w:line="240" w:lineRule="auto"/>
              <w:jc w:val="both"/>
              <w:rPr>
                <w:rFonts w:ascii="Times New Roman" w:eastAsia="Times New Roman" w:hAnsi="Times New Roman" w:cs="Times New Roman"/>
                <w:sz w:val="20"/>
                <w:szCs w:val="20"/>
                <w:lang w:eastAsia="ar-SA"/>
              </w:rPr>
            </w:pPr>
            <w:r w:rsidRPr="00DF0561">
              <w:rPr>
                <w:rFonts w:ascii="Times New Roman" w:eastAsia="Times New Roman" w:hAnsi="Times New Roman" w:cs="Times New Roman"/>
                <w:sz w:val="20"/>
                <w:szCs w:val="20"/>
                <w:lang w:eastAsia="ar-SA"/>
              </w:rPr>
              <w:t>204/</w:t>
            </w:r>
          </w:p>
          <w:p w:rsidR="003574DD" w:rsidRPr="00DF0561" w:rsidRDefault="00893AEE" w:rsidP="000B609D">
            <w:pPr>
              <w:suppressAutoHyphens/>
              <w:spacing w:after="0" w:line="240" w:lineRule="auto"/>
              <w:jc w:val="both"/>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510</w:t>
            </w:r>
          </w:p>
        </w:tc>
        <w:tc>
          <w:tcPr>
            <w:tcW w:w="850" w:type="dxa"/>
            <w:hideMark/>
          </w:tcPr>
          <w:p w:rsidR="003574DD" w:rsidRPr="00DF0561" w:rsidRDefault="003574DD" w:rsidP="000B609D">
            <w:pPr>
              <w:suppressAutoHyphens/>
              <w:spacing w:after="0" w:line="240" w:lineRule="auto"/>
              <w:jc w:val="both"/>
              <w:rPr>
                <w:rFonts w:ascii="Times New Roman" w:eastAsia="Times New Roman" w:hAnsi="Times New Roman" w:cs="Times New Roman"/>
                <w:sz w:val="20"/>
                <w:szCs w:val="20"/>
                <w:lang w:eastAsia="ar-SA"/>
              </w:rPr>
            </w:pPr>
            <w:r w:rsidRPr="00DF0561">
              <w:rPr>
                <w:rFonts w:ascii="Times New Roman" w:eastAsia="Times New Roman" w:hAnsi="Times New Roman" w:cs="Times New Roman"/>
                <w:sz w:val="20"/>
                <w:szCs w:val="20"/>
                <w:lang w:eastAsia="ar-SA"/>
              </w:rPr>
              <w:t>204/</w:t>
            </w:r>
          </w:p>
          <w:p w:rsidR="003574DD" w:rsidRPr="00DF0561" w:rsidRDefault="00893AEE" w:rsidP="000B609D">
            <w:pPr>
              <w:suppressAutoHyphens/>
              <w:spacing w:after="0" w:line="240" w:lineRule="auto"/>
              <w:jc w:val="both"/>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510</w:t>
            </w:r>
          </w:p>
        </w:tc>
        <w:tc>
          <w:tcPr>
            <w:tcW w:w="851" w:type="dxa"/>
            <w:hideMark/>
          </w:tcPr>
          <w:p w:rsidR="003574DD" w:rsidRPr="00DF0561" w:rsidRDefault="003574DD" w:rsidP="000B609D">
            <w:pPr>
              <w:suppressAutoHyphens/>
              <w:spacing w:after="0" w:line="240" w:lineRule="auto"/>
              <w:jc w:val="both"/>
              <w:rPr>
                <w:rFonts w:ascii="Times New Roman" w:eastAsia="Times New Roman" w:hAnsi="Times New Roman" w:cs="Times New Roman"/>
                <w:sz w:val="20"/>
                <w:szCs w:val="20"/>
                <w:lang w:eastAsia="ar-SA"/>
              </w:rPr>
            </w:pPr>
            <w:r w:rsidRPr="00DF0561">
              <w:rPr>
                <w:rFonts w:ascii="Times New Roman" w:eastAsia="Times New Roman" w:hAnsi="Times New Roman" w:cs="Times New Roman"/>
                <w:sz w:val="20"/>
                <w:szCs w:val="20"/>
                <w:lang w:eastAsia="ar-SA"/>
              </w:rPr>
              <w:t>204/</w:t>
            </w:r>
          </w:p>
          <w:p w:rsidR="003574DD" w:rsidRPr="00DF0561" w:rsidRDefault="00893AEE" w:rsidP="000B609D">
            <w:pPr>
              <w:suppressAutoHyphens/>
              <w:spacing w:after="0" w:line="240" w:lineRule="auto"/>
              <w:jc w:val="both"/>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510</w:t>
            </w:r>
          </w:p>
        </w:tc>
        <w:tc>
          <w:tcPr>
            <w:tcW w:w="850" w:type="dxa"/>
            <w:hideMark/>
          </w:tcPr>
          <w:p w:rsidR="003574DD" w:rsidRPr="00DF0561" w:rsidRDefault="003574DD" w:rsidP="000B609D">
            <w:pPr>
              <w:suppressAutoHyphens/>
              <w:spacing w:after="0" w:line="240" w:lineRule="auto"/>
              <w:jc w:val="both"/>
              <w:rPr>
                <w:rFonts w:ascii="Times New Roman" w:eastAsia="Times New Roman" w:hAnsi="Times New Roman" w:cs="Times New Roman"/>
                <w:sz w:val="20"/>
                <w:szCs w:val="20"/>
                <w:lang w:eastAsia="ar-SA"/>
              </w:rPr>
            </w:pPr>
            <w:r w:rsidRPr="00DF0561">
              <w:rPr>
                <w:rFonts w:ascii="Times New Roman" w:eastAsia="Times New Roman" w:hAnsi="Times New Roman" w:cs="Times New Roman"/>
                <w:sz w:val="20"/>
                <w:szCs w:val="20"/>
                <w:lang w:eastAsia="ar-SA"/>
              </w:rPr>
              <w:t>204/</w:t>
            </w:r>
          </w:p>
          <w:p w:rsidR="003574DD" w:rsidRPr="00DF0561" w:rsidRDefault="00893AEE" w:rsidP="000B609D">
            <w:pPr>
              <w:suppressAutoHyphens/>
              <w:spacing w:after="0" w:line="240" w:lineRule="auto"/>
              <w:jc w:val="both"/>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510</w:t>
            </w:r>
          </w:p>
        </w:tc>
        <w:tc>
          <w:tcPr>
            <w:tcW w:w="992" w:type="dxa"/>
            <w:hideMark/>
          </w:tcPr>
          <w:p w:rsidR="003574DD" w:rsidRPr="00DF0561" w:rsidRDefault="003574DD" w:rsidP="000B609D">
            <w:pPr>
              <w:suppressAutoHyphens/>
              <w:spacing w:after="0" w:line="240" w:lineRule="auto"/>
              <w:jc w:val="both"/>
              <w:rPr>
                <w:rFonts w:ascii="Times New Roman" w:eastAsia="Times New Roman" w:hAnsi="Times New Roman" w:cs="Times New Roman"/>
                <w:sz w:val="20"/>
                <w:szCs w:val="20"/>
                <w:lang w:eastAsia="ar-SA"/>
              </w:rPr>
            </w:pPr>
            <w:r w:rsidRPr="00DF0561">
              <w:rPr>
                <w:rFonts w:ascii="Times New Roman" w:eastAsia="Times New Roman" w:hAnsi="Times New Roman" w:cs="Times New Roman"/>
                <w:sz w:val="20"/>
                <w:szCs w:val="20"/>
                <w:lang w:eastAsia="ar-SA"/>
              </w:rPr>
              <w:t>1 014/</w:t>
            </w:r>
          </w:p>
          <w:p w:rsidR="003574DD" w:rsidRPr="00DF0561" w:rsidRDefault="00893AEE" w:rsidP="000B609D">
            <w:pPr>
              <w:suppressAutoHyphens/>
              <w:spacing w:after="0" w:line="240" w:lineRule="auto"/>
              <w:jc w:val="both"/>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2 535</w:t>
            </w:r>
          </w:p>
        </w:tc>
      </w:tr>
      <w:tr w:rsidR="003574DD" w:rsidRPr="000B609D" w:rsidTr="003574DD">
        <w:tc>
          <w:tcPr>
            <w:tcW w:w="4642" w:type="dxa"/>
            <w:gridSpan w:val="2"/>
            <w:hideMark/>
          </w:tcPr>
          <w:p w:rsidR="003574DD" w:rsidRPr="00DF0561" w:rsidRDefault="003574DD" w:rsidP="000B609D">
            <w:pPr>
              <w:suppressAutoHyphens/>
              <w:spacing w:after="0" w:line="240" w:lineRule="auto"/>
              <w:jc w:val="both"/>
              <w:rPr>
                <w:rFonts w:ascii="Times New Roman" w:eastAsia="Times New Roman" w:hAnsi="Times New Roman" w:cs="Times New Roman"/>
                <w:b/>
                <w:sz w:val="20"/>
                <w:szCs w:val="20"/>
                <w:lang w:eastAsia="ar-SA"/>
              </w:rPr>
            </w:pPr>
            <w:r w:rsidRPr="00DF0561">
              <w:rPr>
                <w:rFonts w:ascii="Times New Roman" w:eastAsia="Times New Roman" w:hAnsi="Times New Roman" w:cs="Times New Roman"/>
                <w:b/>
                <w:sz w:val="20"/>
                <w:szCs w:val="20"/>
                <w:lang w:eastAsia="ar-SA"/>
              </w:rPr>
              <w:t xml:space="preserve">Всего к финансированию: 5 дней - </w:t>
            </w:r>
          </w:p>
          <w:p w:rsidR="003574DD" w:rsidRPr="00DF0561" w:rsidRDefault="003574DD" w:rsidP="00893AEE">
            <w:pPr>
              <w:suppressAutoHyphens/>
              <w:spacing w:after="0" w:line="240" w:lineRule="auto"/>
              <w:jc w:val="both"/>
              <w:rPr>
                <w:rFonts w:ascii="Times New Roman" w:eastAsia="Times New Roman" w:hAnsi="Times New Roman" w:cs="Times New Roman"/>
                <w:b/>
                <w:sz w:val="20"/>
                <w:szCs w:val="20"/>
                <w:lang w:eastAsia="ar-SA"/>
              </w:rPr>
            </w:pPr>
            <w:r w:rsidRPr="00DF0561">
              <w:rPr>
                <w:rFonts w:ascii="Times New Roman" w:eastAsia="Times New Roman" w:hAnsi="Times New Roman" w:cs="Times New Roman"/>
                <w:b/>
                <w:sz w:val="20"/>
                <w:szCs w:val="20"/>
                <w:lang w:eastAsia="ar-SA"/>
              </w:rPr>
              <w:t xml:space="preserve">           5 дней + продленный </w:t>
            </w:r>
            <w:r w:rsidR="00893AEE">
              <w:rPr>
                <w:rFonts w:ascii="Times New Roman" w:eastAsia="Times New Roman" w:hAnsi="Times New Roman" w:cs="Times New Roman"/>
                <w:b/>
                <w:sz w:val="20"/>
                <w:szCs w:val="20"/>
                <w:lang w:eastAsia="ar-SA"/>
              </w:rPr>
              <w:t>день</w:t>
            </w:r>
          </w:p>
        </w:tc>
        <w:tc>
          <w:tcPr>
            <w:tcW w:w="996" w:type="dxa"/>
            <w:hideMark/>
          </w:tcPr>
          <w:p w:rsidR="003574DD" w:rsidRPr="00DF0561" w:rsidRDefault="003574DD" w:rsidP="000B609D">
            <w:pPr>
              <w:suppressAutoHyphens/>
              <w:spacing w:after="0" w:line="240" w:lineRule="auto"/>
              <w:jc w:val="both"/>
              <w:rPr>
                <w:rFonts w:ascii="Times New Roman" w:eastAsia="Times New Roman" w:hAnsi="Times New Roman" w:cs="Times New Roman"/>
                <w:b/>
                <w:sz w:val="20"/>
                <w:szCs w:val="20"/>
                <w:lang w:eastAsia="ar-SA"/>
              </w:rPr>
            </w:pPr>
            <w:r w:rsidRPr="00DF0561">
              <w:rPr>
                <w:rFonts w:ascii="Times New Roman" w:eastAsia="Times New Roman" w:hAnsi="Times New Roman" w:cs="Times New Roman"/>
                <w:b/>
                <w:sz w:val="20"/>
                <w:szCs w:val="20"/>
                <w:lang w:eastAsia="ar-SA"/>
              </w:rPr>
              <w:t>1 188/</w:t>
            </w:r>
          </w:p>
          <w:p w:rsidR="003574DD" w:rsidRPr="00DF0561" w:rsidRDefault="00893AEE" w:rsidP="000B609D">
            <w:pPr>
              <w:suppressAutoHyphens/>
              <w:spacing w:after="0" w:line="240" w:lineRule="auto"/>
              <w:jc w:val="both"/>
              <w:rPr>
                <w:rFonts w:ascii="Times New Roman" w:eastAsia="Times New Roman" w:hAnsi="Times New Roman" w:cs="Times New Roman"/>
                <w:b/>
                <w:sz w:val="20"/>
                <w:szCs w:val="20"/>
                <w:lang w:eastAsia="ar-SA"/>
              </w:rPr>
            </w:pPr>
            <w:r>
              <w:rPr>
                <w:rFonts w:ascii="Times New Roman" w:eastAsia="Times New Roman" w:hAnsi="Times New Roman" w:cs="Times New Roman"/>
                <w:b/>
                <w:sz w:val="20"/>
                <w:szCs w:val="20"/>
                <w:lang w:eastAsia="ar-SA"/>
              </w:rPr>
              <w:t>1 485</w:t>
            </w:r>
          </w:p>
        </w:tc>
        <w:tc>
          <w:tcPr>
            <w:tcW w:w="851" w:type="dxa"/>
            <w:hideMark/>
          </w:tcPr>
          <w:p w:rsidR="003574DD" w:rsidRPr="00DF0561" w:rsidRDefault="003574DD" w:rsidP="000B609D">
            <w:pPr>
              <w:suppressAutoHyphens/>
              <w:spacing w:after="0" w:line="240" w:lineRule="auto"/>
              <w:jc w:val="both"/>
              <w:rPr>
                <w:rFonts w:ascii="Times New Roman" w:eastAsia="Times New Roman" w:hAnsi="Times New Roman" w:cs="Times New Roman"/>
                <w:b/>
                <w:sz w:val="20"/>
                <w:szCs w:val="20"/>
                <w:lang w:eastAsia="ar-SA"/>
              </w:rPr>
            </w:pPr>
            <w:r w:rsidRPr="00DF0561">
              <w:rPr>
                <w:rFonts w:ascii="Times New Roman" w:eastAsia="Times New Roman" w:hAnsi="Times New Roman" w:cs="Times New Roman"/>
                <w:b/>
                <w:sz w:val="20"/>
                <w:szCs w:val="20"/>
                <w:lang w:eastAsia="ar-SA"/>
              </w:rPr>
              <w:t>1 224/</w:t>
            </w:r>
          </w:p>
          <w:p w:rsidR="003574DD" w:rsidRPr="00DF0561" w:rsidRDefault="00893AEE" w:rsidP="000B609D">
            <w:pPr>
              <w:suppressAutoHyphens/>
              <w:spacing w:after="0" w:line="240" w:lineRule="auto"/>
              <w:jc w:val="both"/>
              <w:rPr>
                <w:rFonts w:ascii="Times New Roman" w:eastAsia="Times New Roman" w:hAnsi="Times New Roman" w:cs="Times New Roman"/>
                <w:b/>
                <w:sz w:val="20"/>
                <w:szCs w:val="20"/>
                <w:lang w:eastAsia="ar-SA"/>
              </w:rPr>
            </w:pPr>
            <w:r>
              <w:rPr>
                <w:rFonts w:ascii="Times New Roman" w:eastAsia="Times New Roman" w:hAnsi="Times New Roman" w:cs="Times New Roman"/>
                <w:b/>
                <w:sz w:val="20"/>
                <w:szCs w:val="20"/>
                <w:lang w:eastAsia="ar-SA"/>
              </w:rPr>
              <w:t>1 530</w:t>
            </w:r>
          </w:p>
        </w:tc>
        <w:tc>
          <w:tcPr>
            <w:tcW w:w="850" w:type="dxa"/>
            <w:hideMark/>
          </w:tcPr>
          <w:p w:rsidR="003574DD" w:rsidRPr="00DF0561" w:rsidRDefault="003574DD" w:rsidP="000B609D">
            <w:pPr>
              <w:suppressAutoHyphens/>
              <w:spacing w:after="0" w:line="240" w:lineRule="auto"/>
              <w:jc w:val="both"/>
              <w:rPr>
                <w:rFonts w:ascii="Times New Roman" w:eastAsia="Times New Roman" w:hAnsi="Times New Roman" w:cs="Times New Roman"/>
                <w:b/>
                <w:sz w:val="20"/>
                <w:szCs w:val="20"/>
                <w:lang w:eastAsia="ar-SA"/>
              </w:rPr>
            </w:pPr>
            <w:r w:rsidRPr="00DF0561">
              <w:rPr>
                <w:rFonts w:ascii="Times New Roman" w:eastAsia="Times New Roman" w:hAnsi="Times New Roman" w:cs="Times New Roman"/>
                <w:b/>
                <w:sz w:val="20"/>
                <w:szCs w:val="20"/>
                <w:lang w:eastAsia="ar-SA"/>
              </w:rPr>
              <w:t>1 224/</w:t>
            </w:r>
          </w:p>
          <w:p w:rsidR="003574DD" w:rsidRPr="00DF0561" w:rsidRDefault="00893AEE" w:rsidP="000B609D">
            <w:pPr>
              <w:suppressAutoHyphens/>
              <w:spacing w:after="0" w:line="240" w:lineRule="auto"/>
              <w:jc w:val="both"/>
              <w:rPr>
                <w:rFonts w:ascii="Times New Roman" w:eastAsia="Times New Roman" w:hAnsi="Times New Roman" w:cs="Times New Roman"/>
                <w:b/>
                <w:sz w:val="20"/>
                <w:szCs w:val="20"/>
                <w:lang w:eastAsia="ar-SA"/>
              </w:rPr>
            </w:pPr>
            <w:r>
              <w:rPr>
                <w:rFonts w:ascii="Times New Roman" w:eastAsia="Times New Roman" w:hAnsi="Times New Roman" w:cs="Times New Roman"/>
                <w:b/>
                <w:sz w:val="20"/>
                <w:szCs w:val="20"/>
                <w:lang w:eastAsia="ar-SA"/>
              </w:rPr>
              <w:t>1 530</w:t>
            </w:r>
          </w:p>
        </w:tc>
        <w:tc>
          <w:tcPr>
            <w:tcW w:w="851" w:type="dxa"/>
            <w:hideMark/>
          </w:tcPr>
          <w:p w:rsidR="003574DD" w:rsidRPr="00DF0561" w:rsidRDefault="003574DD" w:rsidP="000B609D">
            <w:pPr>
              <w:suppressAutoHyphens/>
              <w:spacing w:after="0" w:line="240" w:lineRule="auto"/>
              <w:jc w:val="both"/>
              <w:rPr>
                <w:rFonts w:ascii="Times New Roman" w:eastAsia="Times New Roman" w:hAnsi="Times New Roman" w:cs="Times New Roman"/>
                <w:b/>
                <w:sz w:val="20"/>
                <w:szCs w:val="20"/>
                <w:lang w:eastAsia="ar-SA"/>
              </w:rPr>
            </w:pPr>
            <w:r w:rsidRPr="00DF0561">
              <w:rPr>
                <w:rFonts w:ascii="Times New Roman" w:eastAsia="Times New Roman" w:hAnsi="Times New Roman" w:cs="Times New Roman"/>
                <w:b/>
                <w:sz w:val="20"/>
                <w:szCs w:val="20"/>
                <w:lang w:eastAsia="ar-SA"/>
              </w:rPr>
              <w:t>1 292/</w:t>
            </w:r>
          </w:p>
          <w:p w:rsidR="003574DD" w:rsidRPr="00DF0561" w:rsidRDefault="00893AEE" w:rsidP="000B609D">
            <w:pPr>
              <w:suppressAutoHyphens/>
              <w:spacing w:after="0" w:line="240" w:lineRule="auto"/>
              <w:jc w:val="both"/>
              <w:rPr>
                <w:rFonts w:ascii="Times New Roman" w:eastAsia="Times New Roman" w:hAnsi="Times New Roman" w:cs="Times New Roman"/>
                <w:b/>
                <w:sz w:val="20"/>
                <w:szCs w:val="20"/>
                <w:lang w:eastAsia="ar-SA"/>
              </w:rPr>
            </w:pPr>
            <w:r>
              <w:rPr>
                <w:rFonts w:ascii="Times New Roman" w:eastAsia="Times New Roman" w:hAnsi="Times New Roman" w:cs="Times New Roman"/>
                <w:b/>
                <w:sz w:val="20"/>
                <w:szCs w:val="20"/>
                <w:lang w:eastAsia="ar-SA"/>
              </w:rPr>
              <w:t>1 598</w:t>
            </w:r>
          </w:p>
        </w:tc>
        <w:tc>
          <w:tcPr>
            <w:tcW w:w="850" w:type="dxa"/>
            <w:hideMark/>
          </w:tcPr>
          <w:p w:rsidR="003574DD" w:rsidRPr="00DF0561" w:rsidRDefault="003574DD" w:rsidP="000B609D">
            <w:pPr>
              <w:suppressAutoHyphens/>
              <w:spacing w:after="0" w:line="240" w:lineRule="auto"/>
              <w:jc w:val="both"/>
              <w:rPr>
                <w:rFonts w:ascii="Times New Roman" w:eastAsia="Times New Roman" w:hAnsi="Times New Roman" w:cs="Times New Roman"/>
                <w:b/>
                <w:sz w:val="20"/>
                <w:szCs w:val="20"/>
                <w:lang w:eastAsia="ar-SA"/>
              </w:rPr>
            </w:pPr>
            <w:r w:rsidRPr="00DF0561">
              <w:rPr>
                <w:rFonts w:ascii="Times New Roman" w:eastAsia="Times New Roman" w:hAnsi="Times New Roman" w:cs="Times New Roman"/>
                <w:b/>
                <w:sz w:val="20"/>
                <w:szCs w:val="20"/>
                <w:lang w:eastAsia="ar-SA"/>
              </w:rPr>
              <w:t>1 292/</w:t>
            </w:r>
          </w:p>
          <w:p w:rsidR="003574DD" w:rsidRPr="00DF0561" w:rsidRDefault="00893AEE" w:rsidP="000B609D">
            <w:pPr>
              <w:suppressAutoHyphens/>
              <w:spacing w:after="0" w:line="240" w:lineRule="auto"/>
              <w:jc w:val="both"/>
              <w:rPr>
                <w:rFonts w:ascii="Times New Roman" w:eastAsia="Times New Roman" w:hAnsi="Times New Roman" w:cs="Times New Roman"/>
                <w:b/>
                <w:sz w:val="20"/>
                <w:szCs w:val="20"/>
                <w:lang w:eastAsia="ar-SA"/>
              </w:rPr>
            </w:pPr>
            <w:r>
              <w:rPr>
                <w:rFonts w:ascii="Times New Roman" w:eastAsia="Times New Roman" w:hAnsi="Times New Roman" w:cs="Times New Roman"/>
                <w:b/>
                <w:sz w:val="20"/>
                <w:szCs w:val="20"/>
                <w:lang w:eastAsia="ar-SA"/>
              </w:rPr>
              <w:t>1 598</w:t>
            </w:r>
          </w:p>
        </w:tc>
        <w:tc>
          <w:tcPr>
            <w:tcW w:w="992" w:type="dxa"/>
            <w:hideMark/>
          </w:tcPr>
          <w:p w:rsidR="003574DD" w:rsidRPr="00DF0561" w:rsidRDefault="003574DD" w:rsidP="000B609D">
            <w:pPr>
              <w:suppressAutoHyphens/>
              <w:spacing w:after="0" w:line="240" w:lineRule="auto"/>
              <w:jc w:val="both"/>
              <w:rPr>
                <w:rFonts w:ascii="Times New Roman" w:eastAsia="Times New Roman" w:hAnsi="Times New Roman" w:cs="Times New Roman"/>
                <w:b/>
                <w:sz w:val="20"/>
                <w:szCs w:val="20"/>
                <w:lang w:eastAsia="ar-SA"/>
              </w:rPr>
            </w:pPr>
            <w:r w:rsidRPr="00DF0561">
              <w:rPr>
                <w:rFonts w:ascii="Times New Roman" w:eastAsia="Times New Roman" w:hAnsi="Times New Roman" w:cs="Times New Roman"/>
                <w:b/>
                <w:sz w:val="20"/>
                <w:szCs w:val="20"/>
                <w:lang w:eastAsia="ar-SA"/>
              </w:rPr>
              <w:t>6 220/</w:t>
            </w:r>
          </w:p>
          <w:p w:rsidR="003574DD" w:rsidRPr="00DF0561" w:rsidRDefault="00893AEE" w:rsidP="000B609D">
            <w:pPr>
              <w:suppressAutoHyphens/>
              <w:spacing w:after="0" w:line="240" w:lineRule="auto"/>
              <w:jc w:val="both"/>
              <w:rPr>
                <w:rFonts w:ascii="Times New Roman" w:eastAsia="Times New Roman" w:hAnsi="Times New Roman" w:cs="Times New Roman"/>
                <w:b/>
                <w:sz w:val="20"/>
                <w:szCs w:val="20"/>
                <w:lang w:eastAsia="ar-SA"/>
              </w:rPr>
            </w:pPr>
            <w:r>
              <w:rPr>
                <w:rFonts w:ascii="Times New Roman" w:eastAsia="Times New Roman" w:hAnsi="Times New Roman" w:cs="Times New Roman"/>
                <w:b/>
                <w:sz w:val="20"/>
                <w:szCs w:val="20"/>
                <w:lang w:eastAsia="ar-SA"/>
              </w:rPr>
              <w:t>7 741</w:t>
            </w:r>
          </w:p>
        </w:tc>
      </w:tr>
    </w:tbl>
    <w:p w:rsidR="00893AEE" w:rsidRDefault="00893AEE" w:rsidP="000B609D">
      <w:pPr>
        <w:suppressAutoHyphens/>
        <w:spacing w:after="0" w:line="240" w:lineRule="auto"/>
        <w:jc w:val="center"/>
        <w:rPr>
          <w:rFonts w:ascii="Times New Roman" w:eastAsia="Times New Roman" w:hAnsi="Times New Roman" w:cs="Times New Roman"/>
          <w:b/>
          <w:sz w:val="24"/>
          <w:szCs w:val="24"/>
          <w:lang w:eastAsia="ar-SA"/>
        </w:rPr>
      </w:pPr>
    </w:p>
    <w:p w:rsidR="003574DD" w:rsidRPr="000B609D" w:rsidRDefault="00456890" w:rsidP="000B609D">
      <w:pPr>
        <w:suppressAutoHyphens/>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Н</w:t>
      </w:r>
      <w:r w:rsidR="003574DD" w:rsidRPr="000B609D">
        <w:rPr>
          <w:rFonts w:ascii="Times New Roman" w:eastAsia="Times New Roman" w:hAnsi="Times New Roman" w:cs="Times New Roman"/>
          <w:b/>
          <w:sz w:val="24"/>
          <w:szCs w:val="24"/>
          <w:lang w:eastAsia="ar-SA"/>
        </w:rPr>
        <w:t>едельный учебный план АООП (вариант 2)</w:t>
      </w:r>
      <w:r w:rsidR="003574DD" w:rsidRPr="000B609D">
        <w:rPr>
          <w:rFonts w:ascii="Times New Roman" w:eastAsia="Times New Roman" w:hAnsi="Times New Roman" w:cs="Times New Roman"/>
          <w:b/>
          <w:sz w:val="24"/>
          <w:szCs w:val="24"/>
          <w:lang w:eastAsia="ar-SA"/>
        </w:rPr>
        <w:br/>
      </w:r>
      <w:proofErr w:type="gramStart"/>
      <w:r w:rsidR="003574DD" w:rsidRPr="000B609D">
        <w:rPr>
          <w:rFonts w:ascii="Times New Roman" w:eastAsia="Times New Roman" w:hAnsi="Times New Roman" w:cs="Times New Roman"/>
          <w:b/>
          <w:sz w:val="24"/>
          <w:szCs w:val="24"/>
          <w:lang w:eastAsia="ar-SA"/>
        </w:rPr>
        <w:t>для</w:t>
      </w:r>
      <w:proofErr w:type="gramEnd"/>
      <w:r w:rsidR="003574DD" w:rsidRPr="000B609D">
        <w:rPr>
          <w:rFonts w:ascii="Times New Roman" w:eastAsia="Times New Roman" w:hAnsi="Times New Roman" w:cs="Times New Roman"/>
          <w:b/>
          <w:sz w:val="24"/>
          <w:szCs w:val="24"/>
          <w:lang w:eastAsia="ar-SA"/>
        </w:rPr>
        <w:t xml:space="preserve"> обучающихся с умственной отсталостью (интеллектуальными нарушениями)</w:t>
      </w:r>
    </w:p>
    <w:p w:rsidR="003574DD" w:rsidRPr="000B609D" w:rsidRDefault="003574DD" w:rsidP="000B609D">
      <w:pPr>
        <w:suppressAutoHyphens/>
        <w:spacing w:after="0" w:line="240" w:lineRule="auto"/>
        <w:jc w:val="center"/>
        <w:rPr>
          <w:rFonts w:ascii="Times New Roman" w:eastAsia="Times New Roman" w:hAnsi="Times New Roman" w:cs="Times New Roman"/>
          <w:b/>
          <w:sz w:val="24"/>
          <w:szCs w:val="24"/>
          <w:lang w:val="en-US" w:eastAsia="ar-SA"/>
        </w:rPr>
      </w:pPr>
      <w:r w:rsidRPr="000B609D">
        <w:rPr>
          <w:rFonts w:ascii="Times New Roman" w:eastAsia="Times New Roman" w:hAnsi="Times New Roman" w:cs="Times New Roman"/>
          <w:b/>
          <w:sz w:val="24"/>
          <w:szCs w:val="24"/>
          <w:lang w:eastAsia="ar-SA"/>
        </w:rPr>
        <w:t xml:space="preserve">1 </w:t>
      </w:r>
      <w:r w:rsidRPr="000B609D">
        <w:rPr>
          <w:rFonts w:ascii="Times New Roman" w:eastAsia="Times New Roman" w:hAnsi="Times New Roman" w:cs="Times New Roman"/>
          <w:b/>
          <w:sz w:val="24"/>
          <w:szCs w:val="24"/>
          <w:lang w:val="en-US" w:eastAsia="ar-SA"/>
        </w:rPr>
        <w:t>(</w:t>
      </w:r>
      <w:proofErr w:type="gramStart"/>
      <w:r w:rsidRPr="000B609D">
        <w:rPr>
          <w:rFonts w:ascii="Times New Roman" w:eastAsia="Times New Roman" w:hAnsi="Times New Roman" w:cs="Times New Roman"/>
          <w:b/>
          <w:sz w:val="24"/>
          <w:szCs w:val="24"/>
          <w:lang w:eastAsia="ar-SA"/>
        </w:rPr>
        <w:t>дополнительный</w:t>
      </w:r>
      <w:proofErr w:type="gramEnd"/>
      <w:r w:rsidRPr="000B609D">
        <w:rPr>
          <w:rFonts w:ascii="Times New Roman" w:eastAsia="Times New Roman" w:hAnsi="Times New Roman" w:cs="Times New Roman"/>
          <w:b/>
          <w:sz w:val="24"/>
          <w:szCs w:val="24"/>
          <w:lang w:eastAsia="ar-SA"/>
        </w:rPr>
        <w:t>) – 4 классы</w:t>
      </w:r>
    </w:p>
    <w:p w:rsidR="003574DD" w:rsidRPr="000B609D" w:rsidRDefault="003574DD" w:rsidP="000B609D">
      <w:pPr>
        <w:suppressAutoHyphens/>
        <w:spacing w:after="0" w:line="240" w:lineRule="auto"/>
        <w:jc w:val="both"/>
        <w:rPr>
          <w:rFonts w:ascii="Times New Roman" w:eastAsia="Times New Roman" w:hAnsi="Times New Roman" w:cs="Times New Roman"/>
          <w:b/>
          <w:sz w:val="24"/>
          <w:szCs w:val="24"/>
          <w:lang w:val="en-US" w:eastAsia="ar-SA"/>
        </w:rPr>
      </w:pPr>
    </w:p>
    <w:tbl>
      <w:tblPr>
        <w:tblW w:w="9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3"/>
        <w:gridCol w:w="2691"/>
        <w:gridCol w:w="709"/>
        <w:gridCol w:w="850"/>
        <w:gridCol w:w="851"/>
        <w:gridCol w:w="708"/>
        <w:gridCol w:w="851"/>
        <w:gridCol w:w="992"/>
      </w:tblGrid>
      <w:tr w:rsidR="003574DD" w:rsidRPr="000B609D" w:rsidTr="003574DD">
        <w:trPr>
          <w:trHeight w:val="332"/>
        </w:trPr>
        <w:tc>
          <w:tcPr>
            <w:tcW w:w="2233" w:type="dxa"/>
            <w:vMerge w:val="restart"/>
            <w:tcBorders>
              <w:top w:val="single" w:sz="4" w:space="0" w:color="000000"/>
              <w:left w:val="single" w:sz="4" w:space="0" w:color="000000"/>
              <w:right w:val="single" w:sz="4" w:space="0" w:color="000000"/>
            </w:tcBorders>
            <w:hideMark/>
          </w:tcPr>
          <w:p w:rsidR="003574DD" w:rsidRPr="00DF0561" w:rsidRDefault="003574DD" w:rsidP="000B609D">
            <w:pPr>
              <w:suppressAutoHyphens/>
              <w:spacing w:after="0" w:line="240" w:lineRule="auto"/>
              <w:jc w:val="both"/>
              <w:rPr>
                <w:rFonts w:ascii="Times New Roman" w:eastAsia="Times New Roman" w:hAnsi="Times New Roman" w:cs="Times New Roman"/>
                <w:b/>
                <w:lang w:val="en-US" w:eastAsia="ar-SA"/>
              </w:rPr>
            </w:pPr>
          </w:p>
          <w:p w:rsidR="003574DD" w:rsidRPr="00DF0561" w:rsidRDefault="003574DD" w:rsidP="000B609D">
            <w:pPr>
              <w:suppressAutoHyphens/>
              <w:spacing w:after="0" w:line="240" w:lineRule="auto"/>
              <w:jc w:val="both"/>
              <w:rPr>
                <w:rFonts w:ascii="Times New Roman" w:eastAsia="Times New Roman" w:hAnsi="Times New Roman" w:cs="Times New Roman"/>
                <w:b/>
                <w:lang w:eastAsia="ar-SA"/>
              </w:rPr>
            </w:pPr>
            <w:proofErr w:type="spellStart"/>
            <w:r w:rsidRPr="00DF0561">
              <w:rPr>
                <w:rFonts w:ascii="Times New Roman" w:eastAsia="Times New Roman" w:hAnsi="Times New Roman" w:cs="Times New Roman"/>
                <w:b/>
                <w:lang w:val="en-US" w:eastAsia="ar-SA"/>
              </w:rPr>
              <w:t>Предметные</w:t>
            </w:r>
            <w:proofErr w:type="spellEnd"/>
            <w:r w:rsidRPr="00DF0561">
              <w:rPr>
                <w:rFonts w:ascii="Times New Roman" w:eastAsia="Times New Roman" w:hAnsi="Times New Roman" w:cs="Times New Roman"/>
                <w:b/>
                <w:lang w:eastAsia="ar-SA"/>
              </w:rPr>
              <w:t xml:space="preserve"> области</w:t>
            </w:r>
          </w:p>
        </w:tc>
        <w:tc>
          <w:tcPr>
            <w:tcW w:w="2691" w:type="dxa"/>
            <w:vMerge w:val="restart"/>
            <w:tcBorders>
              <w:top w:val="single" w:sz="4" w:space="0" w:color="000000"/>
              <w:left w:val="single" w:sz="4" w:space="0" w:color="000000"/>
              <w:right w:val="single" w:sz="4" w:space="0" w:color="000000"/>
              <w:tl2br w:val="single" w:sz="4" w:space="0" w:color="auto"/>
            </w:tcBorders>
          </w:tcPr>
          <w:p w:rsidR="003574DD" w:rsidRPr="00DF0561" w:rsidRDefault="003574DD" w:rsidP="000B609D">
            <w:pPr>
              <w:suppressAutoHyphens/>
              <w:spacing w:after="0" w:line="240" w:lineRule="auto"/>
              <w:jc w:val="both"/>
              <w:rPr>
                <w:rFonts w:ascii="Times New Roman" w:eastAsia="Times New Roman" w:hAnsi="Times New Roman" w:cs="Times New Roman"/>
                <w:b/>
                <w:lang w:eastAsia="ar-SA"/>
              </w:rPr>
            </w:pPr>
          </w:p>
          <w:p w:rsidR="003574DD" w:rsidRPr="00DF0561" w:rsidRDefault="003574DD" w:rsidP="000B609D">
            <w:pPr>
              <w:suppressAutoHyphens/>
              <w:spacing w:after="0" w:line="240" w:lineRule="auto"/>
              <w:jc w:val="both"/>
              <w:rPr>
                <w:rFonts w:ascii="Times New Roman" w:eastAsia="Times New Roman" w:hAnsi="Times New Roman" w:cs="Times New Roman"/>
                <w:b/>
                <w:lang w:eastAsia="ar-SA"/>
              </w:rPr>
            </w:pPr>
            <w:r w:rsidRPr="00DF0561">
              <w:rPr>
                <w:rFonts w:ascii="Times New Roman" w:eastAsia="Times New Roman" w:hAnsi="Times New Roman" w:cs="Times New Roman"/>
                <w:b/>
                <w:lang w:eastAsia="ar-SA"/>
              </w:rPr>
              <w:t xml:space="preserve">Классы </w:t>
            </w:r>
          </w:p>
          <w:p w:rsidR="003574DD" w:rsidRPr="00DF0561" w:rsidRDefault="003574DD" w:rsidP="000B609D">
            <w:pPr>
              <w:suppressAutoHyphens/>
              <w:spacing w:after="0" w:line="240" w:lineRule="auto"/>
              <w:jc w:val="both"/>
              <w:rPr>
                <w:rFonts w:ascii="Times New Roman" w:eastAsia="Times New Roman" w:hAnsi="Times New Roman" w:cs="Times New Roman"/>
                <w:b/>
                <w:lang w:eastAsia="ar-SA"/>
              </w:rPr>
            </w:pPr>
            <w:r w:rsidRPr="00DF0561">
              <w:rPr>
                <w:rFonts w:ascii="Times New Roman" w:eastAsia="Times New Roman" w:hAnsi="Times New Roman" w:cs="Times New Roman"/>
                <w:b/>
                <w:lang w:eastAsia="ar-SA"/>
              </w:rPr>
              <w:t xml:space="preserve">Учебные </w:t>
            </w:r>
          </w:p>
          <w:p w:rsidR="003574DD" w:rsidRPr="00DF0561" w:rsidRDefault="003574DD" w:rsidP="000B609D">
            <w:pPr>
              <w:suppressAutoHyphens/>
              <w:spacing w:after="0" w:line="240" w:lineRule="auto"/>
              <w:jc w:val="both"/>
              <w:rPr>
                <w:rFonts w:ascii="Times New Roman" w:eastAsia="Times New Roman" w:hAnsi="Times New Roman" w:cs="Times New Roman"/>
                <w:b/>
                <w:lang w:eastAsia="ar-SA"/>
              </w:rPr>
            </w:pPr>
            <w:r w:rsidRPr="00DF0561">
              <w:rPr>
                <w:rFonts w:ascii="Times New Roman" w:eastAsia="Times New Roman" w:hAnsi="Times New Roman" w:cs="Times New Roman"/>
                <w:b/>
                <w:lang w:eastAsia="ar-SA"/>
              </w:rPr>
              <w:t>предметы</w:t>
            </w:r>
          </w:p>
        </w:tc>
        <w:tc>
          <w:tcPr>
            <w:tcW w:w="3969" w:type="dxa"/>
            <w:gridSpan w:val="5"/>
            <w:tcBorders>
              <w:top w:val="single" w:sz="4" w:space="0" w:color="000000"/>
              <w:left w:val="single" w:sz="4" w:space="0" w:color="000000"/>
              <w:bottom w:val="single" w:sz="4" w:space="0" w:color="000000"/>
              <w:right w:val="single" w:sz="4" w:space="0" w:color="000000"/>
            </w:tcBorders>
            <w:hideMark/>
          </w:tcPr>
          <w:p w:rsidR="003574DD" w:rsidRPr="00DF0561" w:rsidRDefault="003574DD" w:rsidP="000B609D">
            <w:pPr>
              <w:suppressAutoHyphens/>
              <w:spacing w:after="0" w:line="240" w:lineRule="auto"/>
              <w:jc w:val="both"/>
              <w:rPr>
                <w:rFonts w:ascii="Times New Roman" w:eastAsia="Times New Roman" w:hAnsi="Times New Roman" w:cs="Times New Roman"/>
                <w:b/>
                <w:lang w:eastAsia="ar-SA"/>
              </w:rPr>
            </w:pPr>
            <w:r w:rsidRPr="00DF0561">
              <w:rPr>
                <w:rFonts w:ascii="Times New Roman" w:eastAsia="Times New Roman" w:hAnsi="Times New Roman" w:cs="Times New Roman"/>
                <w:b/>
                <w:lang w:eastAsia="ar-SA"/>
              </w:rPr>
              <w:t>Количество часов в неделю</w:t>
            </w:r>
          </w:p>
        </w:tc>
        <w:tc>
          <w:tcPr>
            <w:tcW w:w="992" w:type="dxa"/>
            <w:vMerge w:val="restart"/>
            <w:tcBorders>
              <w:top w:val="single" w:sz="4" w:space="0" w:color="000000"/>
              <w:left w:val="single" w:sz="4" w:space="0" w:color="000000"/>
              <w:right w:val="single" w:sz="4" w:space="0" w:color="000000"/>
            </w:tcBorders>
            <w:hideMark/>
          </w:tcPr>
          <w:p w:rsidR="003574DD" w:rsidRPr="00DF0561" w:rsidRDefault="003574DD" w:rsidP="000B609D">
            <w:pPr>
              <w:suppressAutoHyphens/>
              <w:spacing w:after="0" w:line="240" w:lineRule="auto"/>
              <w:jc w:val="both"/>
              <w:rPr>
                <w:rFonts w:ascii="Times New Roman" w:eastAsia="Times New Roman" w:hAnsi="Times New Roman" w:cs="Times New Roman"/>
                <w:b/>
                <w:lang w:eastAsia="ar-SA"/>
              </w:rPr>
            </w:pPr>
            <w:r w:rsidRPr="00DF0561">
              <w:rPr>
                <w:rFonts w:ascii="Times New Roman" w:eastAsia="Times New Roman" w:hAnsi="Times New Roman" w:cs="Times New Roman"/>
                <w:b/>
                <w:lang w:eastAsia="ar-SA"/>
              </w:rPr>
              <w:t>Всего</w:t>
            </w:r>
          </w:p>
        </w:tc>
      </w:tr>
      <w:tr w:rsidR="003574DD" w:rsidRPr="000B609D" w:rsidTr="003574DD">
        <w:trPr>
          <w:trHeight w:val="517"/>
        </w:trPr>
        <w:tc>
          <w:tcPr>
            <w:tcW w:w="2233" w:type="dxa"/>
            <w:vMerge/>
            <w:tcBorders>
              <w:top w:val="single" w:sz="4" w:space="0" w:color="000000"/>
              <w:left w:val="single" w:sz="4" w:space="0" w:color="000000"/>
              <w:right w:val="single" w:sz="4" w:space="0" w:color="000000"/>
            </w:tcBorders>
            <w:vAlign w:val="center"/>
            <w:hideMark/>
          </w:tcPr>
          <w:p w:rsidR="003574DD" w:rsidRPr="00DF0561" w:rsidRDefault="003574DD" w:rsidP="000B609D">
            <w:pPr>
              <w:suppressAutoHyphens/>
              <w:spacing w:after="0" w:line="240" w:lineRule="auto"/>
              <w:jc w:val="both"/>
              <w:rPr>
                <w:rFonts w:ascii="Times New Roman" w:eastAsia="Times New Roman" w:hAnsi="Times New Roman" w:cs="Times New Roman"/>
                <w:lang w:eastAsia="ar-SA"/>
              </w:rPr>
            </w:pPr>
          </w:p>
        </w:tc>
        <w:tc>
          <w:tcPr>
            <w:tcW w:w="2691" w:type="dxa"/>
            <w:vMerge/>
            <w:tcBorders>
              <w:top w:val="single" w:sz="4" w:space="0" w:color="000000"/>
              <w:left w:val="single" w:sz="4" w:space="0" w:color="000000"/>
              <w:right w:val="single" w:sz="4" w:space="0" w:color="000000"/>
            </w:tcBorders>
            <w:vAlign w:val="center"/>
            <w:hideMark/>
          </w:tcPr>
          <w:p w:rsidR="003574DD" w:rsidRPr="00DF0561" w:rsidRDefault="003574DD" w:rsidP="000B609D">
            <w:pPr>
              <w:suppressAutoHyphens/>
              <w:spacing w:after="0" w:line="240" w:lineRule="auto"/>
              <w:jc w:val="both"/>
              <w:rPr>
                <w:rFonts w:ascii="Times New Roman" w:eastAsia="Times New Roman" w:hAnsi="Times New Roman" w:cs="Times New Roman"/>
                <w:lang w:eastAsia="ar-SA"/>
              </w:rPr>
            </w:pPr>
          </w:p>
        </w:tc>
        <w:tc>
          <w:tcPr>
            <w:tcW w:w="709" w:type="dxa"/>
            <w:tcBorders>
              <w:top w:val="single" w:sz="4" w:space="0" w:color="000000"/>
            </w:tcBorders>
            <w:hideMark/>
          </w:tcPr>
          <w:p w:rsidR="003574DD" w:rsidRPr="00DF0561" w:rsidRDefault="003574DD" w:rsidP="000B609D">
            <w:pPr>
              <w:suppressAutoHyphens/>
              <w:spacing w:after="0" w:line="240" w:lineRule="auto"/>
              <w:jc w:val="both"/>
              <w:rPr>
                <w:rFonts w:ascii="Times New Roman" w:eastAsia="Times New Roman" w:hAnsi="Times New Roman" w:cs="Times New Roman"/>
                <w:b/>
                <w:lang w:eastAsia="ar-SA"/>
              </w:rPr>
            </w:pPr>
            <w:r w:rsidRPr="00DF0561">
              <w:rPr>
                <w:rFonts w:ascii="Times New Roman" w:eastAsia="Times New Roman" w:hAnsi="Times New Roman" w:cs="Times New Roman"/>
                <w:b/>
                <w:lang w:val="en-US" w:eastAsia="ar-SA"/>
              </w:rPr>
              <w:t>I</w:t>
            </w:r>
            <w:r w:rsidRPr="00DF0561">
              <w:rPr>
                <w:rFonts w:ascii="Times New Roman" w:eastAsia="Times New Roman" w:hAnsi="Times New Roman" w:cs="Times New Roman"/>
                <w:b/>
                <w:lang w:eastAsia="ar-SA"/>
              </w:rPr>
              <w:t xml:space="preserve"> доп.</w:t>
            </w:r>
          </w:p>
        </w:tc>
        <w:tc>
          <w:tcPr>
            <w:tcW w:w="850" w:type="dxa"/>
            <w:tcBorders>
              <w:top w:val="single" w:sz="4" w:space="0" w:color="000000"/>
            </w:tcBorders>
            <w:hideMark/>
          </w:tcPr>
          <w:p w:rsidR="003574DD" w:rsidRPr="00DF0561" w:rsidRDefault="003574DD" w:rsidP="000B609D">
            <w:pPr>
              <w:suppressAutoHyphens/>
              <w:spacing w:after="0" w:line="240" w:lineRule="auto"/>
              <w:jc w:val="both"/>
              <w:rPr>
                <w:rFonts w:ascii="Times New Roman" w:eastAsia="Times New Roman" w:hAnsi="Times New Roman" w:cs="Times New Roman"/>
                <w:b/>
                <w:lang w:eastAsia="ar-SA"/>
              </w:rPr>
            </w:pPr>
            <w:r w:rsidRPr="00DF0561">
              <w:rPr>
                <w:rFonts w:ascii="Times New Roman" w:eastAsia="Times New Roman" w:hAnsi="Times New Roman" w:cs="Times New Roman"/>
                <w:b/>
                <w:lang w:eastAsia="ar-SA"/>
              </w:rPr>
              <w:t xml:space="preserve">I </w:t>
            </w:r>
          </w:p>
        </w:tc>
        <w:tc>
          <w:tcPr>
            <w:tcW w:w="851" w:type="dxa"/>
            <w:tcBorders>
              <w:top w:val="single" w:sz="4" w:space="0" w:color="000000"/>
            </w:tcBorders>
            <w:hideMark/>
          </w:tcPr>
          <w:p w:rsidR="003574DD" w:rsidRPr="00DF0561" w:rsidRDefault="003574DD" w:rsidP="000B609D">
            <w:pPr>
              <w:suppressAutoHyphens/>
              <w:spacing w:after="0" w:line="240" w:lineRule="auto"/>
              <w:jc w:val="both"/>
              <w:rPr>
                <w:rFonts w:ascii="Times New Roman" w:eastAsia="Times New Roman" w:hAnsi="Times New Roman" w:cs="Times New Roman"/>
                <w:b/>
                <w:lang w:eastAsia="ar-SA"/>
              </w:rPr>
            </w:pPr>
            <w:r w:rsidRPr="00DF0561">
              <w:rPr>
                <w:rFonts w:ascii="Times New Roman" w:eastAsia="Times New Roman" w:hAnsi="Times New Roman" w:cs="Times New Roman"/>
                <w:b/>
                <w:lang w:eastAsia="ar-SA"/>
              </w:rPr>
              <w:t>II</w:t>
            </w:r>
          </w:p>
        </w:tc>
        <w:tc>
          <w:tcPr>
            <w:tcW w:w="708" w:type="dxa"/>
            <w:tcBorders>
              <w:top w:val="single" w:sz="4" w:space="0" w:color="000000"/>
            </w:tcBorders>
            <w:hideMark/>
          </w:tcPr>
          <w:p w:rsidR="003574DD" w:rsidRPr="00DF0561" w:rsidRDefault="003574DD" w:rsidP="000B609D">
            <w:pPr>
              <w:suppressAutoHyphens/>
              <w:spacing w:after="0" w:line="240" w:lineRule="auto"/>
              <w:jc w:val="both"/>
              <w:rPr>
                <w:rFonts w:ascii="Times New Roman" w:eastAsia="Times New Roman" w:hAnsi="Times New Roman" w:cs="Times New Roman"/>
                <w:b/>
                <w:lang w:eastAsia="ar-SA"/>
              </w:rPr>
            </w:pPr>
            <w:r w:rsidRPr="00DF0561">
              <w:rPr>
                <w:rFonts w:ascii="Times New Roman" w:eastAsia="Times New Roman" w:hAnsi="Times New Roman" w:cs="Times New Roman"/>
                <w:b/>
                <w:lang w:eastAsia="ar-SA"/>
              </w:rPr>
              <w:t>III</w:t>
            </w:r>
          </w:p>
        </w:tc>
        <w:tc>
          <w:tcPr>
            <w:tcW w:w="851" w:type="dxa"/>
            <w:tcBorders>
              <w:top w:val="single" w:sz="4" w:space="0" w:color="000000"/>
            </w:tcBorders>
            <w:hideMark/>
          </w:tcPr>
          <w:p w:rsidR="003574DD" w:rsidRPr="00DF0561" w:rsidRDefault="003574DD" w:rsidP="000B609D">
            <w:pPr>
              <w:suppressAutoHyphens/>
              <w:spacing w:after="0" w:line="240" w:lineRule="auto"/>
              <w:jc w:val="both"/>
              <w:rPr>
                <w:rFonts w:ascii="Times New Roman" w:eastAsia="Times New Roman" w:hAnsi="Times New Roman" w:cs="Times New Roman"/>
                <w:b/>
                <w:lang w:eastAsia="ar-SA"/>
              </w:rPr>
            </w:pPr>
            <w:r w:rsidRPr="00DF0561">
              <w:rPr>
                <w:rFonts w:ascii="Times New Roman" w:eastAsia="Times New Roman" w:hAnsi="Times New Roman" w:cs="Times New Roman"/>
                <w:b/>
                <w:lang w:eastAsia="ar-SA"/>
              </w:rPr>
              <w:t>IV</w:t>
            </w:r>
          </w:p>
        </w:tc>
        <w:tc>
          <w:tcPr>
            <w:tcW w:w="992" w:type="dxa"/>
            <w:vMerge/>
            <w:tcBorders>
              <w:top w:val="single" w:sz="4" w:space="0" w:color="000000"/>
              <w:left w:val="single" w:sz="4" w:space="0" w:color="000000"/>
              <w:right w:val="single" w:sz="4" w:space="0" w:color="000000"/>
            </w:tcBorders>
            <w:vAlign w:val="center"/>
            <w:hideMark/>
          </w:tcPr>
          <w:p w:rsidR="003574DD" w:rsidRPr="00DF0561" w:rsidRDefault="003574DD" w:rsidP="000B609D">
            <w:pPr>
              <w:suppressAutoHyphens/>
              <w:spacing w:after="0" w:line="240" w:lineRule="auto"/>
              <w:jc w:val="both"/>
              <w:rPr>
                <w:rFonts w:ascii="Times New Roman" w:eastAsia="Times New Roman" w:hAnsi="Times New Roman" w:cs="Times New Roman"/>
                <w:lang w:eastAsia="ar-SA"/>
              </w:rPr>
            </w:pPr>
          </w:p>
        </w:tc>
      </w:tr>
      <w:tr w:rsidR="003574DD" w:rsidRPr="000B609D" w:rsidTr="003574DD">
        <w:tc>
          <w:tcPr>
            <w:tcW w:w="9885" w:type="dxa"/>
            <w:gridSpan w:val="8"/>
            <w:shd w:val="clear" w:color="auto" w:fill="BFBFBF"/>
            <w:hideMark/>
          </w:tcPr>
          <w:p w:rsidR="003574DD" w:rsidRPr="00DF0561" w:rsidRDefault="003574DD" w:rsidP="000B609D">
            <w:pPr>
              <w:suppressAutoHyphens/>
              <w:spacing w:after="0" w:line="240" w:lineRule="auto"/>
              <w:jc w:val="both"/>
              <w:rPr>
                <w:rFonts w:ascii="Times New Roman" w:eastAsia="Times New Roman" w:hAnsi="Times New Roman" w:cs="Times New Roman"/>
                <w:i/>
                <w:lang w:eastAsia="ar-SA"/>
              </w:rPr>
            </w:pPr>
            <w:r w:rsidRPr="00DF0561">
              <w:rPr>
                <w:rFonts w:ascii="Times New Roman" w:eastAsia="Times New Roman" w:hAnsi="Times New Roman" w:cs="Times New Roman"/>
                <w:i/>
                <w:lang w:val="en-US" w:eastAsia="ar-SA"/>
              </w:rPr>
              <w:t>I</w:t>
            </w:r>
            <w:r w:rsidRPr="00DF0561">
              <w:rPr>
                <w:rFonts w:ascii="Times New Roman" w:eastAsia="Times New Roman" w:hAnsi="Times New Roman" w:cs="Times New Roman"/>
                <w:i/>
                <w:lang w:eastAsia="ar-SA"/>
              </w:rPr>
              <w:t>. Обязательная часть</w:t>
            </w:r>
          </w:p>
        </w:tc>
      </w:tr>
      <w:tr w:rsidR="003574DD" w:rsidRPr="000B609D" w:rsidTr="003574DD">
        <w:tc>
          <w:tcPr>
            <w:tcW w:w="2233" w:type="dxa"/>
            <w:hideMark/>
          </w:tcPr>
          <w:p w:rsidR="003574DD" w:rsidRPr="00DF0561" w:rsidRDefault="003574DD" w:rsidP="000B609D">
            <w:pPr>
              <w:suppressAutoHyphens/>
              <w:spacing w:after="0" w:line="240" w:lineRule="auto"/>
              <w:jc w:val="both"/>
              <w:rPr>
                <w:rFonts w:ascii="Times New Roman" w:eastAsia="Times New Roman" w:hAnsi="Times New Roman" w:cs="Times New Roman"/>
                <w:lang w:eastAsia="ar-SA"/>
              </w:rPr>
            </w:pPr>
            <w:r w:rsidRPr="00DF0561">
              <w:rPr>
                <w:rFonts w:ascii="Times New Roman" w:eastAsia="Times New Roman" w:hAnsi="Times New Roman" w:cs="Times New Roman"/>
                <w:lang w:eastAsia="ar-SA"/>
              </w:rPr>
              <w:t>1. Язык и речевая практика</w:t>
            </w:r>
          </w:p>
        </w:tc>
        <w:tc>
          <w:tcPr>
            <w:tcW w:w="2691" w:type="dxa"/>
            <w:hideMark/>
          </w:tcPr>
          <w:p w:rsidR="003574DD" w:rsidRPr="00DF0561" w:rsidRDefault="003574DD" w:rsidP="000B609D">
            <w:pPr>
              <w:suppressAutoHyphens/>
              <w:spacing w:after="0" w:line="240" w:lineRule="auto"/>
              <w:jc w:val="both"/>
              <w:rPr>
                <w:rFonts w:ascii="Times New Roman" w:eastAsia="Times New Roman" w:hAnsi="Times New Roman" w:cs="Times New Roman"/>
                <w:lang w:eastAsia="ar-SA"/>
              </w:rPr>
            </w:pPr>
            <w:r w:rsidRPr="00DF0561">
              <w:rPr>
                <w:rFonts w:ascii="Times New Roman" w:eastAsia="Times New Roman" w:hAnsi="Times New Roman" w:cs="Times New Roman"/>
                <w:lang w:eastAsia="ar-SA"/>
              </w:rPr>
              <w:t>1.1 Речь и альтернативная коммуникация</w:t>
            </w:r>
          </w:p>
        </w:tc>
        <w:tc>
          <w:tcPr>
            <w:tcW w:w="709" w:type="dxa"/>
            <w:hideMark/>
          </w:tcPr>
          <w:p w:rsidR="003574DD" w:rsidRPr="00DF0561" w:rsidRDefault="003574DD" w:rsidP="000B609D">
            <w:pPr>
              <w:suppressAutoHyphens/>
              <w:spacing w:after="0" w:line="240" w:lineRule="auto"/>
              <w:jc w:val="both"/>
              <w:rPr>
                <w:rFonts w:ascii="Times New Roman" w:eastAsia="Times New Roman" w:hAnsi="Times New Roman" w:cs="Times New Roman"/>
                <w:lang w:eastAsia="ar-SA"/>
              </w:rPr>
            </w:pPr>
            <w:r w:rsidRPr="00DF0561">
              <w:rPr>
                <w:rFonts w:ascii="Times New Roman" w:eastAsia="Times New Roman" w:hAnsi="Times New Roman" w:cs="Times New Roman"/>
                <w:lang w:eastAsia="ar-SA"/>
              </w:rPr>
              <w:t>3</w:t>
            </w:r>
          </w:p>
        </w:tc>
        <w:tc>
          <w:tcPr>
            <w:tcW w:w="850" w:type="dxa"/>
            <w:hideMark/>
          </w:tcPr>
          <w:p w:rsidR="003574DD" w:rsidRPr="00DF0561" w:rsidRDefault="003574DD" w:rsidP="000B609D">
            <w:pPr>
              <w:suppressAutoHyphens/>
              <w:spacing w:after="0" w:line="240" w:lineRule="auto"/>
              <w:jc w:val="both"/>
              <w:rPr>
                <w:rFonts w:ascii="Times New Roman" w:eastAsia="Times New Roman" w:hAnsi="Times New Roman" w:cs="Times New Roman"/>
                <w:lang w:eastAsia="ar-SA"/>
              </w:rPr>
            </w:pPr>
            <w:r w:rsidRPr="00DF0561">
              <w:rPr>
                <w:rFonts w:ascii="Times New Roman" w:eastAsia="Times New Roman" w:hAnsi="Times New Roman" w:cs="Times New Roman"/>
                <w:lang w:eastAsia="ar-SA"/>
              </w:rPr>
              <w:t>3</w:t>
            </w:r>
          </w:p>
        </w:tc>
        <w:tc>
          <w:tcPr>
            <w:tcW w:w="851" w:type="dxa"/>
            <w:hideMark/>
          </w:tcPr>
          <w:p w:rsidR="003574DD" w:rsidRPr="00DF0561" w:rsidRDefault="003574DD" w:rsidP="000B609D">
            <w:pPr>
              <w:suppressAutoHyphens/>
              <w:spacing w:after="0" w:line="240" w:lineRule="auto"/>
              <w:jc w:val="both"/>
              <w:rPr>
                <w:rFonts w:ascii="Times New Roman" w:eastAsia="Times New Roman" w:hAnsi="Times New Roman" w:cs="Times New Roman"/>
                <w:lang w:eastAsia="ar-SA"/>
              </w:rPr>
            </w:pPr>
            <w:r w:rsidRPr="00DF0561">
              <w:rPr>
                <w:rFonts w:ascii="Times New Roman" w:eastAsia="Times New Roman" w:hAnsi="Times New Roman" w:cs="Times New Roman"/>
                <w:lang w:eastAsia="ar-SA"/>
              </w:rPr>
              <w:t>3</w:t>
            </w:r>
          </w:p>
        </w:tc>
        <w:tc>
          <w:tcPr>
            <w:tcW w:w="708" w:type="dxa"/>
            <w:hideMark/>
          </w:tcPr>
          <w:p w:rsidR="003574DD" w:rsidRPr="00DF0561" w:rsidRDefault="003574DD" w:rsidP="000B609D">
            <w:pPr>
              <w:suppressAutoHyphens/>
              <w:spacing w:after="0" w:line="240" w:lineRule="auto"/>
              <w:jc w:val="both"/>
              <w:rPr>
                <w:rFonts w:ascii="Times New Roman" w:eastAsia="Times New Roman" w:hAnsi="Times New Roman" w:cs="Times New Roman"/>
                <w:lang w:eastAsia="ar-SA"/>
              </w:rPr>
            </w:pPr>
            <w:r w:rsidRPr="00DF0561">
              <w:rPr>
                <w:rFonts w:ascii="Times New Roman" w:eastAsia="Times New Roman" w:hAnsi="Times New Roman" w:cs="Times New Roman"/>
                <w:lang w:eastAsia="ar-SA"/>
              </w:rPr>
              <w:t>2</w:t>
            </w:r>
          </w:p>
        </w:tc>
        <w:tc>
          <w:tcPr>
            <w:tcW w:w="851" w:type="dxa"/>
            <w:hideMark/>
          </w:tcPr>
          <w:p w:rsidR="003574DD" w:rsidRPr="00DF0561" w:rsidRDefault="003574DD" w:rsidP="000B609D">
            <w:pPr>
              <w:suppressAutoHyphens/>
              <w:spacing w:after="0" w:line="240" w:lineRule="auto"/>
              <w:jc w:val="both"/>
              <w:rPr>
                <w:rFonts w:ascii="Times New Roman" w:eastAsia="Times New Roman" w:hAnsi="Times New Roman" w:cs="Times New Roman"/>
                <w:lang w:eastAsia="ar-SA"/>
              </w:rPr>
            </w:pPr>
            <w:r w:rsidRPr="00DF0561">
              <w:rPr>
                <w:rFonts w:ascii="Times New Roman" w:eastAsia="Times New Roman" w:hAnsi="Times New Roman" w:cs="Times New Roman"/>
                <w:lang w:eastAsia="ar-SA"/>
              </w:rPr>
              <w:t>2</w:t>
            </w:r>
          </w:p>
        </w:tc>
        <w:tc>
          <w:tcPr>
            <w:tcW w:w="992" w:type="dxa"/>
            <w:hideMark/>
          </w:tcPr>
          <w:p w:rsidR="003574DD" w:rsidRPr="00DF0561" w:rsidRDefault="003574DD" w:rsidP="000B609D">
            <w:pPr>
              <w:suppressAutoHyphens/>
              <w:spacing w:after="0" w:line="240" w:lineRule="auto"/>
              <w:jc w:val="both"/>
              <w:rPr>
                <w:rFonts w:ascii="Times New Roman" w:eastAsia="Times New Roman" w:hAnsi="Times New Roman" w:cs="Times New Roman"/>
                <w:lang w:eastAsia="ar-SA"/>
              </w:rPr>
            </w:pPr>
            <w:r w:rsidRPr="00DF0561">
              <w:rPr>
                <w:rFonts w:ascii="Times New Roman" w:eastAsia="Times New Roman" w:hAnsi="Times New Roman" w:cs="Times New Roman"/>
                <w:lang w:eastAsia="ar-SA"/>
              </w:rPr>
              <w:t>13</w:t>
            </w:r>
          </w:p>
        </w:tc>
      </w:tr>
      <w:tr w:rsidR="003574DD" w:rsidRPr="000B609D" w:rsidTr="003574DD">
        <w:tc>
          <w:tcPr>
            <w:tcW w:w="2233" w:type="dxa"/>
            <w:hideMark/>
          </w:tcPr>
          <w:p w:rsidR="003574DD" w:rsidRPr="00DF0561" w:rsidRDefault="003574DD" w:rsidP="000B609D">
            <w:pPr>
              <w:suppressAutoHyphens/>
              <w:spacing w:after="0" w:line="240" w:lineRule="auto"/>
              <w:jc w:val="both"/>
              <w:rPr>
                <w:rFonts w:ascii="Times New Roman" w:eastAsia="Times New Roman" w:hAnsi="Times New Roman" w:cs="Times New Roman"/>
                <w:lang w:eastAsia="ar-SA"/>
              </w:rPr>
            </w:pPr>
            <w:r w:rsidRPr="00DF0561">
              <w:rPr>
                <w:rFonts w:ascii="Times New Roman" w:eastAsia="Times New Roman" w:hAnsi="Times New Roman" w:cs="Times New Roman"/>
                <w:lang w:eastAsia="ar-SA"/>
              </w:rPr>
              <w:t>2. Математика</w:t>
            </w:r>
          </w:p>
        </w:tc>
        <w:tc>
          <w:tcPr>
            <w:tcW w:w="2691" w:type="dxa"/>
            <w:hideMark/>
          </w:tcPr>
          <w:p w:rsidR="003574DD" w:rsidRPr="00DF0561" w:rsidRDefault="003574DD" w:rsidP="000B609D">
            <w:pPr>
              <w:suppressAutoHyphens/>
              <w:spacing w:after="0" w:line="240" w:lineRule="auto"/>
              <w:jc w:val="both"/>
              <w:rPr>
                <w:rFonts w:ascii="Times New Roman" w:eastAsia="Times New Roman" w:hAnsi="Times New Roman" w:cs="Times New Roman"/>
                <w:lang w:eastAsia="ar-SA"/>
              </w:rPr>
            </w:pPr>
            <w:r w:rsidRPr="00DF0561">
              <w:rPr>
                <w:rFonts w:ascii="Times New Roman" w:eastAsia="Times New Roman" w:hAnsi="Times New Roman" w:cs="Times New Roman"/>
                <w:lang w:eastAsia="ar-SA"/>
              </w:rPr>
              <w:t>2.1.Математические представления</w:t>
            </w:r>
          </w:p>
        </w:tc>
        <w:tc>
          <w:tcPr>
            <w:tcW w:w="709" w:type="dxa"/>
            <w:hideMark/>
          </w:tcPr>
          <w:p w:rsidR="003574DD" w:rsidRPr="00DF0561" w:rsidRDefault="003574DD" w:rsidP="000B609D">
            <w:pPr>
              <w:suppressAutoHyphens/>
              <w:spacing w:after="0" w:line="240" w:lineRule="auto"/>
              <w:jc w:val="both"/>
              <w:rPr>
                <w:rFonts w:ascii="Times New Roman" w:eastAsia="Times New Roman" w:hAnsi="Times New Roman" w:cs="Times New Roman"/>
                <w:lang w:eastAsia="ar-SA"/>
              </w:rPr>
            </w:pPr>
            <w:r w:rsidRPr="00DF0561">
              <w:rPr>
                <w:rFonts w:ascii="Times New Roman" w:eastAsia="Times New Roman" w:hAnsi="Times New Roman" w:cs="Times New Roman"/>
                <w:lang w:eastAsia="ar-SA"/>
              </w:rPr>
              <w:t>2</w:t>
            </w:r>
          </w:p>
        </w:tc>
        <w:tc>
          <w:tcPr>
            <w:tcW w:w="850" w:type="dxa"/>
            <w:hideMark/>
          </w:tcPr>
          <w:p w:rsidR="003574DD" w:rsidRPr="00DF0561" w:rsidRDefault="003574DD" w:rsidP="000B609D">
            <w:pPr>
              <w:suppressAutoHyphens/>
              <w:spacing w:after="0" w:line="240" w:lineRule="auto"/>
              <w:jc w:val="both"/>
              <w:rPr>
                <w:rFonts w:ascii="Times New Roman" w:eastAsia="Times New Roman" w:hAnsi="Times New Roman" w:cs="Times New Roman"/>
                <w:lang w:eastAsia="ar-SA"/>
              </w:rPr>
            </w:pPr>
            <w:r w:rsidRPr="00DF0561">
              <w:rPr>
                <w:rFonts w:ascii="Times New Roman" w:eastAsia="Times New Roman" w:hAnsi="Times New Roman" w:cs="Times New Roman"/>
                <w:lang w:eastAsia="ar-SA"/>
              </w:rPr>
              <w:t>2</w:t>
            </w:r>
          </w:p>
        </w:tc>
        <w:tc>
          <w:tcPr>
            <w:tcW w:w="851" w:type="dxa"/>
            <w:hideMark/>
          </w:tcPr>
          <w:p w:rsidR="003574DD" w:rsidRPr="00DF0561" w:rsidRDefault="003574DD" w:rsidP="000B609D">
            <w:pPr>
              <w:suppressAutoHyphens/>
              <w:spacing w:after="0" w:line="240" w:lineRule="auto"/>
              <w:jc w:val="both"/>
              <w:rPr>
                <w:rFonts w:ascii="Times New Roman" w:eastAsia="Times New Roman" w:hAnsi="Times New Roman" w:cs="Times New Roman"/>
                <w:lang w:eastAsia="ar-SA"/>
              </w:rPr>
            </w:pPr>
            <w:r w:rsidRPr="00DF0561">
              <w:rPr>
                <w:rFonts w:ascii="Times New Roman" w:eastAsia="Times New Roman" w:hAnsi="Times New Roman" w:cs="Times New Roman"/>
                <w:lang w:eastAsia="ar-SA"/>
              </w:rPr>
              <w:t>2</w:t>
            </w:r>
          </w:p>
        </w:tc>
        <w:tc>
          <w:tcPr>
            <w:tcW w:w="708" w:type="dxa"/>
            <w:hideMark/>
          </w:tcPr>
          <w:p w:rsidR="003574DD" w:rsidRPr="00DF0561" w:rsidRDefault="003574DD" w:rsidP="000B609D">
            <w:pPr>
              <w:suppressAutoHyphens/>
              <w:spacing w:after="0" w:line="240" w:lineRule="auto"/>
              <w:jc w:val="both"/>
              <w:rPr>
                <w:rFonts w:ascii="Times New Roman" w:eastAsia="Times New Roman" w:hAnsi="Times New Roman" w:cs="Times New Roman"/>
                <w:lang w:eastAsia="ar-SA"/>
              </w:rPr>
            </w:pPr>
            <w:r w:rsidRPr="00DF0561">
              <w:rPr>
                <w:rFonts w:ascii="Times New Roman" w:eastAsia="Times New Roman" w:hAnsi="Times New Roman" w:cs="Times New Roman"/>
                <w:lang w:eastAsia="ar-SA"/>
              </w:rPr>
              <w:t>2</w:t>
            </w:r>
          </w:p>
        </w:tc>
        <w:tc>
          <w:tcPr>
            <w:tcW w:w="851" w:type="dxa"/>
            <w:hideMark/>
          </w:tcPr>
          <w:p w:rsidR="003574DD" w:rsidRPr="00DF0561" w:rsidRDefault="003574DD" w:rsidP="000B609D">
            <w:pPr>
              <w:suppressAutoHyphens/>
              <w:spacing w:after="0" w:line="240" w:lineRule="auto"/>
              <w:jc w:val="both"/>
              <w:rPr>
                <w:rFonts w:ascii="Times New Roman" w:eastAsia="Times New Roman" w:hAnsi="Times New Roman" w:cs="Times New Roman"/>
                <w:lang w:eastAsia="ar-SA"/>
              </w:rPr>
            </w:pPr>
            <w:r w:rsidRPr="00DF0561">
              <w:rPr>
                <w:rFonts w:ascii="Times New Roman" w:eastAsia="Times New Roman" w:hAnsi="Times New Roman" w:cs="Times New Roman"/>
                <w:lang w:eastAsia="ar-SA"/>
              </w:rPr>
              <w:t>2</w:t>
            </w:r>
          </w:p>
        </w:tc>
        <w:tc>
          <w:tcPr>
            <w:tcW w:w="992" w:type="dxa"/>
            <w:hideMark/>
          </w:tcPr>
          <w:p w:rsidR="003574DD" w:rsidRPr="00DF0561" w:rsidRDefault="003574DD" w:rsidP="000B609D">
            <w:pPr>
              <w:suppressAutoHyphens/>
              <w:spacing w:after="0" w:line="240" w:lineRule="auto"/>
              <w:jc w:val="both"/>
              <w:rPr>
                <w:rFonts w:ascii="Times New Roman" w:eastAsia="Times New Roman" w:hAnsi="Times New Roman" w:cs="Times New Roman"/>
                <w:lang w:eastAsia="ar-SA"/>
              </w:rPr>
            </w:pPr>
            <w:r w:rsidRPr="00DF0561">
              <w:rPr>
                <w:rFonts w:ascii="Times New Roman" w:eastAsia="Times New Roman" w:hAnsi="Times New Roman" w:cs="Times New Roman"/>
                <w:lang w:eastAsia="ar-SA"/>
              </w:rPr>
              <w:t>10</w:t>
            </w:r>
          </w:p>
        </w:tc>
      </w:tr>
      <w:tr w:rsidR="003574DD" w:rsidRPr="000B609D" w:rsidTr="003574DD">
        <w:tc>
          <w:tcPr>
            <w:tcW w:w="2233" w:type="dxa"/>
            <w:vMerge w:val="restart"/>
            <w:hideMark/>
          </w:tcPr>
          <w:p w:rsidR="003574DD" w:rsidRPr="00DF0561" w:rsidRDefault="003574DD" w:rsidP="000B609D">
            <w:pPr>
              <w:suppressAutoHyphens/>
              <w:spacing w:after="0" w:line="240" w:lineRule="auto"/>
              <w:jc w:val="both"/>
              <w:rPr>
                <w:rFonts w:ascii="Times New Roman" w:eastAsia="Times New Roman" w:hAnsi="Times New Roman" w:cs="Times New Roman"/>
                <w:lang w:eastAsia="ar-SA"/>
              </w:rPr>
            </w:pPr>
            <w:r w:rsidRPr="00DF0561">
              <w:rPr>
                <w:rFonts w:ascii="Times New Roman" w:eastAsia="Times New Roman" w:hAnsi="Times New Roman" w:cs="Times New Roman"/>
                <w:lang w:eastAsia="ar-SA"/>
              </w:rPr>
              <w:t>3. Окружающий мир</w:t>
            </w:r>
          </w:p>
        </w:tc>
        <w:tc>
          <w:tcPr>
            <w:tcW w:w="2691" w:type="dxa"/>
            <w:hideMark/>
          </w:tcPr>
          <w:p w:rsidR="003574DD" w:rsidRPr="00DF0561" w:rsidRDefault="003574DD" w:rsidP="000B609D">
            <w:pPr>
              <w:suppressAutoHyphens/>
              <w:spacing w:after="0" w:line="240" w:lineRule="auto"/>
              <w:jc w:val="both"/>
              <w:rPr>
                <w:rFonts w:ascii="Times New Roman" w:eastAsia="Times New Roman" w:hAnsi="Times New Roman" w:cs="Times New Roman"/>
                <w:lang w:eastAsia="ar-SA"/>
              </w:rPr>
            </w:pPr>
            <w:r w:rsidRPr="00DF0561">
              <w:rPr>
                <w:rFonts w:ascii="Times New Roman" w:eastAsia="Times New Roman" w:hAnsi="Times New Roman" w:cs="Times New Roman"/>
                <w:lang w:eastAsia="ar-SA"/>
              </w:rPr>
              <w:t>3.1 Окружающий природный  мир</w:t>
            </w:r>
          </w:p>
        </w:tc>
        <w:tc>
          <w:tcPr>
            <w:tcW w:w="709" w:type="dxa"/>
            <w:hideMark/>
          </w:tcPr>
          <w:p w:rsidR="003574DD" w:rsidRPr="00DF0561" w:rsidRDefault="003574DD" w:rsidP="000B609D">
            <w:pPr>
              <w:suppressAutoHyphens/>
              <w:spacing w:after="0" w:line="240" w:lineRule="auto"/>
              <w:jc w:val="both"/>
              <w:rPr>
                <w:rFonts w:ascii="Times New Roman" w:eastAsia="Times New Roman" w:hAnsi="Times New Roman" w:cs="Times New Roman"/>
                <w:lang w:eastAsia="ar-SA"/>
              </w:rPr>
            </w:pPr>
            <w:r w:rsidRPr="00DF0561">
              <w:rPr>
                <w:rFonts w:ascii="Times New Roman" w:eastAsia="Times New Roman" w:hAnsi="Times New Roman" w:cs="Times New Roman"/>
                <w:lang w:eastAsia="ar-SA"/>
              </w:rPr>
              <w:t>2</w:t>
            </w:r>
          </w:p>
        </w:tc>
        <w:tc>
          <w:tcPr>
            <w:tcW w:w="850" w:type="dxa"/>
            <w:hideMark/>
          </w:tcPr>
          <w:p w:rsidR="003574DD" w:rsidRPr="00DF0561" w:rsidRDefault="003574DD" w:rsidP="000B609D">
            <w:pPr>
              <w:suppressAutoHyphens/>
              <w:spacing w:after="0" w:line="240" w:lineRule="auto"/>
              <w:jc w:val="both"/>
              <w:rPr>
                <w:rFonts w:ascii="Times New Roman" w:eastAsia="Times New Roman" w:hAnsi="Times New Roman" w:cs="Times New Roman"/>
                <w:lang w:eastAsia="ar-SA"/>
              </w:rPr>
            </w:pPr>
            <w:r w:rsidRPr="00DF0561">
              <w:rPr>
                <w:rFonts w:ascii="Times New Roman" w:eastAsia="Times New Roman" w:hAnsi="Times New Roman" w:cs="Times New Roman"/>
                <w:lang w:eastAsia="ar-SA"/>
              </w:rPr>
              <w:t>2</w:t>
            </w:r>
          </w:p>
        </w:tc>
        <w:tc>
          <w:tcPr>
            <w:tcW w:w="851" w:type="dxa"/>
            <w:hideMark/>
          </w:tcPr>
          <w:p w:rsidR="003574DD" w:rsidRPr="00DF0561" w:rsidRDefault="003574DD" w:rsidP="000B609D">
            <w:pPr>
              <w:suppressAutoHyphens/>
              <w:spacing w:after="0" w:line="240" w:lineRule="auto"/>
              <w:jc w:val="both"/>
              <w:rPr>
                <w:rFonts w:ascii="Times New Roman" w:eastAsia="Times New Roman" w:hAnsi="Times New Roman" w:cs="Times New Roman"/>
                <w:lang w:eastAsia="ar-SA"/>
              </w:rPr>
            </w:pPr>
            <w:r w:rsidRPr="00DF0561">
              <w:rPr>
                <w:rFonts w:ascii="Times New Roman" w:eastAsia="Times New Roman" w:hAnsi="Times New Roman" w:cs="Times New Roman"/>
                <w:lang w:eastAsia="ar-SA"/>
              </w:rPr>
              <w:t>2</w:t>
            </w:r>
          </w:p>
        </w:tc>
        <w:tc>
          <w:tcPr>
            <w:tcW w:w="708" w:type="dxa"/>
            <w:hideMark/>
          </w:tcPr>
          <w:p w:rsidR="003574DD" w:rsidRPr="00DF0561" w:rsidRDefault="003574DD" w:rsidP="000B609D">
            <w:pPr>
              <w:suppressAutoHyphens/>
              <w:spacing w:after="0" w:line="240" w:lineRule="auto"/>
              <w:jc w:val="both"/>
              <w:rPr>
                <w:rFonts w:ascii="Times New Roman" w:eastAsia="Times New Roman" w:hAnsi="Times New Roman" w:cs="Times New Roman"/>
                <w:lang w:eastAsia="ar-SA"/>
              </w:rPr>
            </w:pPr>
            <w:r w:rsidRPr="00DF0561">
              <w:rPr>
                <w:rFonts w:ascii="Times New Roman" w:eastAsia="Times New Roman" w:hAnsi="Times New Roman" w:cs="Times New Roman"/>
                <w:lang w:eastAsia="ar-SA"/>
              </w:rPr>
              <w:t>2</w:t>
            </w:r>
          </w:p>
        </w:tc>
        <w:tc>
          <w:tcPr>
            <w:tcW w:w="851" w:type="dxa"/>
            <w:hideMark/>
          </w:tcPr>
          <w:p w:rsidR="003574DD" w:rsidRPr="00DF0561" w:rsidRDefault="003574DD" w:rsidP="000B609D">
            <w:pPr>
              <w:suppressAutoHyphens/>
              <w:spacing w:after="0" w:line="240" w:lineRule="auto"/>
              <w:jc w:val="both"/>
              <w:rPr>
                <w:rFonts w:ascii="Times New Roman" w:eastAsia="Times New Roman" w:hAnsi="Times New Roman" w:cs="Times New Roman"/>
                <w:lang w:eastAsia="ar-SA"/>
              </w:rPr>
            </w:pPr>
            <w:r w:rsidRPr="00DF0561">
              <w:rPr>
                <w:rFonts w:ascii="Times New Roman" w:eastAsia="Times New Roman" w:hAnsi="Times New Roman" w:cs="Times New Roman"/>
                <w:lang w:eastAsia="ar-SA"/>
              </w:rPr>
              <w:t>2</w:t>
            </w:r>
          </w:p>
        </w:tc>
        <w:tc>
          <w:tcPr>
            <w:tcW w:w="992" w:type="dxa"/>
            <w:hideMark/>
          </w:tcPr>
          <w:p w:rsidR="003574DD" w:rsidRPr="00DF0561" w:rsidRDefault="003574DD" w:rsidP="000B609D">
            <w:pPr>
              <w:suppressAutoHyphens/>
              <w:spacing w:after="0" w:line="240" w:lineRule="auto"/>
              <w:jc w:val="both"/>
              <w:rPr>
                <w:rFonts w:ascii="Times New Roman" w:eastAsia="Times New Roman" w:hAnsi="Times New Roman" w:cs="Times New Roman"/>
                <w:lang w:eastAsia="ar-SA"/>
              </w:rPr>
            </w:pPr>
            <w:r w:rsidRPr="00DF0561">
              <w:rPr>
                <w:rFonts w:ascii="Times New Roman" w:eastAsia="Times New Roman" w:hAnsi="Times New Roman" w:cs="Times New Roman"/>
                <w:lang w:eastAsia="ar-SA"/>
              </w:rPr>
              <w:t>10</w:t>
            </w:r>
          </w:p>
        </w:tc>
      </w:tr>
      <w:tr w:rsidR="003574DD" w:rsidRPr="000B609D" w:rsidTr="003574DD">
        <w:trPr>
          <w:trHeight w:val="471"/>
        </w:trPr>
        <w:tc>
          <w:tcPr>
            <w:tcW w:w="2233" w:type="dxa"/>
            <w:vMerge/>
            <w:hideMark/>
          </w:tcPr>
          <w:p w:rsidR="003574DD" w:rsidRPr="00DF0561" w:rsidRDefault="003574DD" w:rsidP="000B609D">
            <w:pPr>
              <w:suppressAutoHyphens/>
              <w:spacing w:after="0" w:line="240" w:lineRule="auto"/>
              <w:jc w:val="both"/>
              <w:rPr>
                <w:rFonts w:ascii="Times New Roman" w:eastAsia="Times New Roman" w:hAnsi="Times New Roman" w:cs="Times New Roman"/>
                <w:lang w:eastAsia="ar-SA"/>
              </w:rPr>
            </w:pPr>
          </w:p>
        </w:tc>
        <w:tc>
          <w:tcPr>
            <w:tcW w:w="2691" w:type="dxa"/>
            <w:hideMark/>
          </w:tcPr>
          <w:p w:rsidR="003574DD" w:rsidRPr="00DF0561" w:rsidRDefault="003574DD" w:rsidP="000B609D">
            <w:pPr>
              <w:suppressAutoHyphens/>
              <w:spacing w:after="0" w:line="240" w:lineRule="auto"/>
              <w:jc w:val="both"/>
              <w:rPr>
                <w:rFonts w:ascii="Times New Roman" w:eastAsia="Times New Roman" w:hAnsi="Times New Roman" w:cs="Times New Roman"/>
                <w:lang w:val="en-US" w:eastAsia="ar-SA"/>
              </w:rPr>
            </w:pPr>
            <w:r w:rsidRPr="00DF0561">
              <w:rPr>
                <w:rFonts w:ascii="Times New Roman" w:eastAsia="Times New Roman" w:hAnsi="Times New Roman" w:cs="Times New Roman"/>
                <w:lang w:eastAsia="ar-SA"/>
              </w:rPr>
              <w:t>3.2 Человек</w:t>
            </w:r>
          </w:p>
        </w:tc>
        <w:tc>
          <w:tcPr>
            <w:tcW w:w="709" w:type="dxa"/>
            <w:hideMark/>
          </w:tcPr>
          <w:p w:rsidR="003574DD" w:rsidRPr="00DF0561" w:rsidRDefault="003574DD" w:rsidP="000B609D">
            <w:pPr>
              <w:suppressAutoHyphens/>
              <w:spacing w:after="0" w:line="240" w:lineRule="auto"/>
              <w:jc w:val="both"/>
              <w:rPr>
                <w:rFonts w:ascii="Times New Roman" w:eastAsia="Times New Roman" w:hAnsi="Times New Roman" w:cs="Times New Roman"/>
                <w:lang w:val="en-US" w:eastAsia="ar-SA"/>
              </w:rPr>
            </w:pPr>
            <w:r w:rsidRPr="00DF0561">
              <w:rPr>
                <w:rFonts w:ascii="Times New Roman" w:eastAsia="Times New Roman" w:hAnsi="Times New Roman" w:cs="Times New Roman"/>
                <w:lang w:eastAsia="ar-SA"/>
              </w:rPr>
              <w:t>3</w:t>
            </w:r>
          </w:p>
        </w:tc>
        <w:tc>
          <w:tcPr>
            <w:tcW w:w="850" w:type="dxa"/>
            <w:hideMark/>
          </w:tcPr>
          <w:p w:rsidR="003574DD" w:rsidRPr="00DF0561" w:rsidRDefault="003574DD" w:rsidP="000B609D">
            <w:pPr>
              <w:suppressAutoHyphens/>
              <w:spacing w:after="0" w:line="240" w:lineRule="auto"/>
              <w:jc w:val="both"/>
              <w:rPr>
                <w:rFonts w:ascii="Times New Roman" w:eastAsia="Times New Roman" w:hAnsi="Times New Roman" w:cs="Times New Roman"/>
                <w:lang w:val="en-US" w:eastAsia="ar-SA"/>
              </w:rPr>
            </w:pPr>
            <w:r w:rsidRPr="00DF0561">
              <w:rPr>
                <w:rFonts w:ascii="Times New Roman" w:eastAsia="Times New Roman" w:hAnsi="Times New Roman" w:cs="Times New Roman"/>
                <w:lang w:eastAsia="ar-SA"/>
              </w:rPr>
              <w:t>3</w:t>
            </w:r>
          </w:p>
        </w:tc>
        <w:tc>
          <w:tcPr>
            <w:tcW w:w="851" w:type="dxa"/>
            <w:hideMark/>
          </w:tcPr>
          <w:p w:rsidR="003574DD" w:rsidRPr="00DF0561" w:rsidRDefault="003574DD" w:rsidP="000B609D">
            <w:pPr>
              <w:suppressAutoHyphens/>
              <w:spacing w:after="0" w:line="240" w:lineRule="auto"/>
              <w:jc w:val="both"/>
              <w:rPr>
                <w:rFonts w:ascii="Times New Roman" w:eastAsia="Times New Roman" w:hAnsi="Times New Roman" w:cs="Times New Roman"/>
                <w:lang w:val="en-US" w:eastAsia="ar-SA"/>
              </w:rPr>
            </w:pPr>
            <w:r w:rsidRPr="00DF0561">
              <w:rPr>
                <w:rFonts w:ascii="Times New Roman" w:eastAsia="Times New Roman" w:hAnsi="Times New Roman" w:cs="Times New Roman"/>
                <w:lang w:eastAsia="ar-SA"/>
              </w:rPr>
              <w:t>3</w:t>
            </w:r>
          </w:p>
        </w:tc>
        <w:tc>
          <w:tcPr>
            <w:tcW w:w="708" w:type="dxa"/>
            <w:hideMark/>
          </w:tcPr>
          <w:p w:rsidR="003574DD" w:rsidRPr="00DF0561" w:rsidRDefault="003574DD" w:rsidP="000B609D">
            <w:pPr>
              <w:suppressAutoHyphens/>
              <w:spacing w:after="0" w:line="240" w:lineRule="auto"/>
              <w:jc w:val="both"/>
              <w:rPr>
                <w:rFonts w:ascii="Times New Roman" w:eastAsia="Times New Roman" w:hAnsi="Times New Roman" w:cs="Times New Roman"/>
                <w:lang w:val="en-US" w:eastAsia="ar-SA"/>
              </w:rPr>
            </w:pPr>
            <w:r w:rsidRPr="00DF0561">
              <w:rPr>
                <w:rFonts w:ascii="Times New Roman" w:eastAsia="Times New Roman" w:hAnsi="Times New Roman" w:cs="Times New Roman"/>
                <w:lang w:eastAsia="ar-SA"/>
              </w:rPr>
              <w:t>2</w:t>
            </w:r>
          </w:p>
        </w:tc>
        <w:tc>
          <w:tcPr>
            <w:tcW w:w="851" w:type="dxa"/>
            <w:hideMark/>
          </w:tcPr>
          <w:p w:rsidR="003574DD" w:rsidRPr="00DF0561" w:rsidRDefault="003574DD" w:rsidP="000B609D">
            <w:pPr>
              <w:suppressAutoHyphens/>
              <w:spacing w:after="0" w:line="240" w:lineRule="auto"/>
              <w:jc w:val="both"/>
              <w:rPr>
                <w:rFonts w:ascii="Times New Roman" w:eastAsia="Times New Roman" w:hAnsi="Times New Roman" w:cs="Times New Roman"/>
                <w:lang w:val="en-US" w:eastAsia="ar-SA"/>
              </w:rPr>
            </w:pPr>
            <w:r w:rsidRPr="00DF0561">
              <w:rPr>
                <w:rFonts w:ascii="Times New Roman" w:eastAsia="Times New Roman" w:hAnsi="Times New Roman" w:cs="Times New Roman"/>
                <w:lang w:eastAsia="ar-SA"/>
              </w:rPr>
              <w:t>2</w:t>
            </w:r>
          </w:p>
        </w:tc>
        <w:tc>
          <w:tcPr>
            <w:tcW w:w="992" w:type="dxa"/>
            <w:hideMark/>
          </w:tcPr>
          <w:p w:rsidR="003574DD" w:rsidRPr="00DF0561" w:rsidRDefault="003574DD" w:rsidP="000B609D">
            <w:pPr>
              <w:suppressAutoHyphens/>
              <w:spacing w:after="0" w:line="240" w:lineRule="auto"/>
              <w:jc w:val="both"/>
              <w:rPr>
                <w:rFonts w:ascii="Times New Roman" w:eastAsia="Times New Roman" w:hAnsi="Times New Roman" w:cs="Times New Roman"/>
                <w:lang w:eastAsia="ar-SA"/>
              </w:rPr>
            </w:pPr>
            <w:r w:rsidRPr="00DF0561">
              <w:rPr>
                <w:rFonts w:ascii="Times New Roman" w:eastAsia="Times New Roman" w:hAnsi="Times New Roman" w:cs="Times New Roman"/>
                <w:lang w:eastAsia="ar-SA"/>
              </w:rPr>
              <w:t>13</w:t>
            </w:r>
          </w:p>
        </w:tc>
      </w:tr>
      <w:tr w:rsidR="003574DD" w:rsidRPr="000B609D" w:rsidTr="003574DD">
        <w:trPr>
          <w:trHeight w:val="423"/>
        </w:trPr>
        <w:tc>
          <w:tcPr>
            <w:tcW w:w="2233" w:type="dxa"/>
            <w:vMerge/>
            <w:vAlign w:val="center"/>
            <w:hideMark/>
          </w:tcPr>
          <w:p w:rsidR="003574DD" w:rsidRPr="00DF0561" w:rsidRDefault="003574DD" w:rsidP="000B609D">
            <w:pPr>
              <w:suppressAutoHyphens/>
              <w:spacing w:after="0" w:line="240" w:lineRule="auto"/>
              <w:jc w:val="both"/>
              <w:rPr>
                <w:rFonts w:ascii="Times New Roman" w:eastAsia="Times New Roman" w:hAnsi="Times New Roman" w:cs="Times New Roman"/>
                <w:lang w:eastAsia="ar-SA"/>
              </w:rPr>
            </w:pPr>
          </w:p>
        </w:tc>
        <w:tc>
          <w:tcPr>
            <w:tcW w:w="2691" w:type="dxa"/>
            <w:hideMark/>
          </w:tcPr>
          <w:p w:rsidR="003574DD" w:rsidRPr="00DF0561" w:rsidRDefault="003574DD" w:rsidP="000B609D">
            <w:pPr>
              <w:suppressAutoHyphens/>
              <w:spacing w:after="0" w:line="240" w:lineRule="auto"/>
              <w:jc w:val="both"/>
              <w:rPr>
                <w:rFonts w:ascii="Times New Roman" w:eastAsia="Times New Roman" w:hAnsi="Times New Roman" w:cs="Times New Roman"/>
                <w:lang w:val="en-US" w:eastAsia="ar-SA"/>
              </w:rPr>
            </w:pPr>
            <w:r w:rsidRPr="00DF0561">
              <w:rPr>
                <w:rFonts w:ascii="Times New Roman" w:eastAsia="Times New Roman" w:hAnsi="Times New Roman" w:cs="Times New Roman"/>
                <w:lang w:eastAsia="ar-SA"/>
              </w:rPr>
              <w:t>3.3 Домоводство</w:t>
            </w:r>
          </w:p>
        </w:tc>
        <w:tc>
          <w:tcPr>
            <w:tcW w:w="709" w:type="dxa"/>
            <w:hideMark/>
          </w:tcPr>
          <w:p w:rsidR="003574DD" w:rsidRPr="00DF0561" w:rsidRDefault="003574DD" w:rsidP="000B609D">
            <w:pPr>
              <w:suppressAutoHyphens/>
              <w:spacing w:after="0" w:line="240" w:lineRule="auto"/>
              <w:jc w:val="both"/>
              <w:rPr>
                <w:rFonts w:ascii="Times New Roman" w:eastAsia="Times New Roman" w:hAnsi="Times New Roman" w:cs="Times New Roman"/>
                <w:lang w:val="en-US" w:eastAsia="ar-SA"/>
              </w:rPr>
            </w:pPr>
            <w:r w:rsidRPr="00DF0561">
              <w:rPr>
                <w:rFonts w:ascii="Times New Roman" w:eastAsia="Times New Roman" w:hAnsi="Times New Roman" w:cs="Times New Roman"/>
                <w:lang w:eastAsia="ar-SA"/>
              </w:rPr>
              <w:t>-</w:t>
            </w:r>
          </w:p>
        </w:tc>
        <w:tc>
          <w:tcPr>
            <w:tcW w:w="850" w:type="dxa"/>
            <w:hideMark/>
          </w:tcPr>
          <w:p w:rsidR="003574DD" w:rsidRPr="00DF0561" w:rsidRDefault="003574DD" w:rsidP="000B609D">
            <w:pPr>
              <w:suppressAutoHyphens/>
              <w:spacing w:after="0" w:line="240" w:lineRule="auto"/>
              <w:jc w:val="both"/>
              <w:rPr>
                <w:rFonts w:ascii="Times New Roman" w:eastAsia="Times New Roman" w:hAnsi="Times New Roman" w:cs="Times New Roman"/>
                <w:lang w:val="en-US" w:eastAsia="ar-SA"/>
              </w:rPr>
            </w:pPr>
            <w:r w:rsidRPr="00DF0561">
              <w:rPr>
                <w:rFonts w:ascii="Times New Roman" w:eastAsia="Times New Roman" w:hAnsi="Times New Roman" w:cs="Times New Roman"/>
                <w:lang w:eastAsia="ar-SA"/>
              </w:rPr>
              <w:t>-</w:t>
            </w:r>
          </w:p>
        </w:tc>
        <w:tc>
          <w:tcPr>
            <w:tcW w:w="851" w:type="dxa"/>
            <w:hideMark/>
          </w:tcPr>
          <w:p w:rsidR="003574DD" w:rsidRPr="00DF0561" w:rsidRDefault="003574DD" w:rsidP="000B609D">
            <w:pPr>
              <w:suppressAutoHyphens/>
              <w:spacing w:after="0" w:line="240" w:lineRule="auto"/>
              <w:jc w:val="both"/>
              <w:rPr>
                <w:rFonts w:ascii="Times New Roman" w:eastAsia="Times New Roman" w:hAnsi="Times New Roman" w:cs="Times New Roman"/>
                <w:lang w:val="en-US" w:eastAsia="ar-SA"/>
              </w:rPr>
            </w:pPr>
            <w:r w:rsidRPr="00DF0561">
              <w:rPr>
                <w:rFonts w:ascii="Times New Roman" w:eastAsia="Times New Roman" w:hAnsi="Times New Roman" w:cs="Times New Roman"/>
                <w:lang w:eastAsia="ar-SA"/>
              </w:rPr>
              <w:t>-</w:t>
            </w:r>
          </w:p>
        </w:tc>
        <w:tc>
          <w:tcPr>
            <w:tcW w:w="708" w:type="dxa"/>
            <w:hideMark/>
          </w:tcPr>
          <w:p w:rsidR="003574DD" w:rsidRPr="00DF0561" w:rsidRDefault="003574DD" w:rsidP="000B609D">
            <w:pPr>
              <w:suppressAutoHyphens/>
              <w:spacing w:after="0" w:line="240" w:lineRule="auto"/>
              <w:jc w:val="both"/>
              <w:rPr>
                <w:rFonts w:ascii="Times New Roman" w:eastAsia="Times New Roman" w:hAnsi="Times New Roman" w:cs="Times New Roman"/>
                <w:lang w:val="en-US" w:eastAsia="ar-SA"/>
              </w:rPr>
            </w:pPr>
            <w:r w:rsidRPr="00DF0561">
              <w:rPr>
                <w:rFonts w:ascii="Times New Roman" w:eastAsia="Times New Roman" w:hAnsi="Times New Roman" w:cs="Times New Roman"/>
                <w:lang w:eastAsia="ar-SA"/>
              </w:rPr>
              <w:t>3</w:t>
            </w:r>
          </w:p>
        </w:tc>
        <w:tc>
          <w:tcPr>
            <w:tcW w:w="851" w:type="dxa"/>
            <w:hideMark/>
          </w:tcPr>
          <w:p w:rsidR="003574DD" w:rsidRPr="00DF0561" w:rsidRDefault="003574DD" w:rsidP="000B609D">
            <w:pPr>
              <w:suppressAutoHyphens/>
              <w:spacing w:after="0" w:line="240" w:lineRule="auto"/>
              <w:jc w:val="both"/>
              <w:rPr>
                <w:rFonts w:ascii="Times New Roman" w:eastAsia="Times New Roman" w:hAnsi="Times New Roman" w:cs="Times New Roman"/>
                <w:lang w:val="en-US" w:eastAsia="ar-SA"/>
              </w:rPr>
            </w:pPr>
            <w:r w:rsidRPr="00DF0561">
              <w:rPr>
                <w:rFonts w:ascii="Times New Roman" w:eastAsia="Times New Roman" w:hAnsi="Times New Roman" w:cs="Times New Roman"/>
                <w:lang w:eastAsia="ar-SA"/>
              </w:rPr>
              <w:t>3</w:t>
            </w:r>
          </w:p>
        </w:tc>
        <w:tc>
          <w:tcPr>
            <w:tcW w:w="992" w:type="dxa"/>
            <w:hideMark/>
          </w:tcPr>
          <w:p w:rsidR="003574DD" w:rsidRPr="00DF0561" w:rsidRDefault="003574DD" w:rsidP="000B609D">
            <w:pPr>
              <w:suppressAutoHyphens/>
              <w:spacing w:after="0" w:line="240" w:lineRule="auto"/>
              <w:jc w:val="both"/>
              <w:rPr>
                <w:rFonts w:ascii="Times New Roman" w:eastAsia="Times New Roman" w:hAnsi="Times New Roman" w:cs="Times New Roman"/>
                <w:lang w:val="en-US" w:eastAsia="ar-SA"/>
              </w:rPr>
            </w:pPr>
            <w:r w:rsidRPr="00DF0561">
              <w:rPr>
                <w:rFonts w:ascii="Times New Roman" w:eastAsia="Times New Roman" w:hAnsi="Times New Roman" w:cs="Times New Roman"/>
                <w:lang w:eastAsia="ar-SA"/>
              </w:rPr>
              <w:t>6</w:t>
            </w:r>
          </w:p>
        </w:tc>
      </w:tr>
      <w:tr w:rsidR="003574DD" w:rsidRPr="000B609D" w:rsidTr="003574DD">
        <w:trPr>
          <w:trHeight w:val="415"/>
        </w:trPr>
        <w:tc>
          <w:tcPr>
            <w:tcW w:w="2233" w:type="dxa"/>
            <w:vMerge/>
            <w:vAlign w:val="center"/>
            <w:hideMark/>
          </w:tcPr>
          <w:p w:rsidR="003574DD" w:rsidRPr="00DF0561" w:rsidRDefault="003574DD" w:rsidP="000B609D">
            <w:pPr>
              <w:suppressAutoHyphens/>
              <w:spacing w:after="0" w:line="240" w:lineRule="auto"/>
              <w:jc w:val="both"/>
              <w:rPr>
                <w:rFonts w:ascii="Times New Roman" w:eastAsia="Times New Roman" w:hAnsi="Times New Roman" w:cs="Times New Roman"/>
                <w:lang w:eastAsia="ar-SA"/>
              </w:rPr>
            </w:pPr>
          </w:p>
        </w:tc>
        <w:tc>
          <w:tcPr>
            <w:tcW w:w="2691" w:type="dxa"/>
            <w:hideMark/>
          </w:tcPr>
          <w:p w:rsidR="003574DD" w:rsidRPr="00DF0561" w:rsidRDefault="003574DD" w:rsidP="000B609D">
            <w:pPr>
              <w:suppressAutoHyphens/>
              <w:spacing w:after="0" w:line="240" w:lineRule="auto"/>
              <w:jc w:val="both"/>
              <w:rPr>
                <w:rFonts w:ascii="Times New Roman" w:eastAsia="Times New Roman" w:hAnsi="Times New Roman" w:cs="Times New Roman"/>
                <w:lang w:eastAsia="ar-SA"/>
              </w:rPr>
            </w:pPr>
            <w:r w:rsidRPr="00DF0561">
              <w:rPr>
                <w:rFonts w:ascii="Times New Roman" w:eastAsia="Times New Roman" w:hAnsi="Times New Roman" w:cs="Times New Roman"/>
                <w:lang w:eastAsia="ar-SA"/>
              </w:rPr>
              <w:t>3.4. Окружающий социальный мир</w:t>
            </w:r>
          </w:p>
        </w:tc>
        <w:tc>
          <w:tcPr>
            <w:tcW w:w="709" w:type="dxa"/>
            <w:hideMark/>
          </w:tcPr>
          <w:p w:rsidR="003574DD" w:rsidRPr="00DF0561" w:rsidRDefault="003574DD" w:rsidP="000B609D">
            <w:pPr>
              <w:suppressAutoHyphens/>
              <w:spacing w:after="0" w:line="240" w:lineRule="auto"/>
              <w:jc w:val="both"/>
              <w:rPr>
                <w:rFonts w:ascii="Times New Roman" w:eastAsia="Times New Roman" w:hAnsi="Times New Roman" w:cs="Times New Roman"/>
                <w:lang w:eastAsia="ar-SA"/>
              </w:rPr>
            </w:pPr>
            <w:r w:rsidRPr="00DF0561">
              <w:rPr>
                <w:rFonts w:ascii="Times New Roman" w:eastAsia="Times New Roman" w:hAnsi="Times New Roman" w:cs="Times New Roman"/>
                <w:lang w:eastAsia="ar-SA"/>
              </w:rPr>
              <w:t>1</w:t>
            </w:r>
          </w:p>
        </w:tc>
        <w:tc>
          <w:tcPr>
            <w:tcW w:w="850" w:type="dxa"/>
            <w:hideMark/>
          </w:tcPr>
          <w:p w:rsidR="003574DD" w:rsidRPr="00DF0561" w:rsidRDefault="003574DD" w:rsidP="000B609D">
            <w:pPr>
              <w:suppressAutoHyphens/>
              <w:spacing w:after="0" w:line="240" w:lineRule="auto"/>
              <w:jc w:val="both"/>
              <w:rPr>
                <w:rFonts w:ascii="Times New Roman" w:eastAsia="Times New Roman" w:hAnsi="Times New Roman" w:cs="Times New Roman"/>
                <w:lang w:eastAsia="ar-SA"/>
              </w:rPr>
            </w:pPr>
            <w:r w:rsidRPr="00DF0561">
              <w:rPr>
                <w:rFonts w:ascii="Times New Roman" w:eastAsia="Times New Roman" w:hAnsi="Times New Roman" w:cs="Times New Roman"/>
                <w:lang w:eastAsia="ar-SA"/>
              </w:rPr>
              <w:t>1</w:t>
            </w:r>
          </w:p>
        </w:tc>
        <w:tc>
          <w:tcPr>
            <w:tcW w:w="851" w:type="dxa"/>
            <w:hideMark/>
          </w:tcPr>
          <w:p w:rsidR="003574DD" w:rsidRPr="00DF0561" w:rsidRDefault="003574DD" w:rsidP="000B609D">
            <w:pPr>
              <w:suppressAutoHyphens/>
              <w:spacing w:after="0" w:line="240" w:lineRule="auto"/>
              <w:jc w:val="both"/>
              <w:rPr>
                <w:rFonts w:ascii="Times New Roman" w:eastAsia="Times New Roman" w:hAnsi="Times New Roman" w:cs="Times New Roman"/>
                <w:lang w:eastAsia="ar-SA"/>
              </w:rPr>
            </w:pPr>
            <w:r w:rsidRPr="00DF0561">
              <w:rPr>
                <w:rFonts w:ascii="Times New Roman" w:eastAsia="Times New Roman" w:hAnsi="Times New Roman" w:cs="Times New Roman"/>
                <w:lang w:eastAsia="ar-SA"/>
              </w:rPr>
              <w:t>1</w:t>
            </w:r>
          </w:p>
        </w:tc>
        <w:tc>
          <w:tcPr>
            <w:tcW w:w="708" w:type="dxa"/>
            <w:hideMark/>
          </w:tcPr>
          <w:p w:rsidR="003574DD" w:rsidRPr="00DF0561" w:rsidRDefault="003574DD" w:rsidP="000B609D">
            <w:pPr>
              <w:suppressAutoHyphens/>
              <w:spacing w:after="0" w:line="240" w:lineRule="auto"/>
              <w:jc w:val="both"/>
              <w:rPr>
                <w:rFonts w:ascii="Times New Roman" w:eastAsia="Times New Roman" w:hAnsi="Times New Roman" w:cs="Times New Roman"/>
                <w:lang w:eastAsia="ar-SA"/>
              </w:rPr>
            </w:pPr>
            <w:r w:rsidRPr="00DF0561">
              <w:rPr>
                <w:rFonts w:ascii="Times New Roman" w:eastAsia="Times New Roman" w:hAnsi="Times New Roman" w:cs="Times New Roman"/>
                <w:lang w:eastAsia="ar-SA"/>
              </w:rPr>
              <w:t>2</w:t>
            </w:r>
          </w:p>
        </w:tc>
        <w:tc>
          <w:tcPr>
            <w:tcW w:w="851" w:type="dxa"/>
            <w:hideMark/>
          </w:tcPr>
          <w:p w:rsidR="003574DD" w:rsidRPr="00DF0561" w:rsidRDefault="003574DD" w:rsidP="000B609D">
            <w:pPr>
              <w:suppressAutoHyphens/>
              <w:spacing w:after="0" w:line="240" w:lineRule="auto"/>
              <w:jc w:val="both"/>
              <w:rPr>
                <w:rFonts w:ascii="Times New Roman" w:eastAsia="Times New Roman" w:hAnsi="Times New Roman" w:cs="Times New Roman"/>
                <w:lang w:eastAsia="ar-SA"/>
              </w:rPr>
            </w:pPr>
            <w:r w:rsidRPr="00DF0561">
              <w:rPr>
                <w:rFonts w:ascii="Times New Roman" w:eastAsia="Times New Roman" w:hAnsi="Times New Roman" w:cs="Times New Roman"/>
                <w:lang w:eastAsia="ar-SA"/>
              </w:rPr>
              <w:t>2</w:t>
            </w:r>
          </w:p>
        </w:tc>
        <w:tc>
          <w:tcPr>
            <w:tcW w:w="992" w:type="dxa"/>
            <w:hideMark/>
          </w:tcPr>
          <w:p w:rsidR="003574DD" w:rsidRPr="00DF0561" w:rsidRDefault="003574DD" w:rsidP="000B609D">
            <w:pPr>
              <w:suppressAutoHyphens/>
              <w:spacing w:after="0" w:line="240" w:lineRule="auto"/>
              <w:jc w:val="both"/>
              <w:rPr>
                <w:rFonts w:ascii="Times New Roman" w:eastAsia="Times New Roman" w:hAnsi="Times New Roman" w:cs="Times New Roman"/>
                <w:lang w:eastAsia="ar-SA"/>
              </w:rPr>
            </w:pPr>
            <w:r w:rsidRPr="00DF0561">
              <w:rPr>
                <w:rFonts w:ascii="Times New Roman" w:eastAsia="Times New Roman" w:hAnsi="Times New Roman" w:cs="Times New Roman"/>
                <w:lang w:eastAsia="ar-SA"/>
              </w:rPr>
              <w:t>7</w:t>
            </w:r>
          </w:p>
        </w:tc>
      </w:tr>
      <w:tr w:rsidR="003574DD" w:rsidRPr="000B609D" w:rsidTr="003574DD">
        <w:trPr>
          <w:trHeight w:val="340"/>
        </w:trPr>
        <w:tc>
          <w:tcPr>
            <w:tcW w:w="2233" w:type="dxa"/>
            <w:vMerge w:val="restart"/>
            <w:hideMark/>
          </w:tcPr>
          <w:p w:rsidR="003574DD" w:rsidRPr="00DF0561" w:rsidRDefault="003574DD" w:rsidP="000B609D">
            <w:pPr>
              <w:suppressAutoHyphens/>
              <w:spacing w:after="0" w:line="240" w:lineRule="auto"/>
              <w:jc w:val="both"/>
              <w:rPr>
                <w:rFonts w:ascii="Times New Roman" w:eastAsia="Times New Roman" w:hAnsi="Times New Roman" w:cs="Times New Roman"/>
                <w:lang w:eastAsia="ar-SA"/>
              </w:rPr>
            </w:pPr>
            <w:r w:rsidRPr="00DF0561">
              <w:rPr>
                <w:rFonts w:ascii="Times New Roman" w:eastAsia="Times New Roman" w:hAnsi="Times New Roman" w:cs="Times New Roman"/>
                <w:lang w:eastAsia="ar-SA"/>
              </w:rPr>
              <w:t xml:space="preserve">4. Искусство </w:t>
            </w:r>
          </w:p>
        </w:tc>
        <w:tc>
          <w:tcPr>
            <w:tcW w:w="2691" w:type="dxa"/>
            <w:hideMark/>
          </w:tcPr>
          <w:p w:rsidR="003574DD" w:rsidRPr="00DF0561" w:rsidRDefault="003574DD" w:rsidP="000B609D">
            <w:pPr>
              <w:suppressAutoHyphens/>
              <w:spacing w:after="0" w:line="240" w:lineRule="auto"/>
              <w:jc w:val="both"/>
              <w:rPr>
                <w:rFonts w:ascii="Times New Roman" w:eastAsia="Times New Roman" w:hAnsi="Times New Roman" w:cs="Times New Roman"/>
                <w:lang w:val="en-US" w:eastAsia="ar-SA"/>
              </w:rPr>
            </w:pPr>
            <w:r w:rsidRPr="00DF0561">
              <w:rPr>
                <w:rFonts w:ascii="Times New Roman" w:eastAsia="Times New Roman" w:hAnsi="Times New Roman" w:cs="Times New Roman"/>
                <w:lang w:eastAsia="ar-SA"/>
              </w:rPr>
              <w:t>4.1 Музыка и движение</w:t>
            </w:r>
          </w:p>
        </w:tc>
        <w:tc>
          <w:tcPr>
            <w:tcW w:w="709" w:type="dxa"/>
            <w:hideMark/>
          </w:tcPr>
          <w:p w:rsidR="003574DD" w:rsidRPr="00DF0561" w:rsidRDefault="003574DD" w:rsidP="000B609D">
            <w:pPr>
              <w:suppressAutoHyphens/>
              <w:spacing w:after="0" w:line="240" w:lineRule="auto"/>
              <w:jc w:val="both"/>
              <w:rPr>
                <w:rFonts w:ascii="Times New Roman" w:eastAsia="Times New Roman" w:hAnsi="Times New Roman" w:cs="Times New Roman"/>
                <w:lang w:val="en-US" w:eastAsia="ar-SA"/>
              </w:rPr>
            </w:pPr>
            <w:r w:rsidRPr="00DF0561">
              <w:rPr>
                <w:rFonts w:ascii="Times New Roman" w:eastAsia="Times New Roman" w:hAnsi="Times New Roman" w:cs="Times New Roman"/>
                <w:lang w:eastAsia="ar-SA"/>
              </w:rPr>
              <w:t>2</w:t>
            </w:r>
          </w:p>
        </w:tc>
        <w:tc>
          <w:tcPr>
            <w:tcW w:w="850" w:type="dxa"/>
            <w:hideMark/>
          </w:tcPr>
          <w:p w:rsidR="003574DD" w:rsidRPr="00DF0561" w:rsidRDefault="003574DD" w:rsidP="000B609D">
            <w:pPr>
              <w:suppressAutoHyphens/>
              <w:spacing w:after="0" w:line="240" w:lineRule="auto"/>
              <w:jc w:val="both"/>
              <w:rPr>
                <w:rFonts w:ascii="Times New Roman" w:eastAsia="Times New Roman" w:hAnsi="Times New Roman" w:cs="Times New Roman"/>
                <w:lang w:val="en-US" w:eastAsia="ar-SA"/>
              </w:rPr>
            </w:pPr>
            <w:r w:rsidRPr="00DF0561">
              <w:rPr>
                <w:rFonts w:ascii="Times New Roman" w:eastAsia="Times New Roman" w:hAnsi="Times New Roman" w:cs="Times New Roman"/>
                <w:lang w:eastAsia="ar-SA"/>
              </w:rPr>
              <w:t>2</w:t>
            </w:r>
          </w:p>
        </w:tc>
        <w:tc>
          <w:tcPr>
            <w:tcW w:w="851" w:type="dxa"/>
            <w:hideMark/>
          </w:tcPr>
          <w:p w:rsidR="003574DD" w:rsidRPr="00DF0561" w:rsidRDefault="003574DD" w:rsidP="000B609D">
            <w:pPr>
              <w:suppressAutoHyphens/>
              <w:spacing w:after="0" w:line="240" w:lineRule="auto"/>
              <w:jc w:val="both"/>
              <w:rPr>
                <w:rFonts w:ascii="Times New Roman" w:eastAsia="Times New Roman" w:hAnsi="Times New Roman" w:cs="Times New Roman"/>
                <w:lang w:val="en-US" w:eastAsia="ar-SA"/>
              </w:rPr>
            </w:pPr>
            <w:r w:rsidRPr="00DF0561">
              <w:rPr>
                <w:rFonts w:ascii="Times New Roman" w:eastAsia="Times New Roman" w:hAnsi="Times New Roman" w:cs="Times New Roman"/>
                <w:lang w:eastAsia="ar-SA"/>
              </w:rPr>
              <w:t>2</w:t>
            </w:r>
          </w:p>
        </w:tc>
        <w:tc>
          <w:tcPr>
            <w:tcW w:w="708" w:type="dxa"/>
            <w:hideMark/>
          </w:tcPr>
          <w:p w:rsidR="003574DD" w:rsidRPr="00DF0561" w:rsidRDefault="003574DD" w:rsidP="000B609D">
            <w:pPr>
              <w:suppressAutoHyphens/>
              <w:spacing w:after="0" w:line="240" w:lineRule="auto"/>
              <w:jc w:val="both"/>
              <w:rPr>
                <w:rFonts w:ascii="Times New Roman" w:eastAsia="Times New Roman" w:hAnsi="Times New Roman" w:cs="Times New Roman"/>
                <w:lang w:val="en-US" w:eastAsia="ar-SA"/>
              </w:rPr>
            </w:pPr>
            <w:r w:rsidRPr="00DF0561">
              <w:rPr>
                <w:rFonts w:ascii="Times New Roman" w:eastAsia="Times New Roman" w:hAnsi="Times New Roman" w:cs="Times New Roman"/>
                <w:lang w:eastAsia="ar-SA"/>
              </w:rPr>
              <w:t>2</w:t>
            </w:r>
          </w:p>
        </w:tc>
        <w:tc>
          <w:tcPr>
            <w:tcW w:w="851" w:type="dxa"/>
            <w:hideMark/>
          </w:tcPr>
          <w:p w:rsidR="003574DD" w:rsidRPr="00DF0561" w:rsidRDefault="003574DD" w:rsidP="000B609D">
            <w:pPr>
              <w:suppressAutoHyphens/>
              <w:spacing w:after="0" w:line="240" w:lineRule="auto"/>
              <w:jc w:val="both"/>
              <w:rPr>
                <w:rFonts w:ascii="Times New Roman" w:eastAsia="Times New Roman" w:hAnsi="Times New Roman" w:cs="Times New Roman"/>
                <w:lang w:val="en-US" w:eastAsia="ar-SA"/>
              </w:rPr>
            </w:pPr>
            <w:r w:rsidRPr="00DF0561">
              <w:rPr>
                <w:rFonts w:ascii="Times New Roman" w:eastAsia="Times New Roman" w:hAnsi="Times New Roman" w:cs="Times New Roman"/>
                <w:lang w:eastAsia="ar-SA"/>
              </w:rPr>
              <w:t>2</w:t>
            </w:r>
          </w:p>
        </w:tc>
        <w:tc>
          <w:tcPr>
            <w:tcW w:w="992" w:type="dxa"/>
            <w:hideMark/>
          </w:tcPr>
          <w:p w:rsidR="003574DD" w:rsidRPr="00DF0561" w:rsidRDefault="003574DD" w:rsidP="000B609D">
            <w:pPr>
              <w:suppressAutoHyphens/>
              <w:spacing w:after="0" w:line="240" w:lineRule="auto"/>
              <w:jc w:val="both"/>
              <w:rPr>
                <w:rFonts w:ascii="Times New Roman" w:eastAsia="Times New Roman" w:hAnsi="Times New Roman" w:cs="Times New Roman"/>
                <w:lang w:val="en-US" w:eastAsia="ar-SA"/>
              </w:rPr>
            </w:pPr>
            <w:r w:rsidRPr="00DF0561">
              <w:rPr>
                <w:rFonts w:ascii="Times New Roman" w:eastAsia="Times New Roman" w:hAnsi="Times New Roman" w:cs="Times New Roman"/>
                <w:lang w:eastAsia="ar-SA"/>
              </w:rPr>
              <w:t>10</w:t>
            </w:r>
          </w:p>
        </w:tc>
      </w:tr>
      <w:tr w:rsidR="003574DD" w:rsidRPr="000B609D" w:rsidTr="003574DD">
        <w:trPr>
          <w:trHeight w:val="547"/>
        </w:trPr>
        <w:tc>
          <w:tcPr>
            <w:tcW w:w="2233" w:type="dxa"/>
            <w:vMerge/>
            <w:vAlign w:val="center"/>
            <w:hideMark/>
          </w:tcPr>
          <w:p w:rsidR="003574DD" w:rsidRPr="00DF0561" w:rsidRDefault="003574DD" w:rsidP="000B609D">
            <w:pPr>
              <w:suppressAutoHyphens/>
              <w:spacing w:after="0" w:line="240" w:lineRule="auto"/>
              <w:jc w:val="both"/>
              <w:rPr>
                <w:rFonts w:ascii="Times New Roman" w:eastAsia="Arial Unicode MS" w:hAnsi="Times New Roman" w:cs="Times New Roman"/>
                <w:kern w:val="1"/>
                <w:lang w:eastAsia="ar-SA"/>
              </w:rPr>
            </w:pPr>
          </w:p>
        </w:tc>
        <w:tc>
          <w:tcPr>
            <w:tcW w:w="2691" w:type="dxa"/>
            <w:hideMark/>
          </w:tcPr>
          <w:p w:rsidR="003574DD" w:rsidRPr="00DF0561" w:rsidRDefault="003574DD" w:rsidP="000B609D">
            <w:pPr>
              <w:suppressAutoHyphens/>
              <w:spacing w:after="0" w:line="240" w:lineRule="auto"/>
              <w:jc w:val="both"/>
              <w:rPr>
                <w:rFonts w:ascii="Times New Roman" w:eastAsia="Times New Roman" w:hAnsi="Times New Roman" w:cs="Times New Roman"/>
                <w:lang w:val="en-US" w:eastAsia="ar-SA"/>
              </w:rPr>
            </w:pPr>
            <w:r w:rsidRPr="00DF0561">
              <w:rPr>
                <w:rFonts w:ascii="Times New Roman" w:eastAsia="Times New Roman" w:hAnsi="Times New Roman" w:cs="Times New Roman"/>
                <w:lang w:eastAsia="ar-SA"/>
              </w:rPr>
              <w:t>4.2 Изобразительная деятельность</w:t>
            </w:r>
          </w:p>
        </w:tc>
        <w:tc>
          <w:tcPr>
            <w:tcW w:w="709" w:type="dxa"/>
            <w:hideMark/>
          </w:tcPr>
          <w:p w:rsidR="003574DD" w:rsidRPr="00DF0561" w:rsidRDefault="003574DD" w:rsidP="000B609D">
            <w:pPr>
              <w:suppressAutoHyphens/>
              <w:spacing w:after="0" w:line="240" w:lineRule="auto"/>
              <w:jc w:val="both"/>
              <w:rPr>
                <w:rFonts w:ascii="Times New Roman" w:eastAsia="Times New Roman" w:hAnsi="Times New Roman" w:cs="Times New Roman"/>
                <w:lang w:eastAsia="ar-SA"/>
              </w:rPr>
            </w:pPr>
            <w:r w:rsidRPr="00DF0561">
              <w:rPr>
                <w:rFonts w:ascii="Times New Roman" w:eastAsia="Times New Roman" w:hAnsi="Times New Roman" w:cs="Times New Roman"/>
                <w:lang w:eastAsia="ar-SA"/>
              </w:rPr>
              <w:t>3</w:t>
            </w:r>
          </w:p>
        </w:tc>
        <w:tc>
          <w:tcPr>
            <w:tcW w:w="850" w:type="dxa"/>
            <w:hideMark/>
          </w:tcPr>
          <w:p w:rsidR="003574DD" w:rsidRPr="00DF0561" w:rsidRDefault="003574DD" w:rsidP="000B609D">
            <w:pPr>
              <w:suppressAutoHyphens/>
              <w:spacing w:after="0" w:line="240" w:lineRule="auto"/>
              <w:jc w:val="both"/>
              <w:rPr>
                <w:rFonts w:ascii="Times New Roman" w:eastAsia="Times New Roman" w:hAnsi="Times New Roman" w:cs="Times New Roman"/>
                <w:lang w:eastAsia="ar-SA"/>
              </w:rPr>
            </w:pPr>
            <w:r w:rsidRPr="00DF0561">
              <w:rPr>
                <w:rFonts w:ascii="Times New Roman" w:eastAsia="Times New Roman" w:hAnsi="Times New Roman" w:cs="Times New Roman"/>
                <w:lang w:eastAsia="ar-SA"/>
              </w:rPr>
              <w:t>3</w:t>
            </w:r>
          </w:p>
        </w:tc>
        <w:tc>
          <w:tcPr>
            <w:tcW w:w="851" w:type="dxa"/>
            <w:hideMark/>
          </w:tcPr>
          <w:p w:rsidR="003574DD" w:rsidRPr="00DF0561" w:rsidRDefault="003574DD" w:rsidP="000B609D">
            <w:pPr>
              <w:suppressAutoHyphens/>
              <w:spacing w:after="0" w:line="240" w:lineRule="auto"/>
              <w:jc w:val="both"/>
              <w:rPr>
                <w:rFonts w:ascii="Times New Roman" w:eastAsia="Times New Roman" w:hAnsi="Times New Roman" w:cs="Times New Roman"/>
                <w:lang w:eastAsia="ar-SA"/>
              </w:rPr>
            </w:pPr>
            <w:r w:rsidRPr="00DF0561">
              <w:rPr>
                <w:rFonts w:ascii="Times New Roman" w:eastAsia="Times New Roman" w:hAnsi="Times New Roman" w:cs="Times New Roman"/>
                <w:lang w:eastAsia="ar-SA"/>
              </w:rPr>
              <w:t>3</w:t>
            </w:r>
          </w:p>
        </w:tc>
        <w:tc>
          <w:tcPr>
            <w:tcW w:w="708" w:type="dxa"/>
            <w:hideMark/>
          </w:tcPr>
          <w:p w:rsidR="003574DD" w:rsidRPr="00DF0561" w:rsidRDefault="003574DD" w:rsidP="000B609D">
            <w:pPr>
              <w:suppressAutoHyphens/>
              <w:spacing w:after="0" w:line="240" w:lineRule="auto"/>
              <w:jc w:val="both"/>
              <w:rPr>
                <w:rFonts w:ascii="Times New Roman" w:eastAsia="Times New Roman" w:hAnsi="Times New Roman" w:cs="Times New Roman"/>
                <w:lang w:eastAsia="ar-SA"/>
              </w:rPr>
            </w:pPr>
            <w:r w:rsidRPr="00DF0561">
              <w:rPr>
                <w:rFonts w:ascii="Times New Roman" w:eastAsia="Times New Roman" w:hAnsi="Times New Roman" w:cs="Times New Roman"/>
                <w:lang w:eastAsia="ar-SA"/>
              </w:rPr>
              <w:t>3</w:t>
            </w:r>
          </w:p>
        </w:tc>
        <w:tc>
          <w:tcPr>
            <w:tcW w:w="851" w:type="dxa"/>
            <w:hideMark/>
          </w:tcPr>
          <w:p w:rsidR="003574DD" w:rsidRPr="00DF0561" w:rsidRDefault="003574DD" w:rsidP="000B609D">
            <w:pPr>
              <w:suppressAutoHyphens/>
              <w:spacing w:after="0" w:line="240" w:lineRule="auto"/>
              <w:jc w:val="both"/>
              <w:rPr>
                <w:rFonts w:ascii="Times New Roman" w:eastAsia="Times New Roman" w:hAnsi="Times New Roman" w:cs="Times New Roman"/>
                <w:lang w:eastAsia="ar-SA"/>
              </w:rPr>
            </w:pPr>
            <w:r w:rsidRPr="00DF0561">
              <w:rPr>
                <w:rFonts w:ascii="Times New Roman" w:eastAsia="Times New Roman" w:hAnsi="Times New Roman" w:cs="Times New Roman"/>
                <w:lang w:eastAsia="ar-SA"/>
              </w:rPr>
              <w:t>3</w:t>
            </w:r>
          </w:p>
        </w:tc>
        <w:tc>
          <w:tcPr>
            <w:tcW w:w="992" w:type="dxa"/>
            <w:hideMark/>
          </w:tcPr>
          <w:p w:rsidR="003574DD" w:rsidRPr="00DF0561" w:rsidRDefault="003574DD" w:rsidP="000B609D">
            <w:pPr>
              <w:suppressAutoHyphens/>
              <w:spacing w:after="0" w:line="240" w:lineRule="auto"/>
              <w:jc w:val="both"/>
              <w:rPr>
                <w:rFonts w:ascii="Times New Roman" w:eastAsia="Times New Roman" w:hAnsi="Times New Roman" w:cs="Times New Roman"/>
                <w:lang w:eastAsia="ar-SA"/>
              </w:rPr>
            </w:pPr>
            <w:r w:rsidRPr="00DF0561">
              <w:rPr>
                <w:rFonts w:ascii="Times New Roman" w:eastAsia="Times New Roman" w:hAnsi="Times New Roman" w:cs="Times New Roman"/>
                <w:lang w:eastAsia="ar-SA"/>
              </w:rPr>
              <w:t>15</w:t>
            </w:r>
          </w:p>
        </w:tc>
      </w:tr>
      <w:tr w:rsidR="003574DD" w:rsidRPr="000B609D" w:rsidTr="003574DD">
        <w:trPr>
          <w:trHeight w:val="725"/>
        </w:trPr>
        <w:tc>
          <w:tcPr>
            <w:tcW w:w="2233" w:type="dxa"/>
            <w:hideMark/>
          </w:tcPr>
          <w:p w:rsidR="003574DD" w:rsidRPr="00DF0561" w:rsidRDefault="003574DD" w:rsidP="000B609D">
            <w:pPr>
              <w:suppressAutoHyphens/>
              <w:spacing w:after="0" w:line="240" w:lineRule="auto"/>
              <w:jc w:val="both"/>
              <w:rPr>
                <w:rFonts w:ascii="Times New Roman" w:eastAsia="Times New Roman" w:hAnsi="Times New Roman" w:cs="Times New Roman"/>
                <w:lang w:eastAsia="ar-SA"/>
              </w:rPr>
            </w:pPr>
            <w:r w:rsidRPr="00DF0561">
              <w:rPr>
                <w:rFonts w:ascii="Times New Roman" w:eastAsia="Times New Roman" w:hAnsi="Times New Roman" w:cs="Times New Roman"/>
                <w:lang w:eastAsia="ar-SA"/>
              </w:rPr>
              <w:t>5. Физическая культура</w:t>
            </w:r>
          </w:p>
        </w:tc>
        <w:tc>
          <w:tcPr>
            <w:tcW w:w="2691" w:type="dxa"/>
            <w:hideMark/>
          </w:tcPr>
          <w:p w:rsidR="003574DD" w:rsidRPr="00DF0561" w:rsidRDefault="003574DD" w:rsidP="000B609D">
            <w:pPr>
              <w:suppressAutoHyphens/>
              <w:spacing w:after="0" w:line="240" w:lineRule="auto"/>
              <w:jc w:val="both"/>
              <w:rPr>
                <w:rFonts w:ascii="Times New Roman" w:eastAsia="Times New Roman" w:hAnsi="Times New Roman" w:cs="Times New Roman"/>
                <w:lang w:eastAsia="ar-SA"/>
              </w:rPr>
            </w:pPr>
            <w:r w:rsidRPr="00DF0561">
              <w:rPr>
                <w:rFonts w:ascii="Times New Roman" w:eastAsia="Times New Roman" w:hAnsi="Times New Roman" w:cs="Times New Roman"/>
                <w:lang w:eastAsia="ar-SA"/>
              </w:rPr>
              <w:t>5.1 Адаптивная физкультура</w:t>
            </w:r>
          </w:p>
        </w:tc>
        <w:tc>
          <w:tcPr>
            <w:tcW w:w="709" w:type="dxa"/>
            <w:hideMark/>
          </w:tcPr>
          <w:p w:rsidR="003574DD" w:rsidRPr="00DF0561" w:rsidRDefault="003574DD" w:rsidP="000B609D">
            <w:pPr>
              <w:suppressAutoHyphens/>
              <w:spacing w:after="0" w:line="240" w:lineRule="auto"/>
              <w:jc w:val="both"/>
              <w:rPr>
                <w:rFonts w:ascii="Times New Roman" w:eastAsia="Times New Roman" w:hAnsi="Times New Roman" w:cs="Times New Roman"/>
                <w:lang w:eastAsia="ar-SA"/>
              </w:rPr>
            </w:pPr>
            <w:r w:rsidRPr="00DF0561">
              <w:rPr>
                <w:rFonts w:ascii="Times New Roman" w:eastAsia="Times New Roman" w:hAnsi="Times New Roman" w:cs="Times New Roman"/>
                <w:lang w:eastAsia="ar-SA"/>
              </w:rPr>
              <w:t>2</w:t>
            </w:r>
          </w:p>
        </w:tc>
        <w:tc>
          <w:tcPr>
            <w:tcW w:w="850" w:type="dxa"/>
            <w:hideMark/>
          </w:tcPr>
          <w:p w:rsidR="003574DD" w:rsidRPr="00DF0561" w:rsidRDefault="003574DD" w:rsidP="000B609D">
            <w:pPr>
              <w:suppressAutoHyphens/>
              <w:spacing w:after="0" w:line="240" w:lineRule="auto"/>
              <w:jc w:val="both"/>
              <w:rPr>
                <w:rFonts w:ascii="Times New Roman" w:eastAsia="Times New Roman" w:hAnsi="Times New Roman" w:cs="Times New Roman"/>
                <w:lang w:eastAsia="ar-SA"/>
              </w:rPr>
            </w:pPr>
            <w:r w:rsidRPr="00DF0561">
              <w:rPr>
                <w:rFonts w:ascii="Times New Roman" w:eastAsia="Times New Roman" w:hAnsi="Times New Roman" w:cs="Times New Roman"/>
                <w:lang w:eastAsia="ar-SA"/>
              </w:rPr>
              <w:t>2</w:t>
            </w:r>
          </w:p>
        </w:tc>
        <w:tc>
          <w:tcPr>
            <w:tcW w:w="851" w:type="dxa"/>
            <w:hideMark/>
          </w:tcPr>
          <w:p w:rsidR="003574DD" w:rsidRPr="00DF0561" w:rsidRDefault="003574DD" w:rsidP="000B609D">
            <w:pPr>
              <w:suppressAutoHyphens/>
              <w:spacing w:after="0" w:line="240" w:lineRule="auto"/>
              <w:jc w:val="both"/>
              <w:rPr>
                <w:rFonts w:ascii="Times New Roman" w:eastAsia="Times New Roman" w:hAnsi="Times New Roman" w:cs="Times New Roman"/>
                <w:lang w:eastAsia="ar-SA"/>
              </w:rPr>
            </w:pPr>
            <w:r w:rsidRPr="00DF0561">
              <w:rPr>
                <w:rFonts w:ascii="Times New Roman" w:eastAsia="Times New Roman" w:hAnsi="Times New Roman" w:cs="Times New Roman"/>
                <w:lang w:eastAsia="ar-SA"/>
              </w:rPr>
              <w:t>2</w:t>
            </w:r>
          </w:p>
        </w:tc>
        <w:tc>
          <w:tcPr>
            <w:tcW w:w="708" w:type="dxa"/>
            <w:hideMark/>
          </w:tcPr>
          <w:p w:rsidR="003574DD" w:rsidRPr="00DF0561" w:rsidRDefault="003574DD" w:rsidP="000B609D">
            <w:pPr>
              <w:suppressAutoHyphens/>
              <w:spacing w:after="0" w:line="240" w:lineRule="auto"/>
              <w:jc w:val="both"/>
              <w:rPr>
                <w:rFonts w:ascii="Times New Roman" w:eastAsia="Times New Roman" w:hAnsi="Times New Roman" w:cs="Times New Roman"/>
                <w:lang w:eastAsia="ar-SA"/>
              </w:rPr>
            </w:pPr>
            <w:r w:rsidRPr="00DF0561">
              <w:rPr>
                <w:rFonts w:ascii="Times New Roman" w:eastAsia="Times New Roman" w:hAnsi="Times New Roman" w:cs="Times New Roman"/>
                <w:lang w:eastAsia="ar-SA"/>
              </w:rPr>
              <w:t>2</w:t>
            </w:r>
          </w:p>
        </w:tc>
        <w:tc>
          <w:tcPr>
            <w:tcW w:w="851" w:type="dxa"/>
            <w:hideMark/>
          </w:tcPr>
          <w:p w:rsidR="003574DD" w:rsidRPr="00DF0561" w:rsidRDefault="003574DD" w:rsidP="000B609D">
            <w:pPr>
              <w:suppressAutoHyphens/>
              <w:spacing w:after="0" w:line="240" w:lineRule="auto"/>
              <w:jc w:val="both"/>
              <w:rPr>
                <w:rFonts w:ascii="Times New Roman" w:eastAsia="Times New Roman" w:hAnsi="Times New Roman" w:cs="Times New Roman"/>
                <w:lang w:eastAsia="ar-SA"/>
              </w:rPr>
            </w:pPr>
            <w:r w:rsidRPr="00DF0561">
              <w:rPr>
                <w:rFonts w:ascii="Times New Roman" w:eastAsia="Times New Roman" w:hAnsi="Times New Roman" w:cs="Times New Roman"/>
                <w:lang w:eastAsia="ar-SA"/>
              </w:rPr>
              <w:t>2</w:t>
            </w:r>
          </w:p>
        </w:tc>
        <w:tc>
          <w:tcPr>
            <w:tcW w:w="992" w:type="dxa"/>
            <w:hideMark/>
          </w:tcPr>
          <w:p w:rsidR="003574DD" w:rsidRPr="00DF0561" w:rsidRDefault="003574DD" w:rsidP="000B609D">
            <w:pPr>
              <w:suppressAutoHyphens/>
              <w:spacing w:after="0" w:line="240" w:lineRule="auto"/>
              <w:jc w:val="both"/>
              <w:rPr>
                <w:rFonts w:ascii="Times New Roman" w:eastAsia="Times New Roman" w:hAnsi="Times New Roman" w:cs="Times New Roman"/>
                <w:lang w:eastAsia="ar-SA"/>
              </w:rPr>
            </w:pPr>
            <w:r w:rsidRPr="00DF0561">
              <w:rPr>
                <w:rFonts w:ascii="Times New Roman" w:eastAsia="Times New Roman" w:hAnsi="Times New Roman" w:cs="Times New Roman"/>
                <w:lang w:eastAsia="ar-SA"/>
              </w:rPr>
              <w:t>10</w:t>
            </w:r>
          </w:p>
        </w:tc>
      </w:tr>
      <w:tr w:rsidR="003574DD" w:rsidRPr="000B609D" w:rsidTr="003574DD">
        <w:trPr>
          <w:trHeight w:val="337"/>
        </w:trPr>
        <w:tc>
          <w:tcPr>
            <w:tcW w:w="2233" w:type="dxa"/>
            <w:hideMark/>
          </w:tcPr>
          <w:p w:rsidR="003574DD" w:rsidRPr="00DF0561" w:rsidRDefault="003574DD" w:rsidP="000B609D">
            <w:pPr>
              <w:suppressAutoHyphens/>
              <w:spacing w:after="0" w:line="240" w:lineRule="auto"/>
              <w:jc w:val="both"/>
              <w:rPr>
                <w:rFonts w:ascii="Times New Roman" w:eastAsia="Times New Roman" w:hAnsi="Times New Roman" w:cs="Times New Roman"/>
                <w:lang w:eastAsia="ar-SA"/>
              </w:rPr>
            </w:pPr>
            <w:r w:rsidRPr="00DF0561">
              <w:rPr>
                <w:rFonts w:ascii="Times New Roman" w:eastAsia="Times New Roman" w:hAnsi="Times New Roman" w:cs="Times New Roman"/>
                <w:lang w:eastAsia="ar-SA"/>
              </w:rPr>
              <w:t>6. Технологии</w:t>
            </w:r>
          </w:p>
        </w:tc>
        <w:tc>
          <w:tcPr>
            <w:tcW w:w="2691" w:type="dxa"/>
            <w:hideMark/>
          </w:tcPr>
          <w:p w:rsidR="003574DD" w:rsidRPr="00DF0561" w:rsidRDefault="003574DD" w:rsidP="000B609D">
            <w:pPr>
              <w:suppressAutoHyphens/>
              <w:spacing w:after="0" w:line="240" w:lineRule="auto"/>
              <w:jc w:val="both"/>
              <w:rPr>
                <w:rFonts w:ascii="Times New Roman" w:eastAsia="Times New Roman" w:hAnsi="Times New Roman" w:cs="Times New Roman"/>
                <w:lang w:eastAsia="ar-SA"/>
              </w:rPr>
            </w:pPr>
            <w:r w:rsidRPr="00DF0561">
              <w:rPr>
                <w:rFonts w:ascii="Times New Roman" w:eastAsia="Times New Roman" w:hAnsi="Times New Roman" w:cs="Times New Roman"/>
                <w:lang w:eastAsia="ar-SA"/>
              </w:rPr>
              <w:t>6.1 Профильный труд</w:t>
            </w:r>
          </w:p>
        </w:tc>
        <w:tc>
          <w:tcPr>
            <w:tcW w:w="709" w:type="dxa"/>
            <w:hideMark/>
          </w:tcPr>
          <w:p w:rsidR="003574DD" w:rsidRPr="00DF0561" w:rsidRDefault="003574DD" w:rsidP="000B609D">
            <w:pPr>
              <w:suppressAutoHyphens/>
              <w:spacing w:after="0" w:line="240" w:lineRule="auto"/>
              <w:jc w:val="both"/>
              <w:rPr>
                <w:rFonts w:ascii="Times New Roman" w:eastAsia="Times New Roman" w:hAnsi="Times New Roman" w:cs="Times New Roman"/>
                <w:lang w:eastAsia="ar-SA"/>
              </w:rPr>
            </w:pPr>
            <w:r w:rsidRPr="00DF0561">
              <w:rPr>
                <w:rFonts w:ascii="Times New Roman" w:eastAsia="Times New Roman" w:hAnsi="Times New Roman" w:cs="Times New Roman"/>
                <w:lang w:eastAsia="ar-SA"/>
              </w:rPr>
              <w:t>-</w:t>
            </w:r>
          </w:p>
        </w:tc>
        <w:tc>
          <w:tcPr>
            <w:tcW w:w="850" w:type="dxa"/>
            <w:hideMark/>
          </w:tcPr>
          <w:p w:rsidR="003574DD" w:rsidRPr="00DF0561" w:rsidRDefault="003574DD" w:rsidP="000B609D">
            <w:pPr>
              <w:suppressAutoHyphens/>
              <w:spacing w:after="0" w:line="240" w:lineRule="auto"/>
              <w:jc w:val="both"/>
              <w:rPr>
                <w:rFonts w:ascii="Times New Roman" w:eastAsia="Times New Roman" w:hAnsi="Times New Roman" w:cs="Times New Roman"/>
                <w:lang w:eastAsia="ar-SA"/>
              </w:rPr>
            </w:pPr>
            <w:r w:rsidRPr="00DF0561">
              <w:rPr>
                <w:rFonts w:ascii="Times New Roman" w:eastAsia="Times New Roman" w:hAnsi="Times New Roman" w:cs="Times New Roman"/>
                <w:lang w:eastAsia="ar-SA"/>
              </w:rPr>
              <w:t>-</w:t>
            </w:r>
          </w:p>
        </w:tc>
        <w:tc>
          <w:tcPr>
            <w:tcW w:w="851" w:type="dxa"/>
            <w:hideMark/>
          </w:tcPr>
          <w:p w:rsidR="003574DD" w:rsidRPr="00DF0561" w:rsidRDefault="003574DD" w:rsidP="000B609D">
            <w:pPr>
              <w:suppressAutoHyphens/>
              <w:spacing w:after="0" w:line="240" w:lineRule="auto"/>
              <w:jc w:val="both"/>
              <w:rPr>
                <w:rFonts w:ascii="Times New Roman" w:eastAsia="Times New Roman" w:hAnsi="Times New Roman" w:cs="Times New Roman"/>
                <w:lang w:eastAsia="ar-SA"/>
              </w:rPr>
            </w:pPr>
            <w:r w:rsidRPr="00DF0561">
              <w:rPr>
                <w:rFonts w:ascii="Times New Roman" w:eastAsia="Times New Roman" w:hAnsi="Times New Roman" w:cs="Times New Roman"/>
                <w:lang w:eastAsia="ar-SA"/>
              </w:rPr>
              <w:t>-</w:t>
            </w:r>
          </w:p>
        </w:tc>
        <w:tc>
          <w:tcPr>
            <w:tcW w:w="708" w:type="dxa"/>
            <w:hideMark/>
          </w:tcPr>
          <w:p w:rsidR="003574DD" w:rsidRPr="00DF0561" w:rsidRDefault="003574DD" w:rsidP="000B609D">
            <w:pPr>
              <w:suppressAutoHyphens/>
              <w:spacing w:after="0" w:line="240" w:lineRule="auto"/>
              <w:jc w:val="both"/>
              <w:rPr>
                <w:rFonts w:ascii="Times New Roman" w:eastAsia="Times New Roman" w:hAnsi="Times New Roman" w:cs="Times New Roman"/>
                <w:lang w:eastAsia="ar-SA"/>
              </w:rPr>
            </w:pPr>
            <w:r w:rsidRPr="00DF0561">
              <w:rPr>
                <w:rFonts w:ascii="Times New Roman" w:eastAsia="Times New Roman" w:hAnsi="Times New Roman" w:cs="Times New Roman"/>
                <w:lang w:eastAsia="ar-SA"/>
              </w:rPr>
              <w:t>-</w:t>
            </w:r>
          </w:p>
        </w:tc>
        <w:tc>
          <w:tcPr>
            <w:tcW w:w="851" w:type="dxa"/>
            <w:hideMark/>
          </w:tcPr>
          <w:p w:rsidR="003574DD" w:rsidRPr="00DF0561" w:rsidRDefault="003574DD" w:rsidP="000B609D">
            <w:pPr>
              <w:suppressAutoHyphens/>
              <w:spacing w:after="0" w:line="240" w:lineRule="auto"/>
              <w:jc w:val="both"/>
              <w:rPr>
                <w:rFonts w:ascii="Times New Roman" w:eastAsia="Times New Roman" w:hAnsi="Times New Roman" w:cs="Times New Roman"/>
                <w:lang w:eastAsia="ar-SA"/>
              </w:rPr>
            </w:pPr>
            <w:r w:rsidRPr="00DF0561">
              <w:rPr>
                <w:rFonts w:ascii="Times New Roman" w:eastAsia="Times New Roman" w:hAnsi="Times New Roman" w:cs="Times New Roman"/>
                <w:lang w:eastAsia="ar-SA"/>
              </w:rPr>
              <w:t>-</w:t>
            </w:r>
          </w:p>
        </w:tc>
        <w:tc>
          <w:tcPr>
            <w:tcW w:w="992" w:type="dxa"/>
            <w:hideMark/>
          </w:tcPr>
          <w:p w:rsidR="003574DD" w:rsidRPr="00DF0561" w:rsidRDefault="003574DD" w:rsidP="000B609D">
            <w:pPr>
              <w:suppressAutoHyphens/>
              <w:spacing w:after="0" w:line="240" w:lineRule="auto"/>
              <w:jc w:val="both"/>
              <w:rPr>
                <w:rFonts w:ascii="Times New Roman" w:eastAsia="Times New Roman" w:hAnsi="Times New Roman" w:cs="Times New Roman"/>
                <w:lang w:eastAsia="ar-SA"/>
              </w:rPr>
            </w:pPr>
            <w:r w:rsidRPr="00DF0561">
              <w:rPr>
                <w:rFonts w:ascii="Times New Roman" w:eastAsia="Times New Roman" w:hAnsi="Times New Roman" w:cs="Times New Roman"/>
                <w:lang w:eastAsia="ar-SA"/>
              </w:rPr>
              <w:t>-</w:t>
            </w:r>
          </w:p>
        </w:tc>
      </w:tr>
      <w:tr w:rsidR="003574DD" w:rsidRPr="000B609D" w:rsidTr="003574DD">
        <w:trPr>
          <w:trHeight w:val="325"/>
        </w:trPr>
        <w:tc>
          <w:tcPr>
            <w:tcW w:w="4924" w:type="dxa"/>
            <w:gridSpan w:val="2"/>
            <w:hideMark/>
          </w:tcPr>
          <w:p w:rsidR="003574DD" w:rsidRPr="00DF0561" w:rsidRDefault="003574DD" w:rsidP="000B609D">
            <w:pPr>
              <w:suppressAutoHyphens/>
              <w:spacing w:after="0" w:line="240" w:lineRule="auto"/>
              <w:jc w:val="both"/>
              <w:rPr>
                <w:rFonts w:ascii="Times New Roman" w:eastAsia="Times New Roman" w:hAnsi="Times New Roman" w:cs="Times New Roman"/>
                <w:lang w:eastAsia="ar-SA"/>
              </w:rPr>
            </w:pPr>
            <w:r w:rsidRPr="00DF0561">
              <w:rPr>
                <w:rFonts w:ascii="Times New Roman" w:eastAsia="Times New Roman" w:hAnsi="Times New Roman" w:cs="Times New Roman"/>
                <w:lang w:eastAsia="ar-SA"/>
              </w:rPr>
              <w:t>7. Коррекционно-развивающие занятия</w:t>
            </w:r>
          </w:p>
          <w:p w:rsidR="003574DD" w:rsidRPr="00DF0561" w:rsidRDefault="003574DD" w:rsidP="000B609D">
            <w:pPr>
              <w:suppressAutoHyphens/>
              <w:spacing w:after="0" w:line="240" w:lineRule="auto"/>
              <w:jc w:val="both"/>
              <w:rPr>
                <w:rFonts w:ascii="Times New Roman" w:eastAsia="Times New Roman" w:hAnsi="Times New Roman" w:cs="Times New Roman"/>
                <w:lang w:eastAsia="ar-SA"/>
              </w:rPr>
            </w:pPr>
          </w:p>
        </w:tc>
        <w:tc>
          <w:tcPr>
            <w:tcW w:w="709" w:type="dxa"/>
            <w:hideMark/>
          </w:tcPr>
          <w:p w:rsidR="003574DD" w:rsidRPr="00DF0561" w:rsidRDefault="003574DD" w:rsidP="000B609D">
            <w:pPr>
              <w:suppressAutoHyphens/>
              <w:spacing w:after="0" w:line="240" w:lineRule="auto"/>
              <w:jc w:val="both"/>
              <w:rPr>
                <w:rFonts w:ascii="Times New Roman" w:eastAsia="Times New Roman" w:hAnsi="Times New Roman" w:cs="Times New Roman"/>
                <w:lang w:eastAsia="ar-SA"/>
              </w:rPr>
            </w:pPr>
            <w:r w:rsidRPr="00DF0561">
              <w:rPr>
                <w:rFonts w:ascii="Times New Roman" w:eastAsia="Times New Roman" w:hAnsi="Times New Roman" w:cs="Times New Roman"/>
                <w:lang w:eastAsia="ar-SA"/>
              </w:rPr>
              <w:t>2</w:t>
            </w:r>
          </w:p>
        </w:tc>
        <w:tc>
          <w:tcPr>
            <w:tcW w:w="850" w:type="dxa"/>
            <w:hideMark/>
          </w:tcPr>
          <w:p w:rsidR="003574DD" w:rsidRPr="00DF0561" w:rsidRDefault="003574DD" w:rsidP="000B609D">
            <w:pPr>
              <w:suppressAutoHyphens/>
              <w:spacing w:after="0" w:line="240" w:lineRule="auto"/>
              <w:jc w:val="both"/>
              <w:rPr>
                <w:rFonts w:ascii="Times New Roman" w:eastAsia="Times New Roman" w:hAnsi="Times New Roman" w:cs="Times New Roman"/>
                <w:lang w:eastAsia="ar-SA"/>
              </w:rPr>
            </w:pPr>
            <w:r w:rsidRPr="00DF0561">
              <w:rPr>
                <w:rFonts w:ascii="Times New Roman" w:eastAsia="Times New Roman" w:hAnsi="Times New Roman" w:cs="Times New Roman"/>
                <w:lang w:eastAsia="ar-SA"/>
              </w:rPr>
              <w:t>2</w:t>
            </w:r>
          </w:p>
        </w:tc>
        <w:tc>
          <w:tcPr>
            <w:tcW w:w="851" w:type="dxa"/>
            <w:hideMark/>
          </w:tcPr>
          <w:p w:rsidR="003574DD" w:rsidRPr="00DF0561" w:rsidRDefault="003574DD" w:rsidP="000B609D">
            <w:pPr>
              <w:suppressAutoHyphens/>
              <w:spacing w:after="0" w:line="240" w:lineRule="auto"/>
              <w:jc w:val="both"/>
              <w:rPr>
                <w:rFonts w:ascii="Times New Roman" w:eastAsia="Times New Roman" w:hAnsi="Times New Roman" w:cs="Times New Roman"/>
                <w:lang w:eastAsia="ar-SA"/>
              </w:rPr>
            </w:pPr>
            <w:r w:rsidRPr="00DF0561">
              <w:rPr>
                <w:rFonts w:ascii="Times New Roman" w:eastAsia="Times New Roman" w:hAnsi="Times New Roman" w:cs="Times New Roman"/>
                <w:lang w:eastAsia="ar-SA"/>
              </w:rPr>
              <w:t>2</w:t>
            </w:r>
          </w:p>
        </w:tc>
        <w:tc>
          <w:tcPr>
            <w:tcW w:w="708" w:type="dxa"/>
            <w:hideMark/>
          </w:tcPr>
          <w:p w:rsidR="003574DD" w:rsidRPr="00DF0561" w:rsidRDefault="003574DD" w:rsidP="000B609D">
            <w:pPr>
              <w:suppressAutoHyphens/>
              <w:spacing w:after="0" w:line="240" w:lineRule="auto"/>
              <w:jc w:val="both"/>
              <w:rPr>
                <w:rFonts w:ascii="Times New Roman" w:eastAsia="Times New Roman" w:hAnsi="Times New Roman" w:cs="Times New Roman"/>
                <w:lang w:eastAsia="ar-SA"/>
              </w:rPr>
            </w:pPr>
            <w:r w:rsidRPr="00DF0561">
              <w:rPr>
                <w:rFonts w:ascii="Times New Roman" w:eastAsia="Times New Roman" w:hAnsi="Times New Roman" w:cs="Times New Roman"/>
                <w:lang w:eastAsia="ar-SA"/>
              </w:rPr>
              <w:t>2</w:t>
            </w:r>
          </w:p>
        </w:tc>
        <w:tc>
          <w:tcPr>
            <w:tcW w:w="851" w:type="dxa"/>
            <w:hideMark/>
          </w:tcPr>
          <w:p w:rsidR="003574DD" w:rsidRPr="00DF0561" w:rsidRDefault="003574DD" w:rsidP="000B609D">
            <w:pPr>
              <w:suppressAutoHyphens/>
              <w:spacing w:after="0" w:line="240" w:lineRule="auto"/>
              <w:jc w:val="both"/>
              <w:rPr>
                <w:rFonts w:ascii="Times New Roman" w:eastAsia="Times New Roman" w:hAnsi="Times New Roman" w:cs="Times New Roman"/>
                <w:lang w:eastAsia="ar-SA"/>
              </w:rPr>
            </w:pPr>
            <w:r w:rsidRPr="00DF0561">
              <w:rPr>
                <w:rFonts w:ascii="Times New Roman" w:eastAsia="Times New Roman" w:hAnsi="Times New Roman" w:cs="Times New Roman"/>
                <w:lang w:eastAsia="ar-SA"/>
              </w:rPr>
              <w:t>2</w:t>
            </w:r>
          </w:p>
        </w:tc>
        <w:tc>
          <w:tcPr>
            <w:tcW w:w="992" w:type="dxa"/>
            <w:hideMark/>
          </w:tcPr>
          <w:p w:rsidR="003574DD" w:rsidRPr="00DF0561" w:rsidRDefault="003574DD" w:rsidP="000B609D">
            <w:pPr>
              <w:suppressAutoHyphens/>
              <w:spacing w:after="0" w:line="240" w:lineRule="auto"/>
              <w:jc w:val="both"/>
              <w:rPr>
                <w:rFonts w:ascii="Times New Roman" w:eastAsia="Times New Roman" w:hAnsi="Times New Roman" w:cs="Times New Roman"/>
                <w:lang w:eastAsia="ar-SA"/>
              </w:rPr>
            </w:pPr>
            <w:r w:rsidRPr="00DF0561">
              <w:rPr>
                <w:rFonts w:ascii="Times New Roman" w:eastAsia="Times New Roman" w:hAnsi="Times New Roman" w:cs="Times New Roman"/>
                <w:lang w:eastAsia="ar-SA"/>
              </w:rPr>
              <w:t>10</w:t>
            </w:r>
          </w:p>
        </w:tc>
      </w:tr>
      <w:tr w:rsidR="003574DD" w:rsidRPr="000B609D" w:rsidTr="003574DD">
        <w:trPr>
          <w:trHeight w:val="416"/>
        </w:trPr>
        <w:tc>
          <w:tcPr>
            <w:tcW w:w="4924" w:type="dxa"/>
            <w:gridSpan w:val="2"/>
            <w:hideMark/>
          </w:tcPr>
          <w:p w:rsidR="003574DD" w:rsidRPr="00DF0561" w:rsidRDefault="003574DD" w:rsidP="000B609D">
            <w:pPr>
              <w:suppressAutoHyphens/>
              <w:spacing w:after="0" w:line="240" w:lineRule="auto"/>
              <w:jc w:val="both"/>
              <w:rPr>
                <w:rFonts w:ascii="Times New Roman" w:eastAsia="Times New Roman" w:hAnsi="Times New Roman" w:cs="Times New Roman"/>
                <w:b/>
                <w:iCs/>
                <w:lang w:eastAsia="ar-SA"/>
              </w:rPr>
            </w:pPr>
            <w:r w:rsidRPr="00DF0561">
              <w:rPr>
                <w:rFonts w:ascii="Times New Roman" w:eastAsia="Times New Roman" w:hAnsi="Times New Roman" w:cs="Times New Roman"/>
                <w:b/>
                <w:iCs/>
                <w:lang w:eastAsia="ar-SA"/>
              </w:rPr>
              <w:t xml:space="preserve">Итого </w:t>
            </w:r>
          </w:p>
          <w:p w:rsidR="003574DD" w:rsidRPr="00DF0561" w:rsidRDefault="003574DD" w:rsidP="000B609D">
            <w:pPr>
              <w:suppressAutoHyphens/>
              <w:spacing w:after="0" w:line="240" w:lineRule="auto"/>
              <w:jc w:val="both"/>
              <w:rPr>
                <w:rFonts w:ascii="Times New Roman" w:eastAsia="Times New Roman" w:hAnsi="Times New Roman" w:cs="Times New Roman"/>
                <w:b/>
                <w:iCs/>
                <w:lang w:eastAsia="ar-SA"/>
              </w:rPr>
            </w:pPr>
          </w:p>
        </w:tc>
        <w:tc>
          <w:tcPr>
            <w:tcW w:w="709" w:type="dxa"/>
            <w:hideMark/>
          </w:tcPr>
          <w:p w:rsidR="003574DD" w:rsidRPr="00DF0561" w:rsidRDefault="003574DD" w:rsidP="000B609D">
            <w:pPr>
              <w:suppressAutoHyphens/>
              <w:spacing w:after="0" w:line="240" w:lineRule="auto"/>
              <w:jc w:val="both"/>
              <w:rPr>
                <w:rFonts w:ascii="Times New Roman" w:eastAsia="Times New Roman" w:hAnsi="Times New Roman" w:cs="Times New Roman"/>
                <w:b/>
                <w:lang w:eastAsia="ar-SA"/>
              </w:rPr>
            </w:pPr>
            <w:r w:rsidRPr="00DF0561">
              <w:rPr>
                <w:rFonts w:ascii="Times New Roman" w:eastAsia="Times New Roman" w:hAnsi="Times New Roman" w:cs="Times New Roman"/>
                <w:b/>
                <w:lang w:eastAsia="ar-SA"/>
              </w:rPr>
              <w:t>20</w:t>
            </w:r>
          </w:p>
        </w:tc>
        <w:tc>
          <w:tcPr>
            <w:tcW w:w="850" w:type="dxa"/>
            <w:hideMark/>
          </w:tcPr>
          <w:p w:rsidR="003574DD" w:rsidRPr="00DF0561" w:rsidRDefault="003574DD" w:rsidP="000B609D">
            <w:pPr>
              <w:suppressAutoHyphens/>
              <w:spacing w:after="0" w:line="240" w:lineRule="auto"/>
              <w:jc w:val="both"/>
              <w:rPr>
                <w:rFonts w:ascii="Times New Roman" w:eastAsia="Times New Roman" w:hAnsi="Times New Roman" w:cs="Times New Roman"/>
                <w:b/>
                <w:lang w:eastAsia="ar-SA"/>
              </w:rPr>
            </w:pPr>
            <w:r w:rsidRPr="00DF0561">
              <w:rPr>
                <w:rFonts w:ascii="Times New Roman" w:eastAsia="Times New Roman" w:hAnsi="Times New Roman" w:cs="Times New Roman"/>
                <w:b/>
                <w:lang w:eastAsia="ar-SA"/>
              </w:rPr>
              <w:t>20</w:t>
            </w:r>
          </w:p>
        </w:tc>
        <w:tc>
          <w:tcPr>
            <w:tcW w:w="851" w:type="dxa"/>
            <w:hideMark/>
          </w:tcPr>
          <w:p w:rsidR="003574DD" w:rsidRPr="00DF0561" w:rsidRDefault="003574DD" w:rsidP="000B609D">
            <w:pPr>
              <w:suppressAutoHyphens/>
              <w:spacing w:after="0" w:line="240" w:lineRule="auto"/>
              <w:jc w:val="both"/>
              <w:rPr>
                <w:rFonts w:ascii="Times New Roman" w:eastAsia="Times New Roman" w:hAnsi="Times New Roman" w:cs="Times New Roman"/>
                <w:b/>
                <w:lang w:eastAsia="ar-SA"/>
              </w:rPr>
            </w:pPr>
            <w:r w:rsidRPr="00DF0561">
              <w:rPr>
                <w:rFonts w:ascii="Times New Roman" w:eastAsia="Times New Roman" w:hAnsi="Times New Roman" w:cs="Times New Roman"/>
                <w:b/>
                <w:lang w:eastAsia="ar-SA"/>
              </w:rPr>
              <w:t>20</w:t>
            </w:r>
          </w:p>
        </w:tc>
        <w:tc>
          <w:tcPr>
            <w:tcW w:w="708" w:type="dxa"/>
            <w:hideMark/>
          </w:tcPr>
          <w:p w:rsidR="003574DD" w:rsidRPr="00DF0561" w:rsidRDefault="003574DD" w:rsidP="000B609D">
            <w:pPr>
              <w:suppressAutoHyphens/>
              <w:spacing w:after="0" w:line="240" w:lineRule="auto"/>
              <w:jc w:val="both"/>
              <w:rPr>
                <w:rFonts w:ascii="Times New Roman" w:eastAsia="Times New Roman" w:hAnsi="Times New Roman" w:cs="Times New Roman"/>
                <w:b/>
                <w:lang w:eastAsia="ar-SA"/>
              </w:rPr>
            </w:pPr>
            <w:r w:rsidRPr="00DF0561">
              <w:rPr>
                <w:rFonts w:ascii="Times New Roman" w:eastAsia="Times New Roman" w:hAnsi="Times New Roman" w:cs="Times New Roman"/>
                <w:b/>
                <w:lang w:eastAsia="ar-SA"/>
              </w:rPr>
              <w:t>22</w:t>
            </w:r>
          </w:p>
        </w:tc>
        <w:tc>
          <w:tcPr>
            <w:tcW w:w="851" w:type="dxa"/>
            <w:hideMark/>
          </w:tcPr>
          <w:p w:rsidR="003574DD" w:rsidRPr="00DF0561" w:rsidRDefault="003574DD" w:rsidP="000B609D">
            <w:pPr>
              <w:suppressAutoHyphens/>
              <w:spacing w:after="0" w:line="240" w:lineRule="auto"/>
              <w:jc w:val="both"/>
              <w:rPr>
                <w:rFonts w:ascii="Times New Roman" w:eastAsia="Times New Roman" w:hAnsi="Times New Roman" w:cs="Times New Roman"/>
                <w:b/>
                <w:lang w:eastAsia="ar-SA"/>
              </w:rPr>
            </w:pPr>
            <w:r w:rsidRPr="00DF0561">
              <w:rPr>
                <w:rFonts w:ascii="Times New Roman" w:eastAsia="Times New Roman" w:hAnsi="Times New Roman" w:cs="Times New Roman"/>
                <w:b/>
                <w:lang w:eastAsia="ar-SA"/>
              </w:rPr>
              <w:t>22</w:t>
            </w:r>
          </w:p>
        </w:tc>
        <w:tc>
          <w:tcPr>
            <w:tcW w:w="992" w:type="dxa"/>
            <w:hideMark/>
          </w:tcPr>
          <w:p w:rsidR="003574DD" w:rsidRPr="00DF0561" w:rsidRDefault="003574DD" w:rsidP="000B609D">
            <w:pPr>
              <w:suppressAutoHyphens/>
              <w:spacing w:after="0" w:line="240" w:lineRule="auto"/>
              <w:jc w:val="both"/>
              <w:rPr>
                <w:rFonts w:ascii="Times New Roman" w:eastAsia="Times New Roman" w:hAnsi="Times New Roman" w:cs="Times New Roman"/>
                <w:b/>
                <w:lang w:eastAsia="ar-SA"/>
              </w:rPr>
            </w:pPr>
            <w:r w:rsidRPr="00DF0561">
              <w:rPr>
                <w:rFonts w:ascii="Times New Roman" w:eastAsia="Times New Roman" w:hAnsi="Times New Roman" w:cs="Times New Roman"/>
                <w:b/>
                <w:lang w:eastAsia="ar-SA"/>
              </w:rPr>
              <w:t>104</w:t>
            </w:r>
          </w:p>
        </w:tc>
      </w:tr>
      <w:tr w:rsidR="003574DD" w:rsidRPr="000B609D" w:rsidTr="003574DD">
        <w:tc>
          <w:tcPr>
            <w:tcW w:w="4924" w:type="dxa"/>
            <w:gridSpan w:val="2"/>
            <w:hideMark/>
          </w:tcPr>
          <w:p w:rsidR="003574DD" w:rsidRPr="00DF0561" w:rsidRDefault="003574DD" w:rsidP="000B609D">
            <w:pPr>
              <w:suppressAutoHyphens/>
              <w:spacing w:after="0" w:line="240" w:lineRule="auto"/>
              <w:jc w:val="both"/>
              <w:rPr>
                <w:rFonts w:ascii="Times New Roman" w:eastAsia="Times New Roman" w:hAnsi="Times New Roman" w:cs="Times New Roman"/>
                <w:b/>
                <w:lang w:eastAsia="ar-SA"/>
              </w:rPr>
            </w:pPr>
            <w:r w:rsidRPr="00DF0561">
              <w:rPr>
                <w:rFonts w:ascii="Times New Roman" w:eastAsia="Times New Roman" w:hAnsi="Times New Roman" w:cs="Times New Roman"/>
                <w:b/>
                <w:lang w:eastAsia="ar-SA"/>
              </w:rPr>
              <w:t>Максимально допустимая недельная нагрузка (при 5-дневной учебной неделе)</w:t>
            </w:r>
          </w:p>
          <w:p w:rsidR="003574DD" w:rsidRPr="00DF0561" w:rsidRDefault="003574DD" w:rsidP="000B609D">
            <w:pPr>
              <w:suppressAutoHyphens/>
              <w:spacing w:after="0" w:line="240" w:lineRule="auto"/>
              <w:jc w:val="both"/>
              <w:rPr>
                <w:rFonts w:ascii="Times New Roman" w:eastAsia="Times New Roman" w:hAnsi="Times New Roman" w:cs="Times New Roman"/>
                <w:b/>
                <w:iCs/>
                <w:lang w:eastAsia="ar-SA"/>
              </w:rPr>
            </w:pPr>
          </w:p>
          <w:p w:rsidR="003574DD" w:rsidRPr="00DF0561" w:rsidRDefault="003574DD" w:rsidP="000B609D">
            <w:pPr>
              <w:suppressAutoHyphens/>
              <w:spacing w:after="0" w:line="240" w:lineRule="auto"/>
              <w:jc w:val="both"/>
              <w:rPr>
                <w:rFonts w:ascii="Times New Roman" w:eastAsia="Times New Roman" w:hAnsi="Times New Roman" w:cs="Times New Roman"/>
                <w:b/>
                <w:iCs/>
                <w:lang w:eastAsia="ar-SA"/>
              </w:rPr>
            </w:pPr>
          </w:p>
        </w:tc>
        <w:tc>
          <w:tcPr>
            <w:tcW w:w="709" w:type="dxa"/>
            <w:hideMark/>
          </w:tcPr>
          <w:p w:rsidR="003574DD" w:rsidRPr="00DF0561" w:rsidRDefault="003574DD" w:rsidP="000B609D">
            <w:pPr>
              <w:suppressAutoHyphens/>
              <w:spacing w:after="0" w:line="240" w:lineRule="auto"/>
              <w:jc w:val="both"/>
              <w:rPr>
                <w:rFonts w:ascii="Times New Roman" w:eastAsia="Times New Roman" w:hAnsi="Times New Roman" w:cs="Times New Roman"/>
                <w:b/>
                <w:lang w:eastAsia="ar-SA"/>
              </w:rPr>
            </w:pPr>
            <w:r w:rsidRPr="00DF0561">
              <w:rPr>
                <w:rFonts w:ascii="Times New Roman" w:eastAsia="Times New Roman" w:hAnsi="Times New Roman" w:cs="Times New Roman"/>
                <w:b/>
                <w:lang w:eastAsia="ar-SA"/>
              </w:rPr>
              <w:t>20</w:t>
            </w:r>
          </w:p>
        </w:tc>
        <w:tc>
          <w:tcPr>
            <w:tcW w:w="850" w:type="dxa"/>
            <w:hideMark/>
          </w:tcPr>
          <w:p w:rsidR="003574DD" w:rsidRPr="00DF0561" w:rsidRDefault="003574DD" w:rsidP="000B609D">
            <w:pPr>
              <w:suppressAutoHyphens/>
              <w:spacing w:after="0" w:line="240" w:lineRule="auto"/>
              <w:jc w:val="both"/>
              <w:rPr>
                <w:rFonts w:ascii="Times New Roman" w:eastAsia="Times New Roman" w:hAnsi="Times New Roman" w:cs="Times New Roman"/>
                <w:b/>
                <w:lang w:eastAsia="ar-SA"/>
              </w:rPr>
            </w:pPr>
            <w:r w:rsidRPr="00DF0561">
              <w:rPr>
                <w:rFonts w:ascii="Times New Roman" w:eastAsia="Times New Roman" w:hAnsi="Times New Roman" w:cs="Times New Roman"/>
                <w:b/>
                <w:lang w:eastAsia="ar-SA"/>
              </w:rPr>
              <w:t>20</w:t>
            </w:r>
          </w:p>
        </w:tc>
        <w:tc>
          <w:tcPr>
            <w:tcW w:w="851" w:type="dxa"/>
            <w:hideMark/>
          </w:tcPr>
          <w:p w:rsidR="003574DD" w:rsidRPr="00DF0561" w:rsidRDefault="003574DD" w:rsidP="000B609D">
            <w:pPr>
              <w:suppressAutoHyphens/>
              <w:spacing w:after="0" w:line="240" w:lineRule="auto"/>
              <w:jc w:val="both"/>
              <w:rPr>
                <w:rFonts w:ascii="Times New Roman" w:eastAsia="Times New Roman" w:hAnsi="Times New Roman" w:cs="Times New Roman"/>
                <w:b/>
                <w:lang w:eastAsia="ar-SA"/>
              </w:rPr>
            </w:pPr>
            <w:r w:rsidRPr="00DF0561">
              <w:rPr>
                <w:rFonts w:ascii="Times New Roman" w:eastAsia="Times New Roman" w:hAnsi="Times New Roman" w:cs="Times New Roman"/>
                <w:b/>
                <w:lang w:eastAsia="ar-SA"/>
              </w:rPr>
              <w:t>20</w:t>
            </w:r>
          </w:p>
        </w:tc>
        <w:tc>
          <w:tcPr>
            <w:tcW w:w="708" w:type="dxa"/>
            <w:hideMark/>
          </w:tcPr>
          <w:p w:rsidR="003574DD" w:rsidRPr="00DF0561" w:rsidRDefault="003574DD" w:rsidP="000B609D">
            <w:pPr>
              <w:suppressAutoHyphens/>
              <w:spacing w:after="0" w:line="240" w:lineRule="auto"/>
              <w:jc w:val="both"/>
              <w:rPr>
                <w:rFonts w:ascii="Times New Roman" w:eastAsia="Times New Roman" w:hAnsi="Times New Roman" w:cs="Times New Roman"/>
                <w:b/>
                <w:lang w:eastAsia="ar-SA"/>
              </w:rPr>
            </w:pPr>
            <w:r w:rsidRPr="00DF0561">
              <w:rPr>
                <w:rFonts w:ascii="Times New Roman" w:eastAsia="Times New Roman" w:hAnsi="Times New Roman" w:cs="Times New Roman"/>
                <w:b/>
                <w:lang w:eastAsia="ar-SA"/>
              </w:rPr>
              <w:t>22</w:t>
            </w:r>
          </w:p>
        </w:tc>
        <w:tc>
          <w:tcPr>
            <w:tcW w:w="851" w:type="dxa"/>
            <w:hideMark/>
          </w:tcPr>
          <w:p w:rsidR="003574DD" w:rsidRPr="00DF0561" w:rsidRDefault="003574DD" w:rsidP="000B609D">
            <w:pPr>
              <w:suppressAutoHyphens/>
              <w:spacing w:after="0" w:line="240" w:lineRule="auto"/>
              <w:jc w:val="both"/>
              <w:rPr>
                <w:rFonts w:ascii="Times New Roman" w:eastAsia="Times New Roman" w:hAnsi="Times New Roman" w:cs="Times New Roman"/>
                <w:b/>
                <w:lang w:eastAsia="ar-SA"/>
              </w:rPr>
            </w:pPr>
            <w:r w:rsidRPr="00DF0561">
              <w:rPr>
                <w:rFonts w:ascii="Times New Roman" w:eastAsia="Times New Roman" w:hAnsi="Times New Roman" w:cs="Times New Roman"/>
                <w:b/>
                <w:lang w:eastAsia="ar-SA"/>
              </w:rPr>
              <w:t>22</w:t>
            </w:r>
          </w:p>
        </w:tc>
        <w:tc>
          <w:tcPr>
            <w:tcW w:w="992" w:type="dxa"/>
            <w:hideMark/>
          </w:tcPr>
          <w:p w:rsidR="003574DD" w:rsidRPr="00DF0561" w:rsidRDefault="003574DD" w:rsidP="000B609D">
            <w:pPr>
              <w:suppressAutoHyphens/>
              <w:spacing w:after="0" w:line="240" w:lineRule="auto"/>
              <w:jc w:val="both"/>
              <w:rPr>
                <w:rFonts w:ascii="Times New Roman" w:eastAsia="Times New Roman" w:hAnsi="Times New Roman" w:cs="Times New Roman"/>
                <w:b/>
                <w:lang w:eastAsia="ar-SA"/>
              </w:rPr>
            </w:pPr>
            <w:r w:rsidRPr="00DF0561">
              <w:rPr>
                <w:rFonts w:ascii="Times New Roman" w:eastAsia="Times New Roman" w:hAnsi="Times New Roman" w:cs="Times New Roman"/>
                <w:b/>
                <w:lang w:eastAsia="ar-SA"/>
              </w:rPr>
              <w:t>104</w:t>
            </w:r>
          </w:p>
        </w:tc>
      </w:tr>
      <w:tr w:rsidR="003574DD" w:rsidRPr="000B609D" w:rsidTr="003574DD">
        <w:tc>
          <w:tcPr>
            <w:tcW w:w="9885" w:type="dxa"/>
            <w:gridSpan w:val="8"/>
            <w:shd w:val="clear" w:color="auto" w:fill="BFBFBF"/>
            <w:hideMark/>
          </w:tcPr>
          <w:p w:rsidR="003574DD" w:rsidRPr="00DF0561" w:rsidRDefault="003574DD" w:rsidP="000B609D">
            <w:pPr>
              <w:suppressAutoHyphens/>
              <w:spacing w:after="0" w:line="240" w:lineRule="auto"/>
              <w:jc w:val="both"/>
              <w:rPr>
                <w:rFonts w:ascii="Times New Roman" w:eastAsia="Times New Roman" w:hAnsi="Times New Roman" w:cs="Times New Roman"/>
                <w:i/>
                <w:lang w:eastAsia="ar-SA"/>
              </w:rPr>
            </w:pPr>
            <w:r w:rsidRPr="00DF0561">
              <w:rPr>
                <w:rFonts w:ascii="Times New Roman" w:eastAsia="Times New Roman" w:hAnsi="Times New Roman" w:cs="Times New Roman"/>
                <w:i/>
                <w:lang w:val="en-US" w:eastAsia="ar-SA"/>
              </w:rPr>
              <w:t>II</w:t>
            </w:r>
            <w:r w:rsidRPr="00DF0561">
              <w:rPr>
                <w:rFonts w:ascii="Times New Roman" w:eastAsia="Times New Roman" w:hAnsi="Times New Roman" w:cs="Times New Roman"/>
                <w:i/>
                <w:lang w:eastAsia="ar-SA"/>
              </w:rPr>
              <w:t>. Часть, формируемая участниками образовательных отношений</w:t>
            </w:r>
          </w:p>
        </w:tc>
      </w:tr>
      <w:tr w:rsidR="003574DD" w:rsidRPr="000B609D" w:rsidTr="003574DD">
        <w:tc>
          <w:tcPr>
            <w:tcW w:w="4924" w:type="dxa"/>
            <w:gridSpan w:val="2"/>
            <w:hideMark/>
          </w:tcPr>
          <w:p w:rsidR="003574DD" w:rsidRPr="00DF0561" w:rsidRDefault="003574DD" w:rsidP="000B609D">
            <w:pPr>
              <w:suppressAutoHyphens/>
              <w:spacing w:after="0" w:line="240" w:lineRule="auto"/>
              <w:jc w:val="both"/>
              <w:rPr>
                <w:rFonts w:ascii="Times New Roman" w:eastAsia="Times New Roman" w:hAnsi="Times New Roman" w:cs="Times New Roman"/>
                <w:b/>
                <w:lang w:eastAsia="ar-SA"/>
              </w:rPr>
            </w:pPr>
            <w:r w:rsidRPr="00DF0561">
              <w:rPr>
                <w:rFonts w:ascii="Times New Roman" w:eastAsia="Times New Roman" w:hAnsi="Times New Roman" w:cs="Times New Roman"/>
                <w:b/>
                <w:lang w:eastAsia="ar-SA"/>
              </w:rPr>
              <w:t>Коррекционные курсы</w:t>
            </w:r>
          </w:p>
        </w:tc>
        <w:tc>
          <w:tcPr>
            <w:tcW w:w="709" w:type="dxa"/>
          </w:tcPr>
          <w:p w:rsidR="003574DD" w:rsidRPr="00DF0561" w:rsidRDefault="003574DD" w:rsidP="000B609D">
            <w:pPr>
              <w:suppressAutoHyphens/>
              <w:spacing w:after="0" w:line="240" w:lineRule="auto"/>
              <w:jc w:val="both"/>
              <w:rPr>
                <w:rFonts w:ascii="Times New Roman" w:eastAsia="Times New Roman" w:hAnsi="Times New Roman" w:cs="Times New Roman"/>
                <w:b/>
                <w:lang w:eastAsia="ar-SA"/>
              </w:rPr>
            </w:pPr>
            <w:r w:rsidRPr="00DF0561">
              <w:rPr>
                <w:rFonts w:ascii="Times New Roman" w:eastAsia="Times New Roman" w:hAnsi="Times New Roman" w:cs="Times New Roman"/>
                <w:b/>
                <w:lang w:val="en-US" w:eastAsia="ar-SA"/>
              </w:rPr>
              <w:t>I</w:t>
            </w:r>
            <w:r w:rsidRPr="00DF0561">
              <w:rPr>
                <w:rFonts w:ascii="Times New Roman" w:eastAsia="Times New Roman" w:hAnsi="Times New Roman" w:cs="Times New Roman"/>
                <w:b/>
                <w:lang w:eastAsia="ar-SA"/>
              </w:rPr>
              <w:t xml:space="preserve"> доп.</w:t>
            </w:r>
          </w:p>
        </w:tc>
        <w:tc>
          <w:tcPr>
            <w:tcW w:w="850" w:type="dxa"/>
          </w:tcPr>
          <w:p w:rsidR="003574DD" w:rsidRPr="00DF0561" w:rsidRDefault="003574DD" w:rsidP="000B609D">
            <w:pPr>
              <w:suppressAutoHyphens/>
              <w:spacing w:after="0" w:line="240" w:lineRule="auto"/>
              <w:jc w:val="both"/>
              <w:rPr>
                <w:rFonts w:ascii="Times New Roman" w:eastAsia="Times New Roman" w:hAnsi="Times New Roman" w:cs="Times New Roman"/>
                <w:b/>
                <w:lang w:eastAsia="ar-SA"/>
              </w:rPr>
            </w:pPr>
            <w:r w:rsidRPr="00DF0561">
              <w:rPr>
                <w:rFonts w:ascii="Times New Roman" w:eastAsia="Times New Roman" w:hAnsi="Times New Roman" w:cs="Times New Roman"/>
                <w:b/>
                <w:lang w:eastAsia="ar-SA"/>
              </w:rPr>
              <w:t xml:space="preserve">I </w:t>
            </w:r>
          </w:p>
        </w:tc>
        <w:tc>
          <w:tcPr>
            <w:tcW w:w="851" w:type="dxa"/>
          </w:tcPr>
          <w:p w:rsidR="003574DD" w:rsidRPr="00DF0561" w:rsidRDefault="003574DD" w:rsidP="000B609D">
            <w:pPr>
              <w:suppressAutoHyphens/>
              <w:spacing w:after="0" w:line="240" w:lineRule="auto"/>
              <w:jc w:val="both"/>
              <w:rPr>
                <w:rFonts w:ascii="Times New Roman" w:eastAsia="Times New Roman" w:hAnsi="Times New Roman" w:cs="Times New Roman"/>
                <w:b/>
                <w:lang w:eastAsia="ar-SA"/>
              </w:rPr>
            </w:pPr>
            <w:r w:rsidRPr="00DF0561">
              <w:rPr>
                <w:rFonts w:ascii="Times New Roman" w:eastAsia="Times New Roman" w:hAnsi="Times New Roman" w:cs="Times New Roman"/>
                <w:b/>
                <w:lang w:eastAsia="ar-SA"/>
              </w:rPr>
              <w:t>II</w:t>
            </w:r>
          </w:p>
        </w:tc>
        <w:tc>
          <w:tcPr>
            <w:tcW w:w="708" w:type="dxa"/>
          </w:tcPr>
          <w:p w:rsidR="003574DD" w:rsidRPr="00DF0561" w:rsidRDefault="003574DD" w:rsidP="000B609D">
            <w:pPr>
              <w:suppressAutoHyphens/>
              <w:spacing w:after="0" w:line="240" w:lineRule="auto"/>
              <w:jc w:val="both"/>
              <w:rPr>
                <w:rFonts w:ascii="Times New Roman" w:eastAsia="Times New Roman" w:hAnsi="Times New Roman" w:cs="Times New Roman"/>
                <w:b/>
                <w:lang w:eastAsia="ar-SA"/>
              </w:rPr>
            </w:pPr>
            <w:r w:rsidRPr="00DF0561">
              <w:rPr>
                <w:rFonts w:ascii="Times New Roman" w:eastAsia="Times New Roman" w:hAnsi="Times New Roman" w:cs="Times New Roman"/>
                <w:b/>
                <w:lang w:eastAsia="ar-SA"/>
              </w:rPr>
              <w:t>III</w:t>
            </w:r>
          </w:p>
        </w:tc>
        <w:tc>
          <w:tcPr>
            <w:tcW w:w="851" w:type="dxa"/>
          </w:tcPr>
          <w:p w:rsidR="003574DD" w:rsidRPr="00DF0561" w:rsidRDefault="003574DD" w:rsidP="000B609D">
            <w:pPr>
              <w:suppressAutoHyphens/>
              <w:spacing w:after="0" w:line="240" w:lineRule="auto"/>
              <w:jc w:val="both"/>
              <w:rPr>
                <w:rFonts w:ascii="Times New Roman" w:eastAsia="Times New Roman" w:hAnsi="Times New Roman" w:cs="Times New Roman"/>
                <w:b/>
                <w:lang w:eastAsia="ar-SA"/>
              </w:rPr>
            </w:pPr>
            <w:r w:rsidRPr="00DF0561">
              <w:rPr>
                <w:rFonts w:ascii="Times New Roman" w:eastAsia="Times New Roman" w:hAnsi="Times New Roman" w:cs="Times New Roman"/>
                <w:b/>
                <w:lang w:eastAsia="ar-SA"/>
              </w:rPr>
              <w:t>IV</w:t>
            </w:r>
          </w:p>
        </w:tc>
        <w:tc>
          <w:tcPr>
            <w:tcW w:w="992" w:type="dxa"/>
          </w:tcPr>
          <w:p w:rsidR="003574DD" w:rsidRPr="00DF0561" w:rsidRDefault="003574DD" w:rsidP="000B609D">
            <w:pPr>
              <w:suppressAutoHyphens/>
              <w:spacing w:after="0" w:line="240" w:lineRule="auto"/>
              <w:jc w:val="both"/>
              <w:rPr>
                <w:rFonts w:ascii="Times New Roman" w:eastAsia="Times New Roman" w:hAnsi="Times New Roman" w:cs="Times New Roman"/>
                <w:lang w:eastAsia="ar-SA"/>
              </w:rPr>
            </w:pPr>
            <w:r w:rsidRPr="00DF0561">
              <w:rPr>
                <w:rFonts w:ascii="Times New Roman" w:eastAsia="Times New Roman" w:hAnsi="Times New Roman" w:cs="Times New Roman"/>
                <w:b/>
                <w:lang w:eastAsia="ar-SA"/>
              </w:rPr>
              <w:t>Всего</w:t>
            </w:r>
          </w:p>
        </w:tc>
      </w:tr>
      <w:tr w:rsidR="003574DD" w:rsidRPr="000B609D" w:rsidTr="003574DD">
        <w:tc>
          <w:tcPr>
            <w:tcW w:w="4924" w:type="dxa"/>
            <w:gridSpan w:val="2"/>
            <w:hideMark/>
          </w:tcPr>
          <w:p w:rsidR="003574DD" w:rsidRPr="00DF0561" w:rsidRDefault="003574DD" w:rsidP="000B609D">
            <w:pPr>
              <w:suppressAutoHyphens/>
              <w:spacing w:after="0" w:line="240" w:lineRule="auto"/>
              <w:jc w:val="both"/>
              <w:rPr>
                <w:rFonts w:ascii="Times New Roman" w:eastAsia="Times New Roman" w:hAnsi="Times New Roman" w:cs="Times New Roman"/>
                <w:lang w:eastAsia="ar-SA"/>
              </w:rPr>
            </w:pPr>
            <w:r w:rsidRPr="00DF0561">
              <w:rPr>
                <w:rFonts w:ascii="Times New Roman" w:eastAsia="Times New Roman" w:hAnsi="Times New Roman" w:cs="Times New Roman"/>
                <w:lang w:eastAsia="ar-SA"/>
              </w:rPr>
              <w:t>1. Сенсорное развитие</w:t>
            </w:r>
          </w:p>
        </w:tc>
        <w:tc>
          <w:tcPr>
            <w:tcW w:w="709" w:type="dxa"/>
            <w:hideMark/>
          </w:tcPr>
          <w:p w:rsidR="003574DD" w:rsidRPr="00DF0561" w:rsidRDefault="003574DD" w:rsidP="000B609D">
            <w:pPr>
              <w:suppressAutoHyphens/>
              <w:spacing w:after="0" w:line="240" w:lineRule="auto"/>
              <w:jc w:val="both"/>
              <w:rPr>
                <w:rFonts w:ascii="Times New Roman" w:eastAsia="Times New Roman" w:hAnsi="Times New Roman" w:cs="Times New Roman"/>
                <w:lang w:eastAsia="ar-SA"/>
              </w:rPr>
            </w:pPr>
            <w:r w:rsidRPr="00DF0561">
              <w:rPr>
                <w:rFonts w:ascii="Times New Roman" w:eastAsia="Times New Roman" w:hAnsi="Times New Roman" w:cs="Times New Roman"/>
                <w:lang w:eastAsia="ar-SA"/>
              </w:rPr>
              <w:t>3</w:t>
            </w:r>
          </w:p>
        </w:tc>
        <w:tc>
          <w:tcPr>
            <w:tcW w:w="850" w:type="dxa"/>
            <w:hideMark/>
          </w:tcPr>
          <w:p w:rsidR="003574DD" w:rsidRPr="00DF0561" w:rsidRDefault="003574DD" w:rsidP="000B609D">
            <w:pPr>
              <w:suppressAutoHyphens/>
              <w:spacing w:after="0" w:line="240" w:lineRule="auto"/>
              <w:jc w:val="both"/>
              <w:rPr>
                <w:rFonts w:ascii="Times New Roman" w:eastAsia="Times New Roman" w:hAnsi="Times New Roman" w:cs="Times New Roman"/>
                <w:lang w:eastAsia="ar-SA"/>
              </w:rPr>
            </w:pPr>
            <w:r w:rsidRPr="00DF0561">
              <w:rPr>
                <w:rFonts w:ascii="Times New Roman" w:eastAsia="Times New Roman" w:hAnsi="Times New Roman" w:cs="Times New Roman"/>
                <w:lang w:eastAsia="ar-SA"/>
              </w:rPr>
              <w:t>3</w:t>
            </w:r>
          </w:p>
        </w:tc>
        <w:tc>
          <w:tcPr>
            <w:tcW w:w="851" w:type="dxa"/>
            <w:hideMark/>
          </w:tcPr>
          <w:p w:rsidR="003574DD" w:rsidRPr="00DF0561" w:rsidRDefault="003574DD" w:rsidP="000B609D">
            <w:pPr>
              <w:suppressAutoHyphens/>
              <w:spacing w:after="0" w:line="240" w:lineRule="auto"/>
              <w:jc w:val="both"/>
              <w:rPr>
                <w:rFonts w:ascii="Times New Roman" w:eastAsia="Times New Roman" w:hAnsi="Times New Roman" w:cs="Times New Roman"/>
                <w:lang w:eastAsia="ar-SA"/>
              </w:rPr>
            </w:pPr>
            <w:r w:rsidRPr="00DF0561">
              <w:rPr>
                <w:rFonts w:ascii="Times New Roman" w:eastAsia="Times New Roman" w:hAnsi="Times New Roman" w:cs="Times New Roman"/>
                <w:lang w:eastAsia="ar-SA"/>
              </w:rPr>
              <w:t>3</w:t>
            </w:r>
          </w:p>
        </w:tc>
        <w:tc>
          <w:tcPr>
            <w:tcW w:w="708" w:type="dxa"/>
            <w:hideMark/>
          </w:tcPr>
          <w:p w:rsidR="003574DD" w:rsidRPr="00DF0561" w:rsidRDefault="003574DD" w:rsidP="000B609D">
            <w:pPr>
              <w:suppressAutoHyphens/>
              <w:spacing w:after="0" w:line="240" w:lineRule="auto"/>
              <w:jc w:val="both"/>
              <w:rPr>
                <w:rFonts w:ascii="Times New Roman" w:eastAsia="Times New Roman" w:hAnsi="Times New Roman" w:cs="Times New Roman"/>
                <w:lang w:eastAsia="ar-SA"/>
              </w:rPr>
            </w:pPr>
            <w:r w:rsidRPr="00DF0561">
              <w:rPr>
                <w:rFonts w:ascii="Times New Roman" w:eastAsia="Times New Roman" w:hAnsi="Times New Roman" w:cs="Times New Roman"/>
                <w:lang w:eastAsia="ar-SA"/>
              </w:rPr>
              <w:t>3</w:t>
            </w:r>
          </w:p>
        </w:tc>
        <w:tc>
          <w:tcPr>
            <w:tcW w:w="851" w:type="dxa"/>
            <w:hideMark/>
          </w:tcPr>
          <w:p w:rsidR="003574DD" w:rsidRPr="00DF0561" w:rsidRDefault="003574DD" w:rsidP="000B609D">
            <w:pPr>
              <w:suppressAutoHyphens/>
              <w:spacing w:after="0" w:line="240" w:lineRule="auto"/>
              <w:jc w:val="both"/>
              <w:rPr>
                <w:rFonts w:ascii="Times New Roman" w:eastAsia="Times New Roman" w:hAnsi="Times New Roman" w:cs="Times New Roman"/>
                <w:lang w:eastAsia="ar-SA"/>
              </w:rPr>
            </w:pPr>
            <w:r w:rsidRPr="00DF0561">
              <w:rPr>
                <w:rFonts w:ascii="Times New Roman" w:eastAsia="Times New Roman" w:hAnsi="Times New Roman" w:cs="Times New Roman"/>
                <w:lang w:eastAsia="ar-SA"/>
              </w:rPr>
              <w:t>3</w:t>
            </w:r>
          </w:p>
        </w:tc>
        <w:tc>
          <w:tcPr>
            <w:tcW w:w="992" w:type="dxa"/>
            <w:hideMark/>
          </w:tcPr>
          <w:p w:rsidR="003574DD" w:rsidRPr="00DF0561" w:rsidRDefault="003574DD" w:rsidP="000B609D">
            <w:pPr>
              <w:suppressAutoHyphens/>
              <w:spacing w:after="0" w:line="240" w:lineRule="auto"/>
              <w:jc w:val="both"/>
              <w:rPr>
                <w:rFonts w:ascii="Times New Roman" w:eastAsia="Times New Roman" w:hAnsi="Times New Roman" w:cs="Times New Roman"/>
                <w:lang w:eastAsia="ar-SA"/>
              </w:rPr>
            </w:pPr>
            <w:r w:rsidRPr="00DF0561">
              <w:rPr>
                <w:rFonts w:ascii="Times New Roman" w:eastAsia="Times New Roman" w:hAnsi="Times New Roman" w:cs="Times New Roman"/>
                <w:lang w:eastAsia="ar-SA"/>
              </w:rPr>
              <w:t>15</w:t>
            </w:r>
          </w:p>
        </w:tc>
      </w:tr>
      <w:tr w:rsidR="003574DD" w:rsidRPr="000B609D" w:rsidTr="003574DD">
        <w:tc>
          <w:tcPr>
            <w:tcW w:w="4924" w:type="dxa"/>
            <w:gridSpan w:val="2"/>
            <w:hideMark/>
          </w:tcPr>
          <w:p w:rsidR="003574DD" w:rsidRPr="00DF0561" w:rsidRDefault="003574DD" w:rsidP="000B609D">
            <w:pPr>
              <w:suppressAutoHyphens/>
              <w:spacing w:after="0" w:line="240" w:lineRule="auto"/>
              <w:jc w:val="both"/>
              <w:rPr>
                <w:rFonts w:ascii="Times New Roman" w:eastAsia="Times New Roman" w:hAnsi="Times New Roman" w:cs="Times New Roman"/>
                <w:lang w:eastAsia="ar-SA"/>
              </w:rPr>
            </w:pPr>
            <w:r w:rsidRPr="00DF0561">
              <w:rPr>
                <w:rFonts w:ascii="Times New Roman" w:eastAsia="Times New Roman" w:hAnsi="Times New Roman" w:cs="Times New Roman"/>
                <w:lang w:eastAsia="ar-SA"/>
              </w:rPr>
              <w:t>2. Предметно-практические действия</w:t>
            </w:r>
          </w:p>
        </w:tc>
        <w:tc>
          <w:tcPr>
            <w:tcW w:w="709" w:type="dxa"/>
            <w:hideMark/>
          </w:tcPr>
          <w:p w:rsidR="003574DD" w:rsidRPr="00DF0561" w:rsidRDefault="003574DD" w:rsidP="000B609D">
            <w:pPr>
              <w:suppressAutoHyphens/>
              <w:spacing w:after="0" w:line="240" w:lineRule="auto"/>
              <w:jc w:val="both"/>
              <w:rPr>
                <w:rFonts w:ascii="Times New Roman" w:eastAsia="Times New Roman" w:hAnsi="Times New Roman" w:cs="Times New Roman"/>
                <w:lang w:eastAsia="ar-SA"/>
              </w:rPr>
            </w:pPr>
            <w:r w:rsidRPr="00DF0561">
              <w:rPr>
                <w:rFonts w:ascii="Times New Roman" w:eastAsia="Times New Roman" w:hAnsi="Times New Roman" w:cs="Times New Roman"/>
                <w:lang w:eastAsia="ar-SA"/>
              </w:rPr>
              <w:t>3</w:t>
            </w:r>
          </w:p>
        </w:tc>
        <w:tc>
          <w:tcPr>
            <w:tcW w:w="850" w:type="dxa"/>
            <w:hideMark/>
          </w:tcPr>
          <w:p w:rsidR="003574DD" w:rsidRPr="00DF0561" w:rsidRDefault="003574DD" w:rsidP="000B609D">
            <w:pPr>
              <w:suppressAutoHyphens/>
              <w:spacing w:after="0" w:line="240" w:lineRule="auto"/>
              <w:jc w:val="both"/>
              <w:rPr>
                <w:rFonts w:ascii="Times New Roman" w:eastAsia="Times New Roman" w:hAnsi="Times New Roman" w:cs="Times New Roman"/>
                <w:lang w:eastAsia="ar-SA"/>
              </w:rPr>
            </w:pPr>
            <w:r w:rsidRPr="00DF0561">
              <w:rPr>
                <w:rFonts w:ascii="Times New Roman" w:eastAsia="Times New Roman" w:hAnsi="Times New Roman" w:cs="Times New Roman"/>
                <w:lang w:eastAsia="ar-SA"/>
              </w:rPr>
              <w:t>3</w:t>
            </w:r>
          </w:p>
        </w:tc>
        <w:tc>
          <w:tcPr>
            <w:tcW w:w="851" w:type="dxa"/>
            <w:hideMark/>
          </w:tcPr>
          <w:p w:rsidR="003574DD" w:rsidRPr="00DF0561" w:rsidRDefault="003574DD" w:rsidP="000B609D">
            <w:pPr>
              <w:suppressAutoHyphens/>
              <w:spacing w:after="0" w:line="240" w:lineRule="auto"/>
              <w:jc w:val="both"/>
              <w:rPr>
                <w:rFonts w:ascii="Times New Roman" w:eastAsia="Times New Roman" w:hAnsi="Times New Roman" w:cs="Times New Roman"/>
                <w:lang w:eastAsia="ar-SA"/>
              </w:rPr>
            </w:pPr>
            <w:r w:rsidRPr="00DF0561">
              <w:rPr>
                <w:rFonts w:ascii="Times New Roman" w:eastAsia="Times New Roman" w:hAnsi="Times New Roman" w:cs="Times New Roman"/>
                <w:lang w:eastAsia="ar-SA"/>
              </w:rPr>
              <w:t>3</w:t>
            </w:r>
          </w:p>
        </w:tc>
        <w:tc>
          <w:tcPr>
            <w:tcW w:w="708" w:type="dxa"/>
            <w:hideMark/>
          </w:tcPr>
          <w:p w:rsidR="003574DD" w:rsidRPr="00DF0561" w:rsidRDefault="003574DD" w:rsidP="000B609D">
            <w:pPr>
              <w:suppressAutoHyphens/>
              <w:spacing w:after="0" w:line="240" w:lineRule="auto"/>
              <w:jc w:val="both"/>
              <w:rPr>
                <w:rFonts w:ascii="Times New Roman" w:eastAsia="Times New Roman" w:hAnsi="Times New Roman" w:cs="Times New Roman"/>
                <w:lang w:eastAsia="ar-SA"/>
              </w:rPr>
            </w:pPr>
            <w:r w:rsidRPr="00DF0561">
              <w:rPr>
                <w:rFonts w:ascii="Times New Roman" w:eastAsia="Times New Roman" w:hAnsi="Times New Roman" w:cs="Times New Roman"/>
                <w:lang w:eastAsia="ar-SA"/>
              </w:rPr>
              <w:t>3</w:t>
            </w:r>
          </w:p>
        </w:tc>
        <w:tc>
          <w:tcPr>
            <w:tcW w:w="851" w:type="dxa"/>
            <w:hideMark/>
          </w:tcPr>
          <w:p w:rsidR="003574DD" w:rsidRPr="00DF0561" w:rsidRDefault="003574DD" w:rsidP="000B609D">
            <w:pPr>
              <w:suppressAutoHyphens/>
              <w:spacing w:after="0" w:line="240" w:lineRule="auto"/>
              <w:jc w:val="both"/>
              <w:rPr>
                <w:rFonts w:ascii="Times New Roman" w:eastAsia="Times New Roman" w:hAnsi="Times New Roman" w:cs="Times New Roman"/>
                <w:lang w:eastAsia="ar-SA"/>
              </w:rPr>
            </w:pPr>
            <w:r w:rsidRPr="00DF0561">
              <w:rPr>
                <w:rFonts w:ascii="Times New Roman" w:eastAsia="Times New Roman" w:hAnsi="Times New Roman" w:cs="Times New Roman"/>
                <w:lang w:eastAsia="ar-SA"/>
              </w:rPr>
              <w:t>3</w:t>
            </w:r>
          </w:p>
        </w:tc>
        <w:tc>
          <w:tcPr>
            <w:tcW w:w="992" w:type="dxa"/>
            <w:hideMark/>
          </w:tcPr>
          <w:p w:rsidR="003574DD" w:rsidRPr="00DF0561" w:rsidRDefault="003574DD" w:rsidP="000B609D">
            <w:pPr>
              <w:suppressAutoHyphens/>
              <w:spacing w:after="0" w:line="240" w:lineRule="auto"/>
              <w:jc w:val="both"/>
              <w:rPr>
                <w:rFonts w:ascii="Times New Roman" w:eastAsia="Times New Roman" w:hAnsi="Times New Roman" w:cs="Times New Roman"/>
                <w:lang w:eastAsia="ar-SA"/>
              </w:rPr>
            </w:pPr>
            <w:r w:rsidRPr="00DF0561">
              <w:rPr>
                <w:rFonts w:ascii="Times New Roman" w:eastAsia="Times New Roman" w:hAnsi="Times New Roman" w:cs="Times New Roman"/>
                <w:lang w:eastAsia="ar-SA"/>
              </w:rPr>
              <w:t>15</w:t>
            </w:r>
          </w:p>
        </w:tc>
      </w:tr>
      <w:tr w:rsidR="003574DD" w:rsidRPr="000B609D" w:rsidTr="003574DD">
        <w:tc>
          <w:tcPr>
            <w:tcW w:w="4924" w:type="dxa"/>
            <w:gridSpan w:val="2"/>
            <w:hideMark/>
          </w:tcPr>
          <w:p w:rsidR="003574DD" w:rsidRPr="00DF0561" w:rsidRDefault="003574DD" w:rsidP="000B609D">
            <w:pPr>
              <w:suppressAutoHyphens/>
              <w:spacing w:after="0" w:line="240" w:lineRule="auto"/>
              <w:jc w:val="both"/>
              <w:rPr>
                <w:rFonts w:ascii="Times New Roman" w:eastAsia="Times New Roman" w:hAnsi="Times New Roman" w:cs="Times New Roman"/>
                <w:lang w:eastAsia="ar-SA"/>
              </w:rPr>
            </w:pPr>
            <w:r w:rsidRPr="00DF0561">
              <w:rPr>
                <w:rFonts w:ascii="Times New Roman" w:eastAsia="Times New Roman" w:hAnsi="Times New Roman" w:cs="Times New Roman"/>
                <w:lang w:eastAsia="ar-SA"/>
              </w:rPr>
              <w:t>3. Двигательное развитие</w:t>
            </w:r>
          </w:p>
        </w:tc>
        <w:tc>
          <w:tcPr>
            <w:tcW w:w="709" w:type="dxa"/>
            <w:hideMark/>
          </w:tcPr>
          <w:p w:rsidR="003574DD" w:rsidRPr="00DF0561" w:rsidRDefault="003574DD" w:rsidP="000B609D">
            <w:pPr>
              <w:suppressAutoHyphens/>
              <w:spacing w:after="0" w:line="240" w:lineRule="auto"/>
              <w:jc w:val="both"/>
              <w:rPr>
                <w:rFonts w:ascii="Times New Roman" w:eastAsia="Times New Roman" w:hAnsi="Times New Roman" w:cs="Times New Roman"/>
                <w:lang w:eastAsia="ar-SA"/>
              </w:rPr>
            </w:pPr>
            <w:r w:rsidRPr="00DF0561">
              <w:rPr>
                <w:rFonts w:ascii="Times New Roman" w:eastAsia="Times New Roman" w:hAnsi="Times New Roman" w:cs="Times New Roman"/>
                <w:lang w:eastAsia="ar-SA"/>
              </w:rPr>
              <w:t>2</w:t>
            </w:r>
          </w:p>
        </w:tc>
        <w:tc>
          <w:tcPr>
            <w:tcW w:w="850" w:type="dxa"/>
            <w:hideMark/>
          </w:tcPr>
          <w:p w:rsidR="003574DD" w:rsidRPr="00DF0561" w:rsidRDefault="003574DD" w:rsidP="000B609D">
            <w:pPr>
              <w:suppressAutoHyphens/>
              <w:spacing w:after="0" w:line="240" w:lineRule="auto"/>
              <w:jc w:val="both"/>
              <w:rPr>
                <w:rFonts w:ascii="Times New Roman" w:eastAsia="Times New Roman" w:hAnsi="Times New Roman" w:cs="Times New Roman"/>
                <w:lang w:eastAsia="ar-SA"/>
              </w:rPr>
            </w:pPr>
            <w:r w:rsidRPr="00DF0561">
              <w:rPr>
                <w:rFonts w:ascii="Times New Roman" w:eastAsia="Times New Roman" w:hAnsi="Times New Roman" w:cs="Times New Roman"/>
                <w:lang w:eastAsia="ar-SA"/>
              </w:rPr>
              <w:t>2</w:t>
            </w:r>
          </w:p>
        </w:tc>
        <w:tc>
          <w:tcPr>
            <w:tcW w:w="851" w:type="dxa"/>
            <w:hideMark/>
          </w:tcPr>
          <w:p w:rsidR="003574DD" w:rsidRPr="00DF0561" w:rsidRDefault="003574DD" w:rsidP="000B609D">
            <w:pPr>
              <w:suppressAutoHyphens/>
              <w:spacing w:after="0" w:line="240" w:lineRule="auto"/>
              <w:jc w:val="both"/>
              <w:rPr>
                <w:rFonts w:ascii="Times New Roman" w:eastAsia="Times New Roman" w:hAnsi="Times New Roman" w:cs="Times New Roman"/>
                <w:lang w:eastAsia="ar-SA"/>
              </w:rPr>
            </w:pPr>
            <w:r w:rsidRPr="00DF0561">
              <w:rPr>
                <w:rFonts w:ascii="Times New Roman" w:eastAsia="Times New Roman" w:hAnsi="Times New Roman" w:cs="Times New Roman"/>
                <w:lang w:eastAsia="ar-SA"/>
              </w:rPr>
              <w:t>2</w:t>
            </w:r>
          </w:p>
        </w:tc>
        <w:tc>
          <w:tcPr>
            <w:tcW w:w="708" w:type="dxa"/>
            <w:hideMark/>
          </w:tcPr>
          <w:p w:rsidR="003574DD" w:rsidRPr="00DF0561" w:rsidRDefault="003574DD" w:rsidP="000B609D">
            <w:pPr>
              <w:suppressAutoHyphens/>
              <w:spacing w:after="0" w:line="240" w:lineRule="auto"/>
              <w:jc w:val="both"/>
              <w:rPr>
                <w:rFonts w:ascii="Times New Roman" w:eastAsia="Times New Roman" w:hAnsi="Times New Roman" w:cs="Times New Roman"/>
                <w:lang w:eastAsia="ar-SA"/>
              </w:rPr>
            </w:pPr>
            <w:r w:rsidRPr="00DF0561">
              <w:rPr>
                <w:rFonts w:ascii="Times New Roman" w:eastAsia="Times New Roman" w:hAnsi="Times New Roman" w:cs="Times New Roman"/>
                <w:lang w:eastAsia="ar-SA"/>
              </w:rPr>
              <w:t>2</w:t>
            </w:r>
          </w:p>
        </w:tc>
        <w:tc>
          <w:tcPr>
            <w:tcW w:w="851" w:type="dxa"/>
            <w:hideMark/>
          </w:tcPr>
          <w:p w:rsidR="003574DD" w:rsidRPr="00DF0561" w:rsidRDefault="003574DD" w:rsidP="000B609D">
            <w:pPr>
              <w:suppressAutoHyphens/>
              <w:spacing w:after="0" w:line="240" w:lineRule="auto"/>
              <w:jc w:val="both"/>
              <w:rPr>
                <w:rFonts w:ascii="Times New Roman" w:eastAsia="Times New Roman" w:hAnsi="Times New Roman" w:cs="Times New Roman"/>
                <w:lang w:eastAsia="ar-SA"/>
              </w:rPr>
            </w:pPr>
            <w:r w:rsidRPr="00DF0561">
              <w:rPr>
                <w:rFonts w:ascii="Times New Roman" w:eastAsia="Times New Roman" w:hAnsi="Times New Roman" w:cs="Times New Roman"/>
                <w:lang w:eastAsia="ar-SA"/>
              </w:rPr>
              <w:t>2</w:t>
            </w:r>
          </w:p>
        </w:tc>
        <w:tc>
          <w:tcPr>
            <w:tcW w:w="992" w:type="dxa"/>
            <w:hideMark/>
          </w:tcPr>
          <w:p w:rsidR="003574DD" w:rsidRPr="00DF0561" w:rsidRDefault="003574DD" w:rsidP="000B609D">
            <w:pPr>
              <w:suppressAutoHyphens/>
              <w:spacing w:after="0" w:line="240" w:lineRule="auto"/>
              <w:jc w:val="both"/>
              <w:rPr>
                <w:rFonts w:ascii="Times New Roman" w:eastAsia="Times New Roman" w:hAnsi="Times New Roman" w:cs="Times New Roman"/>
                <w:lang w:eastAsia="ar-SA"/>
              </w:rPr>
            </w:pPr>
            <w:r w:rsidRPr="00DF0561">
              <w:rPr>
                <w:rFonts w:ascii="Times New Roman" w:eastAsia="Times New Roman" w:hAnsi="Times New Roman" w:cs="Times New Roman"/>
                <w:lang w:eastAsia="ar-SA"/>
              </w:rPr>
              <w:t>10</w:t>
            </w:r>
          </w:p>
        </w:tc>
      </w:tr>
      <w:tr w:rsidR="003574DD" w:rsidRPr="000B609D" w:rsidTr="003574DD">
        <w:tc>
          <w:tcPr>
            <w:tcW w:w="4924" w:type="dxa"/>
            <w:gridSpan w:val="2"/>
            <w:hideMark/>
          </w:tcPr>
          <w:p w:rsidR="003574DD" w:rsidRPr="00DF0561" w:rsidRDefault="003574DD" w:rsidP="000B609D">
            <w:pPr>
              <w:suppressAutoHyphens/>
              <w:spacing w:after="0" w:line="240" w:lineRule="auto"/>
              <w:jc w:val="both"/>
              <w:rPr>
                <w:rFonts w:ascii="Times New Roman" w:eastAsia="Times New Roman" w:hAnsi="Times New Roman" w:cs="Times New Roman"/>
                <w:lang w:eastAsia="ar-SA"/>
              </w:rPr>
            </w:pPr>
            <w:r w:rsidRPr="00DF0561">
              <w:rPr>
                <w:rFonts w:ascii="Times New Roman" w:eastAsia="Times New Roman" w:hAnsi="Times New Roman" w:cs="Times New Roman"/>
                <w:lang w:eastAsia="ar-SA"/>
              </w:rPr>
              <w:t>4. Альтернативная коммуникация</w:t>
            </w:r>
          </w:p>
        </w:tc>
        <w:tc>
          <w:tcPr>
            <w:tcW w:w="709" w:type="dxa"/>
            <w:hideMark/>
          </w:tcPr>
          <w:p w:rsidR="003574DD" w:rsidRPr="00DF0561" w:rsidRDefault="003574DD" w:rsidP="000B609D">
            <w:pPr>
              <w:suppressAutoHyphens/>
              <w:spacing w:after="0" w:line="240" w:lineRule="auto"/>
              <w:jc w:val="both"/>
              <w:rPr>
                <w:rFonts w:ascii="Times New Roman" w:eastAsia="Times New Roman" w:hAnsi="Times New Roman" w:cs="Times New Roman"/>
                <w:lang w:eastAsia="ar-SA"/>
              </w:rPr>
            </w:pPr>
            <w:r w:rsidRPr="00DF0561">
              <w:rPr>
                <w:rFonts w:ascii="Times New Roman" w:eastAsia="Times New Roman" w:hAnsi="Times New Roman" w:cs="Times New Roman"/>
                <w:lang w:eastAsia="ar-SA"/>
              </w:rPr>
              <w:t>2</w:t>
            </w:r>
          </w:p>
        </w:tc>
        <w:tc>
          <w:tcPr>
            <w:tcW w:w="850" w:type="dxa"/>
            <w:hideMark/>
          </w:tcPr>
          <w:p w:rsidR="003574DD" w:rsidRPr="00DF0561" w:rsidRDefault="003574DD" w:rsidP="000B609D">
            <w:pPr>
              <w:suppressAutoHyphens/>
              <w:spacing w:after="0" w:line="240" w:lineRule="auto"/>
              <w:jc w:val="both"/>
              <w:rPr>
                <w:rFonts w:ascii="Times New Roman" w:eastAsia="Times New Roman" w:hAnsi="Times New Roman" w:cs="Times New Roman"/>
                <w:lang w:eastAsia="ar-SA"/>
              </w:rPr>
            </w:pPr>
            <w:r w:rsidRPr="00DF0561">
              <w:rPr>
                <w:rFonts w:ascii="Times New Roman" w:eastAsia="Times New Roman" w:hAnsi="Times New Roman" w:cs="Times New Roman"/>
                <w:lang w:eastAsia="ar-SA"/>
              </w:rPr>
              <w:t>2</w:t>
            </w:r>
          </w:p>
        </w:tc>
        <w:tc>
          <w:tcPr>
            <w:tcW w:w="851" w:type="dxa"/>
            <w:hideMark/>
          </w:tcPr>
          <w:p w:rsidR="003574DD" w:rsidRPr="00DF0561" w:rsidRDefault="003574DD" w:rsidP="000B609D">
            <w:pPr>
              <w:suppressAutoHyphens/>
              <w:spacing w:after="0" w:line="240" w:lineRule="auto"/>
              <w:jc w:val="both"/>
              <w:rPr>
                <w:rFonts w:ascii="Times New Roman" w:eastAsia="Times New Roman" w:hAnsi="Times New Roman" w:cs="Times New Roman"/>
                <w:lang w:eastAsia="ar-SA"/>
              </w:rPr>
            </w:pPr>
            <w:r w:rsidRPr="00DF0561">
              <w:rPr>
                <w:rFonts w:ascii="Times New Roman" w:eastAsia="Times New Roman" w:hAnsi="Times New Roman" w:cs="Times New Roman"/>
                <w:lang w:eastAsia="ar-SA"/>
              </w:rPr>
              <w:t>2</w:t>
            </w:r>
          </w:p>
        </w:tc>
        <w:tc>
          <w:tcPr>
            <w:tcW w:w="708" w:type="dxa"/>
            <w:hideMark/>
          </w:tcPr>
          <w:p w:rsidR="003574DD" w:rsidRPr="00DF0561" w:rsidRDefault="003574DD" w:rsidP="000B609D">
            <w:pPr>
              <w:suppressAutoHyphens/>
              <w:spacing w:after="0" w:line="240" w:lineRule="auto"/>
              <w:jc w:val="both"/>
              <w:rPr>
                <w:rFonts w:ascii="Times New Roman" w:eastAsia="Times New Roman" w:hAnsi="Times New Roman" w:cs="Times New Roman"/>
                <w:lang w:eastAsia="ar-SA"/>
              </w:rPr>
            </w:pPr>
            <w:r w:rsidRPr="00DF0561">
              <w:rPr>
                <w:rFonts w:ascii="Times New Roman" w:eastAsia="Times New Roman" w:hAnsi="Times New Roman" w:cs="Times New Roman"/>
                <w:lang w:eastAsia="ar-SA"/>
              </w:rPr>
              <w:t>2</w:t>
            </w:r>
          </w:p>
        </w:tc>
        <w:tc>
          <w:tcPr>
            <w:tcW w:w="851" w:type="dxa"/>
            <w:hideMark/>
          </w:tcPr>
          <w:p w:rsidR="003574DD" w:rsidRPr="00DF0561" w:rsidRDefault="003574DD" w:rsidP="000B609D">
            <w:pPr>
              <w:suppressAutoHyphens/>
              <w:spacing w:after="0" w:line="240" w:lineRule="auto"/>
              <w:jc w:val="both"/>
              <w:rPr>
                <w:rFonts w:ascii="Times New Roman" w:eastAsia="Times New Roman" w:hAnsi="Times New Roman" w:cs="Times New Roman"/>
                <w:lang w:eastAsia="ar-SA"/>
              </w:rPr>
            </w:pPr>
            <w:r w:rsidRPr="00DF0561">
              <w:rPr>
                <w:rFonts w:ascii="Times New Roman" w:eastAsia="Times New Roman" w:hAnsi="Times New Roman" w:cs="Times New Roman"/>
                <w:lang w:eastAsia="ar-SA"/>
              </w:rPr>
              <w:t>2</w:t>
            </w:r>
          </w:p>
        </w:tc>
        <w:tc>
          <w:tcPr>
            <w:tcW w:w="992" w:type="dxa"/>
            <w:hideMark/>
          </w:tcPr>
          <w:p w:rsidR="003574DD" w:rsidRPr="00DF0561" w:rsidRDefault="003574DD" w:rsidP="000B609D">
            <w:pPr>
              <w:suppressAutoHyphens/>
              <w:spacing w:after="0" w:line="240" w:lineRule="auto"/>
              <w:jc w:val="both"/>
              <w:rPr>
                <w:rFonts w:ascii="Times New Roman" w:eastAsia="Times New Roman" w:hAnsi="Times New Roman" w:cs="Times New Roman"/>
                <w:lang w:eastAsia="ar-SA"/>
              </w:rPr>
            </w:pPr>
            <w:r w:rsidRPr="00DF0561">
              <w:rPr>
                <w:rFonts w:ascii="Times New Roman" w:eastAsia="Times New Roman" w:hAnsi="Times New Roman" w:cs="Times New Roman"/>
                <w:lang w:eastAsia="ar-SA"/>
              </w:rPr>
              <w:t>10</w:t>
            </w:r>
          </w:p>
        </w:tc>
      </w:tr>
      <w:tr w:rsidR="003574DD" w:rsidRPr="000B609D" w:rsidTr="003574DD">
        <w:tc>
          <w:tcPr>
            <w:tcW w:w="4924" w:type="dxa"/>
            <w:gridSpan w:val="2"/>
            <w:hideMark/>
          </w:tcPr>
          <w:p w:rsidR="003574DD" w:rsidRPr="00DF0561" w:rsidRDefault="003574DD" w:rsidP="000B609D">
            <w:pPr>
              <w:suppressAutoHyphens/>
              <w:spacing w:after="0" w:line="240" w:lineRule="auto"/>
              <w:jc w:val="both"/>
              <w:rPr>
                <w:rFonts w:ascii="Times New Roman" w:eastAsia="Times New Roman" w:hAnsi="Times New Roman" w:cs="Times New Roman"/>
                <w:b/>
                <w:lang w:eastAsia="ar-SA"/>
              </w:rPr>
            </w:pPr>
            <w:r w:rsidRPr="00DF0561">
              <w:rPr>
                <w:rFonts w:ascii="Times New Roman" w:eastAsia="Times New Roman" w:hAnsi="Times New Roman" w:cs="Times New Roman"/>
                <w:b/>
                <w:lang w:eastAsia="ar-SA"/>
              </w:rPr>
              <w:t>Итого коррекционные курсы</w:t>
            </w:r>
          </w:p>
        </w:tc>
        <w:tc>
          <w:tcPr>
            <w:tcW w:w="709" w:type="dxa"/>
            <w:hideMark/>
          </w:tcPr>
          <w:p w:rsidR="003574DD" w:rsidRPr="00DF0561" w:rsidRDefault="003574DD" w:rsidP="000B609D">
            <w:pPr>
              <w:suppressAutoHyphens/>
              <w:spacing w:after="0" w:line="240" w:lineRule="auto"/>
              <w:jc w:val="both"/>
              <w:rPr>
                <w:rFonts w:ascii="Times New Roman" w:eastAsia="Times New Roman" w:hAnsi="Times New Roman" w:cs="Times New Roman"/>
                <w:b/>
                <w:lang w:eastAsia="ar-SA"/>
              </w:rPr>
            </w:pPr>
            <w:r w:rsidRPr="00DF0561">
              <w:rPr>
                <w:rFonts w:ascii="Times New Roman" w:eastAsia="Times New Roman" w:hAnsi="Times New Roman" w:cs="Times New Roman"/>
                <w:b/>
                <w:lang w:eastAsia="ar-SA"/>
              </w:rPr>
              <w:t>10</w:t>
            </w:r>
          </w:p>
        </w:tc>
        <w:tc>
          <w:tcPr>
            <w:tcW w:w="850" w:type="dxa"/>
            <w:hideMark/>
          </w:tcPr>
          <w:p w:rsidR="003574DD" w:rsidRPr="00DF0561" w:rsidRDefault="003574DD" w:rsidP="000B609D">
            <w:pPr>
              <w:suppressAutoHyphens/>
              <w:spacing w:after="0" w:line="240" w:lineRule="auto"/>
              <w:jc w:val="both"/>
              <w:rPr>
                <w:rFonts w:ascii="Times New Roman" w:eastAsia="Times New Roman" w:hAnsi="Times New Roman" w:cs="Times New Roman"/>
                <w:b/>
                <w:lang w:eastAsia="ar-SA"/>
              </w:rPr>
            </w:pPr>
            <w:r w:rsidRPr="00DF0561">
              <w:rPr>
                <w:rFonts w:ascii="Times New Roman" w:eastAsia="Times New Roman" w:hAnsi="Times New Roman" w:cs="Times New Roman"/>
                <w:b/>
                <w:lang w:eastAsia="ar-SA"/>
              </w:rPr>
              <w:t>10</w:t>
            </w:r>
          </w:p>
        </w:tc>
        <w:tc>
          <w:tcPr>
            <w:tcW w:w="851" w:type="dxa"/>
            <w:hideMark/>
          </w:tcPr>
          <w:p w:rsidR="003574DD" w:rsidRPr="00DF0561" w:rsidRDefault="003574DD" w:rsidP="000B609D">
            <w:pPr>
              <w:suppressAutoHyphens/>
              <w:spacing w:after="0" w:line="240" w:lineRule="auto"/>
              <w:jc w:val="both"/>
              <w:rPr>
                <w:rFonts w:ascii="Times New Roman" w:eastAsia="Times New Roman" w:hAnsi="Times New Roman" w:cs="Times New Roman"/>
                <w:b/>
                <w:lang w:eastAsia="ar-SA"/>
              </w:rPr>
            </w:pPr>
            <w:r w:rsidRPr="00DF0561">
              <w:rPr>
                <w:rFonts w:ascii="Times New Roman" w:eastAsia="Times New Roman" w:hAnsi="Times New Roman" w:cs="Times New Roman"/>
                <w:b/>
                <w:lang w:eastAsia="ar-SA"/>
              </w:rPr>
              <w:t>10</w:t>
            </w:r>
          </w:p>
        </w:tc>
        <w:tc>
          <w:tcPr>
            <w:tcW w:w="708" w:type="dxa"/>
            <w:hideMark/>
          </w:tcPr>
          <w:p w:rsidR="003574DD" w:rsidRPr="00DF0561" w:rsidRDefault="003574DD" w:rsidP="000B609D">
            <w:pPr>
              <w:suppressAutoHyphens/>
              <w:spacing w:after="0" w:line="240" w:lineRule="auto"/>
              <w:jc w:val="both"/>
              <w:rPr>
                <w:rFonts w:ascii="Times New Roman" w:eastAsia="Times New Roman" w:hAnsi="Times New Roman" w:cs="Times New Roman"/>
                <w:b/>
                <w:lang w:eastAsia="ar-SA"/>
              </w:rPr>
            </w:pPr>
            <w:r w:rsidRPr="00DF0561">
              <w:rPr>
                <w:rFonts w:ascii="Times New Roman" w:eastAsia="Times New Roman" w:hAnsi="Times New Roman" w:cs="Times New Roman"/>
                <w:b/>
                <w:lang w:eastAsia="ar-SA"/>
              </w:rPr>
              <w:t>10</w:t>
            </w:r>
          </w:p>
        </w:tc>
        <w:tc>
          <w:tcPr>
            <w:tcW w:w="851" w:type="dxa"/>
            <w:hideMark/>
          </w:tcPr>
          <w:p w:rsidR="003574DD" w:rsidRPr="00DF0561" w:rsidRDefault="003574DD" w:rsidP="000B609D">
            <w:pPr>
              <w:suppressAutoHyphens/>
              <w:spacing w:after="0" w:line="240" w:lineRule="auto"/>
              <w:jc w:val="both"/>
              <w:rPr>
                <w:rFonts w:ascii="Times New Roman" w:eastAsia="Times New Roman" w:hAnsi="Times New Roman" w:cs="Times New Roman"/>
                <w:b/>
                <w:lang w:eastAsia="ar-SA"/>
              </w:rPr>
            </w:pPr>
            <w:r w:rsidRPr="00DF0561">
              <w:rPr>
                <w:rFonts w:ascii="Times New Roman" w:eastAsia="Times New Roman" w:hAnsi="Times New Roman" w:cs="Times New Roman"/>
                <w:b/>
                <w:lang w:eastAsia="ar-SA"/>
              </w:rPr>
              <w:t>10</w:t>
            </w:r>
          </w:p>
        </w:tc>
        <w:tc>
          <w:tcPr>
            <w:tcW w:w="992" w:type="dxa"/>
            <w:hideMark/>
          </w:tcPr>
          <w:p w:rsidR="003574DD" w:rsidRPr="00DF0561" w:rsidRDefault="003574DD" w:rsidP="000B609D">
            <w:pPr>
              <w:suppressAutoHyphens/>
              <w:spacing w:after="0" w:line="240" w:lineRule="auto"/>
              <w:jc w:val="both"/>
              <w:rPr>
                <w:rFonts w:ascii="Times New Roman" w:eastAsia="Times New Roman" w:hAnsi="Times New Roman" w:cs="Times New Roman"/>
                <w:b/>
                <w:lang w:eastAsia="ar-SA"/>
              </w:rPr>
            </w:pPr>
            <w:r w:rsidRPr="00DF0561">
              <w:rPr>
                <w:rFonts w:ascii="Times New Roman" w:eastAsia="Times New Roman" w:hAnsi="Times New Roman" w:cs="Times New Roman"/>
                <w:b/>
                <w:lang w:eastAsia="ar-SA"/>
              </w:rPr>
              <w:t>50</w:t>
            </w:r>
          </w:p>
        </w:tc>
      </w:tr>
      <w:tr w:rsidR="003574DD" w:rsidRPr="000B609D" w:rsidTr="003574DD">
        <w:trPr>
          <w:trHeight w:val="900"/>
        </w:trPr>
        <w:tc>
          <w:tcPr>
            <w:tcW w:w="4924" w:type="dxa"/>
            <w:gridSpan w:val="2"/>
            <w:hideMark/>
          </w:tcPr>
          <w:p w:rsidR="003574DD" w:rsidRPr="00DF0561" w:rsidRDefault="003574DD" w:rsidP="000B609D">
            <w:pPr>
              <w:suppressAutoHyphens/>
              <w:spacing w:after="0" w:line="240" w:lineRule="auto"/>
              <w:jc w:val="both"/>
              <w:rPr>
                <w:rFonts w:ascii="Times New Roman" w:eastAsia="Times New Roman" w:hAnsi="Times New Roman" w:cs="Times New Roman"/>
                <w:lang w:eastAsia="ar-SA"/>
              </w:rPr>
            </w:pPr>
            <w:r w:rsidRPr="00DF0561">
              <w:rPr>
                <w:rFonts w:ascii="Times New Roman" w:eastAsia="Times New Roman" w:hAnsi="Times New Roman" w:cs="Times New Roman"/>
                <w:lang w:eastAsia="ar-SA"/>
              </w:rPr>
              <w:t xml:space="preserve">Внеурочная деятельность 5 дней - </w:t>
            </w:r>
          </w:p>
          <w:p w:rsidR="003574DD" w:rsidRPr="00DF0561" w:rsidRDefault="003574DD" w:rsidP="002317A7">
            <w:pPr>
              <w:suppressAutoHyphens/>
              <w:spacing w:after="0" w:line="240" w:lineRule="auto"/>
              <w:jc w:val="both"/>
              <w:rPr>
                <w:rFonts w:ascii="Times New Roman" w:eastAsia="Times New Roman" w:hAnsi="Times New Roman" w:cs="Times New Roman"/>
                <w:lang w:eastAsia="ar-SA"/>
              </w:rPr>
            </w:pPr>
            <w:r w:rsidRPr="00DF0561">
              <w:rPr>
                <w:rFonts w:ascii="Times New Roman" w:eastAsia="Times New Roman" w:hAnsi="Times New Roman" w:cs="Times New Roman"/>
                <w:lang w:eastAsia="ar-SA"/>
              </w:rPr>
              <w:t xml:space="preserve">           5 дней + продленный день</w:t>
            </w:r>
          </w:p>
        </w:tc>
        <w:tc>
          <w:tcPr>
            <w:tcW w:w="709" w:type="dxa"/>
            <w:hideMark/>
          </w:tcPr>
          <w:p w:rsidR="003574DD" w:rsidRPr="00DF0561" w:rsidRDefault="003574DD" w:rsidP="000B609D">
            <w:pPr>
              <w:suppressAutoHyphens/>
              <w:spacing w:after="0" w:line="240" w:lineRule="auto"/>
              <w:jc w:val="both"/>
              <w:rPr>
                <w:rFonts w:ascii="Times New Roman" w:eastAsia="Times New Roman" w:hAnsi="Times New Roman" w:cs="Times New Roman"/>
                <w:lang w:eastAsia="ar-SA"/>
              </w:rPr>
            </w:pPr>
            <w:r w:rsidRPr="00DF0561">
              <w:rPr>
                <w:rFonts w:ascii="Times New Roman" w:eastAsia="Times New Roman" w:hAnsi="Times New Roman" w:cs="Times New Roman"/>
                <w:lang w:eastAsia="ar-SA"/>
              </w:rPr>
              <w:t>6/</w:t>
            </w:r>
          </w:p>
          <w:p w:rsidR="003574DD" w:rsidRPr="00DF0561" w:rsidRDefault="003574DD" w:rsidP="002317A7">
            <w:pPr>
              <w:suppressAutoHyphens/>
              <w:spacing w:after="0" w:line="240" w:lineRule="auto"/>
              <w:jc w:val="both"/>
              <w:rPr>
                <w:rFonts w:ascii="Times New Roman" w:eastAsia="Times New Roman" w:hAnsi="Times New Roman" w:cs="Times New Roman"/>
                <w:i/>
                <w:lang w:eastAsia="ar-SA"/>
              </w:rPr>
            </w:pPr>
            <w:r w:rsidRPr="00DF0561">
              <w:rPr>
                <w:rFonts w:ascii="Times New Roman" w:eastAsia="Times New Roman" w:hAnsi="Times New Roman" w:cs="Times New Roman"/>
                <w:lang w:eastAsia="ar-SA"/>
              </w:rPr>
              <w:t>15</w:t>
            </w:r>
          </w:p>
        </w:tc>
        <w:tc>
          <w:tcPr>
            <w:tcW w:w="850" w:type="dxa"/>
            <w:hideMark/>
          </w:tcPr>
          <w:p w:rsidR="003574DD" w:rsidRPr="00DF0561" w:rsidRDefault="003574DD" w:rsidP="000B609D">
            <w:pPr>
              <w:suppressAutoHyphens/>
              <w:spacing w:after="0" w:line="240" w:lineRule="auto"/>
              <w:jc w:val="both"/>
              <w:rPr>
                <w:rFonts w:ascii="Times New Roman" w:eastAsia="Times New Roman" w:hAnsi="Times New Roman" w:cs="Times New Roman"/>
                <w:lang w:eastAsia="ar-SA"/>
              </w:rPr>
            </w:pPr>
            <w:r w:rsidRPr="00DF0561">
              <w:rPr>
                <w:rFonts w:ascii="Times New Roman" w:eastAsia="Times New Roman" w:hAnsi="Times New Roman" w:cs="Times New Roman"/>
                <w:lang w:eastAsia="ar-SA"/>
              </w:rPr>
              <w:t>6/</w:t>
            </w:r>
          </w:p>
          <w:p w:rsidR="00893AEE" w:rsidRPr="00DF0561" w:rsidRDefault="003574DD" w:rsidP="00893AEE">
            <w:pPr>
              <w:suppressAutoHyphens/>
              <w:spacing w:after="0" w:line="240" w:lineRule="auto"/>
              <w:jc w:val="both"/>
              <w:rPr>
                <w:rFonts w:ascii="Times New Roman" w:eastAsia="Times New Roman" w:hAnsi="Times New Roman" w:cs="Times New Roman"/>
                <w:lang w:eastAsia="ar-SA"/>
              </w:rPr>
            </w:pPr>
            <w:r w:rsidRPr="00DF0561">
              <w:rPr>
                <w:rFonts w:ascii="Times New Roman" w:eastAsia="Times New Roman" w:hAnsi="Times New Roman" w:cs="Times New Roman"/>
                <w:lang w:eastAsia="ar-SA"/>
              </w:rPr>
              <w:t>15</w:t>
            </w:r>
          </w:p>
          <w:p w:rsidR="003574DD" w:rsidRPr="00DF0561" w:rsidRDefault="003574DD" w:rsidP="000B609D">
            <w:pPr>
              <w:suppressAutoHyphens/>
              <w:spacing w:after="0" w:line="240" w:lineRule="auto"/>
              <w:jc w:val="both"/>
              <w:rPr>
                <w:rFonts w:ascii="Times New Roman" w:eastAsia="Times New Roman" w:hAnsi="Times New Roman" w:cs="Times New Roman"/>
                <w:lang w:eastAsia="ar-SA"/>
              </w:rPr>
            </w:pPr>
          </w:p>
        </w:tc>
        <w:tc>
          <w:tcPr>
            <w:tcW w:w="851" w:type="dxa"/>
            <w:hideMark/>
          </w:tcPr>
          <w:p w:rsidR="003574DD" w:rsidRPr="00DF0561" w:rsidRDefault="003574DD" w:rsidP="000B609D">
            <w:pPr>
              <w:suppressAutoHyphens/>
              <w:spacing w:after="0" w:line="240" w:lineRule="auto"/>
              <w:jc w:val="both"/>
              <w:rPr>
                <w:rFonts w:ascii="Times New Roman" w:eastAsia="Times New Roman" w:hAnsi="Times New Roman" w:cs="Times New Roman"/>
                <w:lang w:eastAsia="ar-SA"/>
              </w:rPr>
            </w:pPr>
            <w:r w:rsidRPr="00DF0561">
              <w:rPr>
                <w:rFonts w:ascii="Times New Roman" w:eastAsia="Times New Roman" w:hAnsi="Times New Roman" w:cs="Times New Roman"/>
                <w:lang w:eastAsia="ar-SA"/>
              </w:rPr>
              <w:t>6/</w:t>
            </w:r>
          </w:p>
          <w:p w:rsidR="00893AEE" w:rsidRPr="00DF0561" w:rsidRDefault="003574DD" w:rsidP="00893AEE">
            <w:pPr>
              <w:suppressAutoHyphens/>
              <w:spacing w:after="0" w:line="240" w:lineRule="auto"/>
              <w:jc w:val="both"/>
              <w:rPr>
                <w:rFonts w:ascii="Times New Roman" w:eastAsia="Times New Roman" w:hAnsi="Times New Roman" w:cs="Times New Roman"/>
                <w:lang w:eastAsia="ar-SA"/>
              </w:rPr>
            </w:pPr>
            <w:r w:rsidRPr="00DF0561">
              <w:rPr>
                <w:rFonts w:ascii="Times New Roman" w:eastAsia="Times New Roman" w:hAnsi="Times New Roman" w:cs="Times New Roman"/>
                <w:lang w:eastAsia="ar-SA"/>
              </w:rPr>
              <w:t>15</w:t>
            </w:r>
          </w:p>
          <w:p w:rsidR="003574DD" w:rsidRPr="00DF0561" w:rsidRDefault="003574DD" w:rsidP="000B609D">
            <w:pPr>
              <w:suppressAutoHyphens/>
              <w:spacing w:after="0" w:line="240" w:lineRule="auto"/>
              <w:jc w:val="both"/>
              <w:rPr>
                <w:rFonts w:ascii="Times New Roman" w:eastAsia="Times New Roman" w:hAnsi="Times New Roman" w:cs="Times New Roman"/>
                <w:lang w:eastAsia="ar-SA"/>
              </w:rPr>
            </w:pPr>
          </w:p>
        </w:tc>
        <w:tc>
          <w:tcPr>
            <w:tcW w:w="708" w:type="dxa"/>
            <w:hideMark/>
          </w:tcPr>
          <w:p w:rsidR="003574DD" w:rsidRPr="00DF0561" w:rsidRDefault="003574DD" w:rsidP="000B609D">
            <w:pPr>
              <w:suppressAutoHyphens/>
              <w:spacing w:after="0" w:line="240" w:lineRule="auto"/>
              <w:jc w:val="both"/>
              <w:rPr>
                <w:rFonts w:ascii="Times New Roman" w:eastAsia="Times New Roman" w:hAnsi="Times New Roman" w:cs="Times New Roman"/>
                <w:lang w:eastAsia="ar-SA"/>
              </w:rPr>
            </w:pPr>
            <w:r w:rsidRPr="00DF0561">
              <w:rPr>
                <w:rFonts w:ascii="Times New Roman" w:eastAsia="Times New Roman" w:hAnsi="Times New Roman" w:cs="Times New Roman"/>
                <w:lang w:eastAsia="ar-SA"/>
              </w:rPr>
              <w:t>6/</w:t>
            </w:r>
          </w:p>
          <w:p w:rsidR="00893AEE" w:rsidRPr="00DF0561" w:rsidRDefault="003574DD" w:rsidP="00893AEE">
            <w:pPr>
              <w:suppressAutoHyphens/>
              <w:spacing w:after="0" w:line="240" w:lineRule="auto"/>
              <w:jc w:val="both"/>
              <w:rPr>
                <w:rFonts w:ascii="Times New Roman" w:eastAsia="Times New Roman" w:hAnsi="Times New Roman" w:cs="Times New Roman"/>
                <w:lang w:eastAsia="ar-SA"/>
              </w:rPr>
            </w:pPr>
            <w:r w:rsidRPr="00DF0561">
              <w:rPr>
                <w:rFonts w:ascii="Times New Roman" w:eastAsia="Times New Roman" w:hAnsi="Times New Roman" w:cs="Times New Roman"/>
                <w:lang w:eastAsia="ar-SA"/>
              </w:rPr>
              <w:t>15</w:t>
            </w:r>
          </w:p>
          <w:p w:rsidR="003574DD" w:rsidRPr="00DF0561" w:rsidRDefault="003574DD" w:rsidP="000B609D">
            <w:pPr>
              <w:suppressAutoHyphens/>
              <w:spacing w:after="0" w:line="240" w:lineRule="auto"/>
              <w:jc w:val="both"/>
              <w:rPr>
                <w:rFonts w:ascii="Times New Roman" w:eastAsia="Times New Roman" w:hAnsi="Times New Roman" w:cs="Times New Roman"/>
                <w:lang w:eastAsia="ar-SA"/>
              </w:rPr>
            </w:pPr>
          </w:p>
        </w:tc>
        <w:tc>
          <w:tcPr>
            <w:tcW w:w="851" w:type="dxa"/>
            <w:hideMark/>
          </w:tcPr>
          <w:p w:rsidR="003574DD" w:rsidRPr="00DF0561" w:rsidRDefault="003574DD" w:rsidP="000B609D">
            <w:pPr>
              <w:suppressAutoHyphens/>
              <w:spacing w:after="0" w:line="240" w:lineRule="auto"/>
              <w:jc w:val="both"/>
              <w:rPr>
                <w:rFonts w:ascii="Times New Roman" w:eastAsia="Times New Roman" w:hAnsi="Times New Roman" w:cs="Times New Roman"/>
                <w:lang w:eastAsia="ar-SA"/>
              </w:rPr>
            </w:pPr>
            <w:r w:rsidRPr="00DF0561">
              <w:rPr>
                <w:rFonts w:ascii="Times New Roman" w:eastAsia="Times New Roman" w:hAnsi="Times New Roman" w:cs="Times New Roman"/>
                <w:lang w:eastAsia="ar-SA"/>
              </w:rPr>
              <w:t>6/</w:t>
            </w:r>
          </w:p>
          <w:p w:rsidR="00893AEE" w:rsidRPr="00DF0561" w:rsidRDefault="003574DD" w:rsidP="00893AEE">
            <w:pPr>
              <w:suppressAutoHyphens/>
              <w:spacing w:after="0" w:line="240" w:lineRule="auto"/>
              <w:jc w:val="both"/>
              <w:rPr>
                <w:rFonts w:ascii="Times New Roman" w:eastAsia="Times New Roman" w:hAnsi="Times New Roman" w:cs="Times New Roman"/>
                <w:lang w:eastAsia="ar-SA"/>
              </w:rPr>
            </w:pPr>
            <w:r w:rsidRPr="00DF0561">
              <w:rPr>
                <w:rFonts w:ascii="Times New Roman" w:eastAsia="Times New Roman" w:hAnsi="Times New Roman" w:cs="Times New Roman"/>
                <w:lang w:eastAsia="ar-SA"/>
              </w:rPr>
              <w:t>15</w:t>
            </w:r>
          </w:p>
          <w:p w:rsidR="003574DD" w:rsidRPr="00DF0561" w:rsidRDefault="003574DD" w:rsidP="000B609D">
            <w:pPr>
              <w:suppressAutoHyphens/>
              <w:spacing w:after="0" w:line="240" w:lineRule="auto"/>
              <w:jc w:val="both"/>
              <w:rPr>
                <w:rFonts w:ascii="Times New Roman" w:eastAsia="Times New Roman" w:hAnsi="Times New Roman" w:cs="Times New Roman"/>
                <w:lang w:eastAsia="ar-SA"/>
              </w:rPr>
            </w:pPr>
          </w:p>
        </w:tc>
        <w:tc>
          <w:tcPr>
            <w:tcW w:w="992" w:type="dxa"/>
            <w:hideMark/>
          </w:tcPr>
          <w:p w:rsidR="003574DD" w:rsidRPr="00DF0561" w:rsidRDefault="003574DD" w:rsidP="000B609D">
            <w:pPr>
              <w:suppressAutoHyphens/>
              <w:spacing w:after="0" w:line="240" w:lineRule="auto"/>
              <w:jc w:val="both"/>
              <w:rPr>
                <w:rFonts w:ascii="Times New Roman" w:eastAsia="Times New Roman" w:hAnsi="Times New Roman" w:cs="Times New Roman"/>
                <w:lang w:eastAsia="ar-SA"/>
              </w:rPr>
            </w:pPr>
            <w:r w:rsidRPr="00DF0561">
              <w:rPr>
                <w:rFonts w:ascii="Times New Roman" w:eastAsia="Times New Roman" w:hAnsi="Times New Roman" w:cs="Times New Roman"/>
                <w:lang w:eastAsia="ar-SA"/>
              </w:rPr>
              <w:t>30/</w:t>
            </w:r>
          </w:p>
          <w:p w:rsidR="00893AEE" w:rsidRPr="00DF0561" w:rsidRDefault="003574DD" w:rsidP="00893AEE">
            <w:pPr>
              <w:suppressAutoHyphens/>
              <w:spacing w:after="0" w:line="240" w:lineRule="auto"/>
              <w:jc w:val="both"/>
              <w:rPr>
                <w:rFonts w:ascii="Times New Roman" w:eastAsia="Times New Roman" w:hAnsi="Times New Roman" w:cs="Times New Roman"/>
                <w:lang w:eastAsia="ar-SA"/>
              </w:rPr>
            </w:pPr>
            <w:r w:rsidRPr="00DF0561">
              <w:rPr>
                <w:rFonts w:ascii="Times New Roman" w:eastAsia="Times New Roman" w:hAnsi="Times New Roman" w:cs="Times New Roman"/>
                <w:lang w:eastAsia="ar-SA"/>
              </w:rPr>
              <w:t>75</w:t>
            </w:r>
          </w:p>
          <w:p w:rsidR="003574DD" w:rsidRPr="00DF0561" w:rsidRDefault="003574DD" w:rsidP="000B609D">
            <w:pPr>
              <w:suppressAutoHyphens/>
              <w:spacing w:after="0" w:line="240" w:lineRule="auto"/>
              <w:jc w:val="both"/>
              <w:rPr>
                <w:rFonts w:ascii="Times New Roman" w:eastAsia="Times New Roman" w:hAnsi="Times New Roman" w:cs="Times New Roman"/>
                <w:lang w:eastAsia="ar-SA"/>
              </w:rPr>
            </w:pPr>
          </w:p>
        </w:tc>
      </w:tr>
      <w:tr w:rsidR="003574DD" w:rsidRPr="000B609D" w:rsidTr="003574DD">
        <w:tc>
          <w:tcPr>
            <w:tcW w:w="4924" w:type="dxa"/>
            <w:gridSpan w:val="2"/>
            <w:hideMark/>
          </w:tcPr>
          <w:p w:rsidR="003574DD" w:rsidRPr="00DF0561" w:rsidRDefault="003574DD" w:rsidP="000B609D">
            <w:pPr>
              <w:suppressAutoHyphens/>
              <w:spacing w:after="0" w:line="240" w:lineRule="auto"/>
              <w:jc w:val="both"/>
              <w:rPr>
                <w:rFonts w:ascii="Times New Roman" w:eastAsia="Times New Roman" w:hAnsi="Times New Roman" w:cs="Times New Roman"/>
                <w:b/>
                <w:lang w:eastAsia="ar-SA"/>
              </w:rPr>
            </w:pPr>
            <w:r w:rsidRPr="00DF0561">
              <w:rPr>
                <w:rFonts w:ascii="Times New Roman" w:eastAsia="Times New Roman" w:hAnsi="Times New Roman" w:cs="Times New Roman"/>
                <w:b/>
                <w:lang w:eastAsia="ar-SA"/>
              </w:rPr>
              <w:t xml:space="preserve">Всего к финансированию: 5 дней - </w:t>
            </w:r>
          </w:p>
          <w:p w:rsidR="00893AEE" w:rsidRPr="00DF0561" w:rsidRDefault="003574DD" w:rsidP="00893AEE">
            <w:pPr>
              <w:suppressAutoHyphens/>
              <w:spacing w:after="0" w:line="240" w:lineRule="auto"/>
              <w:jc w:val="both"/>
              <w:rPr>
                <w:rFonts w:ascii="Times New Roman" w:eastAsia="Times New Roman" w:hAnsi="Times New Roman" w:cs="Times New Roman"/>
                <w:b/>
                <w:lang w:eastAsia="ar-SA"/>
              </w:rPr>
            </w:pPr>
            <w:r w:rsidRPr="00DF0561">
              <w:rPr>
                <w:rFonts w:ascii="Times New Roman" w:eastAsia="Times New Roman" w:hAnsi="Times New Roman" w:cs="Times New Roman"/>
                <w:b/>
                <w:lang w:eastAsia="ar-SA"/>
              </w:rPr>
              <w:t xml:space="preserve">           5 дней + продленный день</w:t>
            </w:r>
          </w:p>
          <w:p w:rsidR="003574DD" w:rsidRPr="00DF0561" w:rsidRDefault="003574DD" w:rsidP="000B609D">
            <w:pPr>
              <w:suppressAutoHyphens/>
              <w:spacing w:after="0" w:line="240" w:lineRule="auto"/>
              <w:jc w:val="both"/>
              <w:rPr>
                <w:rFonts w:ascii="Times New Roman" w:eastAsia="Times New Roman" w:hAnsi="Times New Roman" w:cs="Times New Roman"/>
                <w:b/>
                <w:lang w:eastAsia="ar-SA"/>
              </w:rPr>
            </w:pPr>
          </w:p>
        </w:tc>
        <w:tc>
          <w:tcPr>
            <w:tcW w:w="709" w:type="dxa"/>
            <w:hideMark/>
          </w:tcPr>
          <w:p w:rsidR="003574DD" w:rsidRPr="00DF0561" w:rsidRDefault="003574DD" w:rsidP="000B609D">
            <w:pPr>
              <w:suppressAutoHyphens/>
              <w:spacing w:after="0" w:line="240" w:lineRule="auto"/>
              <w:jc w:val="both"/>
              <w:rPr>
                <w:rFonts w:ascii="Times New Roman" w:eastAsia="Times New Roman" w:hAnsi="Times New Roman" w:cs="Times New Roman"/>
                <w:b/>
                <w:lang w:eastAsia="ar-SA"/>
              </w:rPr>
            </w:pPr>
            <w:r w:rsidRPr="00DF0561">
              <w:rPr>
                <w:rFonts w:ascii="Times New Roman" w:eastAsia="Times New Roman" w:hAnsi="Times New Roman" w:cs="Times New Roman"/>
                <w:b/>
                <w:lang w:eastAsia="ar-SA"/>
              </w:rPr>
              <w:t>36/</w:t>
            </w:r>
          </w:p>
          <w:p w:rsidR="00893AEE" w:rsidRPr="00DF0561" w:rsidRDefault="003574DD" w:rsidP="00893AEE">
            <w:pPr>
              <w:suppressAutoHyphens/>
              <w:spacing w:after="0" w:line="240" w:lineRule="auto"/>
              <w:jc w:val="both"/>
              <w:rPr>
                <w:rFonts w:ascii="Times New Roman" w:eastAsia="Times New Roman" w:hAnsi="Times New Roman" w:cs="Times New Roman"/>
                <w:b/>
                <w:lang w:eastAsia="ar-SA"/>
              </w:rPr>
            </w:pPr>
            <w:r w:rsidRPr="00DF0561">
              <w:rPr>
                <w:rFonts w:ascii="Times New Roman" w:eastAsia="Times New Roman" w:hAnsi="Times New Roman" w:cs="Times New Roman"/>
                <w:b/>
                <w:lang w:eastAsia="ar-SA"/>
              </w:rPr>
              <w:t>45</w:t>
            </w:r>
          </w:p>
          <w:p w:rsidR="003574DD" w:rsidRPr="00DF0561" w:rsidRDefault="003574DD" w:rsidP="000B609D">
            <w:pPr>
              <w:suppressAutoHyphens/>
              <w:spacing w:after="0" w:line="240" w:lineRule="auto"/>
              <w:jc w:val="both"/>
              <w:rPr>
                <w:rFonts w:ascii="Times New Roman" w:eastAsia="Times New Roman" w:hAnsi="Times New Roman" w:cs="Times New Roman"/>
                <w:b/>
                <w:lang w:eastAsia="ar-SA"/>
              </w:rPr>
            </w:pPr>
          </w:p>
        </w:tc>
        <w:tc>
          <w:tcPr>
            <w:tcW w:w="850" w:type="dxa"/>
            <w:hideMark/>
          </w:tcPr>
          <w:p w:rsidR="003574DD" w:rsidRPr="00DF0561" w:rsidRDefault="003574DD" w:rsidP="000B609D">
            <w:pPr>
              <w:suppressAutoHyphens/>
              <w:spacing w:after="0" w:line="240" w:lineRule="auto"/>
              <w:jc w:val="both"/>
              <w:rPr>
                <w:rFonts w:ascii="Times New Roman" w:eastAsia="Times New Roman" w:hAnsi="Times New Roman" w:cs="Times New Roman"/>
                <w:b/>
                <w:lang w:eastAsia="ar-SA"/>
              </w:rPr>
            </w:pPr>
            <w:r w:rsidRPr="00DF0561">
              <w:rPr>
                <w:rFonts w:ascii="Times New Roman" w:eastAsia="Times New Roman" w:hAnsi="Times New Roman" w:cs="Times New Roman"/>
                <w:b/>
                <w:lang w:eastAsia="ar-SA"/>
              </w:rPr>
              <w:t>36/</w:t>
            </w:r>
          </w:p>
          <w:p w:rsidR="00893AEE" w:rsidRPr="00DF0561" w:rsidRDefault="003574DD" w:rsidP="00893AEE">
            <w:pPr>
              <w:suppressAutoHyphens/>
              <w:spacing w:after="0" w:line="240" w:lineRule="auto"/>
              <w:jc w:val="both"/>
              <w:rPr>
                <w:rFonts w:ascii="Times New Roman" w:eastAsia="Times New Roman" w:hAnsi="Times New Roman" w:cs="Times New Roman"/>
                <w:b/>
                <w:lang w:eastAsia="ar-SA"/>
              </w:rPr>
            </w:pPr>
            <w:r w:rsidRPr="00DF0561">
              <w:rPr>
                <w:rFonts w:ascii="Times New Roman" w:eastAsia="Times New Roman" w:hAnsi="Times New Roman" w:cs="Times New Roman"/>
                <w:b/>
                <w:lang w:eastAsia="ar-SA"/>
              </w:rPr>
              <w:t>4</w:t>
            </w:r>
          </w:p>
          <w:p w:rsidR="003574DD" w:rsidRPr="00DF0561" w:rsidRDefault="003574DD" w:rsidP="000B609D">
            <w:pPr>
              <w:suppressAutoHyphens/>
              <w:spacing w:after="0" w:line="240" w:lineRule="auto"/>
              <w:jc w:val="both"/>
              <w:rPr>
                <w:rFonts w:ascii="Times New Roman" w:eastAsia="Times New Roman" w:hAnsi="Times New Roman" w:cs="Times New Roman"/>
                <w:b/>
                <w:lang w:eastAsia="ar-SA"/>
              </w:rPr>
            </w:pPr>
          </w:p>
        </w:tc>
        <w:tc>
          <w:tcPr>
            <w:tcW w:w="851" w:type="dxa"/>
            <w:hideMark/>
          </w:tcPr>
          <w:p w:rsidR="003574DD" w:rsidRPr="00DF0561" w:rsidRDefault="003574DD" w:rsidP="000B609D">
            <w:pPr>
              <w:suppressAutoHyphens/>
              <w:spacing w:after="0" w:line="240" w:lineRule="auto"/>
              <w:jc w:val="both"/>
              <w:rPr>
                <w:rFonts w:ascii="Times New Roman" w:eastAsia="Times New Roman" w:hAnsi="Times New Roman" w:cs="Times New Roman"/>
                <w:b/>
                <w:lang w:eastAsia="ar-SA"/>
              </w:rPr>
            </w:pPr>
            <w:r w:rsidRPr="00DF0561">
              <w:rPr>
                <w:rFonts w:ascii="Times New Roman" w:eastAsia="Times New Roman" w:hAnsi="Times New Roman" w:cs="Times New Roman"/>
                <w:b/>
                <w:lang w:eastAsia="ar-SA"/>
              </w:rPr>
              <w:t>36/</w:t>
            </w:r>
          </w:p>
          <w:p w:rsidR="00893AEE" w:rsidRPr="00DF0561" w:rsidRDefault="003574DD" w:rsidP="00893AEE">
            <w:pPr>
              <w:suppressAutoHyphens/>
              <w:spacing w:after="0" w:line="240" w:lineRule="auto"/>
              <w:jc w:val="both"/>
              <w:rPr>
                <w:rFonts w:ascii="Times New Roman" w:eastAsia="Times New Roman" w:hAnsi="Times New Roman" w:cs="Times New Roman"/>
                <w:b/>
                <w:lang w:eastAsia="ar-SA"/>
              </w:rPr>
            </w:pPr>
            <w:r w:rsidRPr="00DF0561">
              <w:rPr>
                <w:rFonts w:ascii="Times New Roman" w:eastAsia="Times New Roman" w:hAnsi="Times New Roman" w:cs="Times New Roman"/>
                <w:b/>
                <w:lang w:eastAsia="ar-SA"/>
              </w:rPr>
              <w:t>45</w:t>
            </w:r>
          </w:p>
          <w:p w:rsidR="003574DD" w:rsidRPr="00DF0561" w:rsidRDefault="003574DD" w:rsidP="000B609D">
            <w:pPr>
              <w:suppressAutoHyphens/>
              <w:spacing w:after="0" w:line="240" w:lineRule="auto"/>
              <w:jc w:val="both"/>
              <w:rPr>
                <w:rFonts w:ascii="Times New Roman" w:eastAsia="Times New Roman" w:hAnsi="Times New Roman" w:cs="Times New Roman"/>
                <w:b/>
                <w:lang w:eastAsia="ar-SA"/>
              </w:rPr>
            </w:pPr>
          </w:p>
        </w:tc>
        <w:tc>
          <w:tcPr>
            <w:tcW w:w="708" w:type="dxa"/>
            <w:hideMark/>
          </w:tcPr>
          <w:p w:rsidR="003574DD" w:rsidRPr="00DF0561" w:rsidRDefault="003574DD" w:rsidP="000B609D">
            <w:pPr>
              <w:suppressAutoHyphens/>
              <w:spacing w:after="0" w:line="240" w:lineRule="auto"/>
              <w:jc w:val="both"/>
              <w:rPr>
                <w:rFonts w:ascii="Times New Roman" w:eastAsia="Times New Roman" w:hAnsi="Times New Roman" w:cs="Times New Roman"/>
                <w:b/>
                <w:lang w:eastAsia="ar-SA"/>
              </w:rPr>
            </w:pPr>
            <w:r w:rsidRPr="00DF0561">
              <w:rPr>
                <w:rFonts w:ascii="Times New Roman" w:eastAsia="Times New Roman" w:hAnsi="Times New Roman" w:cs="Times New Roman"/>
                <w:b/>
                <w:lang w:eastAsia="ar-SA"/>
              </w:rPr>
              <w:t>38/</w:t>
            </w:r>
          </w:p>
          <w:p w:rsidR="00893AEE" w:rsidRPr="00DF0561" w:rsidRDefault="003574DD" w:rsidP="00893AEE">
            <w:pPr>
              <w:suppressAutoHyphens/>
              <w:spacing w:after="0" w:line="240" w:lineRule="auto"/>
              <w:jc w:val="both"/>
              <w:rPr>
                <w:rFonts w:ascii="Times New Roman" w:eastAsia="Times New Roman" w:hAnsi="Times New Roman" w:cs="Times New Roman"/>
                <w:b/>
                <w:lang w:eastAsia="ar-SA"/>
              </w:rPr>
            </w:pPr>
            <w:r w:rsidRPr="00DF0561">
              <w:rPr>
                <w:rFonts w:ascii="Times New Roman" w:eastAsia="Times New Roman" w:hAnsi="Times New Roman" w:cs="Times New Roman"/>
                <w:b/>
                <w:lang w:eastAsia="ar-SA"/>
              </w:rPr>
              <w:t>47</w:t>
            </w:r>
          </w:p>
          <w:p w:rsidR="003574DD" w:rsidRPr="00DF0561" w:rsidRDefault="003574DD" w:rsidP="000B609D">
            <w:pPr>
              <w:suppressAutoHyphens/>
              <w:spacing w:after="0" w:line="240" w:lineRule="auto"/>
              <w:jc w:val="both"/>
              <w:rPr>
                <w:rFonts w:ascii="Times New Roman" w:eastAsia="Times New Roman" w:hAnsi="Times New Roman" w:cs="Times New Roman"/>
                <w:b/>
                <w:lang w:eastAsia="ar-SA"/>
              </w:rPr>
            </w:pPr>
          </w:p>
        </w:tc>
        <w:tc>
          <w:tcPr>
            <w:tcW w:w="851" w:type="dxa"/>
            <w:hideMark/>
          </w:tcPr>
          <w:p w:rsidR="003574DD" w:rsidRPr="00DF0561" w:rsidRDefault="003574DD" w:rsidP="000B609D">
            <w:pPr>
              <w:suppressAutoHyphens/>
              <w:spacing w:after="0" w:line="240" w:lineRule="auto"/>
              <w:jc w:val="both"/>
              <w:rPr>
                <w:rFonts w:ascii="Times New Roman" w:eastAsia="Times New Roman" w:hAnsi="Times New Roman" w:cs="Times New Roman"/>
                <w:b/>
                <w:lang w:eastAsia="ar-SA"/>
              </w:rPr>
            </w:pPr>
            <w:r w:rsidRPr="00DF0561">
              <w:rPr>
                <w:rFonts w:ascii="Times New Roman" w:eastAsia="Times New Roman" w:hAnsi="Times New Roman" w:cs="Times New Roman"/>
                <w:b/>
                <w:lang w:eastAsia="ar-SA"/>
              </w:rPr>
              <w:t>38/</w:t>
            </w:r>
          </w:p>
          <w:p w:rsidR="00893AEE" w:rsidRPr="00DF0561" w:rsidRDefault="003574DD" w:rsidP="00893AEE">
            <w:pPr>
              <w:suppressAutoHyphens/>
              <w:spacing w:after="0" w:line="240" w:lineRule="auto"/>
              <w:jc w:val="both"/>
              <w:rPr>
                <w:rFonts w:ascii="Times New Roman" w:eastAsia="Times New Roman" w:hAnsi="Times New Roman" w:cs="Times New Roman"/>
                <w:b/>
                <w:lang w:eastAsia="ar-SA"/>
              </w:rPr>
            </w:pPr>
            <w:r w:rsidRPr="00DF0561">
              <w:rPr>
                <w:rFonts w:ascii="Times New Roman" w:eastAsia="Times New Roman" w:hAnsi="Times New Roman" w:cs="Times New Roman"/>
                <w:b/>
                <w:lang w:eastAsia="ar-SA"/>
              </w:rPr>
              <w:t>47</w:t>
            </w:r>
          </w:p>
          <w:p w:rsidR="003574DD" w:rsidRPr="00DF0561" w:rsidRDefault="003574DD" w:rsidP="000B609D">
            <w:pPr>
              <w:suppressAutoHyphens/>
              <w:spacing w:after="0" w:line="240" w:lineRule="auto"/>
              <w:jc w:val="both"/>
              <w:rPr>
                <w:rFonts w:ascii="Times New Roman" w:eastAsia="Times New Roman" w:hAnsi="Times New Roman" w:cs="Times New Roman"/>
                <w:b/>
                <w:lang w:eastAsia="ar-SA"/>
              </w:rPr>
            </w:pPr>
          </w:p>
        </w:tc>
        <w:tc>
          <w:tcPr>
            <w:tcW w:w="992" w:type="dxa"/>
            <w:hideMark/>
          </w:tcPr>
          <w:p w:rsidR="003574DD" w:rsidRPr="00DF0561" w:rsidRDefault="003574DD" w:rsidP="000B609D">
            <w:pPr>
              <w:suppressAutoHyphens/>
              <w:spacing w:after="0" w:line="240" w:lineRule="auto"/>
              <w:jc w:val="both"/>
              <w:rPr>
                <w:rFonts w:ascii="Times New Roman" w:eastAsia="Times New Roman" w:hAnsi="Times New Roman" w:cs="Times New Roman"/>
                <w:b/>
                <w:lang w:eastAsia="ar-SA"/>
              </w:rPr>
            </w:pPr>
            <w:r w:rsidRPr="00DF0561">
              <w:rPr>
                <w:rFonts w:ascii="Times New Roman" w:eastAsia="Times New Roman" w:hAnsi="Times New Roman" w:cs="Times New Roman"/>
                <w:b/>
                <w:lang w:eastAsia="ar-SA"/>
              </w:rPr>
              <w:t>184/</w:t>
            </w:r>
          </w:p>
          <w:p w:rsidR="00893AEE" w:rsidRPr="00DF0561" w:rsidRDefault="003574DD" w:rsidP="00893AEE">
            <w:pPr>
              <w:suppressAutoHyphens/>
              <w:spacing w:after="0" w:line="240" w:lineRule="auto"/>
              <w:jc w:val="both"/>
              <w:rPr>
                <w:rFonts w:ascii="Times New Roman" w:eastAsia="Times New Roman" w:hAnsi="Times New Roman" w:cs="Times New Roman"/>
                <w:b/>
                <w:lang w:eastAsia="ar-SA"/>
              </w:rPr>
            </w:pPr>
            <w:r w:rsidRPr="00DF0561">
              <w:rPr>
                <w:rFonts w:ascii="Times New Roman" w:eastAsia="Times New Roman" w:hAnsi="Times New Roman" w:cs="Times New Roman"/>
                <w:b/>
                <w:lang w:eastAsia="ar-SA"/>
              </w:rPr>
              <w:t>229</w:t>
            </w:r>
          </w:p>
          <w:p w:rsidR="003574DD" w:rsidRPr="00DF0561" w:rsidRDefault="003574DD" w:rsidP="000B609D">
            <w:pPr>
              <w:suppressAutoHyphens/>
              <w:spacing w:after="0" w:line="240" w:lineRule="auto"/>
              <w:jc w:val="both"/>
              <w:rPr>
                <w:rFonts w:ascii="Times New Roman" w:eastAsia="Times New Roman" w:hAnsi="Times New Roman" w:cs="Times New Roman"/>
                <w:b/>
                <w:lang w:eastAsia="ar-SA"/>
              </w:rPr>
            </w:pPr>
          </w:p>
        </w:tc>
      </w:tr>
    </w:tbl>
    <w:p w:rsidR="003574DD" w:rsidRPr="000B609D" w:rsidRDefault="00456890" w:rsidP="000B609D">
      <w:pPr>
        <w:suppressAutoHyphens/>
        <w:spacing w:after="0" w:line="240" w:lineRule="auto"/>
        <w:jc w:val="center"/>
        <w:rPr>
          <w:rFonts w:ascii="Times New Roman" w:eastAsia="Times New Roman" w:hAnsi="Times New Roman" w:cs="Times New Roman"/>
          <w:b/>
          <w:sz w:val="24"/>
          <w:szCs w:val="24"/>
          <w:lang w:eastAsia="ar-SA"/>
        </w:rPr>
      </w:pPr>
      <w:bookmarkStart w:id="0" w:name="_GoBack"/>
      <w:bookmarkEnd w:id="0"/>
      <w:r>
        <w:rPr>
          <w:rFonts w:ascii="Times New Roman" w:eastAsia="Times New Roman" w:hAnsi="Times New Roman" w:cs="Times New Roman"/>
          <w:b/>
          <w:sz w:val="24"/>
          <w:szCs w:val="24"/>
          <w:lang w:eastAsia="ar-SA"/>
        </w:rPr>
        <w:lastRenderedPageBreak/>
        <w:t>Г</w:t>
      </w:r>
      <w:r w:rsidR="003574DD" w:rsidRPr="000B609D">
        <w:rPr>
          <w:rFonts w:ascii="Times New Roman" w:eastAsia="Times New Roman" w:hAnsi="Times New Roman" w:cs="Times New Roman"/>
          <w:b/>
          <w:sz w:val="24"/>
          <w:szCs w:val="24"/>
          <w:lang w:eastAsia="ar-SA"/>
        </w:rPr>
        <w:t>одовой учебный план АООП (вариант 2)</w:t>
      </w:r>
      <w:r w:rsidR="003574DD" w:rsidRPr="000B609D">
        <w:rPr>
          <w:rFonts w:ascii="Times New Roman" w:eastAsia="Times New Roman" w:hAnsi="Times New Roman" w:cs="Times New Roman"/>
          <w:b/>
          <w:sz w:val="24"/>
          <w:szCs w:val="24"/>
          <w:lang w:eastAsia="ar-SA"/>
        </w:rPr>
        <w:br/>
        <w:t>для обучающихся с умственной отсталостью (интеллектуальными нарушениями)</w:t>
      </w:r>
    </w:p>
    <w:p w:rsidR="003574DD" w:rsidRPr="000B609D" w:rsidRDefault="003574DD" w:rsidP="000B609D">
      <w:pPr>
        <w:suppressAutoHyphens/>
        <w:spacing w:after="0" w:line="240" w:lineRule="auto"/>
        <w:jc w:val="center"/>
        <w:rPr>
          <w:rFonts w:ascii="Times New Roman" w:eastAsia="Times New Roman" w:hAnsi="Times New Roman" w:cs="Times New Roman"/>
          <w:b/>
          <w:sz w:val="24"/>
          <w:szCs w:val="24"/>
          <w:lang w:eastAsia="ar-SA"/>
        </w:rPr>
      </w:pPr>
      <w:r w:rsidRPr="000B609D">
        <w:rPr>
          <w:rFonts w:ascii="Times New Roman" w:eastAsia="Times New Roman" w:hAnsi="Times New Roman" w:cs="Times New Roman"/>
          <w:b/>
          <w:sz w:val="24"/>
          <w:szCs w:val="24"/>
          <w:lang w:eastAsia="ar-SA"/>
        </w:rPr>
        <w:t>5 – 1</w:t>
      </w:r>
      <w:r w:rsidRPr="000B609D">
        <w:rPr>
          <w:rFonts w:ascii="Times New Roman" w:eastAsia="Times New Roman" w:hAnsi="Times New Roman" w:cs="Times New Roman"/>
          <w:b/>
          <w:sz w:val="24"/>
          <w:szCs w:val="24"/>
          <w:lang w:val="en-US" w:eastAsia="ar-SA"/>
        </w:rPr>
        <w:t>2</w:t>
      </w:r>
      <w:r w:rsidRPr="000B609D">
        <w:rPr>
          <w:rFonts w:ascii="Times New Roman" w:eastAsia="Times New Roman" w:hAnsi="Times New Roman" w:cs="Times New Roman"/>
          <w:b/>
          <w:sz w:val="24"/>
          <w:szCs w:val="24"/>
          <w:lang w:eastAsia="ar-SA"/>
        </w:rPr>
        <w:t xml:space="preserve"> классы</w:t>
      </w:r>
    </w:p>
    <w:p w:rsidR="003574DD" w:rsidRPr="000B609D" w:rsidRDefault="003574DD" w:rsidP="000B609D">
      <w:pPr>
        <w:suppressAutoHyphens/>
        <w:spacing w:after="0" w:line="240" w:lineRule="auto"/>
        <w:jc w:val="both"/>
        <w:rPr>
          <w:rFonts w:ascii="Times New Roman" w:eastAsia="Times New Roman" w:hAnsi="Times New Roman" w:cs="Times New Roman"/>
          <w:b/>
          <w:sz w:val="24"/>
          <w:szCs w:val="24"/>
          <w:lang w:val="en-US" w:eastAsia="ar-SA"/>
        </w:rPr>
      </w:pPr>
    </w:p>
    <w:tbl>
      <w:tblPr>
        <w:tblW w:w="10147" w:type="dxa"/>
        <w:tblInd w:w="-459" w:type="dxa"/>
        <w:tblLayout w:type="fixed"/>
        <w:tblLook w:val="04A0" w:firstRow="1" w:lastRow="0" w:firstColumn="1" w:lastColumn="0" w:noHBand="0" w:noVBand="1"/>
      </w:tblPr>
      <w:tblGrid>
        <w:gridCol w:w="1645"/>
        <w:gridCol w:w="960"/>
        <w:gridCol w:w="822"/>
        <w:gridCol w:w="411"/>
        <w:gridCol w:w="412"/>
        <w:gridCol w:w="274"/>
        <w:gridCol w:w="548"/>
        <w:gridCol w:w="138"/>
        <w:gridCol w:w="686"/>
        <w:gridCol w:w="685"/>
        <w:gridCol w:w="137"/>
        <w:gridCol w:w="549"/>
        <w:gridCol w:w="274"/>
        <w:gridCol w:w="412"/>
        <w:gridCol w:w="410"/>
        <w:gridCol w:w="276"/>
        <w:gridCol w:w="547"/>
        <w:gridCol w:w="138"/>
        <w:gridCol w:w="823"/>
      </w:tblGrid>
      <w:tr w:rsidR="003574DD" w:rsidRPr="000B609D" w:rsidTr="003574DD">
        <w:trPr>
          <w:trHeight w:val="254"/>
        </w:trPr>
        <w:tc>
          <w:tcPr>
            <w:tcW w:w="1645" w:type="dxa"/>
            <w:vMerge w:val="restart"/>
            <w:tcBorders>
              <w:top w:val="single" w:sz="4" w:space="0" w:color="auto"/>
              <w:left w:val="single" w:sz="4" w:space="0" w:color="auto"/>
              <w:bottom w:val="single" w:sz="4" w:space="0" w:color="auto"/>
              <w:right w:val="single" w:sz="4" w:space="0" w:color="auto"/>
            </w:tcBorders>
            <w:hideMark/>
          </w:tcPr>
          <w:p w:rsidR="003574DD" w:rsidRPr="00DF0561" w:rsidRDefault="003574DD" w:rsidP="000B609D">
            <w:pPr>
              <w:suppressAutoHyphens/>
              <w:spacing w:after="0" w:line="240" w:lineRule="auto"/>
              <w:jc w:val="both"/>
              <w:rPr>
                <w:rFonts w:ascii="Times New Roman" w:eastAsia="Times New Roman" w:hAnsi="Times New Roman" w:cs="Times New Roman"/>
                <w:b/>
                <w:sz w:val="20"/>
                <w:szCs w:val="20"/>
                <w:lang w:eastAsia="ar-SA"/>
              </w:rPr>
            </w:pPr>
          </w:p>
          <w:p w:rsidR="003574DD" w:rsidRPr="00DF0561" w:rsidRDefault="003574DD" w:rsidP="000B609D">
            <w:pPr>
              <w:suppressAutoHyphens/>
              <w:spacing w:after="0" w:line="240" w:lineRule="auto"/>
              <w:jc w:val="both"/>
              <w:rPr>
                <w:rFonts w:ascii="Times New Roman" w:eastAsia="Times New Roman" w:hAnsi="Times New Roman" w:cs="Times New Roman"/>
                <w:b/>
                <w:sz w:val="20"/>
                <w:szCs w:val="20"/>
                <w:lang w:eastAsia="ar-SA"/>
              </w:rPr>
            </w:pPr>
            <w:r w:rsidRPr="00DF0561">
              <w:rPr>
                <w:rFonts w:ascii="Times New Roman" w:eastAsia="Times New Roman" w:hAnsi="Times New Roman" w:cs="Times New Roman"/>
                <w:b/>
                <w:sz w:val="20"/>
                <w:szCs w:val="20"/>
                <w:lang w:eastAsia="ar-SA"/>
              </w:rPr>
              <w:t>Предметные области</w:t>
            </w:r>
          </w:p>
        </w:tc>
        <w:tc>
          <w:tcPr>
            <w:tcW w:w="2193" w:type="dxa"/>
            <w:gridSpan w:val="3"/>
            <w:vMerge w:val="restart"/>
            <w:tcBorders>
              <w:top w:val="single" w:sz="4" w:space="0" w:color="auto"/>
              <w:left w:val="single" w:sz="4" w:space="0" w:color="auto"/>
              <w:bottom w:val="single" w:sz="4" w:space="0" w:color="auto"/>
              <w:right w:val="single" w:sz="4" w:space="0" w:color="auto"/>
            </w:tcBorders>
          </w:tcPr>
          <w:p w:rsidR="003574DD" w:rsidRPr="00DF0561" w:rsidRDefault="003574DD" w:rsidP="000B609D">
            <w:pPr>
              <w:suppressAutoHyphens/>
              <w:spacing w:after="0" w:line="240" w:lineRule="auto"/>
              <w:jc w:val="both"/>
              <w:rPr>
                <w:rFonts w:ascii="Times New Roman" w:eastAsia="Times New Roman" w:hAnsi="Times New Roman" w:cs="Times New Roman"/>
                <w:b/>
                <w:sz w:val="20"/>
                <w:szCs w:val="20"/>
                <w:lang w:eastAsia="ar-SA"/>
              </w:rPr>
            </w:pPr>
          </w:p>
          <w:p w:rsidR="003574DD" w:rsidRPr="00DF0561" w:rsidRDefault="003574DD" w:rsidP="000B609D">
            <w:pPr>
              <w:suppressAutoHyphens/>
              <w:spacing w:after="0" w:line="240" w:lineRule="auto"/>
              <w:jc w:val="both"/>
              <w:rPr>
                <w:rFonts w:ascii="Times New Roman" w:eastAsia="Times New Roman" w:hAnsi="Times New Roman" w:cs="Times New Roman"/>
                <w:b/>
                <w:sz w:val="20"/>
                <w:szCs w:val="20"/>
                <w:lang w:eastAsia="ar-SA"/>
              </w:rPr>
            </w:pPr>
            <w:r w:rsidRPr="00DF0561">
              <w:rPr>
                <w:rFonts w:ascii="Times New Roman" w:eastAsia="Times New Roman" w:hAnsi="Times New Roman" w:cs="Times New Roman"/>
                <w:b/>
                <w:sz w:val="20"/>
                <w:szCs w:val="20"/>
                <w:lang w:eastAsia="ar-SA"/>
              </w:rPr>
              <w:t xml:space="preserve">Классы </w:t>
            </w:r>
          </w:p>
          <w:p w:rsidR="003574DD" w:rsidRPr="00DF0561" w:rsidRDefault="003574DD" w:rsidP="000B609D">
            <w:pPr>
              <w:suppressAutoHyphens/>
              <w:spacing w:after="0" w:line="240" w:lineRule="auto"/>
              <w:jc w:val="both"/>
              <w:rPr>
                <w:rFonts w:ascii="Times New Roman" w:eastAsia="Times New Roman" w:hAnsi="Times New Roman" w:cs="Times New Roman"/>
                <w:b/>
                <w:sz w:val="20"/>
                <w:szCs w:val="20"/>
                <w:lang w:eastAsia="ar-SA"/>
              </w:rPr>
            </w:pPr>
            <w:r w:rsidRPr="00DF0561">
              <w:rPr>
                <w:rFonts w:ascii="Times New Roman" w:eastAsia="Times New Roman" w:hAnsi="Times New Roman" w:cs="Times New Roman"/>
                <w:b/>
                <w:sz w:val="20"/>
                <w:szCs w:val="20"/>
                <w:lang w:eastAsia="ar-SA"/>
              </w:rPr>
              <w:t xml:space="preserve">Учебные </w:t>
            </w:r>
          </w:p>
          <w:p w:rsidR="003574DD" w:rsidRPr="00DF0561" w:rsidRDefault="003574DD" w:rsidP="000B609D">
            <w:pPr>
              <w:suppressAutoHyphens/>
              <w:spacing w:after="0" w:line="240" w:lineRule="auto"/>
              <w:jc w:val="both"/>
              <w:rPr>
                <w:rFonts w:ascii="Times New Roman" w:eastAsia="Times New Roman" w:hAnsi="Times New Roman" w:cs="Times New Roman"/>
                <w:b/>
                <w:sz w:val="20"/>
                <w:szCs w:val="20"/>
                <w:lang w:eastAsia="ar-SA"/>
              </w:rPr>
            </w:pPr>
            <w:r w:rsidRPr="00DF0561">
              <w:rPr>
                <w:rFonts w:ascii="Times New Roman" w:eastAsia="Times New Roman" w:hAnsi="Times New Roman" w:cs="Times New Roman"/>
                <w:b/>
                <w:sz w:val="20"/>
                <w:szCs w:val="20"/>
                <w:lang w:eastAsia="ar-SA"/>
              </w:rPr>
              <w:t>предметы</w:t>
            </w:r>
          </w:p>
        </w:tc>
        <w:tc>
          <w:tcPr>
            <w:tcW w:w="6306" w:type="dxa"/>
            <w:gridSpan w:val="15"/>
            <w:tcBorders>
              <w:top w:val="single" w:sz="4" w:space="0" w:color="auto"/>
              <w:left w:val="single" w:sz="4" w:space="0" w:color="auto"/>
              <w:bottom w:val="single" w:sz="4" w:space="0" w:color="auto"/>
              <w:right w:val="single" w:sz="4" w:space="0" w:color="auto"/>
            </w:tcBorders>
            <w:hideMark/>
          </w:tcPr>
          <w:p w:rsidR="003574DD" w:rsidRPr="00DF0561" w:rsidRDefault="003574DD" w:rsidP="000B609D">
            <w:pPr>
              <w:suppressAutoHyphens/>
              <w:spacing w:after="0" w:line="240" w:lineRule="auto"/>
              <w:jc w:val="both"/>
              <w:rPr>
                <w:rFonts w:ascii="Times New Roman" w:eastAsia="Times New Roman" w:hAnsi="Times New Roman" w:cs="Times New Roman"/>
                <w:b/>
                <w:sz w:val="20"/>
                <w:szCs w:val="20"/>
                <w:lang w:eastAsia="ar-SA"/>
              </w:rPr>
            </w:pPr>
            <w:r w:rsidRPr="00DF0561">
              <w:rPr>
                <w:rFonts w:ascii="Times New Roman" w:eastAsia="Times New Roman" w:hAnsi="Times New Roman" w:cs="Times New Roman"/>
                <w:b/>
                <w:sz w:val="20"/>
                <w:szCs w:val="20"/>
                <w:lang w:eastAsia="ar-SA"/>
              </w:rPr>
              <w:t>Количество часов в неделю</w:t>
            </w:r>
          </w:p>
        </w:tc>
      </w:tr>
      <w:tr w:rsidR="003574DD" w:rsidRPr="000B609D" w:rsidTr="003574DD">
        <w:trPr>
          <w:trHeight w:val="144"/>
        </w:trPr>
        <w:tc>
          <w:tcPr>
            <w:tcW w:w="1645" w:type="dxa"/>
            <w:vMerge/>
            <w:tcBorders>
              <w:top w:val="single" w:sz="4" w:space="0" w:color="auto"/>
              <w:left w:val="single" w:sz="4" w:space="0" w:color="000000"/>
              <w:bottom w:val="single" w:sz="4" w:space="0" w:color="000000"/>
              <w:right w:val="nil"/>
            </w:tcBorders>
            <w:vAlign w:val="center"/>
            <w:hideMark/>
          </w:tcPr>
          <w:p w:rsidR="003574DD" w:rsidRPr="00DF0561" w:rsidRDefault="003574DD" w:rsidP="000B609D">
            <w:pPr>
              <w:suppressAutoHyphens/>
              <w:spacing w:after="0" w:line="240" w:lineRule="auto"/>
              <w:jc w:val="both"/>
              <w:rPr>
                <w:rFonts w:ascii="Times New Roman" w:eastAsia="Times New Roman" w:hAnsi="Times New Roman" w:cs="Times New Roman"/>
                <w:b/>
                <w:sz w:val="20"/>
                <w:szCs w:val="20"/>
                <w:lang w:eastAsia="ar-SA"/>
              </w:rPr>
            </w:pPr>
          </w:p>
        </w:tc>
        <w:tc>
          <w:tcPr>
            <w:tcW w:w="2193" w:type="dxa"/>
            <w:gridSpan w:val="3"/>
            <w:vMerge/>
            <w:tcBorders>
              <w:top w:val="single" w:sz="4" w:space="0" w:color="auto"/>
              <w:left w:val="single" w:sz="4" w:space="0" w:color="000000"/>
              <w:bottom w:val="single" w:sz="4" w:space="0" w:color="000000"/>
              <w:right w:val="nil"/>
            </w:tcBorders>
            <w:vAlign w:val="center"/>
            <w:hideMark/>
          </w:tcPr>
          <w:p w:rsidR="003574DD" w:rsidRPr="00DF0561" w:rsidRDefault="003574DD" w:rsidP="000B609D">
            <w:pPr>
              <w:suppressAutoHyphens/>
              <w:spacing w:after="0" w:line="240" w:lineRule="auto"/>
              <w:jc w:val="both"/>
              <w:rPr>
                <w:rFonts w:ascii="Times New Roman" w:eastAsia="Times New Roman" w:hAnsi="Times New Roman" w:cs="Times New Roman"/>
                <w:b/>
                <w:sz w:val="20"/>
                <w:szCs w:val="20"/>
                <w:lang w:eastAsia="ar-SA"/>
              </w:rPr>
            </w:pPr>
          </w:p>
        </w:tc>
        <w:tc>
          <w:tcPr>
            <w:tcW w:w="686" w:type="dxa"/>
            <w:gridSpan w:val="2"/>
            <w:tcBorders>
              <w:top w:val="single" w:sz="4" w:space="0" w:color="auto"/>
              <w:left w:val="single" w:sz="4" w:space="0" w:color="000000"/>
              <w:bottom w:val="single" w:sz="4" w:space="0" w:color="000000"/>
              <w:right w:val="nil"/>
            </w:tcBorders>
            <w:hideMark/>
          </w:tcPr>
          <w:p w:rsidR="003574DD" w:rsidRPr="00DF0561" w:rsidRDefault="003574DD" w:rsidP="000B609D">
            <w:pPr>
              <w:suppressAutoHyphens/>
              <w:spacing w:after="0" w:line="240" w:lineRule="auto"/>
              <w:jc w:val="both"/>
              <w:rPr>
                <w:rFonts w:ascii="Times New Roman" w:eastAsia="Times New Roman" w:hAnsi="Times New Roman" w:cs="Times New Roman"/>
                <w:b/>
                <w:sz w:val="20"/>
                <w:szCs w:val="20"/>
                <w:lang w:eastAsia="ar-SA"/>
              </w:rPr>
            </w:pPr>
            <w:r w:rsidRPr="00DF0561">
              <w:rPr>
                <w:rFonts w:ascii="Times New Roman" w:eastAsia="Times New Roman" w:hAnsi="Times New Roman" w:cs="Times New Roman"/>
                <w:b/>
                <w:sz w:val="20"/>
                <w:szCs w:val="20"/>
                <w:lang w:eastAsia="ar-SA"/>
              </w:rPr>
              <w:t>V</w:t>
            </w:r>
          </w:p>
        </w:tc>
        <w:tc>
          <w:tcPr>
            <w:tcW w:w="686" w:type="dxa"/>
            <w:gridSpan w:val="2"/>
            <w:tcBorders>
              <w:top w:val="single" w:sz="4" w:space="0" w:color="auto"/>
              <w:left w:val="single" w:sz="4" w:space="0" w:color="000000"/>
              <w:bottom w:val="single" w:sz="4" w:space="0" w:color="000000"/>
              <w:right w:val="nil"/>
            </w:tcBorders>
            <w:hideMark/>
          </w:tcPr>
          <w:p w:rsidR="003574DD" w:rsidRPr="00DF0561" w:rsidRDefault="003574DD" w:rsidP="000B609D">
            <w:pPr>
              <w:suppressAutoHyphens/>
              <w:spacing w:after="0" w:line="240" w:lineRule="auto"/>
              <w:jc w:val="both"/>
              <w:rPr>
                <w:rFonts w:ascii="Times New Roman" w:eastAsia="Times New Roman" w:hAnsi="Times New Roman" w:cs="Times New Roman"/>
                <w:b/>
                <w:sz w:val="20"/>
                <w:szCs w:val="20"/>
                <w:lang w:eastAsia="ar-SA"/>
              </w:rPr>
            </w:pPr>
            <w:r w:rsidRPr="00DF0561">
              <w:rPr>
                <w:rFonts w:ascii="Times New Roman" w:eastAsia="Times New Roman" w:hAnsi="Times New Roman" w:cs="Times New Roman"/>
                <w:b/>
                <w:sz w:val="20"/>
                <w:szCs w:val="20"/>
                <w:lang w:eastAsia="ar-SA"/>
              </w:rPr>
              <w:t>VI</w:t>
            </w:r>
          </w:p>
        </w:tc>
        <w:tc>
          <w:tcPr>
            <w:tcW w:w="686" w:type="dxa"/>
            <w:tcBorders>
              <w:top w:val="single" w:sz="4" w:space="0" w:color="auto"/>
              <w:left w:val="single" w:sz="4" w:space="0" w:color="000000"/>
              <w:bottom w:val="single" w:sz="4" w:space="0" w:color="000000"/>
              <w:right w:val="nil"/>
            </w:tcBorders>
            <w:hideMark/>
          </w:tcPr>
          <w:p w:rsidR="003574DD" w:rsidRPr="00DF0561" w:rsidRDefault="003574DD" w:rsidP="000B609D">
            <w:pPr>
              <w:suppressAutoHyphens/>
              <w:spacing w:after="0" w:line="240" w:lineRule="auto"/>
              <w:jc w:val="both"/>
              <w:rPr>
                <w:rFonts w:ascii="Times New Roman" w:eastAsia="Times New Roman" w:hAnsi="Times New Roman" w:cs="Times New Roman"/>
                <w:b/>
                <w:sz w:val="20"/>
                <w:szCs w:val="20"/>
                <w:lang w:eastAsia="ar-SA"/>
              </w:rPr>
            </w:pPr>
            <w:r w:rsidRPr="00DF0561">
              <w:rPr>
                <w:rFonts w:ascii="Times New Roman" w:eastAsia="Times New Roman" w:hAnsi="Times New Roman" w:cs="Times New Roman"/>
                <w:b/>
                <w:sz w:val="20"/>
                <w:szCs w:val="20"/>
                <w:lang w:eastAsia="ar-SA"/>
              </w:rPr>
              <w:t>VII</w:t>
            </w:r>
          </w:p>
        </w:tc>
        <w:tc>
          <w:tcPr>
            <w:tcW w:w="685" w:type="dxa"/>
            <w:tcBorders>
              <w:top w:val="single" w:sz="4" w:space="0" w:color="auto"/>
              <w:left w:val="single" w:sz="4" w:space="0" w:color="000000"/>
              <w:bottom w:val="single" w:sz="4" w:space="0" w:color="000000"/>
              <w:right w:val="nil"/>
            </w:tcBorders>
            <w:hideMark/>
          </w:tcPr>
          <w:p w:rsidR="003574DD" w:rsidRPr="00DF0561" w:rsidRDefault="003574DD" w:rsidP="000B609D">
            <w:pPr>
              <w:suppressAutoHyphens/>
              <w:spacing w:after="0" w:line="240" w:lineRule="auto"/>
              <w:jc w:val="both"/>
              <w:rPr>
                <w:rFonts w:ascii="Times New Roman" w:eastAsia="Times New Roman" w:hAnsi="Times New Roman" w:cs="Times New Roman"/>
                <w:b/>
                <w:sz w:val="20"/>
                <w:szCs w:val="20"/>
                <w:lang w:eastAsia="ar-SA"/>
              </w:rPr>
            </w:pPr>
            <w:r w:rsidRPr="00DF0561">
              <w:rPr>
                <w:rFonts w:ascii="Times New Roman" w:eastAsia="Times New Roman" w:hAnsi="Times New Roman" w:cs="Times New Roman"/>
                <w:b/>
                <w:sz w:val="20"/>
                <w:szCs w:val="20"/>
                <w:lang w:eastAsia="ar-SA"/>
              </w:rPr>
              <w:t>VIII</w:t>
            </w:r>
          </w:p>
        </w:tc>
        <w:tc>
          <w:tcPr>
            <w:tcW w:w="686" w:type="dxa"/>
            <w:gridSpan w:val="2"/>
            <w:tcBorders>
              <w:top w:val="single" w:sz="4" w:space="0" w:color="auto"/>
              <w:left w:val="single" w:sz="4" w:space="0" w:color="000000"/>
              <w:bottom w:val="single" w:sz="4" w:space="0" w:color="000000"/>
              <w:right w:val="nil"/>
            </w:tcBorders>
            <w:hideMark/>
          </w:tcPr>
          <w:p w:rsidR="003574DD" w:rsidRPr="00DF0561" w:rsidRDefault="003574DD" w:rsidP="000B609D">
            <w:pPr>
              <w:suppressAutoHyphens/>
              <w:spacing w:after="0" w:line="240" w:lineRule="auto"/>
              <w:jc w:val="both"/>
              <w:rPr>
                <w:rFonts w:ascii="Times New Roman" w:eastAsia="Times New Roman" w:hAnsi="Times New Roman" w:cs="Times New Roman"/>
                <w:b/>
                <w:sz w:val="20"/>
                <w:szCs w:val="20"/>
                <w:lang w:eastAsia="ar-SA"/>
              </w:rPr>
            </w:pPr>
            <w:r w:rsidRPr="00DF0561">
              <w:rPr>
                <w:rFonts w:ascii="Times New Roman" w:eastAsia="Times New Roman" w:hAnsi="Times New Roman" w:cs="Times New Roman"/>
                <w:b/>
                <w:sz w:val="20"/>
                <w:szCs w:val="20"/>
                <w:lang w:eastAsia="ar-SA"/>
              </w:rPr>
              <w:t>IX</w:t>
            </w:r>
          </w:p>
        </w:tc>
        <w:tc>
          <w:tcPr>
            <w:tcW w:w="686" w:type="dxa"/>
            <w:gridSpan w:val="2"/>
            <w:tcBorders>
              <w:top w:val="single" w:sz="4" w:space="0" w:color="auto"/>
              <w:left w:val="single" w:sz="4" w:space="0" w:color="000000"/>
              <w:bottom w:val="single" w:sz="4" w:space="0" w:color="000000"/>
              <w:right w:val="nil"/>
            </w:tcBorders>
            <w:hideMark/>
          </w:tcPr>
          <w:p w:rsidR="003574DD" w:rsidRPr="00DF0561" w:rsidRDefault="003574DD" w:rsidP="000B609D">
            <w:pPr>
              <w:suppressAutoHyphens/>
              <w:spacing w:after="0" w:line="240" w:lineRule="auto"/>
              <w:jc w:val="both"/>
              <w:rPr>
                <w:rFonts w:ascii="Times New Roman" w:eastAsia="Times New Roman" w:hAnsi="Times New Roman" w:cs="Times New Roman"/>
                <w:b/>
                <w:sz w:val="20"/>
                <w:szCs w:val="20"/>
                <w:lang w:eastAsia="ar-SA"/>
              </w:rPr>
            </w:pPr>
            <w:r w:rsidRPr="00DF0561">
              <w:rPr>
                <w:rFonts w:ascii="Times New Roman" w:eastAsia="Times New Roman" w:hAnsi="Times New Roman" w:cs="Times New Roman"/>
                <w:b/>
                <w:sz w:val="20"/>
                <w:szCs w:val="20"/>
                <w:lang w:eastAsia="ar-SA"/>
              </w:rPr>
              <w:t>X</w:t>
            </w:r>
          </w:p>
        </w:tc>
        <w:tc>
          <w:tcPr>
            <w:tcW w:w="686" w:type="dxa"/>
            <w:gridSpan w:val="2"/>
            <w:tcBorders>
              <w:top w:val="single" w:sz="4" w:space="0" w:color="auto"/>
              <w:left w:val="single" w:sz="4" w:space="0" w:color="000000"/>
              <w:bottom w:val="single" w:sz="4" w:space="0" w:color="000000"/>
              <w:right w:val="nil"/>
            </w:tcBorders>
            <w:hideMark/>
          </w:tcPr>
          <w:p w:rsidR="003574DD" w:rsidRPr="00DF0561" w:rsidRDefault="003574DD" w:rsidP="000B609D">
            <w:pPr>
              <w:suppressAutoHyphens/>
              <w:spacing w:after="0" w:line="240" w:lineRule="auto"/>
              <w:jc w:val="both"/>
              <w:rPr>
                <w:rFonts w:ascii="Times New Roman" w:eastAsia="Times New Roman" w:hAnsi="Times New Roman" w:cs="Times New Roman"/>
                <w:b/>
                <w:sz w:val="20"/>
                <w:szCs w:val="20"/>
                <w:lang w:eastAsia="ar-SA"/>
              </w:rPr>
            </w:pPr>
            <w:r w:rsidRPr="00DF0561">
              <w:rPr>
                <w:rFonts w:ascii="Times New Roman" w:eastAsia="Times New Roman" w:hAnsi="Times New Roman" w:cs="Times New Roman"/>
                <w:b/>
                <w:sz w:val="20"/>
                <w:szCs w:val="20"/>
                <w:lang w:eastAsia="ar-SA"/>
              </w:rPr>
              <w:t>XI</w:t>
            </w:r>
          </w:p>
        </w:tc>
        <w:tc>
          <w:tcPr>
            <w:tcW w:w="685" w:type="dxa"/>
            <w:gridSpan w:val="2"/>
            <w:tcBorders>
              <w:top w:val="single" w:sz="4" w:space="0" w:color="auto"/>
              <w:left w:val="single" w:sz="4" w:space="0" w:color="000000"/>
              <w:bottom w:val="single" w:sz="4" w:space="0" w:color="000000"/>
              <w:right w:val="single" w:sz="4" w:space="0" w:color="000000"/>
            </w:tcBorders>
            <w:hideMark/>
          </w:tcPr>
          <w:p w:rsidR="003574DD" w:rsidRPr="00DF0561" w:rsidRDefault="003574DD" w:rsidP="000B609D">
            <w:pPr>
              <w:suppressAutoHyphens/>
              <w:spacing w:after="0" w:line="240" w:lineRule="auto"/>
              <w:jc w:val="both"/>
              <w:rPr>
                <w:rFonts w:ascii="Times New Roman" w:eastAsia="Times New Roman" w:hAnsi="Times New Roman" w:cs="Times New Roman"/>
                <w:b/>
                <w:sz w:val="20"/>
                <w:szCs w:val="20"/>
                <w:lang w:val="en-US" w:eastAsia="ar-SA"/>
              </w:rPr>
            </w:pPr>
            <w:r w:rsidRPr="00DF0561">
              <w:rPr>
                <w:rFonts w:ascii="Times New Roman" w:eastAsia="Times New Roman" w:hAnsi="Times New Roman" w:cs="Times New Roman"/>
                <w:b/>
                <w:sz w:val="20"/>
                <w:szCs w:val="20"/>
                <w:lang w:val="en-US" w:eastAsia="ar-SA"/>
              </w:rPr>
              <w:t>XII</w:t>
            </w:r>
          </w:p>
        </w:tc>
        <w:tc>
          <w:tcPr>
            <w:tcW w:w="823" w:type="dxa"/>
            <w:tcBorders>
              <w:top w:val="single" w:sz="4" w:space="0" w:color="auto"/>
              <w:left w:val="single" w:sz="4" w:space="0" w:color="000000"/>
              <w:bottom w:val="single" w:sz="4" w:space="0" w:color="000000"/>
              <w:right w:val="single" w:sz="4" w:space="0" w:color="000000"/>
            </w:tcBorders>
          </w:tcPr>
          <w:p w:rsidR="003574DD" w:rsidRPr="00DF0561" w:rsidRDefault="003574DD" w:rsidP="000B609D">
            <w:pPr>
              <w:suppressAutoHyphens/>
              <w:spacing w:after="0" w:line="240" w:lineRule="auto"/>
              <w:jc w:val="both"/>
              <w:rPr>
                <w:rFonts w:ascii="Times New Roman" w:eastAsia="Times New Roman" w:hAnsi="Times New Roman" w:cs="Times New Roman"/>
                <w:b/>
                <w:sz w:val="20"/>
                <w:szCs w:val="20"/>
                <w:lang w:eastAsia="ar-SA"/>
              </w:rPr>
            </w:pPr>
            <w:r w:rsidRPr="00DF0561">
              <w:rPr>
                <w:rFonts w:ascii="Times New Roman" w:eastAsia="Times New Roman" w:hAnsi="Times New Roman" w:cs="Times New Roman"/>
                <w:b/>
                <w:sz w:val="20"/>
                <w:szCs w:val="20"/>
                <w:lang w:eastAsia="ar-SA"/>
              </w:rPr>
              <w:t>Всего</w:t>
            </w:r>
          </w:p>
        </w:tc>
      </w:tr>
      <w:tr w:rsidR="003574DD" w:rsidRPr="000B609D" w:rsidTr="003574DD">
        <w:trPr>
          <w:trHeight w:val="269"/>
        </w:trPr>
        <w:tc>
          <w:tcPr>
            <w:tcW w:w="10144" w:type="dxa"/>
            <w:gridSpan w:val="19"/>
            <w:tcBorders>
              <w:top w:val="single" w:sz="4" w:space="0" w:color="auto"/>
              <w:left w:val="single" w:sz="4" w:space="0" w:color="auto"/>
              <w:bottom w:val="single" w:sz="4" w:space="0" w:color="auto"/>
              <w:right w:val="single" w:sz="4" w:space="0" w:color="auto"/>
            </w:tcBorders>
            <w:shd w:val="clear" w:color="auto" w:fill="BFBFBF"/>
          </w:tcPr>
          <w:p w:rsidR="003574DD" w:rsidRPr="00DF0561" w:rsidRDefault="003574DD" w:rsidP="000B609D">
            <w:pPr>
              <w:suppressAutoHyphens/>
              <w:spacing w:after="0" w:line="240" w:lineRule="auto"/>
              <w:jc w:val="both"/>
              <w:rPr>
                <w:rFonts w:ascii="Times New Roman" w:eastAsia="Times New Roman" w:hAnsi="Times New Roman" w:cs="Times New Roman"/>
                <w:i/>
                <w:sz w:val="20"/>
                <w:szCs w:val="20"/>
                <w:lang w:val="en-US" w:eastAsia="ar-SA"/>
              </w:rPr>
            </w:pPr>
            <w:r w:rsidRPr="00DF0561">
              <w:rPr>
                <w:rFonts w:ascii="Times New Roman" w:eastAsia="Times New Roman" w:hAnsi="Times New Roman" w:cs="Times New Roman"/>
                <w:i/>
                <w:sz w:val="20"/>
                <w:szCs w:val="20"/>
                <w:lang w:val="en-US" w:eastAsia="ar-SA"/>
              </w:rPr>
              <w:t xml:space="preserve">I. </w:t>
            </w:r>
            <w:r w:rsidRPr="00DF0561">
              <w:rPr>
                <w:rFonts w:ascii="Times New Roman" w:eastAsia="Times New Roman" w:hAnsi="Times New Roman" w:cs="Times New Roman"/>
                <w:i/>
                <w:sz w:val="20"/>
                <w:szCs w:val="20"/>
                <w:lang w:eastAsia="ar-SA"/>
              </w:rPr>
              <w:t>Обязательная часть</w:t>
            </w:r>
          </w:p>
        </w:tc>
      </w:tr>
      <w:tr w:rsidR="003574DD" w:rsidRPr="000B609D" w:rsidTr="003574DD">
        <w:trPr>
          <w:trHeight w:val="793"/>
        </w:trPr>
        <w:tc>
          <w:tcPr>
            <w:tcW w:w="1645" w:type="dxa"/>
            <w:tcBorders>
              <w:top w:val="single" w:sz="4" w:space="0" w:color="000000"/>
              <w:left w:val="single" w:sz="4" w:space="0" w:color="000000"/>
              <w:bottom w:val="single" w:sz="4" w:space="0" w:color="000000"/>
              <w:right w:val="nil"/>
            </w:tcBorders>
            <w:hideMark/>
          </w:tcPr>
          <w:p w:rsidR="003574DD" w:rsidRPr="00DF0561" w:rsidRDefault="003574DD" w:rsidP="000B609D">
            <w:pPr>
              <w:suppressAutoHyphens/>
              <w:spacing w:after="0" w:line="240" w:lineRule="auto"/>
              <w:jc w:val="both"/>
              <w:rPr>
                <w:rFonts w:ascii="Times New Roman" w:eastAsia="Times New Roman" w:hAnsi="Times New Roman" w:cs="Times New Roman"/>
                <w:sz w:val="20"/>
                <w:szCs w:val="20"/>
                <w:lang w:eastAsia="ar-SA"/>
              </w:rPr>
            </w:pPr>
            <w:r w:rsidRPr="00DF0561">
              <w:rPr>
                <w:rFonts w:ascii="Times New Roman" w:eastAsia="Times New Roman" w:hAnsi="Times New Roman" w:cs="Times New Roman"/>
                <w:sz w:val="20"/>
                <w:szCs w:val="20"/>
                <w:lang w:eastAsia="ar-SA"/>
              </w:rPr>
              <w:t>1. Язык и речевая практика</w:t>
            </w:r>
          </w:p>
        </w:tc>
        <w:tc>
          <w:tcPr>
            <w:tcW w:w="2193" w:type="dxa"/>
            <w:gridSpan w:val="3"/>
            <w:tcBorders>
              <w:top w:val="single" w:sz="4" w:space="0" w:color="000000"/>
              <w:left w:val="single" w:sz="4" w:space="0" w:color="000000"/>
              <w:bottom w:val="single" w:sz="4" w:space="0" w:color="000000"/>
              <w:right w:val="nil"/>
            </w:tcBorders>
            <w:hideMark/>
          </w:tcPr>
          <w:p w:rsidR="003574DD" w:rsidRPr="00DF0561" w:rsidRDefault="003574DD" w:rsidP="000B609D">
            <w:pPr>
              <w:suppressAutoHyphens/>
              <w:spacing w:after="0" w:line="240" w:lineRule="auto"/>
              <w:jc w:val="both"/>
              <w:rPr>
                <w:rFonts w:ascii="Times New Roman" w:eastAsia="Times New Roman" w:hAnsi="Times New Roman" w:cs="Times New Roman"/>
                <w:sz w:val="20"/>
                <w:szCs w:val="20"/>
                <w:lang w:eastAsia="ar-SA"/>
              </w:rPr>
            </w:pPr>
            <w:r w:rsidRPr="00DF0561">
              <w:rPr>
                <w:rFonts w:ascii="Times New Roman" w:eastAsia="Times New Roman" w:hAnsi="Times New Roman" w:cs="Times New Roman"/>
                <w:sz w:val="20"/>
                <w:szCs w:val="20"/>
                <w:lang w:eastAsia="ar-SA"/>
              </w:rPr>
              <w:t>1.1 Речь и альтернативная коммуникация</w:t>
            </w:r>
          </w:p>
        </w:tc>
        <w:tc>
          <w:tcPr>
            <w:tcW w:w="686" w:type="dxa"/>
            <w:gridSpan w:val="2"/>
            <w:tcBorders>
              <w:top w:val="single" w:sz="4" w:space="0" w:color="000000"/>
              <w:left w:val="single" w:sz="4" w:space="0" w:color="000000"/>
              <w:bottom w:val="single" w:sz="4" w:space="0" w:color="000000"/>
              <w:right w:val="nil"/>
            </w:tcBorders>
            <w:hideMark/>
          </w:tcPr>
          <w:p w:rsidR="003574DD" w:rsidRPr="00DF0561" w:rsidRDefault="003574DD" w:rsidP="000B609D">
            <w:pPr>
              <w:suppressAutoHyphens/>
              <w:spacing w:after="0" w:line="240" w:lineRule="auto"/>
              <w:jc w:val="both"/>
              <w:rPr>
                <w:rFonts w:ascii="Times New Roman" w:eastAsia="Times New Roman" w:hAnsi="Times New Roman" w:cs="Times New Roman"/>
                <w:sz w:val="20"/>
                <w:szCs w:val="20"/>
                <w:lang w:eastAsia="ar-SA"/>
              </w:rPr>
            </w:pPr>
            <w:r w:rsidRPr="00DF0561">
              <w:rPr>
                <w:rFonts w:ascii="Times New Roman" w:eastAsia="Times New Roman" w:hAnsi="Times New Roman" w:cs="Times New Roman"/>
                <w:sz w:val="20"/>
                <w:szCs w:val="20"/>
                <w:lang w:eastAsia="ar-SA"/>
              </w:rPr>
              <w:t>68</w:t>
            </w:r>
          </w:p>
        </w:tc>
        <w:tc>
          <w:tcPr>
            <w:tcW w:w="686" w:type="dxa"/>
            <w:gridSpan w:val="2"/>
            <w:tcBorders>
              <w:top w:val="single" w:sz="4" w:space="0" w:color="000000"/>
              <w:left w:val="single" w:sz="4" w:space="0" w:color="000000"/>
              <w:bottom w:val="single" w:sz="4" w:space="0" w:color="000000"/>
              <w:right w:val="nil"/>
            </w:tcBorders>
            <w:hideMark/>
          </w:tcPr>
          <w:p w:rsidR="003574DD" w:rsidRPr="00DF0561" w:rsidRDefault="003574DD" w:rsidP="000B609D">
            <w:pPr>
              <w:suppressAutoHyphens/>
              <w:spacing w:after="0" w:line="240" w:lineRule="auto"/>
              <w:jc w:val="both"/>
              <w:rPr>
                <w:rFonts w:ascii="Times New Roman" w:eastAsia="Times New Roman" w:hAnsi="Times New Roman" w:cs="Times New Roman"/>
                <w:sz w:val="20"/>
                <w:szCs w:val="20"/>
                <w:lang w:eastAsia="ar-SA"/>
              </w:rPr>
            </w:pPr>
            <w:r w:rsidRPr="00DF0561">
              <w:rPr>
                <w:rFonts w:ascii="Times New Roman" w:eastAsia="Times New Roman" w:hAnsi="Times New Roman" w:cs="Times New Roman"/>
                <w:sz w:val="20"/>
                <w:szCs w:val="20"/>
                <w:lang w:eastAsia="ar-SA"/>
              </w:rPr>
              <w:t>68</w:t>
            </w:r>
          </w:p>
        </w:tc>
        <w:tc>
          <w:tcPr>
            <w:tcW w:w="686" w:type="dxa"/>
            <w:tcBorders>
              <w:top w:val="single" w:sz="4" w:space="0" w:color="000000"/>
              <w:left w:val="single" w:sz="4" w:space="0" w:color="000000"/>
              <w:bottom w:val="single" w:sz="4" w:space="0" w:color="000000"/>
              <w:right w:val="nil"/>
            </w:tcBorders>
            <w:hideMark/>
          </w:tcPr>
          <w:p w:rsidR="003574DD" w:rsidRPr="00DF0561" w:rsidRDefault="003574DD" w:rsidP="000B609D">
            <w:pPr>
              <w:suppressAutoHyphens/>
              <w:spacing w:after="0" w:line="240" w:lineRule="auto"/>
              <w:jc w:val="both"/>
              <w:rPr>
                <w:rFonts w:ascii="Times New Roman" w:eastAsia="Times New Roman" w:hAnsi="Times New Roman" w:cs="Times New Roman"/>
                <w:sz w:val="20"/>
                <w:szCs w:val="20"/>
                <w:lang w:eastAsia="ar-SA"/>
              </w:rPr>
            </w:pPr>
            <w:r w:rsidRPr="00DF0561">
              <w:rPr>
                <w:rFonts w:ascii="Times New Roman" w:eastAsia="Times New Roman" w:hAnsi="Times New Roman" w:cs="Times New Roman"/>
                <w:sz w:val="20"/>
                <w:szCs w:val="20"/>
                <w:lang w:eastAsia="ar-SA"/>
              </w:rPr>
              <w:t>68</w:t>
            </w:r>
          </w:p>
        </w:tc>
        <w:tc>
          <w:tcPr>
            <w:tcW w:w="685" w:type="dxa"/>
            <w:tcBorders>
              <w:top w:val="single" w:sz="4" w:space="0" w:color="000000"/>
              <w:left w:val="single" w:sz="4" w:space="0" w:color="000000"/>
              <w:bottom w:val="single" w:sz="4" w:space="0" w:color="000000"/>
              <w:right w:val="nil"/>
            </w:tcBorders>
            <w:hideMark/>
          </w:tcPr>
          <w:p w:rsidR="003574DD" w:rsidRPr="00DF0561" w:rsidRDefault="003574DD" w:rsidP="000B609D">
            <w:pPr>
              <w:suppressAutoHyphens/>
              <w:spacing w:after="0" w:line="240" w:lineRule="auto"/>
              <w:jc w:val="both"/>
              <w:rPr>
                <w:rFonts w:ascii="Times New Roman" w:eastAsia="Times New Roman" w:hAnsi="Times New Roman" w:cs="Times New Roman"/>
                <w:sz w:val="20"/>
                <w:szCs w:val="20"/>
                <w:lang w:eastAsia="ar-SA"/>
              </w:rPr>
            </w:pPr>
            <w:r w:rsidRPr="00DF0561">
              <w:rPr>
                <w:rFonts w:ascii="Times New Roman" w:eastAsia="Times New Roman" w:hAnsi="Times New Roman" w:cs="Times New Roman"/>
                <w:sz w:val="20"/>
                <w:szCs w:val="20"/>
                <w:lang w:eastAsia="ar-SA"/>
              </w:rPr>
              <w:t>68</w:t>
            </w:r>
          </w:p>
        </w:tc>
        <w:tc>
          <w:tcPr>
            <w:tcW w:w="686" w:type="dxa"/>
            <w:gridSpan w:val="2"/>
            <w:tcBorders>
              <w:top w:val="single" w:sz="4" w:space="0" w:color="000000"/>
              <w:left w:val="single" w:sz="4" w:space="0" w:color="000000"/>
              <w:bottom w:val="single" w:sz="4" w:space="0" w:color="000000"/>
              <w:right w:val="nil"/>
            </w:tcBorders>
            <w:hideMark/>
          </w:tcPr>
          <w:p w:rsidR="003574DD" w:rsidRPr="00DF0561" w:rsidRDefault="003574DD" w:rsidP="000B609D">
            <w:pPr>
              <w:suppressAutoHyphens/>
              <w:spacing w:after="0" w:line="240" w:lineRule="auto"/>
              <w:jc w:val="both"/>
              <w:rPr>
                <w:rFonts w:ascii="Times New Roman" w:eastAsia="Times New Roman" w:hAnsi="Times New Roman" w:cs="Times New Roman"/>
                <w:sz w:val="20"/>
                <w:szCs w:val="20"/>
                <w:lang w:eastAsia="ar-SA"/>
              </w:rPr>
            </w:pPr>
            <w:r w:rsidRPr="00DF0561">
              <w:rPr>
                <w:rFonts w:ascii="Times New Roman" w:eastAsia="Times New Roman" w:hAnsi="Times New Roman" w:cs="Times New Roman"/>
                <w:sz w:val="20"/>
                <w:szCs w:val="20"/>
                <w:lang w:eastAsia="ar-SA"/>
              </w:rPr>
              <w:t>68</w:t>
            </w:r>
          </w:p>
        </w:tc>
        <w:tc>
          <w:tcPr>
            <w:tcW w:w="686" w:type="dxa"/>
            <w:gridSpan w:val="2"/>
            <w:tcBorders>
              <w:top w:val="single" w:sz="4" w:space="0" w:color="000000"/>
              <w:left w:val="single" w:sz="4" w:space="0" w:color="000000"/>
              <w:bottom w:val="single" w:sz="4" w:space="0" w:color="000000"/>
              <w:right w:val="nil"/>
            </w:tcBorders>
            <w:hideMark/>
          </w:tcPr>
          <w:p w:rsidR="003574DD" w:rsidRPr="00DF0561" w:rsidRDefault="003574DD" w:rsidP="000B609D">
            <w:pPr>
              <w:suppressAutoHyphens/>
              <w:spacing w:after="0" w:line="240" w:lineRule="auto"/>
              <w:jc w:val="both"/>
              <w:rPr>
                <w:rFonts w:ascii="Times New Roman" w:eastAsia="Times New Roman" w:hAnsi="Times New Roman" w:cs="Times New Roman"/>
                <w:sz w:val="20"/>
                <w:szCs w:val="20"/>
                <w:lang w:eastAsia="ar-SA"/>
              </w:rPr>
            </w:pPr>
            <w:r w:rsidRPr="00DF0561">
              <w:rPr>
                <w:rFonts w:ascii="Times New Roman" w:eastAsia="Times New Roman" w:hAnsi="Times New Roman" w:cs="Times New Roman"/>
                <w:sz w:val="20"/>
                <w:szCs w:val="20"/>
                <w:lang w:eastAsia="ar-SA"/>
              </w:rPr>
              <w:t>68</w:t>
            </w:r>
          </w:p>
        </w:tc>
        <w:tc>
          <w:tcPr>
            <w:tcW w:w="686" w:type="dxa"/>
            <w:gridSpan w:val="2"/>
            <w:tcBorders>
              <w:top w:val="single" w:sz="4" w:space="0" w:color="000000"/>
              <w:left w:val="single" w:sz="4" w:space="0" w:color="000000"/>
              <w:bottom w:val="single" w:sz="4" w:space="0" w:color="000000"/>
              <w:right w:val="nil"/>
            </w:tcBorders>
            <w:hideMark/>
          </w:tcPr>
          <w:p w:rsidR="003574DD" w:rsidRPr="00DF0561" w:rsidRDefault="003574DD" w:rsidP="000B609D">
            <w:pPr>
              <w:suppressAutoHyphens/>
              <w:spacing w:after="0" w:line="240" w:lineRule="auto"/>
              <w:jc w:val="both"/>
              <w:rPr>
                <w:rFonts w:ascii="Times New Roman" w:eastAsia="Times New Roman" w:hAnsi="Times New Roman" w:cs="Times New Roman"/>
                <w:sz w:val="20"/>
                <w:szCs w:val="20"/>
                <w:lang w:eastAsia="ar-SA"/>
              </w:rPr>
            </w:pPr>
            <w:r w:rsidRPr="00DF0561">
              <w:rPr>
                <w:rFonts w:ascii="Times New Roman" w:eastAsia="Times New Roman" w:hAnsi="Times New Roman" w:cs="Times New Roman"/>
                <w:sz w:val="20"/>
                <w:szCs w:val="20"/>
                <w:lang w:eastAsia="ar-SA"/>
              </w:rPr>
              <w:t>68</w:t>
            </w:r>
          </w:p>
        </w:tc>
        <w:tc>
          <w:tcPr>
            <w:tcW w:w="685" w:type="dxa"/>
            <w:gridSpan w:val="2"/>
            <w:tcBorders>
              <w:top w:val="single" w:sz="4" w:space="0" w:color="000000"/>
              <w:left w:val="single" w:sz="4" w:space="0" w:color="000000"/>
              <w:bottom w:val="single" w:sz="4" w:space="0" w:color="000000"/>
              <w:right w:val="single" w:sz="4" w:space="0" w:color="000000"/>
            </w:tcBorders>
          </w:tcPr>
          <w:p w:rsidR="003574DD" w:rsidRPr="00DF0561" w:rsidRDefault="003574DD" w:rsidP="000B609D">
            <w:pPr>
              <w:suppressAutoHyphens/>
              <w:spacing w:after="0" w:line="240" w:lineRule="auto"/>
              <w:jc w:val="both"/>
              <w:rPr>
                <w:rFonts w:ascii="Times New Roman" w:eastAsia="Times New Roman" w:hAnsi="Times New Roman" w:cs="Times New Roman"/>
                <w:sz w:val="20"/>
                <w:szCs w:val="20"/>
                <w:lang w:eastAsia="ar-SA"/>
              </w:rPr>
            </w:pPr>
            <w:r w:rsidRPr="00DF0561">
              <w:rPr>
                <w:rFonts w:ascii="Times New Roman" w:eastAsia="Times New Roman" w:hAnsi="Times New Roman" w:cs="Times New Roman"/>
                <w:sz w:val="20"/>
                <w:szCs w:val="20"/>
                <w:lang w:eastAsia="ar-SA"/>
              </w:rPr>
              <w:t>68</w:t>
            </w:r>
          </w:p>
        </w:tc>
        <w:tc>
          <w:tcPr>
            <w:tcW w:w="823" w:type="dxa"/>
            <w:tcBorders>
              <w:top w:val="single" w:sz="4" w:space="0" w:color="000000"/>
              <w:left w:val="single" w:sz="4" w:space="0" w:color="000000"/>
              <w:bottom w:val="single" w:sz="4" w:space="0" w:color="000000"/>
              <w:right w:val="single" w:sz="4" w:space="0" w:color="000000"/>
            </w:tcBorders>
          </w:tcPr>
          <w:p w:rsidR="003574DD" w:rsidRPr="00DF0561" w:rsidRDefault="003574DD" w:rsidP="000B609D">
            <w:pPr>
              <w:suppressAutoHyphens/>
              <w:spacing w:after="0" w:line="240" w:lineRule="auto"/>
              <w:jc w:val="both"/>
              <w:rPr>
                <w:rFonts w:ascii="Times New Roman" w:eastAsia="Times New Roman" w:hAnsi="Times New Roman" w:cs="Times New Roman"/>
                <w:sz w:val="20"/>
                <w:szCs w:val="20"/>
                <w:lang w:eastAsia="ar-SA"/>
              </w:rPr>
            </w:pPr>
            <w:r w:rsidRPr="00DF0561">
              <w:rPr>
                <w:rFonts w:ascii="Times New Roman" w:eastAsia="Times New Roman" w:hAnsi="Times New Roman" w:cs="Times New Roman"/>
                <w:sz w:val="20"/>
                <w:szCs w:val="20"/>
                <w:lang w:eastAsia="ar-SA"/>
              </w:rPr>
              <w:t>544</w:t>
            </w:r>
          </w:p>
        </w:tc>
      </w:tr>
      <w:tr w:rsidR="003574DD" w:rsidRPr="000B609D" w:rsidTr="003574DD">
        <w:trPr>
          <w:trHeight w:val="524"/>
        </w:trPr>
        <w:tc>
          <w:tcPr>
            <w:tcW w:w="1645" w:type="dxa"/>
            <w:tcBorders>
              <w:top w:val="single" w:sz="4" w:space="0" w:color="000000"/>
              <w:left w:val="single" w:sz="4" w:space="0" w:color="000000"/>
              <w:bottom w:val="single" w:sz="4" w:space="0" w:color="000000"/>
              <w:right w:val="nil"/>
            </w:tcBorders>
            <w:hideMark/>
          </w:tcPr>
          <w:p w:rsidR="003574DD" w:rsidRPr="00DF0561" w:rsidRDefault="003574DD" w:rsidP="000B609D">
            <w:pPr>
              <w:suppressAutoHyphens/>
              <w:spacing w:after="0" w:line="240" w:lineRule="auto"/>
              <w:jc w:val="both"/>
              <w:rPr>
                <w:rFonts w:ascii="Times New Roman" w:eastAsia="Times New Roman" w:hAnsi="Times New Roman" w:cs="Times New Roman"/>
                <w:sz w:val="20"/>
                <w:szCs w:val="20"/>
                <w:lang w:eastAsia="ar-SA"/>
              </w:rPr>
            </w:pPr>
            <w:r w:rsidRPr="00DF0561">
              <w:rPr>
                <w:rFonts w:ascii="Times New Roman" w:eastAsia="Times New Roman" w:hAnsi="Times New Roman" w:cs="Times New Roman"/>
                <w:sz w:val="20"/>
                <w:szCs w:val="20"/>
                <w:lang w:eastAsia="ar-SA"/>
              </w:rPr>
              <w:t>2. Математика</w:t>
            </w:r>
          </w:p>
        </w:tc>
        <w:tc>
          <w:tcPr>
            <w:tcW w:w="2193" w:type="dxa"/>
            <w:gridSpan w:val="3"/>
            <w:tcBorders>
              <w:top w:val="single" w:sz="4" w:space="0" w:color="000000"/>
              <w:left w:val="single" w:sz="4" w:space="0" w:color="000000"/>
              <w:bottom w:val="single" w:sz="4" w:space="0" w:color="000000"/>
              <w:right w:val="nil"/>
            </w:tcBorders>
            <w:hideMark/>
          </w:tcPr>
          <w:p w:rsidR="003574DD" w:rsidRPr="00DF0561" w:rsidRDefault="003574DD" w:rsidP="000B609D">
            <w:pPr>
              <w:suppressAutoHyphens/>
              <w:spacing w:after="0" w:line="240" w:lineRule="auto"/>
              <w:jc w:val="both"/>
              <w:rPr>
                <w:rFonts w:ascii="Times New Roman" w:eastAsia="Times New Roman" w:hAnsi="Times New Roman" w:cs="Times New Roman"/>
                <w:sz w:val="20"/>
                <w:szCs w:val="20"/>
                <w:lang w:eastAsia="ar-SA"/>
              </w:rPr>
            </w:pPr>
            <w:r w:rsidRPr="00DF0561">
              <w:rPr>
                <w:rFonts w:ascii="Times New Roman" w:eastAsia="Times New Roman" w:hAnsi="Times New Roman" w:cs="Times New Roman"/>
                <w:sz w:val="20"/>
                <w:szCs w:val="20"/>
                <w:lang w:eastAsia="ar-SA"/>
              </w:rPr>
              <w:t>2.1 Математические представления</w:t>
            </w:r>
          </w:p>
        </w:tc>
        <w:tc>
          <w:tcPr>
            <w:tcW w:w="686" w:type="dxa"/>
            <w:gridSpan w:val="2"/>
            <w:tcBorders>
              <w:top w:val="single" w:sz="4" w:space="0" w:color="000000"/>
              <w:left w:val="single" w:sz="4" w:space="0" w:color="000000"/>
              <w:bottom w:val="single" w:sz="4" w:space="0" w:color="000000"/>
              <w:right w:val="nil"/>
            </w:tcBorders>
            <w:hideMark/>
          </w:tcPr>
          <w:p w:rsidR="003574DD" w:rsidRPr="00DF0561" w:rsidRDefault="003574DD" w:rsidP="000B609D">
            <w:pPr>
              <w:suppressAutoHyphens/>
              <w:spacing w:after="0" w:line="240" w:lineRule="auto"/>
              <w:jc w:val="both"/>
              <w:rPr>
                <w:rFonts w:ascii="Times New Roman" w:eastAsia="Times New Roman" w:hAnsi="Times New Roman" w:cs="Times New Roman"/>
                <w:sz w:val="20"/>
                <w:szCs w:val="20"/>
                <w:lang w:eastAsia="ar-SA"/>
              </w:rPr>
            </w:pPr>
            <w:r w:rsidRPr="00DF0561">
              <w:rPr>
                <w:rFonts w:ascii="Times New Roman" w:eastAsia="Times New Roman" w:hAnsi="Times New Roman" w:cs="Times New Roman"/>
                <w:sz w:val="20"/>
                <w:szCs w:val="20"/>
                <w:lang w:eastAsia="ar-SA"/>
              </w:rPr>
              <w:t>68</w:t>
            </w:r>
          </w:p>
        </w:tc>
        <w:tc>
          <w:tcPr>
            <w:tcW w:w="686" w:type="dxa"/>
            <w:gridSpan w:val="2"/>
            <w:tcBorders>
              <w:top w:val="single" w:sz="4" w:space="0" w:color="000000"/>
              <w:left w:val="single" w:sz="4" w:space="0" w:color="000000"/>
              <w:bottom w:val="single" w:sz="4" w:space="0" w:color="000000"/>
              <w:right w:val="nil"/>
            </w:tcBorders>
            <w:hideMark/>
          </w:tcPr>
          <w:p w:rsidR="003574DD" w:rsidRPr="00DF0561" w:rsidRDefault="003574DD" w:rsidP="000B609D">
            <w:pPr>
              <w:suppressAutoHyphens/>
              <w:spacing w:after="0" w:line="240" w:lineRule="auto"/>
              <w:jc w:val="both"/>
              <w:rPr>
                <w:rFonts w:ascii="Times New Roman" w:eastAsia="Times New Roman" w:hAnsi="Times New Roman" w:cs="Times New Roman"/>
                <w:sz w:val="20"/>
                <w:szCs w:val="20"/>
                <w:lang w:eastAsia="ar-SA"/>
              </w:rPr>
            </w:pPr>
            <w:r w:rsidRPr="00DF0561">
              <w:rPr>
                <w:rFonts w:ascii="Times New Roman" w:eastAsia="Times New Roman" w:hAnsi="Times New Roman" w:cs="Times New Roman"/>
                <w:sz w:val="20"/>
                <w:szCs w:val="20"/>
                <w:lang w:eastAsia="ar-SA"/>
              </w:rPr>
              <w:t>68</w:t>
            </w:r>
          </w:p>
        </w:tc>
        <w:tc>
          <w:tcPr>
            <w:tcW w:w="686" w:type="dxa"/>
            <w:tcBorders>
              <w:top w:val="single" w:sz="4" w:space="0" w:color="000000"/>
              <w:left w:val="single" w:sz="4" w:space="0" w:color="000000"/>
              <w:bottom w:val="single" w:sz="4" w:space="0" w:color="000000"/>
              <w:right w:val="nil"/>
            </w:tcBorders>
            <w:hideMark/>
          </w:tcPr>
          <w:p w:rsidR="003574DD" w:rsidRPr="00DF0561" w:rsidRDefault="003574DD" w:rsidP="000B609D">
            <w:pPr>
              <w:suppressAutoHyphens/>
              <w:spacing w:after="0" w:line="240" w:lineRule="auto"/>
              <w:jc w:val="both"/>
              <w:rPr>
                <w:rFonts w:ascii="Times New Roman" w:eastAsia="Times New Roman" w:hAnsi="Times New Roman" w:cs="Times New Roman"/>
                <w:sz w:val="20"/>
                <w:szCs w:val="20"/>
                <w:lang w:eastAsia="ar-SA"/>
              </w:rPr>
            </w:pPr>
            <w:r w:rsidRPr="00DF0561">
              <w:rPr>
                <w:rFonts w:ascii="Times New Roman" w:eastAsia="Times New Roman" w:hAnsi="Times New Roman" w:cs="Times New Roman"/>
                <w:sz w:val="20"/>
                <w:szCs w:val="20"/>
                <w:lang w:eastAsia="ar-SA"/>
              </w:rPr>
              <w:t>68</w:t>
            </w:r>
          </w:p>
        </w:tc>
        <w:tc>
          <w:tcPr>
            <w:tcW w:w="685" w:type="dxa"/>
            <w:tcBorders>
              <w:top w:val="single" w:sz="4" w:space="0" w:color="000000"/>
              <w:left w:val="single" w:sz="4" w:space="0" w:color="000000"/>
              <w:bottom w:val="single" w:sz="4" w:space="0" w:color="000000"/>
              <w:right w:val="nil"/>
            </w:tcBorders>
            <w:hideMark/>
          </w:tcPr>
          <w:p w:rsidR="003574DD" w:rsidRPr="00DF0561" w:rsidRDefault="003574DD" w:rsidP="000B609D">
            <w:pPr>
              <w:suppressAutoHyphens/>
              <w:spacing w:after="0" w:line="240" w:lineRule="auto"/>
              <w:jc w:val="both"/>
              <w:rPr>
                <w:rFonts w:ascii="Times New Roman" w:eastAsia="Times New Roman" w:hAnsi="Times New Roman" w:cs="Times New Roman"/>
                <w:sz w:val="20"/>
                <w:szCs w:val="20"/>
                <w:lang w:eastAsia="ar-SA"/>
              </w:rPr>
            </w:pPr>
            <w:r w:rsidRPr="00DF0561">
              <w:rPr>
                <w:rFonts w:ascii="Times New Roman" w:eastAsia="Times New Roman" w:hAnsi="Times New Roman" w:cs="Times New Roman"/>
                <w:sz w:val="20"/>
                <w:szCs w:val="20"/>
                <w:lang w:eastAsia="ar-SA"/>
              </w:rPr>
              <w:t>68</w:t>
            </w:r>
          </w:p>
        </w:tc>
        <w:tc>
          <w:tcPr>
            <w:tcW w:w="686" w:type="dxa"/>
            <w:gridSpan w:val="2"/>
            <w:tcBorders>
              <w:top w:val="single" w:sz="4" w:space="0" w:color="000000"/>
              <w:left w:val="single" w:sz="4" w:space="0" w:color="000000"/>
              <w:bottom w:val="single" w:sz="4" w:space="0" w:color="000000"/>
              <w:right w:val="nil"/>
            </w:tcBorders>
            <w:hideMark/>
          </w:tcPr>
          <w:p w:rsidR="003574DD" w:rsidRPr="00DF0561" w:rsidRDefault="003574DD" w:rsidP="000B609D">
            <w:pPr>
              <w:suppressAutoHyphens/>
              <w:spacing w:after="0" w:line="240" w:lineRule="auto"/>
              <w:jc w:val="both"/>
              <w:rPr>
                <w:rFonts w:ascii="Times New Roman" w:eastAsia="Times New Roman" w:hAnsi="Times New Roman" w:cs="Times New Roman"/>
                <w:sz w:val="20"/>
                <w:szCs w:val="20"/>
                <w:lang w:eastAsia="ar-SA"/>
              </w:rPr>
            </w:pPr>
            <w:r w:rsidRPr="00DF0561">
              <w:rPr>
                <w:rFonts w:ascii="Times New Roman" w:eastAsia="Times New Roman" w:hAnsi="Times New Roman" w:cs="Times New Roman"/>
                <w:sz w:val="20"/>
                <w:szCs w:val="20"/>
                <w:lang w:eastAsia="ar-SA"/>
              </w:rPr>
              <w:t>68</w:t>
            </w:r>
          </w:p>
        </w:tc>
        <w:tc>
          <w:tcPr>
            <w:tcW w:w="686" w:type="dxa"/>
            <w:gridSpan w:val="2"/>
            <w:tcBorders>
              <w:top w:val="single" w:sz="4" w:space="0" w:color="000000"/>
              <w:left w:val="single" w:sz="4" w:space="0" w:color="000000"/>
              <w:bottom w:val="single" w:sz="4" w:space="0" w:color="000000"/>
              <w:right w:val="nil"/>
            </w:tcBorders>
            <w:hideMark/>
          </w:tcPr>
          <w:p w:rsidR="003574DD" w:rsidRPr="00DF0561" w:rsidRDefault="003574DD" w:rsidP="000B609D">
            <w:pPr>
              <w:suppressAutoHyphens/>
              <w:spacing w:after="0" w:line="240" w:lineRule="auto"/>
              <w:jc w:val="both"/>
              <w:rPr>
                <w:rFonts w:ascii="Times New Roman" w:eastAsia="Times New Roman" w:hAnsi="Times New Roman" w:cs="Times New Roman"/>
                <w:sz w:val="20"/>
                <w:szCs w:val="20"/>
                <w:lang w:eastAsia="ar-SA"/>
              </w:rPr>
            </w:pPr>
            <w:r w:rsidRPr="00DF0561">
              <w:rPr>
                <w:rFonts w:ascii="Times New Roman" w:eastAsia="Times New Roman" w:hAnsi="Times New Roman" w:cs="Times New Roman"/>
                <w:sz w:val="20"/>
                <w:szCs w:val="20"/>
                <w:lang w:eastAsia="ar-SA"/>
              </w:rPr>
              <w:t>68</w:t>
            </w:r>
          </w:p>
        </w:tc>
        <w:tc>
          <w:tcPr>
            <w:tcW w:w="686" w:type="dxa"/>
            <w:gridSpan w:val="2"/>
            <w:tcBorders>
              <w:top w:val="single" w:sz="4" w:space="0" w:color="000000"/>
              <w:left w:val="single" w:sz="4" w:space="0" w:color="000000"/>
              <w:bottom w:val="single" w:sz="4" w:space="0" w:color="000000"/>
              <w:right w:val="nil"/>
            </w:tcBorders>
            <w:hideMark/>
          </w:tcPr>
          <w:p w:rsidR="003574DD" w:rsidRPr="00DF0561" w:rsidRDefault="003574DD" w:rsidP="000B609D">
            <w:pPr>
              <w:suppressAutoHyphens/>
              <w:spacing w:after="0" w:line="240" w:lineRule="auto"/>
              <w:jc w:val="both"/>
              <w:rPr>
                <w:rFonts w:ascii="Times New Roman" w:eastAsia="Times New Roman" w:hAnsi="Times New Roman" w:cs="Times New Roman"/>
                <w:sz w:val="20"/>
                <w:szCs w:val="20"/>
                <w:lang w:eastAsia="ar-SA"/>
              </w:rPr>
            </w:pPr>
            <w:r w:rsidRPr="00DF0561">
              <w:rPr>
                <w:rFonts w:ascii="Times New Roman" w:eastAsia="Times New Roman" w:hAnsi="Times New Roman" w:cs="Times New Roman"/>
                <w:sz w:val="20"/>
                <w:szCs w:val="20"/>
                <w:lang w:eastAsia="ar-SA"/>
              </w:rPr>
              <w:t>68</w:t>
            </w:r>
          </w:p>
        </w:tc>
        <w:tc>
          <w:tcPr>
            <w:tcW w:w="685" w:type="dxa"/>
            <w:gridSpan w:val="2"/>
            <w:tcBorders>
              <w:top w:val="single" w:sz="4" w:space="0" w:color="000000"/>
              <w:left w:val="single" w:sz="4" w:space="0" w:color="000000"/>
              <w:bottom w:val="single" w:sz="4" w:space="0" w:color="000000"/>
              <w:right w:val="single" w:sz="4" w:space="0" w:color="000000"/>
            </w:tcBorders>
          </w:tcPr>
          <w:p w:rsidR="003574DD" w:rsidRPr="00DF0561" w:rsidRDefault="003574DD" w:rsidP="000B609D">
            <w:pPr>
              <w:suppressAutoHyphens/>
              <w:spacing w:after="0" w:line="240" w:lineRule="auto"/>
              <w:jc w:val="both"/>
              <w:rPr>
                <w:rFonts w:ascii="Times New Roman" w:eastAsia="Times New Roman" w:hAnsi="Times New Roman" w:cs="Times New Roman"/>
                <w:sz w:val="20"/>
                <w:szCs w:val="20"/>
                <w:lang w:eastAsia="ar-SA"/>
              </w:rPr>
            </w:pPr>
            <w:r w:rsidRPr="00DF0561">
              <w:rPr>
                <w:rFonts w:ascii="Times New Roman" w:eastAsia="Times New Roman" w:hAnsi="Times New Roman" w:cs="Times New Roman"/>
                <w:sz w:val="20"/>
                <w:szCs w:val="20"/>
                <w:lang w:eastAsia="ar-SA"/>
              </w:rPr>
              <w:t>34</w:t>
            </w:r>
          </w:p>
        </w:tc>
        <w:tc>
          <w:tcPr>
            <w:tcW w:w="823" w:type="dxa"/>
            <w:tcBorders>
              <w:top w:val="single" w:sz="4" w:space="0" w:color="000000"/>
              <w:left w:val="single" w:sz="4" w:space="0" w:color="000000"/>
              <w:bottom w:val="single" w:sz="4" w:space="0" w:color="000000"/>
              <w:right w:val="single" w:sz="4" w:space="0" w:color="000000"/>
            </w:tcBorders>
          </w:tcPr>
          <w:p w:rsidR="003574DD" w:rsidRPr="00DF0561" w:rsidRDefault="003574DD" w:rsidP="000B609D">
            <w:pPr>
              <w:suppressAutoHyphens/>
              <w:spacing w:after="0" w:line="240" w:lineRule="auto"/>
              <w:jc w:val="both"/>
              <w:rPr>
                <w:rFonts w:ascii="Times New Roman" w:eastAsia="Times New Roman" w:hAnsi="Times New Roman" w:cs="Times New Roman"/>
                <w:sz w:val="20"/>
                <w:szCs w:val="20"/>
                <w:lang w:eastAsia="ar-SA"/>
              </w:rPr>
            </w:pPr>
            <w:r w:rsidRPr="00DF0561">
              <w:rPr>
                <w:rFonts w:ascii="Times New Roman" w:eastAsia="Times New Roman" w:hAnsi="Times New Roman" w:cs="Times New Roman"/>
                <w:sz w:val="20"/>
                <w:szCs w:val="20"/>
                <w:lang w:eastAsia="ar-SA"/>
              </w:rPr>
              <w:t>510</w:t>
            </w:r>
          </w:p>
        </w:tc>
      </w:tr>
      <w:tr w:rsidR="003574DD" w:rsidRPr="000B609D" w:rsidTr="003574DD">
        <w:trPr>
          <w:trHeight w:val="539"/>
        </w:trPr>
        <w:tc>
          <w:tcPr>
            <w:tcW w:w="1645" w:type="dxa"/>
            <w:vMerge w:val="restart"/>
            <w:tcBorders>
              <w:top w:val="single" w:sz="4" w:space="0" w:color="000000"/>
              <w:left w:val="single" w:sz="4" w:space="0" w:color="000000"/>
              <w:right w:val="nil"/>
            </w:tcBorders>
            <w:hideMark/>
          </w:tcPr>
          <w:p w:rsidR="003574DD" w:rsidRPr="00DF0561" w:rsidRDefault="003574DD" w:rsidP="000B609D">
            <w:pPr>
              <w:suppressAutoHyphens/>
              <w:spacing w:after="0" w:line="240" w:lineRule="auto"/>
              <w:jc w:val="both"/>
              <w:rPr>
                <w:rFonts w:ascii="Times New Roman" w:eastAsia="Times New Roman" w:hAnsi="Times New Roman" w:cs="Times New Roman"/>
                <w:sz w:val="20"/>
                <w:szCs w:val="20"/>
                <w:lang w:eastAsia="ar-SA"/>
              </w:rPr>
            </w:pPr>
            <w:r w:rsidRPr="00DF0561">
              <w:rPr>
                <w:rFonts w:ascii="Times New Roman" w:eastAsia="Times New Roman" w:hAnsi="Times New Roman" w:cs="Times New Roman"/>
                <w:sz w:val="20"/>
                <w:szCs w:val="20"/>
                <w:lang w:eastAsia="ar-SA"/>
              </w:rPr>
              <w:t>3.Окружающий мир</w:t>
            </w:r>
          </w:p>
        </w:tc>
        <w:tc>
          <w:tcPr>
            <w:tcW w:w="2193" w:type="dxa"/>
            <w:gridSpan w:val="3"/>
            <w:tcBorders>
              <w:top w:val="single" w:sz="4" w:space="0" w:color="000000"/>
              <w:left w:val="single" w:sz="4" w:space="0" w:color="000000"/>
              <w:bottom w:val="single" w:sz="4" w:space="0" w:color="000000"/>
              <w:right w:val="nil"/>
            </w:tcBorders>
            <w:hideMark/>
          </w:tcPr>
          <w:p w:rsidR="003574DD" w:rsidRPr="00DF0561" w:rsidRDefault="003574DD" w:rsidP="000B609D">
            <w:pPr>
              <w:suppressAutoHyphens/>
              <w:spacing w:after="0" w:line="240" w:lineRule="auto"/>
              <w:jc w:val="both"/>
              <w:rPr>
                <w:rFonts w:ascii="Times New Roman" w:eastAsia="Times New Roman" w:hAnsi="Times New Roman" w:cs="Times New Roman"/>
                <w:sz w:val="20"/>
                <w:szCs w:val="20"/>
                <w:lang w:eastAsia="ar-SA"/>
              </w:rPr>
            </w:pPr>
            <w:r w:rsidRPr="00DF0561">
              <w:rPr>
                <w:rFonts w:ascii="Times New Roman" w:eastAsia="Times New Roman" w:hAnsi="Times New Roman" w:cs="Times New Roman"/>
                <w:sz w:val="20"/>
                <w:szCs w:val="20"/>
                <w:lang w:eastAsia="ar-SA"/>
              </w:rPr>
              <w:t>3.1 Окружающий природный  мир</w:t>
            </w:r>
          </w:p>
        </w:tc>
        <w:tc>
          <w:tcPr>
            <w:tcW w:w="686" w:type="dxa"/>
            <w:gridSpan w:val="2"/>
            <w:tcBorders>
              <w:top w:val="single" w:sz="4" w:space="0" w:color="000000"/>
              <w:left w:val="single" w:sz="4" w:space="0" w:color="000000"/>
              <w:bottom w:val="single" w:sz="4" w:space="0" w:color="000000"/>
              <w:right w:val="nil"/>
            </w:tcBorders>
            <w:hideMark/>
          </w:tcPr>
          <w:p w:rsidR="003574DD" w:rsidRPr="00DF0561" w:rsidRDefault="003574DD" w:rsidP="000B609D">
            <w:pPr>
              <w:suppressAutoHyphens/>
              <w:spacing w:after="0" w:line="240" w:lineRule="auto"/>
              <w:jc w:val="both"/>
              <w:rPr>
                <w:rFonts w:ascii="Times New Roman" w:eastAsia="Times New Roman" w:hAnsi="Times New Roman" w:cs="Times New Roman"/>
                <w:sz w:val="20"/>
                <w:szCs w:val="20"/>
                <w:lang w:eastAsia="ar-SA"/>
              </w:rPr>
            </w:pPr>
            <w:r w:rsidRPr="00DF0561">
              <w:rPr>
                <w:rFonts w:ascii="Times New Roman" w:eastAsia="Times New Roman" w:hAnsi="Times New Roman" w:cs="Times New Roman"/>
                <w:sz w:val="20"/>
                <w:szCs w:val="20"/>
                <w:lang w:eastAsia="ar-SA"/>
              </w:rPr>
              <w:t>68</w:t>
            </w:r>
          </w:p>
        </w:tc>
        <w:tc>
          <w:tcPr>
            <w:tcW w:w="686" w:type="dxa"/>
            <w:gridSpan w:val="2"/>
            <w:tcBorders>
              <w:top w:val="single" w:sz="4" w:space="0" w:color="000000"/>
              <w:left w:val="single" w:sz="4" w:space="0" w:color="000000"/>
              <w:bottom w:val="single" w:sz="4" w:space="0" w:color="000000"/>
              <w:right w:val="nil"/>
            </w:tcBorders>
            <w:hideMark/>
          </w:tcPr>
          <w:p w:rsidR="003574DD" w:rsidRPr="00DF0561" w:rsidRDefault="003574DD" w:rsidP="000B609D">
            <w:pPr>
              <w:suppressAutoHyphens/>
              <w:spacing w:after="0" w:line="240" w:lineRule="auto"/>
              <w:jc w:val="both"/>
              <w:rPr>
                <w:rFonts w:ascii="Times New Roman" w:eastAsia="Times New Roman" w:hAnsi="Times New Roman" w:cs="Times New Roman"/>
                <w:sz w:val="20"/>
                <w:szCs w:val="20"/>
                <w:lang w:eastAsia="ar-SA"/>
              </w:rPr>
            </w:pPr>
            <w:r w:rsidRPr="00DF0561">
              <w:rPr>
                <w:rFonts w:ascii="Times New Roman" w:eastAsia="Times New Roman" w:hAnsi="Times New Roman" w:cs="Times New Roman"/>
                <w:sz w:val="20"/>
                <w:szCs w:val="20"/>
                <w:lang w:eastAsia="ar-SA"/>
              </w:rPr>
              <w:t>68</w:t>
            </w:r>
          </w:p>
        </w:tc>
        <w:tc>
          <w:tcPr>
            <w:tcW w:w="686" w:type="dxa"/>
            <w:tcBorders>
              <w:top w:val="single" w:sz="4" w:space="0" w:color="000000"/>
              <w:left w:val="single" w:sz="4" w:space="0" w:color="000000"/>
              <w:bottom w:val="single" w:sz="4" w:space="0" w:color="000000"/>
              <w:right w:val="nil"/>
            </w:tcBorders>
            <w:hideMark/>
          </w:tcPr>
          <w:p w:rsidR="003574DD" w:rsidRPr="00DF0561" w:rsidRDefault="003574DD" w:rsidP="000B609D">
            <w:pPr>
              <w:suppressAutoHyphens/>
              <w:spacing w:after="0" w:line="240" w:lineRule="auto"/>
              <w:jc w:val="both"/>
              <w:rPr>
                <w:rFonts w:ascii="Times New Roman" w:eastAsia="Times New Roman" w:hAnsi="Times New Roman" w:cs="Times New Roman"/>
                <w:sz w:val="20"/>
                <w:szCs w:val="20"/>
                <w:lang w:eastAsia="ar-SA"/>
              </w:rPr>
            </w:pPr>
            <w:r w:rsidRPr="00DF0561">
              <w:rPr>
                <w:rFonts w:ascii="Times New Roman" w:eastAsia="Times New Roman" w:hAnsi="Times New Roman" w:cs="Times New Roman"/>
                <w:sz w:val="20"/>
                <w:szCs w:val="20"/>
                <w:lang w:eastAsia="ar-SA"/>
              </w:rPr>
              <w:t>68</w:t>
            </w:r>
          </w:p>
        </w:tc>
        <w:tc>
          <w:tcPr>
            <w:tcW w:w="685" w:type="dxa"/>
            <w:tcBorders>
              <w:top w:val="single" w:sz="4" w:space="0" w:color="000000"/>
              <w:left w:val="single" w:sz="4" w:space="0" w:color="000000"/>
              <w:bottom w:val="single" w:sz="4" w:space="0" w:color="000000"/>
              <w:right w:val="nil"/>
            </w:tcBorders>
            <w:hideMark/>
          </w:tcPr>
          <w:p w:rsidR="003574DD" w:rsidRPr="00DF0561" w:rsidRDefault="003574DD" w:rsidP="000B609D">
            <w:pPr>
              <w:suppressAutoHyphens/>
              <w:spacing w:after="0" w:line="240" w:lineRule="auto"/>
              <w:jc w:val="both"/>
              <w:rPr>
                <w:rFonts w:ascii="Times New Roman" w:eastAsia="Times New Roman" w:hAnsi="Times New Roman" w:cs="Times New Roman"/>
                <w:sz w:val="20"/>
                <w:szCs w:val="20"/>
                <w:lang w:eastAsia="ar-SA"/>
              </w:rPr>
            </w:pPr>
            <w:r w:rsidRPr="00DF0561">
              <w:rPr>
                <w:rFonts w:ascii="Times New Roman" w:eastAsia="Times New Roman" w:hAnsi="Times New Roman" w:cs="Times New Roman"/>
                <w:sz w:val="20"/>
                <w:szCs w:val="20"/>
                <w:lang w:eastAsia="ar-SA"/>
              </w:rPr>
              <w:t>68</w:t>
            </w:r>
          </w:p>
        </w:tc>
        <w:tc>
          <w:tcPr>
            <w:tcW w:w="686" w:type="dxa"/>
            <w:gridSpan w:val="2"/>
            <w:tcBorders>
              <w:top w:val="single" w:sz="4" w:space="0" w:color="000000"/>
              <w:left w:val="single" w:sz="4" w:space="0" w:color="000000"/>
              <w:bottom w:val="single" w:sz="4" w:space="0" w:color="000000"/>
              <w:right w:val="nil"/>
            </w:tcBorders>
            <w:hideMark/>
          </w:tcPr>
          <w:p w:rsidR="003574DD" w:rsidRPr="00DF0561" w:rsidRDefault="003574DD" w:rsidP="000B609D">
            <w:pPr>
              <w:suppressAutoHyphens/>
              <w:spacing w:after="0" w:line="240" w:lineRule="auto"/>
              <w:jc w:val="both"/>
              <w:rPr>
                <w:rFonts w:ascii="Times New Roman" w:eastAsia="Times New Roman" w:hAnsi="Times New Roman" w:cs="Times New Roman"/>
                <w:sz w:val="20"/>
                <w:szCs w:val="20"/>
                <w:lang w:eastAsia="ar-SA"/>
              </w:rPr>
            </w:pPr>
            <w:r w:rsidRPr="00DF0561">
              <w:rPr>
                <w:rFonts w:ascii="Times New Roman" w:eastAsia="Times New Roman" w:hAnsi="Times New Roman" w:cs="Times New Roman"/>
                <w:sz w:val="20"/>
                <w:szCs w:val="20"/>
                <w:lang w:eastAsia="ar-SA"/>
              </w:rPr>
              <w:t>68</w:t>
            </w:r>
          </w:p>
        </w:tc>
        <w:tc>
          <w:tcPr>
            <w:tcW w:w="686" w:type="dxa"/>
            <w:gridSpan w:val="2"/>
            <w:tcBorders>
              <w:top w:val="single" w:sz="4" w:space="0" w:color="000000"/>
              <w:left w:val="single" w:sz="4" w:space="0" w:color="000000"/>
              <w:bottom w:val="single" w:sz="4" w:space="0" w:color="000000"/>
              <w:right w:val="nil"/>
            </w:tcBorders>
            <w:hideMark/>
          </w:tcPr>
          <w:p w:rsidR="003574DD" w:rsidRPr="00DF0561" w:rsidRDefault="003574DD" w:rsidP="000B609D">
            <w:pPr>
              <w:suppressAutoHyphens/>
              <w:spacing w:after="0" w:line="240" w:lineRule="auto"/>
              <w:jc w:val="both"/>
              <w:rPr>
                <w:rFonts w:ascii="Times New Roman" w:eastAsia="Times New Roman" w:hAnsi="Times New Roman" w:cs="Times New Roman"/>
                <w:sz w:val="20"/>
                <w:szCs w:val="20"/>
                <w:lang w:eastAsia="ar-SA"/>
              </w:rPr>
            </w:pPr>
            <w:r w:rsidRPr="00DF0561">
              <w:rPr>
                <w:rFonts w:ascii="Times New Roman" w:eastAsia="Times New Roman" w:hAnsi="Times New Roman" w:cs="Times New Roman"/>
                <w:sz w:val="20"/>
                <w:szCs w:val="20"/>
                <w:lang w:eastAsia="ar-SA"/>
              </w:rPr>
              <w:t>68</w:t>
            </w:r>
          </w:p>
        </w:tc>
        <w:tc>
          <w:tcPr>
            <w:tcW w:w="686" w:type="dxa"/>
            <w:gridSpan w:val="2"/>
            <w:tcBorders>
              <w:top w:val="single" w:sz="4" w:space="0" w:color="000000"/>
              <w:left w:val="single" w:sz="4" w:space="0" w:color="000000"/>
              <w:bottom w:val="single" w:sz="4" w:space="0" w:color="000000"/>
              <w:right w:val="nil"/>
            </w:tcBorders>
            <w:hideMark/>
          </w:tcPr>
          <w:p w:rsidR="003574DD" w:rsidRPr="00DF0561" w:rsidRDefault="003574DD" w:rsidP="000B609D">
            <w:pPr>
              <w:suppressAutoHyphens/>
              <w:spacing w:after="0" w:line="240" w:lineRule="auto"/>
              <w:jc w:val="both"/>
              <w:rPr>
                <w:rFonts w:ascii="Times New Roman" w:eastAsia="Times New Roman" w:hAnsi="Times New Roman" w:cs="Times New Roman"/>
                <w:sz w:val="20"/>
                <w:szCs w:val="20"/>
                <w:lang w:eastAsia="ar-SA"/>
              </w:rPr>
            </w:pPr>
            <w:r w:rsidRPr="00DF0561">
              <w:rPr>
                <w:rFonts w:ascii="Times New Roman" w:eastAsia="Times New Roman" w:hAnsi="Times New Roman" w:cs="Times New Roman"/>
                <w:sz w:val="20"/>
                <w:szCs w:val="20"/>
                <w:lang w:eastAsia="ar-SA"/>
              </w:rPr>
              <w:t>68</w:t>
            </w:r>
          </w:p>
        </w:tc>
        <w:tc>
          <w:tcPr>
            <w:tcW w:w="685" w:type="dxa"/>
            <w:gridSpan w:val="2"/>
            <w:tcBorders>
              <w:top w:val="single" w:sz="4" w:space="0" w:color="000000"/>
              <w:left w:val="single" w:sz="4" w:space="0" w:color="000000"/>
              <w:bottom w:val="single" w:sz="4" w:space="0" w:color="000000"/>
              <w:right w:val="single" w:sz="4" w:space="0" w:color="000000"/>
            </w:tcBorders>
          </w:tcPr>
          <w:p w:rsidR="003574DD" w:rsidRPr="00DF0561" w:rsidRDefault="003574DD" w:rsidP="000B609D">
            <w:pPr>
              <w:suppressAutoHyphens/>
              <w:spacing w:after="0" w:line="240" w:lineRule="auto"/>
              <w:jc w:val="both"/>
              <w:rPr>
                <w:rFonts w:ascii="Times New Roman" w:eastAsia="Times New Roman" w:hAnsi="Times New Roman" w:cs="Times New Roman"/>
                <w:sz w:val="20"/>
                <w:szCs w:val="20"/>
                <w:lang w:val="en-US" w:eastAsia="ar-SA"/>
              </w:rPr>
            </w:pPr>
            <w:r w:rsidRPr="00DF0561">
              <w:rPr>
                <w:rFonts w:ascii="Times New Roman" w:eastAsia="Times New Roman" w:hAnsi="Times New Roman" w:cs="Times New Roman"/>
                <w:sz w:val="20"/>
                <w:szCs w:val="20"/>
                <w:lang w:val="en-US" w:eastAsia="ar-SA"/>
              </w:rPr>
              <w:t>-</w:t>
            </w:r>
          </w:p>
        </w:tc>
        <w:tc>
          <w:tcPr>
            <w:tcW w:w="823" w:type="dxa"/>
            <w:tcBorders>
              <w:top w:val="single" w:sz="4" w:space="0" w:color="000000"/>
              <w:left w:val="single" w:sz="4" w:space="0" w:color="000000"/>
              <w:bottom w:val="single" w:sz="4" w:space="0" w:color="000000"/>
              <w:right w:val="single" w:sz="4" w:space="0" w:color="000000"/>
            </w:tcBorders>
          </w:tcPr>
          <w:p w:rsidR="003574DD" w:rsidRPr="00DF0561" w:rsidRDefault="003574DD" w:rsidP="000B609D">
            <w:pPr>
              <w:suppressAutoHyphens/>
              <w:spacing w:after="0" w:line="240" w:lineRule="auto"/>
              <w:jc w:val="both"/>
              <w:rPr>
                <w:rFonts w:ascii="Times New Roman" w:eastAsia="Times New Roman" w:hAnsi="Times New Roman" w:cs="Times New Roman"/>
                <w:sz w:val="20"/>
                <w:szCs w:val="20"/>
                <w:lang w:eastAsia="ar-SA"/>
              </w:rPr>
            </w:pPr>
            <w:r w:rsidRPr="00DF0561">
              <w:rPr>
                <w:rFonts w:ascii="Times New Roman" w:eastAsia="Times New Roman" w:hAnsi="Times New Roman" w:cs="Times New Roman"/>
                <w:sz w:val="20"/>
                <w:szCs w:val="20"/>
                <w:lang w:eastAsia="ar-SA"/>
              </w:rPr>
              <w:t>476</w:t>
            </w:r>
          </w:p>
        </w:tc>
      </w:tr>
      <w:tr w:rsidR="003574DD" w:rsidRPr="000B609D" w:rsidTr="003574DD">
        <w:trPr>
          <w:trHeight w:val="346"/>
        </w:trPr>
        <w:tc>
          <w:tcPr>
            <w:tcW w:w="1645" w:type="dxa"/>
            <w:vMerge/>
            <w:tcBorders>
              <w:left w:val="single" w:sz="4" w:space="0" w:color="000000"/>
              <w:right w:val="nil"/>
            </w:tcBorders>
            <w:hideMark/>
          </w:tcPr>
          <w:p w:rsidR="003574DD" w:rsidRPr="00DF0561" w:rsidRDefault="003574DD" w:rsidP="000B609D">
            <w:pPr>
              <w:suppressAutoHyphens/>
              <w:spacing w:after="0" w:line="240" w:lineRule="auto"/>
              <w:jc w:val="both"/>
              <w:rPr>
                <w:rFonts w:ascii="Times New Roman" w:eastAsia="Times New Roman" w:hAnsi="Times New Roman" w:cs="Times New Roman"/>
                <w:sz w:val="20"/>
                <w:szCs w:val="20"/>
                <w:lang w:eastAsia="ar-SA"/>
              </w:rPr>
            </w:pPr>
          </w:p>
        </w:tc>
        <w:tc>
          <w:tcPr>
            <w:tcW w:w="2193" w:type="dxa"/>
            <w:gridSpan w:val="3"/>
            <w:tcBorders>
              <w:top w:val="single" w:sz="4" w:space="0" w:color="000000"/>
              <w:left w:val="single" w:sz="4" w:space="0" w:color="000000"/>
              <w:bottom w:val="nil"/>
              <w:right w:val="nil"/>
            </w:tcBorders>
            <w:hideMark/>
          </w:tcPr>
          <w:p w:rsidR="003574DD" w:rsidRPr="00DF0561" w:rsidRDefault="003574DD" w:rsidP="000B609D">
            <w:pPr>
              <w:suppressAutoHyphens/>
              <w:spacing w:after="0" w:line="240" w:lineRule="auto"/>
              <w:jc w:val="both"/>
              <w:rPr>
                <w:rFonts w:ascii="Times New Roman" w:eastAsia="Times New Roman" w:hAnsi="Times New Roman" w:cs="Times New Roman"/>
                <w:sz w:val="20"/>
                <w:szCs w:val="20"/>
                <w:lang w:eastAsia="ar-SA"/>
              </w:rPr>
            </w:pPr>
            <w:r w:rsidRPr="00DF0561">
              <w:rPr>
                <w:rFonts w:ascii="Times New Roman" w:eastAsia="Times New Roman" w:hAnsi="Times New Roman" w:cs="Times New Roman"/>
                <w:sz w:val="20"/>
                <w:szCs w:val="20"/>
                <w:lang w:eastAsia="ar-SA"/>
              </w:rPr>
              <w:t>3.2 Человек</w:t>
            </w:r>
          </w:p>
        </w:tc>
        <w:tc>
          <w:tcPr>
            <w:tcW w:w="686" w:type="dxa"/>
            <w:gridSpan w:val="2"/>
            <w:tcBorders>
              <w:top w:val="single" w:sz="4" w:space="0" w:color="000000"/>
              <w:left w:val="single" w:sz="4" w:space="0" w:color="000000"/>
              <w:bottom w:val="nil"/>
              <w:right w:val="nil"/>
            </w:tcBorders>
            <w:hideMark/>
          </w:tcPr>
          <w:p w:rsidR="003574DD" w:rsidRPr="00DF0561" w:rsidRDefault="003574DD" w:rsidP="000B609D">
            <w:pPr>
              <w:suppressAutoHyphens/>
              <w:spacing w:after="0" w:line="240" w:lineRule="auto"/>
              <w:jc w:val="both"/>
              <w:rPr>
                <w:rFonts w:ascii="Times New Roman" w:eastAsia="Times New Roman" w:hAnsi="Times New Roman" w:cs="Times New Roman"/>
                <w:sz w:val="20"/>
                <w:szCs w:val="20"/>
                <w:lang w:eastAsia="ar-SA"/>
              </w:rPr>
            </w:pPr>
            <w:r w:rsidRPr="00DF0561">
              <w:rPr>
                <w:rFonts w:ascii="Times New Roman" w:eastAsia="Times New Roman" w:hAnsi="Times New Roman" w:cs="Times New Roman"/>
                <w:sz w:val="20"/>
                <w:szCs w:val="20"/>
                <w:lang w:eastAsia="ar-SA"/>
              </w:rPr>
              <w:t>68</w:t>
            </w:r>
          </w:p>
        </w:tc>
        <w:tc>
          <w:tcPr>
            <w:tcW w:w="686" w:type="dxa"/>
            <w:gridSpan w:val="2"/>
            <w:tcBorders>
              <w:top w:val="single" w:sz="4" w:space="0" w:color="000000"/>
              <w:left w:val="single" w:sz="4" w:space="0" w:color="000000"/>
              <w:bottom w:val="nil"/>
              <w:right w:val="nil"/>
            </w:tcBorders>
            <w:hideMark/>
          </w:tcPr>
          <w:p w:rsidR="003574DD" w:rsidRPr="00DF0561" w:rsidRDefault="003574DD" w:rsidP="000B609D">
            <w:pPr>
              <w:suppressAutoHyphens/>
              <w:spacing w:after="0" w:line="240" w:lineRule="auto"/>
              <w:jc w:val="both"/>
              <w:rPr>
                <w:rFonts w:ascii="Times New Roman" w:eastAsia="Times New Roman" w:hAnsi="Times New Roman" w:cs="Times New Roman"/>
                <w:sz w:val="20"/>
                <w:szCs w:val="20"/>
                <w:lang w:eastAsia="ar-SA"/>
              </w:rPr>
            </w:pPr>
            <w:r w:rsidRPr="00DF0561">
              <w:rPr>
                <w:rFonts w:ascii="Times New Roman" w:eastAsia="Times New Roman" w:hAnsi="Times New Roman" w:cs="Times New Roman"/>
                <w:sz w:val="20"/>
                <w:szCs w:val="20"/>
                <w:lang w:eastAsia="ar-SA"/>
              </w:rPr>
              <w:t>34</w:t>
            </w:r>
          </w:p>
        </w:tc>
        <w:tc>
          <w:tcPr>
            <w:tcW w:w="686" w:type="dxa"/>
            <w:tcBorders>
              <w:top w:val="single" w:sz="4" w:space="0" w:color="000000"/>
              <w:left w:val="single" w:sz="4" w:space="0" w:color="000000"/>
              <w:bottom w:val="nil"/>
              <w:right w:val="nil"/>
            </w:tcBorders>
            <w:hideMark/>
          </w:tcPr>
          <w:p w:rsidR="003574DD" w:rsidRPr="00DF0561" w:rsidRDefault="003574DD" w:rsidP="000B609D">
            <w:pPr>
              <w:suppressAutoHyphens/>
              <w:spacing w:after="0" w:line="240" w:lineRule="auto"/>
              <w:jc w:val="both"/>
              <w:rPr>
                <w:rFonts w:ascii="Times New Roman" w:eastAsia="Times New Roman" w:hAnsi="Times New Roman" w:cs="Times New Roman"/>
                <w:sz w:val="20"/>
                <w:szCs w:val="20"/>
                <w:lang w:eastAsia="ar-SA"/>
              </w:rPr>
            </w:pPr>
            <w:r w:rsidRPr="00DF0561">
              <w:rPr>
                <w:rFonts w:ascii="Times New Roman" w:eastAsia="Times New Roman" w:hAnsi="Times New Roman" w:cs="Times New Roman"/>
                <w:sz w:val="20"/>
                <w:szCs w:val="20"/>
                <w:lang w:eastAsia="ar-SA"/>
              </w:rPr>
              <w:t>34</w:t>
            </w:r>
          </w:p>
        </w:tc>
        <w:tc>
          <w:tcPr>
            <w:tcW w:w="685" w:type="dxa"/>
            <w:tcBorders>
              <w:top w:val="single" w:sz="4" w:space="0" w:color="000000"/>
              <w:left w:val="single" w:sz="4" w:space="0" w:color="000000"/>
              <w:bottom w:val="nil"/>
              <w:right w:val="nil"/>
            </w:tcBorders>
            <w:hideMark/>
          </w:tcPr>
          <w:p w:rsidR="003574DD" w:rsidRPr="00DF0561" w:rsidRDefault="003574DD" w:rsidP="000B609D">
            <w:pPr>
              <w:suppressAutoHyphens/>
              <w:spacing w:after="0" w:line="240" w:lineRule="auto"/>
              <w:jc w:val="both"/>
              <w:rPr>
                <w:rFonts w:ascii="Times New Roman" w:eastAsia="Times New Roman" w:hAnsi="Times New Roman" w:cs="Times New Roman"/>
                <w:sz w:val="20"/>
                <w:szCs w:val="20"/>
                <w:lang w:eastAsia="ar-SA"/>
              </w:rPr>
            </w:pPr>
            <w:r w:rsidRPr="00DF0561">
              <w:rPr>
                <w:rFonts w:ascii="Times New Roman" w:eastAsia="Times New Roman" w:hAnsi="Times New Roman" w:cs="Times New Roman"/>
                <w:sz w:val="20"/>
                <w:szCs w:val="20"/>
                <w:lang w:eastAsia="ar-SA"/>
              </w:rPr>
              <w:t>34</w:t>
            </w:r>
          </w:p>
        </w:tc>
        <w:tc>
          <w:tcPr>
            <w:tcW w:w="686" w:type="dxa"/>
            <w:gridSpan w:val="2"/>
            <w:tcBorders>
              <w:top w:val="single" w:sz="4" w:space="0" w:color="000000"/>
              <w:left w:val="single" w:sz="4" w:space="0" w:color="000000"/>
              <w:bottom w:val="nil"/>
              <w:right w:val="nil"/>
            </w:tcBorders>
            <w:hideMark/>
          </w:tcPr>
          <w:p w:rsidR="003574DD" w:rsidRPr="00DF0561" w:rsidRDefault="003574DD" w:rsidP="000B609D">
            <w:pPr>
              <w:suppressAutoHyphens/>
              <w:spacing w:after="0" w:line="240" w:lineRule="auto"/>
              <w:jc w:val="both"/>
              <w:rPr>
                <w:rFonts w:ascii="Times New Roman" w:eastAsia="Times New Roman" w:hAnsi="Times New Roman" w:cs="Times New Roman"/>
                <w:sz w:val="20"/>
                <w:szCs w:val="20"/>
                <w:lang w:eastAsia="ar-SA"/>
              </w:rPr>
            </w:pPr>
            <w:r w:rsidRPr="00DF0561">
              <w:rPr>
                <w:rFonts w:ascii="Times New Roman" w:eastAsia="Times New Roman" w:hAnsi="Times New Roman" w:cs="Times New Roman"/>
                <w:sz w:val="20"/>
                <w:szCs w:val="20"/>
                <w:lang w:eastAsia="ar-SA"/>
              </w:rPr>
              <w:t>-</w:t>
            </w:r>
          </w:p>
        </w:tc>
        <w:tc>
          <w:tcPr>
            <w:tcW w:w="686" w:type="dxa"/>
            <w:gridSpan w:val="2"/>
            <w:tcBorders>
              <w:top w:val="single" w:sz="4" w:space="0" w:color="000000"/>
              <w:left w:val="single" w:sz="4" w:space="0" w:color="000000"/>
              <w:bottom w:val="nil"/>
              <w:right w:val="nil"/>
            </w:tcBorders>
            <w:hideMark/>
          </w:tcPr>
          <w:p w:rsidR="003574DD" w:rsidRPr="00DF0561" w:rsidRDefault="003574DD" w:rsidP="000B609D">
            <w:pPr>
              <w:suppressAutoHyphens/>
              <w:spacing w:after="0" w:line="240" w:lineRule="auto"/>
              <w:jc w:val="both"/>
              <w:rPr>
                <w:rFonts w:ascii="Times New Roman" w:eastAsia="Times New Roman" w:hAnsi="Times New Roman" w:cs="Times New Roman"/>
                <w:sz w:val="20"/>
                <w:szCs w:val="20"/>
                <w:lang w:eastAsia="ar-SA"/>
              </w:rPr>
            </w:pPr>
            <w:r w:rsidRPr="00DF0561">
              <w:rPr>
                <w:rFonts w:ascii="Times New Roman" w:eastAsia="Times New Roman" w:hAnsi="Times New Roman" w:cs="Times New Roman"/>
                <w:sz w:val="20"/>
                <w:szCs w:val="20"/>
                <w:lang w:eastAsia="ar-SA"/>
              </w:rPr>
              <w:t>-</w:t>
            </w:r>
          </w:p>
        </w:tc>
        <w:tc>
          <w:tcPr>
            <w:tcW w:w="686" w:type="dxa"/>
            <w:gridSpan w:val="2"/>
            <w:tcBorders>
              <w:top w:val="single" w:sz="4" w:space="0" w:color="000000"/>
              <w:left w:val="single" w:sz="4" w:space="0" w:color="000000"/>
              <w:bottom w:val="nil"/>
              <w:right w:val="nil"/>
            </w:tcBorders>
            <w:hideMark/>
          </w:tcPr>
          <w:p w:rsidR="003574DD" w:rsidRPr="00DF0561" w:rsidRDefault="003574DD" w:rsidP="000B609D">
            <w:pPr>
              <w:suppressAutoHyphens/>
              <w:spacing w:after="0" w:line="240" w:lineRule="auto"/>
              <w:jc w:val="both"/>
              <w:rPr>
                <w:rFonts w:ascii="Times New Roman" w:eastAsia="Times New Roman" w:hAnsi="Times New Roman" w:cs="Times New Roman"/>
                <w:sz w:val="20"/>
                <w:szCs w:val="20"/>
                <w:lang w:eastAsia="ar-SA"/>
              </w:rPr>
            </w:pPr>
            <w:r w:rsidRPr="00DF0561">
              <w:rPr>
                <w:rFonts w:ascii="Times New Roman" w:eastAsia="Times New Roman" w:hAnsi="Times New Roman" w:cs="Times New Roman"/>
                <w:sz w:val="20"/>
                <w:szCs w:val="20"/>
                <w:lang w:eastAsia="ar-SA"/>
              </w:rPr>
              <w:t>-</w:t>
            </w:r>
          </w:p>
        </w:tc>
        <w:tc>
          <w:tcPr>
            <w:tcW w:w="685" w:type="dxa"/>
            <w:gridSpan w:val="2"/>
            <w:tcBorders>
              <w:top w:val="single" w:sz="4" w:space="0" w:color="000000"/>
              <w:left w:val="single" w:sz="4" w:space="0" w:color="000000"/>
              <w:bottom w:val="nil"/>
              <w:right w:val="single" w:sz="4" w:space="0" w:color="000000"/>
            </w:tcBorders>
          </w:tcPr>
          <w:p w:rsidR="003574DD" w:rsidRPr="00DF0561" w:rsidRDefault="003574DD" w:rsidP="000B609D">
            <w:pPr>
              <w:suppressAutoHyphens/>
              <w:spacing w:after="0" w:line="240" w:lineRule="auto"/>
              <w:jc w:val="both"/>
              <w:rPr>
                <w:rFonts w:ascii="Times New Roman" w:eastAsia="Times New Roman" w:hAnsi="Times New Roman" w:cs="Times New Roman"/>
                <w:sz w:val="20"/>
                <w:szCs w:val="20"/>
                <w:lang w:val="en-US" w:eastAsia="ar-SA"/>
              </w:rPr>
            </w:pPr>
            <w:r w:rsidRPr="00DF0561">
              <w:rPr>
                <w:rFonts w:ascii="Times New Roman" w:eastAsia="Times New Roman" w:hAnsi="Times New Roman" w:cs="Times New Roman"/>
                <w:sz w:val="20"/>
                <w:szCs w:val="20"/>
                <w:lang w:val="en-US" w:eastAsia="ar-SA"/>
              </w:rPr>
              <w:t>-</w:t>
            </w:r>
          </w:p>
        </w:tc>
        <w:tc>
          <w:tcPr>
            <w:tcW w:w="823" w:type="dxa"/>
            <w:tcBorders>
              <w:top w:val="single" w:sz="4" w:space="0" w:color="000000"/>
              <w:left w:val="single" w:sz="4" w:space="0" w:color="000000"/>
              <w:bottom w:val="nil"/>
              <w:right w:val="single" w:sz="4" w:space="0" w:color="000000"/>
            </w:tcBorders>
          </w:tcPr>
          <w:p w:rsidR="003574DD" w:rsidRPr="00DF0561" w:rsidRDefault="003574DD" w:rsidP="000B609D">
            <w:pPr>
              <w:suppressAutoHyphens/>
              <w:spacing w:after="0" w:line="240" w:lineRule="auto"/>
              <w:jc w:val="both"/>
              <w:rPr>
                <w:rFonts w:ascii="Times New Roman" w:eastAsia="Times New Roman" w:hAnsi="Times New Roman" w:cs="Times New Roman"/>
                <w:sz w:val="20"/>
                <w:szCs w:val="20"/>
                <w:lang w:eastAsia="ar-SA"/>
              </w:rPr>
            </w:pPr>
            <w:r w:rsidRPr="00DF0561">
              <w:rPr>
                <w:rFonts w:ascii="Times New Roman" w:eastAsia="Times New Roman" w:hAnsi="Times New Roman" w:cs="Times New Roman"/>
                <w:sz w:val="20"/>
                <w:szCs w:val="20"/>
                <w:lang w:eastAsia="ar-SA"/>
              </w:rPr>
              <w:t>170</w:t>
            </w:r>
          </w:p>
        </w:tc>
      </w:tr>
      <w:tr w:rsidR="003574DD" w:rsidRPr="000B609D" w:rsidTr="003574DD">
        <w:trPr>
          <w:trHeight w:val="409"/>
        </w:trPr>
        <w:tc>
          <w:tcPr>
            <w:tcW w:w="1645" w:type="dxa"/>
            <w:vMerge/>
            <w:tcBorders>
              <w:left w:val="single" w:sz="4" w:space="0" w:color="000000"/>
              <w:right w:val="nil"/>
            </w:tcBorders>
            <w:vAlign w:val="center"/>
            <w:hideMark/>
          </w:tcPr>
          <w:p w:rsidR="003574DD" w:rsidRPr="00DF0561" w:rsidRDefault="003574DD" w:rsidP="000B609D">
            <w:pPr>
              <w:suppressAutoHyphens/>
              <w:spacing w:after="0" w:line="240" w:lineRule="auto"/>
              <w:jc w:val="both"/>
              <w:rPr>
                <w:rFonts w:ascii="Times New Roman" w:eastAsia="Times New Roman" w:hAnsi="Times New Roman" w:cs="Times New Roman"/>
                <w:sz w:val="20"/>
                <w:szCs w:val="20"/>
                <w:lang w:eastAsia="ar-SA"/>
              </w:rPr>
            </w:pPr>
          </w:p>
        </w:tc>
        <w:tc>
          <w:tcPr>
            <w:tcW w:w="2193" w:type="dxa"/>
            <w:gridSpan w:val="3"/>
            <w:tcBorders>
              <w:top w:val="single" w:sz="4" w:space="0" w:color="000000"/>
              <w:left w:val="single" w:sz="4" w:space="0" w:color="000000"/>
              <w:bottom w:val="single" w:sz="4" w:space="0" w:color="000000"/>
              <w:right w:val="nil"/>
            </w:tcBorders>
          </w:tcPr>
          <w:p w:rsidR="003574DD" w:rsidRPr="00DF0561" w:rsidRDefault="003574DD" w:rsidP="000B609D">
            <w:pPr>
              <w:suppressAutoHyphens/>
              <w:spacing w:after="0" w:line="240" w:lineRule="auto"/>
              <w:jc w:val="both"/>
              <w:rPr>
                <w:rFonts w:ascii="Times New Roman" w:eastAsia="Times New Roman" w:hAnsi="Times New Roman" w:cs="Times New Roman"/>
                <w:sz w:val="20"/>
                <w:szCs w:val="20"/>
                <w:lang w:eastAsia="ar-SA"/>
              </w:rPr>
            </w:pPr>
            <w:r w:rsidRPr="00DF0561">
              <w:rPr>
                <w:rFonts w:ascii="Times New Roman" w:eastAsia="Times New Roman" w:hAnsi="Times New Roman" w:cs="Times New Roman"/>
                <w:sz w:val="20"/>
                <w:szCs w:val="20"/>
                <w:lang w:eastAsia="ar-SA"/>
              </w:rPr>
              <w:t>3.3 Домоводство</w:t>
            </w:r>
          </w:p>
        </w:tc>
        <w:tc>
          <w:tcPr>
            <w:tcW w:w="686" w:type="dxa"/>
            <w:gridSpan w:val="2"/>
            <w:tcBorders>
              <w:top w:val="single" w:sz="4" w:space="0" w:color="000000"/>
              <w:left w:val="single" w:sz="4" w:space="0" w:color="000000"/>
              <w:bottom w:val="single" w:sz="4" w:space="0" w:color="000000"/>
              <w:right w:val="nil"/>
            </w:tcBorders>
          </w:tcPr>
          <w:p w:rsidR="003574DD" w:rsidRPr="00DF0561" w:rsidRDefault="003574DD" w:rsidP="000B609D">
            <w:pPr>
              <w:suppressAutoHyphens/>
              <w:spacing w:after="0" w:line="240" w:lineRule="auto"/>
              <w:jc w:val="both"/>
              <w:rPr>
                <w:rFonts w:ascii="Times New Roman" w:eastAsia="Times New Roman" w:hAnsi="Times New Roman" w:cs="Times New Roman"/>
                <w:sz w:val="20"/>
                <w:szCs w:val="20"/>
                <w:lang w:eastAsia="ar-SA"/>
              </w:rPr>
            </w:pPr>
            <w:r w:rsidRPr="00DF0561">
              <w:rPr>
                <w:rFonts w:ascii="Times New Roman" w:eastAsia="Times New Roman" w:hAnsi="Times New Roman" w:cs="Times New Roman"/>
                <w:sz w:val="20"/>
                <w:szCs w:val="20"/>
                <w:lang w:eastAsia="ar-SA"/>
              </w:rPr>
              <w:t>102</w:t>
            </w:r>
          </w:p>
        </w:tc>
        <w:tc>
          <w:tcPr>
            <w:tcW w:w="686" w:type="dxa"/>
            <w:gridSpan w:val="2"/>
            <w:tcBorders>
              <w:top w:val="single" w:sz="4" w:space="0" w:color="000000"/>
              <w:left w:val="single" w:sz="4" w:space="0" w:color="000000"/>
              <w:bottom w:val="single" w:sz="4" w:space="0" w:color="000000"/>
              <w:right w:val="nil"/>
            </w:tcBorders>
          </w:tcPr>
          <w:p w:rsidR="003574DD" w:rsidRPr="00DF0561" w:rsidRDefault="003574DD" w:rsidP="000B609D">
            <w:pPr>
              <w:suppressAutoHyphens/>
              <w:spacing w:after="0" w:line="240" w:lineRule="auto"/>
              <w:jc w:val="both"/>
              <w:rPr>
                <w:rFonts w:ascii="Times New Roman" w:eastAsia="Times New Roman" w:hAnsi="Times New Roman" w:cs="Times New Roman"/>
                <w:sz w:val="20"/>
                <w:szCs w:val="20"/>
                <w:lang w:eastAsia="ar-SA"/>
              </w:rPr>
            </w:pPr>
            <w:r w:rsidRPr="00DF0561">
              <w:rPr>
                <w:rFonts w:ascii="Times New Roman" w:eastAsia="Times New Roman" w:hAnsi="Times New Roman" w:cs="Times New Roman"/>
                <w:sz w:val="20"/>
                <w:szCs w:val="20"/>
                <w:lang w:eastAsia="ar-SA"/>
              </w:rPr>
              <w:t>170</w:t>
            </w:r>
          </w:p>
        </w:tc>
        <w:tc>
          <w:tcPr>
            <w:tcW w:w="686" w:type="dxa"/>
            <w:tcBorders>
              <w:top w:val="single" w:sz="4" w:space="0" w:color="000000"/>
              <w:left w:val="single" w:sz="4" w:space="0" w:color="000000"/>
              <w:bottom w:val="single" w:sz="4" w:space="0" w:color="000000"/>
              <w:right w:val="nil"/>
            </w:tcBorders>
          </w:tcPr>
          <w:p w:rsidR="003574DD" w:rsidRPr="00DF0561" w:rsidRDefault="003574DD" w:rsidP="000B609D">
            <w:pPr>
              <w:suppressAutoHyphens/>
              <w:spacing w:after="0" w:line="240" w:lineRule="auto"/>
              <w:jc w:val="both"/>
              <w:rPr>
                <w:rFonts w:ascii="Times New Roman" w:eastAsia="Times New Roman" w:hAnsi="Times New Roman" w:cs="Times New Roman"/>
                <w:sz w:val="20"/>
                <w:szCs w:val="20"/>
                <w:lang w:eastAsia="ar-SA"/>
              </w:rPr>
            </w:pPr>
            <w:r w:rsidRPr="00DF0561">
              <w:rPr>
                <w:rFonts w:ascii="Times New Roman" w:eastAsia="Times New Roman" w:hAnsi="Times New Roman" w:cs="Times New Roman"/>
                <w:sz w:val="20"/>
                <w:szCs w:val="20"/>
                <w:lang w:eastAsia="ar-SA"/>
              </w:rPr>
              <w:t>170</w:t>
            </w:r>
          </w:p>
        </w:tc>
        <w:tc>
          <w:tcPr>
            <w:tcW w:w="685" w:type="dxa"/>
            <w:tcBorders>
              <w:top w:val="single" w:sz="4" w:space="0" w:color="000000"/>
              <w:left w:val="single" w:sz="4" w:space="0" w:color="000000"/>
              <w:bottom w:val="single" w:sz="4" w:space="0" w:color="000000"/>
              <w:right w:val="nil"/>
            </w:tcBorders>
          </w:tcPr>
          <w:p w:rsidR="003574DD" w:rsidRPr="00DF0561" w:rsidRDefault="003574DD" w:rsidP="000B609D">
            <w:pPr>
              <w:suppressAutoHyphens/>
              <w:spacing w:after="0" w:line="240" w:lineRule="auto"/>
              <w:jc w:val="both"/>
              <w:rPr>
                <w:rFonts w:ascii="Times New Roman" w:eastAsia="Times New Roman" w:hAnsi="Times New Roman" w:cs="Times New Roman"/>
                <w:sz w:val="20"/>
                <w:szCs w:val="20"/>
                <w:lang w:eastAsia="ar-SA"/>
              </w:rPr>
            </w:pPr>
            <w:r w:rsidRPr="00DF0561">
              <w:rPr>
                <w:rFonts w:ascii="Times New Roman" w:eastAsia="Times New Roman" w:hAnsi="Times New Roman" w:cs="Times New Roman"/>
                <w:sz w:val="20"/>
                <w:szCs w:val="20"/>
                <w:lang w:eastAsia="ar-SA"/>
              </w:rPr>
              <w:t>170</w:t>
            </w:r>
          </w:p>
        </w:tc>
        <w:tc>
          <w:tcPr>
            <w:tcW w:w="686" w:type="dxa"/>
            <w:gridSpan w:val="2"/>
            <w:tcBorders>
              <w:top w:val="single" w:sz="4" w:space="0" w:color="000000"/>
              <w:left w:val="single" w:sz="4" w:space="0" w:color="000000"/>
              <w:bottom w:val="single" w:sz="4" w:space="0" w:color="000000"/>
              <w:right w:val="nil"/>
            </w:tcBorders>
          </w:tcPr>
          <w:p w:rsidR="003574DD" w:rsidRPr="00DF0561" w:rsidRDefault="003574DD" w:rsidP="000B609D">
            <w:pPr>
              <w:suppressAutoHyphens/>
              <w:spacing w:after="0" w:line="240" w:lineRule="auto"/>
              <w:jc w:val="both"/>
              <w:rPr>
                <w:rFonts w:ascii="Times New Roman" w:eastAsia="Times New Roman" w:hAnsi="Times New Roman" w:cs="Times New Roman"/>
                <w:sz w:val="20"/>
                <w:szCs w:val="20"/>
                <w:lang w:eastAsia="ar-SA"/>
              </w:rPr>
            </w:pPr>
            <w:r w:rsidRPr="00DF0561">
              <w:rPr>
                <w:rFonts w:ascii="Times New Roman" w:eastAsia="Times New Roman" w:hAnsi="Times New Roman" w:cs="Times New Roman"/>
                <w:sz w:val="20"/>
                <w:szCs w:val="20"/>
                <w:lang w:eastAsia="ar-SA"/>
              </w:rPr>
              <w:t>170</w:t>
            </w:r>
          </w:p>
        </w:tc>
        <w:tc>
          <w:tcPr>
            <w:tcW w:w="686" w:type="dxa"/>
            <w:gridSpan w:val="2"/>
            <w:tcBorders>
              <w:top w:val="single" w:sz="4" w:space="0" w:color="000000"/>
              <w:left w:val="single" w:sz="4" w:space="0" w:color="000000"/>
              <w:bottom w:val="single" w:sz="4" w:space="0" w:color="000000"/>
              <w:right w:val="nil"/>
            </w:tcBorders>
            <w:hideMark/>
          </w:tcPr>
          <w:p w:rsidR="003574DD" w:rsidRPr="00DF0561" w:rsidRDefault="003574DD" w:rsidP="000B609D">
            <w:pPr>
              <w:suppressAutoHyphens/>
              <w:spacing w:after="0" w:line="240" w:lineRule="auto"/>
              <w:jc w:val="both"/>
              <w:rPr>
                <w:rFonts w:ascii="Times New Roman" w:eastAsia="Times New Roman" w:hAnsi="Times New Roman" w:cs="Times New Roman"/>
                <w:sz w:val="20"/>
                <w:szCs w:val="20"/>
                <w:lang w:eastAsia="ar-SA"/>
              </w:rPr>
            </w:pPr>
            <w:r w:rsidRPr="00DF0561">
              <w:rPr>
                <w:rFonts w:ascii="Times New Roman" w:eastAsia="Times New Roman" w:hAnsi="Times New Roman" w:cs="Times New Roman"/>
                <w:sz w:val="20"/>
                <w:szCs w:val="20"/>
                <w:lang w:eastAsia="ar-SA"/>
              </w:rPr>
              <w:t>170</w:t>
            </w:r>
          </w:p>
        </w:tc>
        <w:tc>
          <w:tcPr>
            <w:tcW w:w="686" w:type="dxa"/>
            <w:gridSpan w:val="2"/>
            <w:tcBorders>
              <w:top w:val="single" w:sz="4" w:space="0" w:color="000000"/>
              <w:left w:val="single" w:sz="4" w:space="0" w:color="000000"/>
              <w:bottom w:val="single" w:sz="4" w:space="0" w:color="000000"/>
              <w:right w:val="nil"/>
            </w:tcBorders>
          </w:tcPr>
          <w:p w:rsidR="003574DD" w:rsidRPr="00DF0561" w:rsidRDefault="003574DD" w:rsidP="000B609D">
            <w:pPr>
              <w:suppressAutoHyphens/>
              <w:spacing w:after="0" w:line="240" w:lineRule="auto"/>
              <w:jc w:val="both"/>
              <w:rPr>
                <w:rFonts w:ascii="Times New Roman" w:eastAsia="Times New Roman" w:hAnsi="Times New Roman" w:cs="Times New Roman"/>
                <w:sz w:val="20"/>
                <w:szCs w:val="20"/>
                <w:lang w:eastAsia="ar-SA"/>
              </w:rPr>
            </w:pPr>
            <w:r w:rsidRPr="00DF0561">
              <w:rPr>
                <w:rFonts w:ascii="Times New Roman" w:eastAsia="Times New Roman" w:hAnsi="Times New Roman" w:cs="Times New Roman"/>
                <w:sz w:val="20"/>
                <w:szCs w:val="20"/>
                <w:lang w:eastAsia="ar-SA"/>
              </w:rPr>
              <w:t>170</w:t>
            </w:r>
          </w:p>
        </w:tc>
        <w:tc>
          <w:tcPr>
            <w:tcW w:w="685" w:type="dxa"/>
            <w:gridSpan w:val="2"/>
            <w:tcBorders>
              <w:top w:val="single" w:sz="4" w:space="0" w:color="000000"/>
              <w:left w:val="single" w:sz="4" w:space="0" w:color="000000"/>
              <w:bottom w:val="single" w:sz="4" w:space="0" w:color="000000"/>
              <w:right w:val="single" w:sz="4" w:space="0" w:color="000000"/>
            </w:tcBorders>
          </w:tcPr>
          <w:p w:rsidR="003574DD" w:rsidRPr="00DF0561" w:rsidRDefault="003574DD" w:rsidP="000B609D">
            <w:pPr>
              <w:suppressAutoHyphens/>
              <w:spacing w:after="0" w:line="240" w:lineRule="auto"/>
              <w:jc w:val="both"/>
              <w:rPr>
                <w:rFonts w:ascii="Times New Roman" w:eastAsia="Times New Roman" w:hAnsi="Times New Roman" w:cs="Times New Roman"/>
                <w:sz w:val="20"/>
                <w:szCs w:val="20"/>
                <w:lang w:eastAsia="ar-SA"/>
              </w:rPr>
            </w:pPr>
            <w:r w:rsidRPr="00DF0561">
              <w:rPr>
                <w:rFonts w:ascii="Times New Roman" w:eastAsia="Times New Roman" w:hAnsi="Times New Roman" w:cs="Times New Roman"/>
                <w:sz w:val="20"/>
                <w:szCs w:val="20"/>
                <w:lang w:eastAsia="ar-SA"/>
              </w:rPr>
              <w:t>204</w:t>
            </w:r>
          </w:p>
        </w:tc>
        <w:tc>
          <w:tcPr>
            <w:tcW w:w="823" w:type="dxa"/>
            <w:tcBorders>
              <w:top w:val="single" w:sz="4" w:space="0" w:color="000000"/>
              <w:left w:val="single" w:sz="4" w:space="0" w:color="000000"/>
              <w:bottom w:val="single" w:sz="4" w:space="0" w:color="000000"/>
              <w:right w:val="single" w:sz="4" w:space="0" w:color="000000"/>
            </w:tcBorders>
          </w:tcPr>
          <w:p w:rsidR="003574DD" w:rsidRPr="00DF0561" w:rsidRDefault="003574DD" w:rsidP="000B609D">
            <w:pPr>
              <w:suppressAutoHyphens/>
              <w:spacing w:after="0" w:line="240" w:lineRule="auto"/>
              <w:jc w:val="both"/>
              <w:rPr>
                <w:rFonts w:ascii="Times New Roman" w:eastAsia="Times New Roman" w:hAnsi="Times New Roman" w:cs="Times New Roman"/>
                <w:sz w:val="20"/>
                <w:szCs w:val="20"/>
                <w:lang w:eastAsia="ar-SA"/>
              </w:rPr>
            </w:pPr>
            <w:r w:rsidRPr="00DF0561">
              <w:rPr>
                <w:rFonts w:ascii="Times New Roman" w:eastAsia="Times New Roman" w:hAnsi="Times New Roman" w:cs="Times New Roman"/>
                <w:sz w:val="20"/>
                <w:szCs w:val="20"/>
                <w:lang w:eastAsia="ar-SA"/>
              </w:rPr>
              <w:t>1 326</w:t>
            </w:r>
          </w:p>
        </w:tc>
      </w:tr>
      <w:tr w:rsidR="003574DD" w:rsidRPr="000B609D" w:rsidTr="003574DD">
        <w:trPr>
          <w:trHeight w:val="556"/>
        </w:trPr>
        <w:tc>
          <w:tcPr>
            <w:tcW w:w="1645" w:type="dxa"/>
            <w:vMerge/>
            <w:tcBorders>
              <w:left w:val="single" w:sz="4" w:space="0" w:color="000000"/>
              <w:bottom w:val="single" w:sz="4" w:space="0" w:color="000000"/>
              <w:right w:val="nil"/>
            </w:tcBorders>
            <w:vAlign w:val="center"/>
            <w:hideMark/>
          </w:tcPr>
          <w:p w:rsidR="003574DD" w:rsidRPr="00DF0561" w:rsidRDefault="003574DD" w:rsidP="000B609D">
            <w:pPr>
              <w:suppressAutoHyphens/>
              <w:spacing w:after="0" w:line="240" w:lineRule="auto"/>
              <w:jc w:val="both"/>
              <w:rPr>
                <w:rFonts w:ascii="Times New Roman" w:eastAsia="Times New Roman" w:hAnsi="Times New Roman" w:cs="Times New Roman"/>
                <w:sz w:val="20"/>
                <w:szCs w:val="20"/>
                <w:lang w:eastAsia="ar-SA"/>
              </w:rPr>
            </w:pPr>
          </w:p>
        </w:tc>
        <w:tc>
          <w:tcPr>
            <w:tcW w:w="2193" w:type="dxa"/>
            <w:gridSpan w:val="3"/>
            <w:tcBorders>
              <w:top w:val="single" w:sz="4" w:space="0" w:color="000000"/>
              <w:left w:val="single" w:sz="4" w:space="0" w:color="000000"/>
              <w:bottom w:val="single" w:sz="4" w:space="0" w:color="000000"/>
              <w:right w:val="nil"/>
            </w:tcBorders>
            <w:hideMark/>
          </w:tcPr>
          <w:p w:rsidR="003574DD" w:rsidRPr="00DF0561" w:rsidRDefault="003574DD" w:rsidP="000B609D">
            <w:pPr>
              <w:suppressAutoHyphens/>
              <w:spacing w:after="0" w:line="240" w:lineRule="auto"/>
              <w:jc w:val="both"/>
              <w:rPr>
                <w:rFonts w:ascii="Times New Roman" w:eastAsia="Times New Roman" w:hAnsi="Times New Roman" w:cs="Times New Roman"/>
                <w:sz w:val="20"/>
                <w:szCs w:val="20"/>
                <w:lang w:eastAsia="ar-SA"/>
              </w:rPr>
            </w:pPr>
            <w:r w:rsidRPr="00DF0561">
              <w:rPr>
                <w:rFonts w:ascii="Times New Roman" w:eastAsia="Times New Roman" w:hAnsi="Times New Roman" w:cs="Times New Roman"/>
                <w:sz w:val="20"/>
                <w:szCs w:val="20"/>
                <w:lang w:eastAsia="ar-SA"/>
              </w:rPr>
              <w:t>3.4. Окружающий социальный мир</w:t>
            </w:r>
          </w:p>
        </w:tc>
        <w:tc>
          <w:tcPr>
            <w:tcW w:w="686" w:type="dxa"/>
            <w:gridSpan w:val="2"/>
            <w:tcBorders>
              <w:top w:val="single" w:sz="4" w:space="0" w:color="000000"/>
              <w:left w:val="single" w:sz="4" w:space="0" w:color="000000"/>
              <w:bottom w:val="single" w:sz="4" w:space="0" w:color="000000"/>
              <w:right w:val="nil"/>
            </w:tcBorders>
            <w:hideMark/>
          </w:tcPr>
          <w:p w:rsidR="003574DD" w:rsidRPr="00DF0561" w:rsidRDefault="003574DD" w:rsidP="000B609D">
            <w:pPr>
              <w:suppressAutoHyphens/>
              <w:spacing w:after="0" w:line="240" w:lineRule="auto"/>
              <w:jc w:val="both"/>
              <w:rPr>
                <w:rFonts w:ascii="Times New Roman" w:eastAsia="Times New Roman" w:hAnsi="Times New Roman" w:cs="Times New Roman"/>
                <w:sz w:val="20"/>
                <w:szCs w:val="20"/>
                <w:lang w:eastAsia="ar-SA"/>
              </w:rPr>
            </w:pPr>
            <w:r w:rsidRPr="00DF0561">
              <w:rPr>
                <w:rFonts w:ascii="Times New Roman" w:eastAsia="Times New Roman" w:hAnsi="Times New Roman" w:cs="Times New Roman"/>
                <w:sz w:val="20"/>
                <w:szCs w:val="20"/>
                <w:lang w:eastAsia="ar-SA"/>
              </w:rPr>
              <w:t>68</w:t>
            </w:r>
          </w:p>
        </w:tc>
        <w:tc>
          <w:tcPr>
            <w:tcW w:w="686" w:type="dxa"/>
            <w:gridSpan w:val="2"/>
            <w:tcBorders>
              <w:top w:val="single" w:sz="4" w:space="0" w:color="000000"/>
              <w:left w:val="single" w:sz="4" w:space="0" w:color="000000"/>
              <w:bottom w:val="single" w:sz="4" w:space="0" w:color="000000"/>
              <w:right w:val="nil"/>
            </w:tcBorders>
            <w:hideMark/>
          </w:tcPr>
          <w:p w:rsidR="003574DD" w:rsidRPr="00DF0561" w:rsidRDefault="003574DD" w:rsidP="000B609D">
            <w:pPr>
              <w:suppressAutoHyphens/>
              <w:spacing w:after="0" w:line="240" w:lineRule="auto"/>
              <w:jc w:val="both"/>
              <w:rPr>
                <w:rFonts w:ascii="Times New Roman" w:eastAsia="Times New Roman" w:hAnsi="Times New Roman" w:cs="Times New Roman"/>
                <w:sz w:val="20"/>
                <w:szCs w:val="20"/>
                <w:lang w:eastAsia="ar-SA"/>
              </w:rPr>
            </w:pPr>
            <w:r w:rsidRPr="00DF0561">
              <w:rPr>
                <w:rFonts w:ascii="Times New Roman" w:eastAsia="Times New Roman" w:hAnsi="Times New Roman" w:cs="Times New Roman"/>
                <w:sz w:val="20"/>
                <w:szCs w:val="20"/>
                <w:lang w:eastAsia="ar-SA"/>
              </w:rPr>
              <w:t>68</w:t>
            </w:r>
          </w:p>
        </w:tc>
        <w:tc>
          <w:tcPr>
            <w:tcW w:w="686" w:type="dxa"/>
            <w:tcBorders>
              <w:top w:val="single" w:sz="4" w:space="0" w:color="000000"/>
              <w:left w:val="single" w:sz="4" w:space="0" w:color="000000"/>
              <w:bottom w:val="single" w:sz="4" w:space="0" w:color="000000"/>
              <w:right w:val="nil"/>
            </w:tcBorders>
            <w:hideMark/>
          </w:tcPr>
          <w:p w:rsidR="003574DD" w:rsidRPr="00DF0561" w:rsidRDefault="003574DD" w:rsidP="000B609D">
            <w:pPr>
              <w:suppressAutoHyphens/>
              <w:spacing w:after="0" w:line="240" w:lineRule="auto"/>
              <w:jc w:val="both"/>
              <w:rPr>
                <w:rFonts w:ascii="Times New Roman" w:eastAsia="Times New Roman" w:hAnsi="Times New Roman" w:cs="Times New Roman"/>
                <w:sz w:val="20"/>
                <w:szCs w:val="20"/>
                <w:lang w:eastAsia="ar-SA"/>
              </w:rPr>
            </w:pPr>
            <w:r w:rsidRPr="00DF0561">
              <w:rPr>
                <w:rFonts w:ascii="Times New Roman" w:eastAsia="Times New Roman" w:hAnsi="Times New Roman" w:cs="Times New Roman"/>
                <w:sz w:val="20"/>
                <w:szCs w:val="20"/>
                <w:lang w:eastAsia="ar-SA"/>
              </w:rPr>
              <w:t>68</w:t>
            </w:r>
          </w:p>
        </w:tc>
        <w:tc>
          <w:tcPr>
            <w:tcW w:w="685" w:type="dxa"/>
            <w:tcBorders>
              <w:top w:val="single" w:sz="4" w:space="0" w:color="000000"/>
              <w:left w:val="single" w:sz="4" w:space="0" w:color="000000"/>
              <w:bottom w:val="single" w:sz="4" w:space="0" w:color="000000"/>
              <w:right w:val="nil"/>
            </w:tcBorders>
            <w:hideMark/>
          </w:tcPr>
          <w:p w:rsidR="003574DD" w:rsidRPr="00DF0561" w:rsidRDefault="003574DD" w:rsidP="000B609D">
            <w:pPr>
              <w:suppressAutoHyphens/>
              <w:spacing w:after="0" w:line="240" w:lineRule="auto"/>
              <w:jc w:val="both"/>
              <w:rPr>
                <w:rFonts w:ascii="Times New Roman" w:eastAsia="Times New Roman" w:hAnsi="Times New Roman" w:cs="Times New Roman"/>
                <w:sz w:val="20"/>
                <w:szCs w:val="20"/>
                <w:lang w:eastAsia="ar-SA"/>
              </w:rPr>
            </w:pPr>
            <w:r w:rsidRPr="00DF0561">
              <w:rPr>
                <w:rFonts w:ascii="Times New Roman" w:eastAsia="Times New Roman" w:hAnsi="Times New Roman" w:cs="Times New Roman"/>
                <w:sz w:val="20"/>
                <w:szCs w:val="20"/>
                <w:lang w:eastAsia="ar-SA"/>
              </w:rPr>
              <w:t>68</w:t>
            </w:r>
          </w:p>
        </w:tc>
        <w:tc>
          <w:tcPr>
            <w:tcW w:w="686" w:type="dxa"/>
            <w:gridSpan w:val="2"/>
            <w:tcBorders>
              <w:top w:val="single" w:sz="4" w:space="0" w:color="000000"/>
              <w:left w:val="single" w:sz="4" w:space="0" w:color="000000"/>
              <w:bottom w:val="single" w:sz="4" w:space="0" w:color="000000"/>
              <w:right w:val="nil"/>
            </w:tcBorders>
            <w:hideMark/>
          </w:tcPr>
          <w:p w:rsidR="003574DD" w:rsidRPr="00DF0561" w:rsidRDefault="003574DD" w:rsidP="000B609D">
            <w:pPr>
              <w:suppressAutoHyphens/>
              <w:spacing w:after="0" w:line="240" w:lineRule="auto"/>
              <w:jc w:val="both"/>
              <w:rPr>
                <w:rFonts w:ascii="Times New Roman" w:eastAsia="Times New Roman" w:hAnsi="Times New Roman" w:cs="Times New Roman"/>
                <w:sz w:val="20"/>
                <w:szCs w:val="20"/>
                <w:lang w:eastAsia="ar-SA"/>
              </w:rPr>
            </w:pPr>
            <w:r w:rsidRPr="00DF0561">
              <w:rPr>
                <w:rFonts w:ascii="Times New Roman" w:eastAsia="Times New Roman" w:hAnsi="Times New Roman" w:cs="Times New Roman"/>
                <w:sz w:val="20"/>
                <w:szCs w:val="20"/>
                <w:lang w:eastAsia="ar-SA"/>
              </w:rPr>
              <w:t>68</w:t>
            </w:r>
          </w:p>
        </w:tc>
        <w:tc>
          <w:tcPr>
            <w:tcW w:w="686" w:type="dxa"/>
            <w:gridSpan w:val="2"/>
            <w:tcBorders>
              <w:top w:val="single" w:sz="4" w:space="0" w:color="000000"/>
              <w:left w:val="single" w:sz="4" w:space="0" w:color="000000"/>
              <w:bottom w:val="single" w:sz="4" w:space="0" w:color="000000"/>
              <w:right w:val="nil"/>
            </w:tcBorders>
            <w:hideMark/>
          </w:tcPr>
          <w:p w:rsidR="003574DD" w:rsidRPr="00DF0561" w:rsidRDefault="003574DD" w:rsidP="000B609D">
            <w:pPr>
              <w:suppressAutoHyphens/>
              <w:spacing w:after="0" w:line="240" w:lineRule="auto"/>
              <w:jc w:val="both"/>
              <w:rPr>
                <w:rFonts w:ascii="Times New Roman" w:eastAsia="Times New Roman" w:hAnsi="Times New Roman" w:cs="Times New Roman"/>
                <w:sz w:val="20"/>
                <w:szCs w:val="20"/>
                <w:lang w:eastAsia="ar-SA"/>
              </w:rPr>
            </w:pPr>
            <w:r w:rsidRPr="00DF0561">
              <w:rPr>
                <w:rFonts w:ascii="Times New Roman" w:eastAsia="Times New Roman" w:hAnsi="Times New Roman" w:cs="Times New Roman"/>
                <w:sz w:val="20"/>
                <w:szCs w:val="20"/>
                <w:lang w:eastAsia="ar-SA"/>
              </w:rPr>
              <w:t>68</w:t>
            </w:r>
          </w:p>
        </w:tc>
        <w:tc>
          <w:tcPr>
            <w:tcW w:w="686" w:type="dxa"/>
            <w:gridSpan w:val="2"/>
            <w:tcBorders>
              <w:top w:val="single" w:sz="4" w:space="0" w:color="000000"/>
              <w:left w:val="single" w:sz="4" w:space="0" w:color="000000"/>
              <w:bottom w:val="single" w:sz="4" w:space="0" w:color="000000"/>
              <w:right w:val="nil"/>
            </w:tcBorders>
            <w:hideMark/>
          </w:tcPr>
          <w:p w:rsidR="003574DD" w:rsidRPr="00DF0561" w:rsidRDefault="003574DD" w:rsidP="000B609D">
            <w:pPr>
              <w:suppressAutoHyphens/>
              <w:spacing w:after="0" w:line="240" w:lineRule="auto"/>
              <w:jc w:val="both"/>
              <w:rPr>
                <w:rFonts w:ascii="Times New Roman" w:eastAsia="Times New Roman" w:hAnsi="Times New Roman" w:cs="Times New Roman"/>
                <w:sz w:val="20"/>
                <w:szCs w:val="20"/>
                <w:lang w:eastAsia="ar-SA"/>
              </w:rPr>
            </w:pPr>
            <w:r w:rsidRPr="00DF0561">
              <w:rPr>
                <w:rFonts w:ascii="Times New Roman" w:eastAsia="Times New Roman" w:hAnsi="Times New Roman" w:cs="Times New Roman"/>
                <w:sz w:val="20"/>
                <w:szCs w:val="20"/>
                <w:lang w:eastAsia="ar-SA"/>
              </w:rPr>
              <w:t>68</w:t>
            </w:r>
          </w:p>
        </w:tc>
        <w:tc>
          <w:tcPr>
            <w:tcW w:w="685" w:type="dxa"/>
            <w:gridSpan w:val="2"/>
            <w:tcBorders>
              <w:top w:val="single" w:sz="4" w:space="0" w:color="000000"/>
              <w:left w:val="single" w:sz="4" w:space="0" w:color="000000"/>
              <w:bottom w:val="single" w:sz="4" w:space="0" w:color="000000"/>
              <w:right w:val="single" w:sz="4" w:space="0" w:color="000000"/>
            </w:tcBorders>
          </w:tcPr>
          <w:p w:rsidR="003574DD" w:rsidRPr="00DF0561" w:rsidRDefault="003574DD" w:rsidP="000B609D">
            <w:pPr>
              <w:suppressAutoHyphens/>
              <w:spacing w:after="0" w:line="240" w:lineRule="auto"/>
              <w:jc w:val="both"/>
              <w:rPr>
                <w:rFonts w:ascii="Times New Roman" w:eastAsia="Times New Roman" w:hAnsi="Times New Roman" w:cs="Times New Roman"/>
                <w:sz w:val="20"/>
                <w:szCs w:val="20"/>
                <w:lang w:eastAsia="ar-SA"/>
              </w:rPr>
            </w:pPr>
            <w:r w:rsidRPr="00DF0561">
              <w:rPr>
                <w:rFonts w:ascii="Times New Roman" w:eastAsia="Times New Roman" w:hAnsi="Times New Roman" w:cs="Times New Roman"/>
                <w:sz w:val="20"/>
                <w:szCs w:val="20"/>
                <w:lang w:eastAsia="ar-SA"/>
              </w:rPr>
              <w:t>136</w:t>
            </w:r>
          </w:p>
        </w:tc>
        <w:tc>
          <w:tcPr>
            <w:tcW w:w="823" w:type="dxa"/>
            <w:tcBorders>
              <w:top w:val="single" w:sz="4" w:space="0" w:color="000000"/>
              <w:left w:val="single" w:sz="4" w:space="0" w:color="000000"/>
              <w:bottom w:val="single" w:sz="4" w:space="0" w:color="000000"/>
              <w:right w:val="single" w:sz="4" w:space="0" w:color="000000"/>
            </w:tcBorders>
          </w:tcPr>
          <w:p w:rsidR="003574DD" w:rsidRPr="00DF0561" w:rsidRDefault="003574DD" w:rsidP="000B609D">
            <w:pPr>
              <w:suppressAutoHyphens/>
              <w:spacing w:after="0" w:line="240" w:lineRule="auto"/>
              <w:jc w:val="both"/>
              <w:rPr>
                <w:rFonts w:ascii="Times New Roman" w:eastAsia="Times New Roman" w:hAnsi="Times New Roman" w:cs="Times New Roman"/>
                <w:sz w:val="20"/>
                <w:szCs w:val="20"/>
                <w:lang w:eastAsia="ar-SA"/>
              </w:rPr>
            </w:pPr>
            <w:r w:rsidRPr="00DF0561">
              <w:rPr>
                <w:rFonts w:ascii="Times New Roman" w:eastAsia="Times New Roman" w:hAnsi="Times New Roman" w:cs="Times New Roman"/>
                <w:sz w:val="20"/>
                <w:szCs w:val="20"/>
                <w:lang w:eastAsia="ar-SA"/>
              </w:rPr>
              <w:t>612</w:t>
            </w:r>
          </w:p>
        </w:tc>
      </w:tr>
      <w:tr w:rsidR="003574DD" w:rsidRPr="000B609D" w:rsidTr="003574DD">
        <w:trPr>
          <w:trHeight w:val="409"/>
        </w:trPr>
        <w:tc>
          <w:tcPr>
            <w:tcW w:w="1645" w:type="dxa"/>
            <w:vMerge w:val="restart"/>
            <w:tcBorders>
              <w:top w:val="single" w:sz="4" w:space="0" w:color="000000"/>
              <w:left w:val="single" w:sz="4" w:space="0" w:color="000000"/>
              <w:bottom w:val="single" w:sz="4" w:space="0" w:color="000000"/>
              <w:right w:val="nil"/>
            </w:tcBorders>
            <w:hideMark/>
          </w:tcPr>
          <w:p w:rsidR="003574DD" w:rsidRPr="00DF0561" w:rsidRDefault="003574DD" w:rsidP="000B609D">
            <w:pPr>
              <w:suppressAutoHyphens/>
              <w:spacing w:after="0" w:line="240" w:lineRule="auto"/>
              <w:jc w:val="both"/>
              <w:rPr>
                <w:rFonts w:ascii="Times New Roman" w:eastAsia="Times New Roman" w:hAnsi="Times New Roman" w:cs="Times New Roman"/>
                <w:sz w:val="20"/>
                <w:szCs w:val="20"/>
                <w:lang w:eastAsia="ar-SA"/>
              </w:rPr>
            </w:pPr>
            <w:r w:rsidRPr="00DF0561">
              <w:rPr>
                <w:rFonts w:ascii="Times New Roman" w:eastAsia="Times New Roman" w:hAnsi="Times New Roman" w:cs="Times New Roman"/>
                <w:sz w:val="20"/>
                <w:szCs w:val="20"/>
                <w:lang w:eastAsia="ar-SA"/>
              </w:rPr>
              <w:t xml:space="preserve">4. Искусство </w:t>
            </w:r>
          </w:p>
        </w:tc>
        <w:tc>
          <w:tcPr>
            <w:tcW w:w="2193" w:type="dxa"/>
            <w:gridSpan w:val="3"/>
            <w:tcBorders>
              <w:top w:val="single" w:sz="4" w:space="0" w:color="000000"/>
              <w:left w:val="single" w:sz="4" w:space="0" w:color="000000"/>
              <w:bottom w:val="single" w:sz="4" w:space="0" w:color="000000"/>
              <w:right w:val="nil"/>
            </w:tcBorders>
            <w:hideMark/>
          </w:tcPr>
          <w:p w:rsidR="003574DD" w:rsidRPr="00DF0561" w:rsidRDefault="003574DD" w:rsidP="000B609D">
            <w:pPr>
              <w:suppressAutoHyphens/>
              <w:spacing w:after="0" w:line="240" w:lineRule="auto"/>
              <w:jc w:val="both"/>
              <w:rPr>
                <w:rFonts w:ascii="Times New Roman" w:eastAsia="Times New Roman" w:hAnsi="Times New Roman" w:cs="Times New Roman"/>
                <w:sz w:val="20"/>
                <w:szCs w:val="20"/>
                <w:lang w:eastAsia="ar-SA"/>
              </w:rPr>
            </w:pPr>
            <w:r w:rsidRPr="00DF0561">
              <w:rPr>
                <w:rFonts w:ascii="Times New Roman" w:eastAsia="Times New Roman" w:hAnsi="Times New Roman" w:cs="Times New Roman"/>
                <w:sz w:val="20"/>
                <w:szCs w:val="20"/>
                <w:lang w:eastAsia="ar-SA"/>
              </w:rPr>
              <w:t>4.1 Музыка и движение</w:t>
            </w:r>
          </w:p>
        </w:tc>
        <w:tc>
          <w:tcPr>
            <w:tcW w:w="686" w:type="dxa"/>
            <w:gridSpan w:val="2"/>
            <w:tcBorders>
              <w:top w:val="single" w:sz="4" w:space="0" w:color="000000"/>
              <w:left w:val="single" w:sz="4" w:space="0" w:color="000000"/>
              <w:bottom w:val="single" w:sz="4" w:space="0" w:color="000000"/>
              <w:right w:val="nil"/>
            </w:tcBorders>
            <w:hideMark/>
          </w:tcPr>
          <w:p w:rsidR="003574DD" w:rsidRPr="00DF0561" w:rsidRDefault="003574DD" w:rsidP="000B609D">
            <w:pPr>
              <w:suppressAutoHyphens/>
              <w:spacing w:after="0" w:line="240" w:lineRule="auto"/>
              <w:jc w:val="both"/>
              <w:rPr>
                <w:rFonts w:ascii="Times New Roman" w:eastAsia="Times New Roman" w:hAnsi="Times New Roman" w:cs="Times New Roman"/>
                <w:sz w:val="20"/>
                <w:szCs w:val="20"/>
                <w:lang w:eastAsia="ar-SA"/>
              </w:rPr>
            </w:pPr>
            <w:r w:rsidRPr="00DF0561">
              <w:rPr>
                <w:rFonts w:ascii="Times New Roman" w:eastAsia="Times New Roman" w:hAnsi="Times New Roman" w:cs="Times New Roman"/>
                <w:sz w:val="20"/>
                <w:szCs w:val="20"/>
                <w:lang w:eastAsia="ar-SA"/>
              </w:rPr>
              <w:t>68</w:t>
            </w:r>
          </w:p>
        </w:tc>
        <w:tc>
          <w:tcPr>
            <w:tcW w:w="686" w:type="dxa"/>
            <w:gridSpan w:val="2"/>
            <w:tcBorders>
              <w:top w:val="single" w:sz="4" w:space="0" w:color="000000"/>
              <w:left w:val="single" w:sz="4" w:space="0" w:color="000000"/>
              <w:bottom w:val="single" w:sz="4" w:space="0" w:color="000000"/>
              <w:right w:val="nil"/>
            </w:tcBorders>
            <w:hideMark/>
          </w:tcPr>
          <w:p w:rsidR="003574DD" w:rsidRPr="00DF0561" w:rsidRDefault="003574DD" w:rsidP="000B609D">
            <w:pPr>
              <w:suppressAutoHyphens/>
              <w:spacing w:after="0" w:line="240" w:lineRule="auto"/>
              <w:jc w:val="both"/>
              <w:rPr>
                <w:rFonts w:ascii="Times New Roman" w:eastAsia="Times New Roman" w:hAnsi="Times New Roman" w:cs="Times New Roman"/>
                <w:sz w:val="20"/>
                <w:szCs w:val="20"/>
                <w:lang w:eastAsia="ar-SA"/>
              </w:rPr>
            </w:pPr>
            <w:r w:rsidRPr="00DF0561">
              <w:rPr>
                <w:rFonts w:ascii="Times New Roman" w:eastAsia="Times New Roman" w:hAnsi="Times New Roman" w:cs="Times New Roman"/>
                <w:sz w:val="20"/>
                <w:szCs w:val="20"/>
                <w:lang w:eastAsia="ar-SA"/>
              </w:rPr>
              <w:t>68</w:t>
            </w:r>
          </w:p>
        </w:tc>
        <w:tc>
          <w:tcPr>
            <w:tcW w:w="686" w:type="dxa"/>
            <w:tcBorders>
              <w:top w:val="single" w:sz="4" w:space="0" w:color="000000"/>
              <w:left w:val="single" w:sz="4" w:space="0" w:color="000000"/>
              <w:bottom w:val="single" w:sz="4" w:space="0" w:color="000000"/>
              <w:right w:val="nil"/>
            </w:tcBorders>
            <w:hideMark/>
          </w:tcPr>
          <w:p w:rsidR="003574DD" w:rsidRPr="00DF0561" w:rsidRDefault="003574DD" w:rsidP="000B609D">
            <w:pPr>
              <w:suppressAutoHyphens/>
              <w:spacing w:after="0" w:line="240" w:lineRule="auto"/>
              <w:jc w:val="both"/>
              <w:rPr>
                <w:rFonts w:ascii="Times New Roman" w:eastAsia="Times New Roman" w:hAnsi="Times New Roman" w:cs="Times New Roman"/>
                <w:sz w:val="20"/>
                <w:szCs w:val="20"/>
                <w:lang w:eastAsia="ar-SA"/>
              </w:rPr>
            </w:pPr>
            <w:r w:rsidRPr="00DF0561">
              <w:rPr>
                <w:rFonts w:ascii="Times New Roman" w:eastAsia="Times New Roman" w:hAnsi="Times New Roman" w:cs="Times New Roman"/>
                <w:sz w:val="20"/>
                <w:szCs w:val="20"/>
                <w:lang w:eastAsia="ar-SA"/>
              </w:rPr>
              <w:t>68</w:t>
            </w:r>
          </w:p>
        </w:tc>
        <w:tc>
          <w:tcPr>
            <w:tcW w:w="685" w:type="dxa"/>
            <w:tcBorders>
              <w:top w:val="single" w:sz="4" w:space="0" w:color="000000"/>
              <w:left w:val="single" w:sz="4" w:space="0" w:color="000000"/>
              <w:bottom w:val="single" w:sz="4" w:space="0" w:color="000000"/>
              <w:right w:val="nil"/>
            </w:tcBorders>
            <w:hideMark/>
          </w:tcPr>
          <w:p w:rsidR="003574DD" w:rsidRPr="00DF0561" w:rsidRDefault="003574DD" w:rsidP="000B609D">
            <w:pPr>
              <w:suppressAutoHyphens/>
              <w:spacing w:after="0" w:line="240" w:lineRule="auto"/>
              <w:jc w:val="both"/>
              <w:rPr>
                <w:rFonts w:ascii="Times New Roman" w:eastAsia="Times New Roman" w:hAnsi="Times New Roman" w:cs="Times New Roman"/>
                <w:sz w:val="20"/>
                <w:szCs w:val="20"/>
                <w:lang w:eastAsia="ar-SA"/>
              </w:rPr>
            </w:pPr>
            <w:r w:rsidRPr="00DF0561">
              <w:rPr>
                <w:rFonts w:ascii="Times New Roman" w:eastAsia="Times New Roman" w:hAnsi="Times New Roman" w:cs="Times New Roman"/>
                <w:sz w:val="20"/>
                <w:szCs w:val="20"/>
                <w:lang w:eastAsia="ar-SA"/>
              </w:rPr>
              <w:t>68</w:t>
            </w:r>
          </w:p>
        </w:tc>
        <w:tc>
          <w:tcPr>
            <w:tcW w:w="686" w:type="dxa"/>
            <w:gridSpan w:val="2"/>
            <w:tcBorders>
              <w:top w:val="single" w:sz="4" w:space="0" w:color="000000"/>
              <w:left w:val="single" w:sz="4" w:space="0" w:color="000000"/>
              <w:bottom w:val="single" w:sz="4" w:space="0" w:color="000000"/>
              <w:right w:val="nil"/>
            </w:tcBorders>
            <w:hideMark/>
          </w:tcPr>
          <w:p w:rsidR="003574DD" w:rsidRPr="00DF0561" w:rsidRDefault="003574DD" w:rsidP="000B609D">
            <w:pPr>
              <w:suppressAutoHyphens/>
              <w:spacing w:after="0" w:line="240" w:lineRule="auto"/>
              <w:jc w:val="both"/>
              <w:rPr>
                <w:rFonts w:ascii="Times New Roman" w:eastAsia="Times New Roman" w:hAnsi="Times New Roman" w:cs="Times New Roman"/>
                <w:sz w:val="20"/>
                <w:szCs w:val="20"/>
                <w:lang w:eastAsia="ar-SA"/>
              </w:rPr>
            </w:pPr>
            <w:r w:rsidRPr="00DF0561">
              <w:rPr>
                <w:rFonts w:ascii="Times New Roman" w:eastAsia="Times New Roman" w:hAnsi="Times New Roman" w:cs="Times New Roman"/>
                <w:sz w:val="20"/>
                <w:szCs w:val="20"/>
                <w:lang w:eastAsia="ar-SA"/>
              </w:rPr>
              <w:t>68</w:t>
            </w:r>
          </w:p>
        </w:tc>
        <w:tc>
          <w:tcPr>
            <w:tcW w:w="686" w:type="dxa"/>
            <w:gridSpan w:val="2"/>
            <w:tcBorders>
              <w:top w:val="single" w:sz="4" w:space="0" w:color="000000"/>
              <w:left w:val="single" w:sz="4" w:space="0" w:color="000000"/>
              <w:bottom w:val="single" w:sz="4" w:space="0" w:color="000000"/>
              <w:right w:val="nil"/>
            </w:tcBorders>
            <w:hideMark/>
          </w:tcPr>
          <w:p w:rsidR="003574DD" w:rsidRPr="00DF0561" w:rsidRDefault="003574DD" w:rsidP="000B609D">
            <w:pPr>
              <w:suppressAutoHyphens/>
              <w:spacing w:after="0" w:line="240" w:lineRule="auto"/>
              <w:jc w:val="both"/>
              <w:rPr>
                <w:rFonts w:ascii="Times New Roman" w:eastAsia="Times New Roman" w:hAnsi="Times New Roman" w:cs="Times New Roman"/>
                <w:sz w:val="20"/>
                <w:szCs w:val="20"/>
                <w:lang w:eastAsia="ar-SA"/>
              </w:rPr>
            </w:pPr>
            <w:r w:rsidRPr="00DF0561">
              <w:rPr>
                <w:rFonts w:ascii="Times New Roman" w:eastAsia="Times New Roman" w:hAnsi="Times New Roman" w:cs="Times New Roman"/>
                <w:sz w:val="20"/>
                <w:szCs w:val="20"/>
                <w:lang w:eastAsia="ar-SA"/>
              </w:rPr>
              <w:t>68</w:t>
            </w:r>
          </w:p>
        </w:tc>
        <w:tc>
          <w:tcPr>
            <w:tcW w:w="686" w:type="dxa"/>
            <w:gridSpan w:val="2"/>
            <w:tcBorders>
              <w:top w:val="single" w:sz="4" w:space="0" w:color="000000"/>
              <w:left w:val="single" w:sz="4" w:space="0" w:color="000000"/>
              <w:bottom w:val="single" w:sz="4" w:space="0" w:color="000000"/>
              <w:right w:val="nil"/>
            </w:tcBorders>
            <w:hideMark/>
          </w:tcPr>
          <w:p w:rsidR="003574DD" w:rsidRPr="00DF0561" w:rsidRDefault="003574DD" w:rsidP="000B609D">
            <w:pPr>
              <w:suppressAutoHyphens/>
              <w:spacing w:after="0" w:line="240" w:lineRule="auto"/>
              <w:jc w:val="both"/>
              <w:rPr>
                <w:rFonts w:ascii="Times New Roman" w:eastAsia="Times New Roman" w:hAnsi="Times New Roman" w:cs="Times New Roman"/>
                <w:sz w:val="20"/>
                <w:szCs w:val="20"/>
                <w:lang w:eastAsia="ar-SA"/>
              </w:rPr>
            </w:pPr>
            <w:r w:rsidRPr="00DF0561">
              <w:rPr>
                <w:rFonts w:ascii="Times New Roman" w:eastAsia="Times New Roman" w:hAnsi="Times New Roman" w:cs="Times New Roman"/>
                <w:sz w:val="20"/>
                <w:szCs w:val="20"/>
                <w:lang w:eastAsia="ar-SA"/>
              </w:rPr>
              <w:t>68</w:t>
            </w:r>
          </w:p>
        </w:tc>
        <w:tc>
          <w:tcPr>
            <w:tcW w:w="685" w:type="dxa"/>
            <w:gridSpan w:val="2"/>
            <w:tcBorders>
              <w:top w:val="single" w:sz="4" w:space="0" w:color="000000"/>
              <w:left w:val="single" w:sz="4" w:space="0" w:color="000000"/>
              <w:bottom w:val="single" w:sz="4" w:space="0" w:color="000000"/>
              <w:right w:val="single" w:sz="4" w:space="0" w:color="000000"/>
            </w:tcBorders>
          </w:tcPr>
          <w:p w:rsidR="003574DD" w:rsidRPr="00DF0561" w:rsidRDefault="003574DD" w:rsidP="000B609D">
            <w:pPr>
              <w:suppressAutoHyphens/>
              <w:spacing w:after="0" w:line="240" w:lineRule="auto"/>
              <w:jc w:val="both"/>
              <w:rPr>
                <w:rFonts w:ascii="Times New Roman" w:eastAsia="Times New Roman" w:hAnsi="Times New Roman" w:cs="Times New Roman"/>
                <w:sz w:val="20"/>
                <w:szCs w:val="20"/>
                <w:lang w:eastAsia="ar-SA"/>
              </w:rPr>
            </w:pPr>
            <w:r w:rsidRPr="00DF0561">
              <w:rPr>
                <w:rFonts w:ascii="Times New Roman" w:eastAsia="Times New Roman" w:hAnsi="Times New Roman" w:cs="Times New Roman"/>
                <w:sz w:val="20"/>
                <w:szCs w:val="20"/>
                <w:lang w:eastAsia="ar-SA"/>
              </w:rPr>
              <w:t>34</w:t>
            </w:r>
          </w:p>
        </w:tc>
        <w:tc>
          <w:tcPr>
            <w:tcW w:w="823" w:type="dxa"/>
            <w:tcBorders>
              <w:top w:val="single" w:sz="4" w:space="0" w:color="000000"/>
              <w:left w:val="single" w:sz="4" w:space="0" w:color="000000"/>
              <w:bottom w:val="single" w:sz="4" w:space="0" w:color="000000"/>
              <w:right w:val="single" w:sz="4" w:space="0" w:color="000000"/>
            </w:tcBorders>
          </w:tcPr>
          <w:p w:rsidR="003574DD" w:rsidRPr="00DF0561" w:rsidRDefault="003574DD" w:rsidP="000B609D">
            <w:pPr>
              <w:suppressAutoHyphens/>
              <w:spacing w:after="0" w:line="240" w:lineRule="auto"/>
              <w:jc w:val="both"/>
              <w:rPr>
                <w:rFonts w:ascii="Times New Roman" w:eastAsia="Times New Roman" w:hAnsi="Times New Roman" w:cs="Times New Roman"/>
                <w:sz w:val="20"/>
                <w:szCs w:val="20"/>
                <w:lang w:val="en-US" w:eastAsia="ar-SA"/>
              </w:rPr>
            </w:pPr>
            <w:r w:rsidRPr="00DF0561">
              <w:rPr>
                <w:rFonts w:ascii="Times New Roman" w:eastAsia="Times New Roman" w:hAnsi="Times New Roman" w:cs="Times New Roman"/>
                <w:sz w:val="20"/>
                <w:szCs w:val="20"/>
                <w:lang w:eastAsia="ar-SA"/>
              </w:rPr>
              <w:t>510</w:t>
            </w:r>
          </w:p>
        </w:tc>
      </w:tr>
      <w:tr w:rsidR="003574DD" w:rsidRPr="000B609D" w:rsidTr="003574DD">
        <w:trPr>
          <w:trHeight w:val="144"/>
        </w:trPr>
        <w:tc>
          <w:tcPr>
            <w:tcW w:w="1645" w:type="dxa"/>
            <w:vMerge/>
            <w:tcBorders>
              <w:top w:val="single" w:sz="4" w:space="0" w:color="000000"/>
              <w:left w:val="single" w:sz="4" w:space="0" w:color="000000"/>
              <w:bottom w:val="single" w:sz="4" w:space="0" w:color="000000"/>
              <w:right w:val="nil"/>
            </w:tcBorders>
            <w:vAlign w:val="center"/>
            <w:hideMark/>
          </w:tcPr>
          <w:p w:rsidR="003574DD" w:rsidRPr="00DF0561" w:rsidRDefault="003574DD" w:rsidP="000B609D">
            <w:pPr>
              <w:suppressAutoHyphens/>
              <w:spacing w:after="0" w:line="240" w:lineRule="auto"/>
              <w:jc w:val="both"/>
              <w:rPr>
                <w:rFonts w:ascii="Times New Roman" w:eastAsia="Times New Roman" w:hAnsi="Times New Roman" w:cs="Times New Roman"/>
                <w:sz w:val="20"/>
                <w:szCs w:val="20"/>
                <w:lang w:eastAsia="ar-SA"/>
              </w:rPr>
            </w:pPr>
          </w:p>
        </w:tc>
        <w:tc>
          <w:tcPr>
            <w:tcW w:w="2193" w:type="dxa"/>
            <w:gridSpan w:val="3"/>
            <w:tcBorders>
              <w:top w:val="single" w:sz="4" w:space="0" w:color="000000"/>
              <w:left w:val="single" w:sz="4" w:space="0" w:color="000000"/>
              <w:bottom w:val="single" w:sz="4" w:space="0" w:color="000000"/>
              <w:right w:val="nil"/>
            </w:tcBorders>
            <w:hideMark/>
          </w:tcPr>
          <w:p w:rsidR="003574DD" w:rsidRPr="00DF0561" w:rsidRDefault="003574DD" w:rsidP="000B609D">
            <w:pPr>
              <w:suppressAutoHyphens/>
              <w:spacing w:after="0" w:line="240" w:lineRule="auto"/>
              <w:jc w:val="both"/>
              <w:rPr>
                <w:rFonts w:ascii="Times New Roman" w:eastAsia="Times New Roman" w:hAnsi="Times New Roman" w:cs="Times New Roman"/>
                <w:sz w:val="20"/>
                <w:szCs w:val="20"/>
                <w:lang w:eastAsia="ar-SA"/>
              </w:rPr>
            </w:pPr>
            <w:r w:rsidRPr="00DF0561">
              <w:rPr>
                <w:rFonts w:ascii="Times New Roman" w:eastAsia="Times New Roman" w:hAnsi="Times New Roman" w:cs="Times New Roman"/>
                <w:sz w:val="20"/>
                <w:szCs w:val="20"/>
                <w:lang w:eastAsia="ar-SA"/>
              </w:rPr>
              <w:t>4.2 Изобразительная деятельность</w:t>
            </w:r>
          </w:p>
        </w:tc>
        <w:tc>
          <w:tcPr>
            <w:tcW w:w="686" w:type="dxa"/>
            <w:gridSpan w:val="2"/>
            <w:tcBorders>
              <w:top w:val="single" w:sz="4" w:space="0" w:color="000000"/>
              <w:left w:val="single" w:sz="4" w:space="0" w:color="000000"/>
              <w:bottom w:val="single" w:sz="4" w:space="0" w:color="000000"/>
              <w:right w:val="nil"/>
            </w:tcBorders>
            <w:hideMark/>
          </w:tcPr>
          <w:p w:rsidR="003574DD" w:rsidRPr="00DF0561" w:rsidRDefault="003574DD" w:rsidP="000B609D">
            <w:pPr>
              <w:suppressAutoHyphens/>
              <w:spacing w:after="0" w:line="240" w:lineRule="auto"/>
              <w:jc w:val="both"/>
              <w:rPr>
                <w:rFonts w:ascii="Times New Roman" w:eastAsia="Times New Roman" w:hAnsi="Times New Roman" w:cs="Times New Roman"/>
                <w:sz w:val="20"/>
                <w:szCs w:val="20"/>
                <w:lang w:eastAsia="ar-SA"/>
              </w:rPr>
            </w:pPr>
            <w:r w:rsidRPr="00DF0561">
              <w:rPr>
                <w:rFonts w:ascii="Times New Roman" w:eastAsia="Times New Roman" w:hAnsi="Times New Roman" w:cs="Times New Roman"/>
                <w:sz w:val="20"/>
                <w:szCs w:val="20"/>
                <w:lang w:eastAsia="ar-SA"/>
              </w:rPr>
              <w:t>102</w:t>
            </w:r>
          </w:p>
        </w:tc>
        <w:tc>
          <w:tcPr>
            <w:tcW w:w="686" w:type="dxa"/>
            <w:gridSpan w:val="2"/>
            <w:tcBorders>
              <w:top w:val="single" w:sz="4" w:space="0" w:color="000000"/>
              <w:left w:val="single" w:sz="4" w:space="0" w:color="000000"/>
              <w:bottom w:val="single" w:sz="4" w:space="0" w:color="000000"/>
              <w:right w:val="nil"/>
            </w:tcBorders>
            <w:hideMark/>
          </w:tcPr>
          <w:p w:rsidR="003574DD" w:rsidRPr="00DF0561" w:rsidRDefault="003574DD" w:rsidP="000B609D">
            <w:pPr>
              <w:suppressAutoHyphens/>
              <w:spacing w:after="0" w:line="240" w:lineRule="auto"/>
              <w:jc w:val="both"/>
              <w:rPr>
                <w:rFonts w:ascii="Times New Roman" w:eastAsia="Times New Roman" w:hAnsi="Times New Roman" w:cs="Times New Roman"/>
                <w:sz w:val="20"/>
                <w:szCs w:val="20"/>
                <w:lang w:eastAsia="ar-SA"/>
              </w:rPr>
            </w:pPr>
            <w:r w:rsidRPr="00DF0561">
              <w:rPr>
                <w:rFonts w:ascii="Times New Roman" w:eastAsia="Times New Roman" w:hAnsi="Times New Roman" w:cs="Times New Roman"/>
                <w:sz w:val="20"/>
                <w:szCs w:val="20"/>
                <w:lang w:eastAsia="ar-SA"/>
              </w:rPr>
              <w:t>102</w:t>
            </w:r>
          </w:p>
        </w:tc>
        <w:tc>
          <w:tcPr>
            <w:tcW w:w="686" w:type="dxa"/>
            <w:tcBorders>
              <w:top w:val="single" w:sz="4" w:space="0" w:color="000000"/>
              <w:left w:val="single" w:sz="4" w:space="0" w:color="000000"/>
              <w:bottom w:val="single" w:sz="4" w:space="0" w:color="000000"/>
              <w:right w:val="nil"/>
            </w:tcBorders>
            <w:hideMark/>
          </w:tcPr>
          <w:p w:rsidR="003574DD" w:rsidRPr="00DF0561" w:rsidRDefault="003574DD" w:rsidP="000B609D">
            <w:pPr>
              <w:suppressAutoHyphens/>
              <w:spacing w:after="0" w:line="240" w:lineRule="auto"/>
              <w:jc w:val="both"/>
              <w:rPr>
                <w:rFonts w:ascii="Times New Roman" w:eastAsia="Times New Roman" w:hAnsi="Times New Roman" w:cs="Times New Roman"/>
                <w:sz w:val="20"/>
                <w:szCs w:val="20"/>
                <w:lang w:eastAsia="ar-SA"/>
              </w:rPr>
            </w:pPr>
            <w:r w:rsidRPr="00DF0561">
              <w:rPr>
                <w:rFonts w:ascii="Times New Roman" w:eastAsia="Times New Roman" w:hAnsi="Times New Roman" w:cs="Times New Roman"/>
                <w:sz w:val="20"/>
                <w:szCs w:val="20"/>
                <w:lang w:eastAsia="ar-SA"/>
              </w:rPr>
              <w:t>102</w:t>
            </w:r>
          </w:p>
        </w:tc>
        <w:tc>
          <w:tcPr>
            <w:tcW w:w="685" w:type="dxa"/>
            <w:tcBorders>
              <w:top w:val="single" w:sz="4" w:space="0" w:color="000000"/>
              <w:left w:val="single" w:sz="4" w:space="0" w:color="000000"/>
              <w:bottom w:val="single" w:sz="4" w:space="0" w:color="000000"/>
              <w:right w:val="nil"/>
            </w:tcBorders>
            <w:hideMark/>
          </w:tcPr>
          <w:p w:rsidR="003574DD" w:rsidRPr="00DF0561" w:rsidRDefault="003574DD" w:rsidP="000B609D">
            <w:pPr>
              <w:suppressAutoHyphens/>
              <w:spacing w:after="0" w:line="240" w:lineRule="auto"/>
              <w:jc w:val="both"/>
              <w:rPr>
                <w:rFonts w:ascii="Times New Roman" w:eastAsia="Times New Roman" w:hAnsi="Times New Roman" w:cs="Times New Roman"/>
                <w:sz w:val="20"/>
                <w:szCs w:val="20"/>
                <w:lang w:eastAsia="ar-SA"/>
              </w:rPr>
            </w:pPr>
            <w:r w:rsidRPr="00DF0561">
              <w:rPr>
                <w:rFonts w:ascii="Times New Roman" w:eastAsia="Times New Roman" w:hAnsi="Times New Roman" w:cs="Times New Roman"/>
                <w:sz w:val="20"/>
                <w:szCs w:val="20"/>
                <w:lang w:eastAsia="ar-SA"/>
              </w:rPr>
              <w:t>-</w:t>
            </w:r>
          </w:p>
        </w:tc>
        <w:tc>
          <w:tcPr>
            <w:tcW w:w="686" w:type="dxa"/>
            <w:gridSpan w:val="2"/>
            <w:tcBorders>
              <w:top w:val="single" w:sz="4" w:space="0" w:color="000000"/>
              <w:left w:val="single" w:sz="4" w:space="0" w:color="000000"/>
              <w:bottom w:val="single" w:sz="4" w:space="0" w:color="000000"/>
              <w:right w:val="nil"/>
            </w:tcBorders>
            <w:hideMark/>
          </w:tcPr>
          <w:p w:rsidR="003574DD" w:rsidRPr="00DF0561" w:rsidRDefault="003574DD" w:rsidP="000B609D">
            <w:pPr>
              <w:suppressAutoHyphens/>
              <w:spacing w:after="0" w:line="240" w:lineRule="auto"/>
              <w:jc w:val="both"/>
              <w:rPr>
                <w:rFonts w:ascii="Times New Roman" w:eastAsia="Times New Roman" w:hAnsi="Times New Roman" w:cs="Times New Roman"/>
                <w:sz w:val="20"/>
                <w:szCs w:val="20"/>
                <w:lang w:eastAsia="ar-SA"/>
              </w:rPr>
            </w:pPr>
            <w:r w:rsidRPr="00DF0561">
              <w:rPr>
                <w:rFonts w:ascii="Times New Roman" w:eastAsia="Times New Roman" w:hAnsi="Times New Roman" w:cs="Times New Roman"/>
                <w:sz w:val="20"/>
                <w:szCs w:val="20"/>
                <w:lang w:eastAsia="ar-SA"/>
              </w:rPr>
              <w:t>-</w:t>
            </w:r>
          </w:p>
        </w:tc>
        <w:tc>
          <w:tcPr>
            <w:tcW w:w="686" w:type="dxa"/>
            <w:gridSpan w:val="2"/>
            <w:tcBorders>
              <w:top w:val="single" w:sz="4" w:space="0" w:color="000000"/>
              <w:left w:val="single" w:sz="4" w:space="0" w:color="000000"/>
              <w:bottom w:val="single" w:sz="4" w:space="0" w:color="000000"/>
              <w:right w:val="nil"/>
            </w:tcBorders>
            <w:hideMark/>
          </w:tcPr>
          <w:p w:rsidR="003574DD" w:rsidRPr="00DF0561" w:rsidRDefault="003574DD" w:rsidP="000B609D">
            <w:pPr>
              <w:suppressAutoHyphens/>
              <w:spacing w:after="0" w:line="240" w:lineRule="auto"/>
              <w:jc w:val="both"/>
              <w:rPr>
                <w:rFonts w:ascii="Times New Roman" w:eastAsia="Times New Roman" w:hAnsi="Times New Roman" w:cs="Times New Roman"/>
                <w:sz w:val="20"/>
                <w:szCs w:val="20"/>
                <w:lang w:eastAsia="ar-SA"/>
              </w:rPr>
            </w:pPr>
            <w:r w:rsidRPr="00DF0561">
              <w:rPr>
                <w:rFonts w:ascii="Times New Roman" w:eastAsia="Times New Roman" w:hAnsi="Times New Roman" w:cs="Times New Roman"/>
                <w:sz w:val="20"/>
                <w:szCs w:val="20"/>
                <w:lang w:eastAsia="ar-SA"/>
              </w:rPr>
              <w:t>-</w:t>
            </w:r>
          </w:p>
        </w:tc>
        <w:tc>
          <w:tcPr>
            <w:tcW w:w="686" w:type="dxa"/>
            <w:gridSpan w:val="2"/>
            <w:tcBorders>
              <w:top w:val="single" w:sz="4" w:space="0" w:color="000000"/>
              <w:left w:val="single" w:sz="4" w:space="0" w:color="000000"/>
              <w:bottom w:val="single" w:sz="4" w:space="0" w:color="000000"/>
              <w:right w:val="nil"/>
            </w:tcBorders>
            <w:hideMark/>
          </w:tcPr>
          <w:p w:rsidR="003574DD" w:rsidRPr="00DF0561" w:rsidRDefault="003574DD" w:rsidP="000B609D">
            <w:pPr>
              <w:suppressAutoHyphens/>
              <w:spacing w:after="0" w:line="240" w:lineRule="auto"/>
              <w:jc w:val="both"/>
              <w:rPr>
                <w:rFonts w:ascii="Times New Roman" w:eastAsia="Times New Roman" w:hAnsi="Times New Roman" w:cs="Times New Roman"/>
                <w:sz w:val="20"/>
                <w:szCs w:val="20"/>
                <w:lang w:eastAsia="ar-SA"/>
              </w:rPr>
            </w:pPr>
            <w:r w:rsidRPr="00DF0561">
              <w:rPr>
                <w:rFonts w:ascii="Times New Roman" w:eastAsia="Times New Roman" w:hAnsi="Times New Roman" w:cs="Times New Roman"/>
                <w:sz w:val="20"/>
                <w:szCs w:val="20"/>
                <w:lang w:eastAsia="ar-SA"/>
              </w:rPr>
              <w:t>-</w:t>
            </w:r>
          </w:p>
        </w:tc>
        <w:tc>
          <w:tcPr>
            <w:tcW w:w="685" w:type="dxa"/>
            <w:gridSpan w:val="2"/>
            <w:tcBorders>
              <w:top w:val="single" w:sz="4" w:space="0" w:color="000000"/>
              <w:left w:val="single" w:sz="4" w:space="0" w:color="000000"/>
              <w:bottom w:val="single" w:sz="4" w:space="0" w:color="000000"/>
              <w:right w:val="single" w:sz="4" w:space="0" w:color="000000"/>
            </w:tcBorders>
          </w:tcPr>
          <w:p w:rsidR="003574DD" w:rsidRPr="00DF0561" w:rsidRDefault="003574DD" w:rsidP="000B609D">
            <w:pPr>
              <w:suppressAutoHyphens/>
              <w:spacing w:after="0" w:line="240" w:lineRule="auto"/>
              <w:jc w:val="both"/>
              <w:rPr>
                <w:rFonts w:ascii="Times New Roman" w:eastAsia="Times New Roman" w:hAnsi="Times New Roman" w:cs="Times New Roman"/>
                <w:sz w:val="20"/>
                <w:szCs w:val="20"/>
                <w:lang w:val="en-US" w:eastAsia="ar-SA"/>
              </w:rPr>
            </w:pPr>
            <w:r w:rsidRPr="00DF0561">
              <w:rPr>
                <w:rFonts w:ascii="Times New Roman" w:eastAsia="Times New Roman" w:hAnsi="Times New Roman" w:cs="Times New Roman"/>
                <w:sz w:val="20"/>
                <w:szCs w:val="20"/>
                <w:lang w:val="en-US" w:eastAsia="ar-SA"/>
              </w:rPr>
              <w:t>-</w:t>
            </w:r>
          </w:p>
        </w:tc>
        <w:tc>
          <w:tcPr>
            <w:tcW w:w="823" w:type="dxa"/>
            <w:tcBorders>
              <w:top w:val="single" w:sz="4" w:space="0" w:color="000000"/>
              <w:left w:val="single" w:sz="4" w:space="0" w:color="000000"/>
              <w:bottom w:val="single" w:sz="4" w:space="0" w:color="000000"/>
              <w:right w:val="single" w:sz="4" w:space="0" w:color="000000"/>
            </w:tcBorders>
          </w:tcPr>
          <w:p w:rsidR="003574DD" w:rsidRPr="00DF0561" w:rsidRDefault="003574DD" w:rsidP="000B609D">
            <w:pPr>
              <w:suppressAutoHyphens/>
              <w:spacing w:after="0" w:line="240" w:lineRule="auto"/>
              <w:jc w:val="both"/>
              <w:rPr>
                <w:rFonts w:ascii="Times New Roman" w:eastAsia="Times New Roman" w:hAnsi="Times New Roman" w:cs="Times New Roman"/>
                <w:sz w:val="20"/>
                <w:szCs w:val="20"/>
                <w:lang w:eastAsia="ar-SA"/>
              </w:rPr>
            </w:pPr>
            <w:r w:rsidRPr="00DF0561">
              <w:rPr>
                <w:rFonts w:ascii="Times New Roman" w:eastAsia="Times New Roman" w:hAnsi="Times New Roman" w:cs="Times New Roman"/>
                <w:sz w:val="20"/>
                <w:szCs w:val="20"/>
                <w:lang w:eastAsia="ar-SA"/>
              </w:rPr>
              <w:t>306</w:t>
            </w:r>
          </w:p>
        </w:tc>
      </w:tr>
      <w:tr w:rsidR="003574DD" w:rsidRPr="000B609D" w:rsidTr="003574DD">
        <w:trPr>
          <w:trHeight w:val="539"/>
        </w:trPr>
        <w:tc>
          <w:tcPr>
            <w:tcW w:w="1645" w:type="dxa"/>
            <w:tcBorders>
              <w:top w:val="single" w:sz="4" w:space="0" w:color="000000"/>
              <w:left w:val="single" w:sz="4" w:space="0" w:color="000000"/>
              <w:bottom w:val="single" w:sz="4" w:space="0" w:color="000000"/>
              <w:right w:val="nil"/>
            </w:tcBorders>
            <w:hideMark/>
          </w:tcPr>
          <w:p w:rsidR="003574DD" w:rsidRPr="00DF0561" w:rsidRDefault="003574DD" w:rsidP="000B609D">
            <w:pPr>
              <w:suppressAutoHyphens/>
              <w:spacing w:after="0" w:line="240" w:lineRule="auto"/>
              <w:jc w:val="both"/>
              <w:rPr>
                <w:rFonts w:ascii="Times New Roman" w:eastAsia="Times New Roman" w:hAnsi="Times New Roman" w:cs="Times New Roman"/>
                <w:sz w:val="20"/>
                <w:szCs w:val="20"/>
                <w:lang w:eastAsia="ar-SA"/>
              </w:rPr>
            </w:pPr>
            <w:r w:rsidRPr="00DF0561">
              <w:rPr>
                <w:rFonts w:ascii="Times New Roman" w:eastAsia="Times New Roman" w:hAnsi="Times New Roman" w:cs="Times New Roman"/>
                <w:sz w:val="20"/>
                <w:szCs w:val="20"/>
                <w:lang w:eastAsia="ar-SA"/>
              </w:rPr>
              <w:t>5. Физическая культура</w:t>
            </w:r>
          </w:p>
        </w:tc>
        <w:tc>
          <w:tcPr>
            <w:tcW w:w="2193" w:type="dxa"/>
            <w:gridSpan w:val="3"/>
            <w:tcBorders>
              <w:top w:val="single" w:sz="4" w:space="0" w:color="000000"/>
              <w:left w:val="single" w:sz="4" w:space="0" w:color="000000"/>
              <w:bottom w:val="single" w:sz="4" w:space="0" w:color="000000"/>
              <w:right w:val="nil"/>
            </w:tcBorders>
            <w:hideMark/>
          </w:tcPr>
          <w:p w:rsidR="003574DD" w:rsidRPr="00DF0561" w:rsidRDefault="003574DD" w:rsidP="000B609D">
            <w:pPr>
              <w:suppressAutoHyphens/>
              <w:spacing w:after="0" w:line="240" w:lineRule="auto"/>
              <w:jc w:val="both"/>
              <w:rPr>
                <w:rFonts w:ascii="Times New Roman" w:eastAsia="Times New Roman" w:hAnsi="Times New Roman" w:cs="Times New Roman"/>
                <w:sz w:val="20"/>
                <w:szCs w:val="20"/>
                <w:lang w:eastAsia="ar-SA"/>
              </w:rPr>
            </w:pPr>
            <w:r w:rsidRPr="00DF0561">
              <w:rPr>
                <w:rFonts w:ascii="Times New Roman" w:eastAsia="Times New Roman" w:hAnsi="Times New Roman" w:cs="Times New Roman"/>
                <w:sz w:val="20"/>
                <w:szCs w:val="20"/>
                <w:lang w:eastAsia="ar-SA"/>
              </w:rPr>
              <w:t>5.1 Адаптивная физкультура</w:t>
            </w:r>
          </w:p>
        </w:tc>
        <w:tc>
          <w:tcPr>
            <w:tcW w:w="686" w:type="dxa"/>
            <w:gridSpan w:val="2"/>
            <w:tcBorders>
              <w:top w:val="single" w:sz="4" w:space="0" w:color="000000"/>
              <w:left w:val="single" w:sz="4" w:space="0" w:color="000000"/>
              <w:bottom w:val="single" w:sz="4" w:space="0" w:color="000000"/>
              <w:right w:val="nil"/>
            </w:tcBorders>
            <w:hideMark/>
          </w:tcPr>
          <w:p w:rsidR="003574DD" w:rsidRPr="00DF0561" w:rsidRDefault="003574DD" w:rsidP="000B609D">
            <w:pPr>
              <w:suppressAutoHyphens/>
              <w:spacing w:after="0" w:line="240" w:lineRule="auto"/>
              <w:jc w:val="both"/>
              <w:rPr>
                <w:rFonts w:ascii="Times New Roman" w:eastAsia="Times New Roman" w:hAnsi="Times New Roman" w:cs="Times New Roman"/>
                <w:sz w:val="20"/>
                <w:szCs w:val="20"/>
                <w:lang w:eastAsia="ar-SA"/>
              </w:rPr>
            </w:pPr>
            <w:r w:rsidRPr="00DF0561">
              <w:rPr>
                <w:rFonts w:ascii="Times New Roman" w:eastAsia="Times New Roman" w:hAnsi="Times New Roman" w:cs="Times New Roman"/>
                <w:sz w:val="20"/>
                <w:szCs w:val="20"/>
                <w:lang w:eastAsia="ar-SA"/>
              </w:rPr>
              <w:t>68</w:t>
            </w:r>
          </w:p>
        </w:tc>
        <w:tc>
          <w:tcPr>
            <w:tcW w:w="686" w:type="dxa"/>
            <w:gridSpan w:val="2"/>
            <w:tcBorders>
              <w:top w:val="single" w:sz="4" w:space="0" w:color="000000"/>
              <w:left w:val="single" w:sz="4" w:space="0" w:color="000000"/>
              <w:bottom w:val="single" w:sz="4" w:space="0" w:color="000000"/>
              <w:right w:val="nil"/>
            </w:tcBorders>
            <w:hideMark/>
          </w:tcPr>
          <w:p w:rsidR="003574DD" w:rsidRPr="00DF0561" w:rsidRDefault="003574DD" w:rsidP="000B609D">
            <w:pPr>
              <w:suppressAutoHyphens/>
              <w:spacing w:after="0" w:line="240" w:lineRule="auto"/>
              <w:jc w:val="both"/>
              <w:rPr>
                <w:rFonts w:ascii="Times New Roman" w:eastAsia="Times New Roman" w:hAnsi="Times New Roman" w:cs="Times New Roman"/>
                <w:sz w:val="20"/>
                <w:szCs w:val="20"/>
                <w:lang w:eastAsia="ar-SA"/>
              </w:rPr>
            </w:pPr>
            <w:r w:rsidRPr="00DF0561">
              <w:rPr>
                <w:rFonts w:ascii="Times New Roman" w:eastAsia="Times New Roman" w:hAnsi="Times New Roman" w:cs="Times New Roman"/>
                <w:sz w:val="20"/>
                <w:szCs w:val="20"/>
                <w:lang w:eastAsia="ar-SA"/>
              </w:rPr>
              <w:t>68</w:t>
            </w:r>
          </w:p>
        </w:tc>
        <w:tc>
          <w:tcPr>
            <w:tcW w:w="686" w:type="dxa"/>
            <w:tcBorders>
              <w:top w:val="single" w:sz="4" w:space="0" w:color="000000"/>
              <w:left w:val="single" w:sz="4" w:space="0" w:color="000000"/>
              <w:bottom w:val="single" w:sz="4" w:space="0" w:color="000000"/>
              <w:right w:val="nil"/>
            </w:tcBorders>
            <w:hideMark/>
          </w:tcPr>
          <w:p w:rsidR="003574DD" w:rsidRPr="00DF0561" w:rsidRDefault="003574DD" w:rsidP="000B609D">
            <w:pPr>
              <w:suppressAutoHyphens/>
              <w:spacing w:after="0" w:line="240" w:lineRule="auto"/>
              <w:jc w:val="both"/>
              <w:rPr>
                <w:rFonts w:ascii="Times New Roman" w:eastAsia="Times New Roman" w:hAnsi="Times New Roman" w:cs="Times New Roman"/>
                <w:sz w:val="20"/>
                <w:szCs w:val="20"/>
                <w:lang w:eastAsia="ar-SA"/>
              </w:rPr>
            </w:pPr>
            <w:r w:rsidRPr="00DF0561">
              <w:rPr>
                <w:rFonts w:ascii="Times New Roman" w:eastAsia="Times New Roman" w:hAnsi="Times New Roman" w:cs="Times New Roman"/>
                <w:sz w:val="20"/>
                <w:szCs w:val="20"/>
                <w:lang w:eastAsia="ar-SA"/>
              </w:rPr>
              <w:t>68</w:t>
            </w:r>
          </w:p>
        </w:tc>
        <w:tc>
          <w:tcPr>
            <w:tcW w:w="685" w:type="dxa"/>
            <w:tcBorders>
              <w:top w:val="single" w:sz="4" w:space="0" w:color="000000"/>
              <w:left w:val="single" w:sz="4" w:space="0" w:color="000000"/>
              <w:bottom w:val="single" w:sz="4" w:space="0" w:color="000000"/>
              <w:right w:val="nil"/>
            </w:tcBorders>
            <w:hideMark/>
          </w:tcPr>
          <w:p w:rsidR="003574DD" w:rsidRPr="00DF0561" w:rsidRDefault="003574DD" w:rsidP="000B609D">
            <w:pPr>
              <w:suppressAutoHyphens/>
              <w:spacing w:after="0" w:line="240" w:lineRule="auto"/>
              <w:jc w:val="both"/>
              <w:rPr>
                <w:rFonts w:ascii="Times New Roman" w:eastAsia="Times New Roman" w:hAnsi="Times New Roman" w:cs="Times New Roman"/>
                <w:sz w:val="20"/>
                <w:szCs w:val="20"/>
                <w:lang w:eastAsia="ar-SA"/>
              </w:rPr>
            </w:pPr>
            <w:r w:rsidRPr="00DF0561">
              <w:rPr>
                <w:rFonts w:ascii="Times New Roman" w:eastAsia="Times New Roman" w:hAnsi="Times New Roman" w:cs="Times New Roman"/>
                <w:sz w:val="20"/>
                <w:szCs w:val="20"/>
                <w:lang w:eastAsia="ar-SA"/>
              </w:rPr>
              <w:t>68</w:t>
            </w:r>
          </w:p>
        </w:tc>
        <w:tc>
          <w:tcPr>
            <w:tcW w:w="686" w:type="dxa"/>
            <w:gridSpan w:val="2"/>
            <w:tcBorders>
              <w:top w:val="single" w:sz="4" w:space="0" w:color="000000"/>
              <w:left w:val="single" w:sz="4" w:space="0" w:color="000000"/>
              <w:bottom w:val="single" w:sz="4" w:space="0" w:color="000000"/>
              <w:right w:val="nil"/>
            </w:tcBorders>
            <w:hideMark/>
          </w:tcPr>
          <w:p w:rsidR="003574DD" w:rsidRPr="00DF0561" w:rsidRDefault="003574DD" w:rsidP="000B609D">
            <w:pPr>
              <w:suppressAutoHyphens/>
              <w:spacing w:after="0" w:line="240" w:lineRule="auto"/>
              <w:jc w:val="both"/>
              <w:rPr>
                <w:rFonts w:ascii="Times New Roman" w:eastAsia="Times New Roman" w:hAnsi="Times New Roman" w:cs="Times New Roman"/>
                <w:sz w:val="20"/>
                <w:szCs w:val="20"/>
                <w:lang w:eastAsia="ar-SA"/>
              </w:rPr>
            </w:pPr>
            <w:r w:rsidRPr="00DF0561">
              <w:rPr>
                <w:rFonts w:ascii="Times New Roman" w:eastAsia="Times New Roman" w:hAnsi="Times New Roman" w:cs="Times New Roman"/>
                <w:sz w:val="20"/>
                <w:szCs w:val="20"/>
                <w:lang w:eastAsia="ar-SA"/>
              </w:rPr>
              <w:t>68</w:t>
            </w:r>
          </w:p>
        </w:tc>
        <w:tc>
          <w:tcPr>
            <w:tcW w:w="686" w:type="dxa"/>
            <w:gridSpan w:val="2"/>
            <w:tcBorders>
              <w:top w:val="single" w:sz="4" w:space="0" w:color="000000"/>
              <w:left w:val="single" w:sz="4" w:space="0" w:color="000000"/>
              <w:bottom w:val="single" w:sz="4" w:space="0" w:color="000000"/>
              <w:right w:val="nil"/>
            </w:tcBorders>
            <w:hideMark/>
          </w:tcPr>
          <w:p w:rsidR="003574DD" w:rsidRPr="00DF0561" w:rsidRDefault="003574DD" w:rsidP="000B609D">
            <w:pPr>
              <w:suppressAutoHyphens/>
              <w:spacing w:after="0" w:line="240" w:lineRule="auto"/>
              <w:jc w:val="both"/>
              <w:rPr>
                <w:rFonts w:ascii="Times New Roman" w:eastAsia="Times New Roman" w:hAnsi="Times New Roman" w:cs="Times New Roman"/>
                <w:sz w:val="20"/>
                <w:szCs w:val="20"/>
                <w:lang w:eastAsia="ar-SA"/>
              </w:rPr>
            </w:pPr>
            <w:r w:rsidRPr="00DF0561">
              <w:rPr>
                <w:rFonts w:ascii="Times New Roman" w:eastAsia="Times New Roman" w:hAnsi="Times New Roman" w:cs="Times New Roman"/>
                <w:sz w:val="20"/>
                <w:szCs w:val="20"/>
                <w:lang w:eastAsia="ar-SA"/>
              </w:rPr>
              <w:t>68</w:t>
            </w:r>
          </w:p>
        </w:tc>
        <w:tc>
          <w:tcPr>
            <w:tcW w:w="686" w:type="dxa"/>
            <w:gridSpan w:val="2"/>
            <w:tcBorders>
              <w:top w:val="single" w:sz="4" w:space="0" w:color="000000"/>
              <w:left w:val="single" w:sz="4" w:space="0" w:color="000000"/>
              <w:bottom w:val="single" w:sz="4" w:space="0" w:color="000000"/>
              <w:right w:val="nil"/>
            </w:tcBorders>
            <w:hideMark/>
          </w:tcPr>
          <w:p w:rsidR="003574DD" w:rsidRPr="00DF0561" w:rsidRDefault="003574DD" w:rsidP="000B609D">
            <w:pPr>
              <w:suppressAutoHyphens/>
              <w:spacing w:after="0" w:line="240" w:lineRule="auto"/>
              <w:jc w:val="both"/>
              <w:rPr>
                <w:rFonts w:ascii="Times New Roman" w:eastAsia="Times New Roman" w:hAnsi="Times New Roman" w:cs="Times New Roman"/>
                <w:sz w:val="20"/>
                <w:szCs w:val="20"/>
                <w:lang w:eastAsia="ar-SA"/>
              </w:rPr>
            </w:pPr>
            <w:r w:rsidRPr="00DF0561">
              <w:rPr>
                <w:rFonts w:ascii="Times New Roman" w:eastAsia="Times New Roman" w:hAnsi="Times New Roman" w:cs="Times New Roman"/>
                <w:sz w:val="20"/>
                <w:szCs w:val="20"/>
                <w:lang w:eastAsia="ar-SA"/>
              </w:rPr>
              <w:t>68</w:t>
            </w:r>
          </w:p>
        </w:tc>
        <w:tc>
          <w:tcPr>
            <w:tcW w:w="685" w:type="dxa"/>
            <w:gridSpan w:val="2"/>
            <w:tcBorders>
              <w:top w:val="single" w:sz="4" w:space="0" w:color="000000"/>
              <w:left w:val="single" w:sz="4" w:space="0" w:color="000000"/>
              <w:bottom w:val="single" w:sz="4" w:space="0" w:color="000000"/>
              <w:right w:val="single" w:sz="4" w:space="0" w:color="000000"/>
            </w:tcBorders>
          </w:tcPr>
          <w:p w:rsidR="003574DD" w:rsidRPr="00DF0561" w:rsidRDefault="003574DD" w:rsidP="000B609D">
            <w:pPr>
              <w:suppressAutoHyphens/>
              <w:spacing w:after="0" w:line="240" w:lineRule="auto"/>
              <w:jc w:val="both"/>
              <w:rPr>
                <w:rFonts w:ascii="Times New Roman" w:eastAsia="Times New Roman" w:hAnsi="Times New Roman" w:cs="Times New Roman"/>
                <w:sz w:val="20"/>
                <w:szCs w:val="20"/>
                <w:lang w:eastAsia="ar-SA"/>
              </w:rPr>
            </w:pPr>
            <w:r w:rsidRPr="00DF0561">
              <w:rPr>
                <w:rFonts w:ascii="Times New Roman" w:eastAsia="Times New Roman" w:hAnsi="Times New Roman" w:cs="Times New Roman"/>
                <w:sz w:val="20"/>
                <w:szCs w:val="20"/>
                <w:lang w:eastAsia="ar-SA"/>
              </w:rPr>
              <w:t>68</w:t>
            </w:r>
          </w:p>
        </w:tc>
        <w:tc>
          <w:tcPr>
            <w:tcW w:w="823" w:type="dxa"/>
            <w:tcBorders>
              <w:top w:val="single" w:sz="4" w:space="0" w:color="000000"/>
              <w:left w:val="single" w:sz="4" w:space="0" w:color="000000"/>
              <w:bottom w:val="single" w:sz="4" w:space="0" w:color="000000"/>
              <w:right w:val="single" w:sz="4" w:space="0" w:color="000000"/>
            </w:tcBorders>
          </w:tcPr>
          <w:p w:rsidR="003574DD" w:rsidRPr="00DF0561" w:rsidRDefault="003574DD" w:rsidP="000B609D">
            <w:pPr>
              <w:suppressAutoHyphens/>
              <w:spacing w:after="0" w:line="240" w:lineRule="auto"/>
              <w:jc w:val="both"/>
              <w:rPr>
                <w:rFonts w:ascii="Times New Roman" w:eastAsia="Times New Roman" w:hAnsi="Times New Roman" w:cs="Times New Roman"/>
                <w:sz w:val="20"/>
                <w:szCs w:val="20"/>
                <w:lang w:val="en-US" w:eastAsia="ar-SA"/>
              </w:rPr>
            </w:pPr>
            <w:r w:rsidRPr="00DF0561">
              <w:rPr>
                <w:rFonts w:ascii="Times New Roman" w:eastAsia="Times New Roman" w:hAnsi="Times New Roman" w:cs="Times New Roman"/>
                <w:sz w:val="20"/>
                <w:szCs w:val="20"/>
                <w:lang w:eastAsia="ar-SA"/>
              </w:rPr>
              <w:t>544</w:t>
            </w:r>
          </w:p>
        </w:tc>
      </w:tr>
      <w:tr w:rsidR="003574DD" w:rsidRPr="000B609D" w:rsidTr="003574DD">
        <w:trPr>
          <w:trHeight w:val="314"/>
        </w:trPr>
        <w:tc>
          <w:tcPr>
            <w:tcW w:w="1645" w:type="dxa"/>
            <w:tcBorders>
              <w:top w:val="single" w:sz="4" w:space="0" w:color="000000"/>
              <w:left w:val="single" w:sz="4" w:space="0" w:color="000000"/>
              <w:bottom w:val="single" w:sz="4" w:space="0" w:color="000000"/>
              <w:right w:val="nil"/>
            </w:tcBorders>
            <w:hideMark/>
          </w:tcPr>
          <w:p w:rsidR="003574DD" w:rsidRPr="00DF0561" w:rsidRDefault="003574DD" w:rsidP="000B609D">
            <w:pPr>
              <w:suppressAutoHyphens/>
              <w:spacing w:after="0" w:line="240" w:lineRule="auto"/>
              <w:jc w:val="both"/>
              <w:rPr>
                <w:rFonts w:ascii="Times New Roman" w:eastAsia="Times New Roman" w:hAnsi="Times New Roman" w:cs="Times New Roman"/>
                <w:sz w:val="20"/>
                <w:szCs w:val="20"/>
                <w:lang w:eastAsia="ar-SA"/>
              </w:rPr>
            </w:pPr>
            <w:r w:rsidRPr="00DF0561">
              <w:rPr>
                <w:rFonts w:ascii="Times New Roman" w:eastAsia="Times New Roman" w:hAnsi="Times New Roman" w:cs="Times New Roman"/>
                <w:sz w:val="20"/>
                <w:szCs w:val="20"/>
                <w:lang w:eastAsia="ar-SA"/>
              </w:rPr>
              <w:t>6. Технологии</w:t>
            </w:r>
          </w:p>
        </w:tc>
        <w:tc>
          <w:tcPr>
            <w:tcW w:w="2193" w:type="dxa"/>
            <w:gridSpan w:val="3"/>
            <w:tcBorders>
              <w:top w:val="single" w:sz="4" w:space="0" w:color="000000"/>
              <w:left w:val="single" w:sz="4" w:space="0" w:color="000000"/>
              <w:bottom w:val="single" w:sz="4" w:space="0" w:color="000000"/>
              <w:right w:val="nil"/>
            </w:tcBorders>
            <w:hideMark/>
          </w:tcPr>
          <w:p w:rsidR="003574DD" w:rsidRPr="00DF0561" w:rsidRDefault="003574DD" w:rsidP="000B609D">
            <w:pPr>
              <w:suppressAutoHyphens/>
              <w:spacing w:after="0" w:line="240" w:lineRule="auto"/>
              <w:jc w:val="both"/>
              <w:rPr>
                <w:rFonts w:ascii="Times New Roman" w:eastAsia="Times New Roman" w:hAnsi="Times New Roman" w:cs="Times New Roman"/>
                <w:sz w:val="20"/>
                <w:szCs w:val="20"/>
                <w:lang w:eastAsia="ar-SA"/>
              </w:rPr>
            </w:pPr>
            <w:r w:rsidRPr="00DF0561">
              <w:rPr>
                <w:rFonts w:ascii="Times New Roman" w:eastAsia="Times New Roman" w:hAnsi="Times New Roman" w:cs="Times New Roman"/>
                <w:sz w:val="20"/>
                <w:szCs w:val="20"/>
                <w:lang w:eastAsia="ar-SA"/>
              </w:rPr>
              <w:t>6.1 Профильный труд</w:t>
            </w:r>
          </w:p>
        </w:tc>
        <w:tc>
          <w:tcPr>
            <w:tcW w:w="686" w:type="dxa"/>
            <w:gridSpan w:val="2"/>
            <w:tcBorders>
              <w:top w:val="single" w:sz="4" w:space="0" w:color="000000"/>
              <w:left w:val="single" w:sz="4" w:space="0" w:color="000000"/>
              <w:bottom w:val="single" w:sz="4" w:space="0" w:color="000000"/>
              <w:right w:val="nil"/>
            </w:tcBorders>
            <w:hideMark/>
          </w:tcPr>
          <w:p w:rsidR="003574DD" w:rsidRPr="00DF0561" w:rsidRDefault="003574DD" w:rsidP="000B609D">
            <w:pPr>
              <w:suppressAutoHyphens/>
              <w:spacing w:after="0" w:line="240" w:lineRule="auto"/>
              <w:jc w:val="both"/>
              <w:rPr>
                <w:rFonts w:ascii="Times New Roman" w:eastAsia="Times New Roman" w:hAnsi="Times New Roman" w:cs="Times New Roman"/>
                <w:sz w:val="20"/>
                <w:szCs w:val="20"/>
                <w:lang w:eastAsia="ar-SA"/>
              </w:rPr>
            </w:pPr>
            <w:r w:rsidRPr="00DF0561">
              <w:rPr>
                <w:rFonts w:ascii="Times New Roman" w:eastAsia="Times New Roman" w:hAnsi="Times New Roman" w:cs="Times New Roman"/>
                <w:sz w:val="20"/>
                <w:szCs w:val="20"/>
                <w:lang w:eastAsia="ar-SA"/>
              </w:rPr>
              <w:t>-</w:t>
            </w:r>
          </w:p>
        </w:tc>
        <w:tc>
          <w:tcPr>
            <w:tcW w:w="686" w:type="dxa"/>
            <w:gridSpan w:val="2"/>
            <w:tcBorders>
              <w:top w:val="single" w:sz="4" w:space="0" w:color="000000"/>
              <w:left w:val="single" w:sz="4" w:space="0" w:color="000000"/>
              <w:bottom w:val="single" w:sz="4" w:space="0" w:color="000000"/>
              <w:right w:val="nil"/>
            </w:tcBorders>
            <w:hideMark/>
          </w:tcPr>
          <w:p w:rsidR="003574DD" w:rsidRPr="00DF0561" w:rsidRDefault="003574DD" w:rsidP="000B609D">
            <w:pPr>
              <w:suppressAutoHyphens/>
              <w:spacing w:after="0" w:line="240" w:lineRule="auto"/>
              <w:jc w:val="both"/>
              <w:rPr>
                <w:rFonts w:ascii="Times New Roman" w:eastAsia="Times New Roman" w:hAnsi="Times New Roman" w:cs="Times New Roman"/>
                <w:sz w:val="20"/>
                <w:szCs w:val="20"/>
                <w:lang w:eastAsia="ar-SA"/>
              </w:rPr>
            </w:pPr>
            <w:r w:rsidRPr="00DF0561">
              <w:rPr>
                <w:rFonts w:ascii="Times New Roman" w:eastAsia="Times New Roman" w:hAnsi="Times New Roman" w:cs="Times New Roman"/>
                <w:sz w:val="20"/>
                <w:szCs w:val="20"/>
                <w:lang w:eastAsia="ar-SA"/>
              </w:rPr>
              <w:t>68</w:t>
            </w:r>
          </w:p>
        </w:tc>
        <w:tc>
          <w:tcPr>
            <w:tcW w:w="686" w:type="dxa"/>
            <w:tcBorders>
              <w:top w:val="single" w:sz="4" w:space="0" w:color="000000"/>
              <w:left w:val="single" w:sz="4" w:space="0" w:color="000000"/>
              <w:bottom w:val="single" w:sz="4" w:space="0" w:color="000000"/>
              <w:right w:val="nil"/>
            </w:tcBorders>
            <w:hideMark/>
          </w:tcPr>
          <w:p w:rsidR="003574DD" w:rsidRPr="00DF0561" w:rsidRDefault="003574DD" w:rsidP="000B609D">
            <w:pPr>
              <w:suppressAutoHyphens/>
              <w:spacing w:after="0" w:line="240" w:lineRule="auto"/>
              <w:jc w:val="both"/>
              <w:rPr>
                <w:rFonts w:ascii="Times New Roman" w:eastAsia="Times New Roman" w:hAnsi="Times New Roman" w:cs="Times New Roman"/>
                <w:sz w:val="20"/>
                <w:szCs w:val="20"/>
                <w:lang w:eastAsia="ar-SA"/>
              </w:rPr>
            </w:pPr>
            <w:r w:rsidRPr="00DF0561">
              <w:rPr>
                <w:rFonts w:ascii="Times New Roman" w:eastAsia="Times New Roman" w:hAnsi="Times New Roman" w:cs="Times New Roman"/>
                <w:sz w:val="20"/>
                <w:szCs w:val="20"/>
                <w:lang w:eastAsia="ar-SA"/>
              </w:rPr>
              <w:t>68</w:t>
            </w:r>
          </w:p>
        </w:tc>
        <w:tc>
          <w:tcPr>
            <w:tcW w:w="685" w:type="dxa"/>
            <w:tcBorders>
              <w:top w:val="single" w:sz="4" w:space="0" w:color="000000"/>
              <w:left w:val="single" w:sz="4" w:space="0" w:color="000000"/>
              <w:bottom w:val="single" w:sz="4" w:space="0" w:color="000000"/>
              <w:right w:val="nil"/>
            </w:tcBorders>
            <w:hideMark/>
          </w:tcPr>
          <w:p w:rsidR="003574DD" w:rsidRPr="00DF0561" w:rsidRDefault="003574DD" w:rsidP="000B609D">
            <w:pPr>
              <w:suppressAutoHyphens/>
              <w:spacing w:after="0" w:line="240" w:lineRule="auto"/>
              <w:jc w:val="both"/>
              <w:rPr>
                <w:rFonts w:ascii="Times New Roman" w:eastAsia="Times New Roman" w:hAnsi="Times New Roman" w:cs="Times New Roman"/>
                <w:sz w:val="20"/>
                <w:szCs w:val="20"/>
                <w:lang w:eastAsia="ar-SA"/>
              </w:rPr>
            </w:pPr>
            <w:r w:rsidRPr="00DF0561">
              <w:rPr>
                <w:rFonts w:ascii="Times New Roman" w:eastAsia="Times New Roman" w:hAnsi="Times New Roman" w:cs="Times New Roman"/>
                <w:sz w:val="20"/>
                <w:szCs w:val="20"/>
                <w:lang w:eastAsia="ar-SA"/>
              </w:rPr>
              <w:t>136</w:t>
            </w:r>
          </w:p>
        </w:tc>
        <w:tc>
          <w:tcPr>
            <w:tcW w:w="686" w:type="dxa"/>
            <w:gridSpan w:val="2"/>
            <w:tcBorders>
              <w:top w:val="single" w:sz="4" w:space="0" w:color="000000"/>
              <w:left w:val="single" w:sz="4" w:space="0" w:color="000000"/>
              <w:bottom w:val="single" w:sz="4" w:space="0" w:color="000000"/>
              <w:right w:val="nil"/>
            </w:tcBorders>
            <w:hideMark/>
          </w:tcPr>
          <w:p w:rsidR="003574DD" w:rsidRPr="00DF0561" w:rsidRDefault="003574DD" w:rsidP="000B609D">
            <w:pPr>
              <w:suppressAutoHyphens/>
              <w:spacing w:after="0" w:line="240" w:lineRule="auto"/>
              <w:jc w:val="both"/>
              <w:rPr>
                <w:rFonts w:ascii="Times New Roman" w:eastAsia="Times New Roman" w:hAnsi="Times New Roman" w:cs="Times New Roman"/>
                <w:sz w:val="20"/>
                <w:szCs w:val="20"/>
                <w:lang w:eastAsia="ar-SA"/>
              </w:rPr>
            </w:pPr>
            <w:r w:rsidRPr="00DF0561">
              <w:rPr>
                <w:rFonts w:ascii="Times New Roman" w:eastAsia="Times New Roman" w:hAnsi="Times New Roman" w:cs="Times New Roman"/>
                <w:sz w:val="20"/>
                <w:szCs w:val="20"/>
                <w:lang w:eastAsia="ar-SA"/>
              </w:rPr>
              <w:t>170</w:t>
            </w:r>
          </w:p>
        </w:tc>
        <w:tc>
          <w:tcPr>
            <w:tcW w:w="686" w:type="dxa"/>
            <w:gridSpan w:val="2"/>
            <w:tcBorders>
              <w:top w:val="single" w:sz="4" w:space="0" w:color="000000"/>
              <w:left w:val="single" w:sz="4" w:space="0" w:color="000000"/>
              <w:bottom w:val="single" w:sz="4" w:space="0" w:color="000000"/>
              <w:right w:val="nil"/>
            </w:tcBorders>
            <w:hideMark/>
          </w:tcPr>
          <w:p w:rsidR="003574DD" w:rsidRPr="00DF0561" w:rsidRDefault="003574DD" w:rsidP="000B609D">
            <w:pPr>
              <w:suppressAutoHyphens/>
              <w:spacing w:after="0" w:line="240" w:lineRule="auto"/>
              <w:jc w:val="both"/>
              <w:rPr>
                <w:rFonts w:ascii="Times New Roman" w:eastAsia="Times New Roman" w:hAnsi="Times New Roman" w:cs="Times New Roman"/>
                <w:sz w:val="20"/>
                <w:szCs w:val="20"/>
                <w:lang w:eastAsia="ar-SA"/>
              </w:rPr>
            </w:pPr>
            <w:r w:rsidRPr="00DF0561">
              <w:rPr>
                <w:rFonts w:ascii="Times New Roman" w:eastAsia="Times New Roman" w:hAnsi="Times New Roman" w:cs="Times New Roman"/>
                <w:sz w:val="20"/>
                <w:szCs w:val="20"/>
                <w:lang w:eastAsia="ar-SA"/>
              </w:rPr>
              <w:t>170</w:t>
            </w:r>
          </w:p>
        </w:tc>
        <w:tc>
          <w:tcPr>
            <w:tcW w:w="686" w:type="dxa"/>
            <w:gridSpan w:val="2"/>
            <w:tcBorders>
              <w:top w:val="single" w:sz="4" w:space="0" w:color="000000"/>
              <w:left w:val="single" w:sz="4" w:space="0" w:color="000000"/>
              <w:bottom w:val="single" w:sz="4" w:space="0" w:color="000000"/>
              <w:right w:val="nil"/>
            </w:tcBorders>
            <w:hideMark/>
          </w:tcPr>
          <w:p w:rsidR="003574DD" w:rsidRPr="00DF0561" w:rsidRDefault="003574DD" w:rsidP="000B609D">
            <w:pPr>
              <w:suppressAutoHyphens/>
              <w:spacing w:after="0" w:line="240" w:lineRule="auto"/>
              <w:jc w:val="both"/>
              <w:rPr>
                <w:rFonts w:ascii="Times New Roman" w:eastAsia="Times New Roman" w:hAnsi="Times New Roman" w:cs="Times New Roman"/>
                <w:sz w:val="20"/>
                <w:szCs w:val="20"/>
                <w:lang w:eastAsia="ar-SA"/>
              </w:rPr>
            </w:pPr>
            <w:r w:rsidRPr="00DF0561">
              <w:rPr>
                <w:rFonts w:ascii="Times New Roman" w:eastAsia="Times New Roman" w:hAnsi="Times New Roman" w:cs="Times New Roman"/>
                <w:sz w:val="20"/>
                <w:szCs w:val="20"/>
                <w:lang w:eastAsia="ar-SA"/>
              </w:rPr>
              <w:t>170</w:t>
            </w:r>
          </w:p>
        </w:tc>
        <w:tc>
          <w:tcPr>
            <w:tcW w:w="685" w:type="dxa"/>
            <w:gridSpan w:val="2"/>
            <w:tcBorders>
              <w:top w:val="single" w:sz="4" w:space="0" w:color="000000"/>
              <w:left w:val="single" w:sz="4" w:space="0" w:color="000000"/>
              <w:bottom w:val="single" w:sz="4" w:space="0" w:color="000000"/>
              <w:right w:val="single" w:sz="4" w:space="0" w:color="000000"/>
            </w:tcBorders>
          </w:tcPr>
          <w:p w:rsidR="003574DD" w:rsidRPr="00DF0561" w:rsidRDefault="003574DD" w:rsidP="000B609D">
            <w:pPr>
              <w:suppressAutoHyphens/>
              <w:spacing w:after="0" w:line="240" w:lineRule="auto"/>
              <w:jc w:val="both"/>
              <w:rPr>
                <w:rFonts w:ascii="Times New Roman" w:eastAsia="Times New Roman" w:hAnsi="Times New Roman" w:cs="Times New Roman"/>
                <w:sz w:val="20"/>
                <w:szCs w:val="20"/>
                <w:lang w:eastAsia="ar-SA"/>
              </w:rPr>
            </w:pPr>
            <w:r w:rsidRPr="00DF0561">
              <w:rPr>
                <w:rFonts w:ascii="Times New Roman" w:eastAsia="Times New Roman" w:hAnsi="Times New Roman" w:cs="Times New Roman"/>
                <w:sz w:val="20"/>
                <w:szCs w:val="20"/>
                <w:lang w:eastAsia="ar-SA"/>
              </w:rPr>
              <w:t>238</w:t>
            </w:r>
          </w:p>
        </w:tc>
        <w:tc>
          <w:tcPr>
            <w:tcW w:w="823" w:type="dxa"/>
            <w:tcBorders>
              <w:top w:val="single" w:sz="4" w:space="0" w:color="000000"/>
              <w:left w:val="single" w:sz="4" w:space="0" w:color="000000"/>
              <w:bottom w:val="single" w:sz="4" w:space="0" w:color="000000"/>
              <w:right w:val="single" w:sz="4" w:space="0" w:color="000000"/>
            </w:tcBorders>
          </w:tcPr>
          <w:p w:rsidR="003574DD" w:rsidRPr="00DF0561" w:rsidRDefault="003574DD" w:rsidP="000B609D">
            <w:pPr>
              <w:suppressAutoHyphens/>
              <w:spacing w:after="0" w:line="240" w:lineRule="auto"/>
              <w:jc w:val="both"/>
              <w:rPr>
                <w:rFonts w:ascii="Times New Roman" w:eastAsia="Times New Roman" w:hAnsi="Times New Roman" w:cs="Times New Roman"/>
                <w:sz w:val="20"/>
                <w:szCs w:val="20"/>
                <w:lang w:val="en-US" w:eastAsia="ar-SA"/>
              </w:rPr>
            </w:pPr>
            <w:r w:rsidRPr="00DF0561">
              <w:rPr>
                <w:rFonts w:ascii="Times New Roman" w:eastAsia="Times New Roman" w:hAnsi="Times New Roman" w:cs="Times New Roman"/>
                <w:sz w:val="20"/>
                <w:szCs w:val="20"/>
                <w:lang w:eastAsia="ar-SA"/>
              </w:rPr>
              <w:t>1 020</w:t>
            </w:r>
          </w:p>
        </w:tc>
      </w:tr>
      <w:tr w:rsidR="003574DD" w:rsidRPr="000B609D" w:rsidTr="003574DD">
        <w:trPr>
          <w:trHeight w:val="432"/>
        </w:trPr>
        <w:tc>
          <w:tcPr>
            <w:tcW w:w="3838" w:type="dxa"/>
            <w:gridSpan w:val="4"/>
            <w:tcBorders>
              <w:top w:val="single" w:sz="4" w:space="0" w:color="000000"/>
              <w:left w:val="single" w:sz="4" w:space="0" w:color="000000"/>
              <w:bottom w:val="single" w:sz="4" w:space="0" w:color="000000"/>
              <w:right w:val="nil"/>
            </w:tcBorders>
            <w:hideMark/>
          </w:tcPr>
          <w:p w:rsidR="003574DD" w:rsidRPr="00DF0561" w:rsidRDefault="003574DD" w:rsidP="000B609D">
            <w:pPr>
              <w:suppressAutoHyphens/>
              <w:spacing w:after="0" w:line="240" w:lineRule="auto"/>
              <w:jc w:val="both"/>
              <w:rPr>
                <w:rFonts w:ascii="Times New Roman" w:eastAsia="Times New Roman" w:hAnsi="Times New Roman" w:cs="Times New Roman"/>
                <w:sz w:val="20"/>
                <w:szCs w:val="20"/>
                <w:lang w:eastAsia="ar-SA"/>
              </w:rPr>
            </w:pPr>
            <w:r w:rsidRPr="00DF0561">
              <w:rPr>
                <w:rFonts w:ascii="Times New Roman" w:eastAsia="Times New Roman" w:hAnsi="Times New Roman" w:cs="Times New Roman"/>
                <w:sz w:val="20"/>
                <w:szCs w:val="20"/>
                <w:lang w:eastAsia="ar-SA"/>
              </w:rPr>
              <w:t>7. Коррекционно-развивающие занятия</w:t>
            </w:r>
          </w:p>
        </w:tc>
        <w:tc>
          <w:tcPr>
            <w:tcW w:w="686" w:type="dxa"/>
            <w:gridSpan w:val="2"/>
            <w:tcBorders>
              <w:top w:val="single" w:sz="4" w:space="0" w:color="000000"/>
              <w:left w:val="single" w:sz="4" w:space="0" w:color="000000"/>
              <w:bottom w:val="single" w:sz="4" w:space="0" w:color="000000"/>
              <w:right w:val="nil"/>
            </w:tcBorders>
            <w:hideMark/>
          </w:tcPr>
          <w:p w:rsidR="003574DD" w:rsidRPr="00DF0561" w:rsidRDefault="003574DD" w:rsidP="000B609D">
            <w:pPr>
              <w:suppressAutoHyphens/>
              <w:spacing w:after="0" w:line="240" w:lineRule="auto"/>
              <w:jc w:val="both"/>
              <w:rPr>
                <w:rFonts w:ascii="Times New Roman" w:eastAsia="Times New Roman" w:hAnsi="Times New Roman" w:cs="Times New Roman"/>
                <w:sz w:val="20"/>
                <w:szCs w:val="20"/>
                <w:lang w:eastAsia="ar-SA"/>
              </w:rPr>
            </w:pPr>
            <w:r w:rsidRPr="00DF0561">
              <w:rPr>
                <w:rFonts w:ascii="Times New Roman" w:eastAsia="Times New Roman" w:hAnsi="Times New Roman" w:cs="Times New Roman"/>
                <w:sz w:val="20"/>
                <w:szCs w:val="20"/>
                <w:lang w:eastAsia="ar-SA"/>
              </w:rPr>
              <w:t>68</w:t>
            </w:r>
          </w:p>
        </w:tc>
        <w:tc>
          <w:tcPr>
            <w:tcW w:w="686" w:type="dxa"/>
            <w:gridSpan w:val="2"/>
            <w:tcBorders>
              <w:top w:val="single" w:sz="4" w:space="0" w:color="000000"/>
              <w:left w:val="single" w:sz="4" w:space="0" w:color="000000"/>
              <w:bottom w:val="single" w:sz="4" w:space="0" w:color="000000"/>
              <w:right w:val="nil"/>
            </w:tcBorders>
            <w:hideMark/>
          </w:tcPr>
          <w:p w:rsidR="003574DD" w:rsidRPr="00DF0561" w:rsidRDefault="003574DD" w:rsidP="000B609D">
            <w:pPr>
              <w:suppressAutoHyphens/>
              <w:spacing w:after="0" w:line="240" w:lineRule="auto"/>
              <w:jc w:val="both"/>
              <w:rPr>
                <w:rFonts w:ascii="Times New Roman" w:eastAsia="Times New Roman" w:hAnsi="Times New Roman" w:cs="Times New Roman"/>
                <w:sz w:val="20"/>
                <w:szCs w:val="20"/>
                <w:lang w:eastAsia="ar-SA"/>
              </w:rPr>
            </w:pPr>
            <w:r w:rsidRPr="00DF0561">
              <w:rPr>
                <w:rFonts w:ascii="Times New Roman" w:eastAsia="Times New Roman" w:hAnsi="Times New Roman" w:cs="Times New Roman"/>
                <w:sz w:val="20"/>
                <w:szCs w:val="20"/>
                <w:lang w:eastAsia="ar-SA"/>
              </w:rPr>
              <w:t>68</w:t>
            </w:r>
          </w:p>
        </w:tc>
        <w:tc>
          <w:tcPr>
            <w:tcW w:w="686" w:type="dxa"/>
            <w:tcBorders>
              <w:top w:val="single" w:sz="4" w:space="0" w:color="000000"/>
              <w:left w:val="single" w:sz="4" w:space="0" w:color="000000"/>
              <w:bottom w:val="single" w:sz="4" w:space="0" w:color="000000"/>
              <w:right w:val="nil"/>
            </w:tcBorders>
            <w:hideMark/>
          </w:tcPr>
          <w:p w:rsidR="003574DD" w:rsidRPr="00DF0561" w:rsidRDefault="003574DD" w:rsidP="000B609D">
            <w:pPr>
              <w:suppressAutoHyphens/>
              <w:spacing w:after="0" w:line="240" w:lineRule="auto"/>
              <w:jc w:val="both"/>
              <w:rPr>
                <w:rFonts w:ascii="Times New Roman" w:eastAsia="Times New Roman" w:hAnsi="Times New Roman" w:cs="Times New Roman"/>
                <w:sz w:val="20"/>
                <w:szCs w:val="20"/>
                <w:lang w:eastAsia="ar-SA"/>
              </w:rPr>
            </w:pPr>
            <w:r w:rsidRPr="00DF0561">
              <w:rPr>
                <w:rFonts w:ascii="Times New Roman" w:eastAsia="Times New Roman" w:hAnsi="Times New Roman" w:cs="Times New Roman"/>
                <w:sz w:val="20"/>
                <w:szCs w:val="20"/>
                <w:lang w:eastAsia="ar-SA"/>
              </w:rPr>
              <w:t>68</w:t>
            </w:r>
          </w:p>
        </w:tc>
        <w:tc>
          <w:tcPr>
            <w:tcW w:w="685" w:type="dxa"/>
            <w:tcBorders>
              <w:top w:val="single" w:sz="4" w:space="0" w:color="000000"/>
              <w:left w:val="single" w:sz="4" w:space="0" w:color="000000"/>
              <w:bottom w:val="single" w:sz="4" w:space="0" w:color="000000"/>
              <w:right w:val="nil"/>
            </w:tcBorders>
            <w:hideMark/>
          </w:tcPr>
          <w:p w:rsidR="003574DD" w:rsidRPr="00DF0561" w:rsidRDefault="003574DD" w:rsidP="000B609D">
            <w:pPr>
              <w:suppressAutoHyphens/>
              <w:spacing w:after="0" w:line="240" w:lineRule="auto"/>
              <w:jc w:val="both"/>
              <w:rPr>
                <w:rFonts w:ascii="Times New Roman" w:eastAsia="Times New Roman" w:hAnsi="Times New Roman" w:cs="Times New Roman"/>
                <w:sz w:val="20"/>
                <w:szCs w:val="20"/>
                <w:lang w:eastAsia="ar-SA"/>
              </w:rPr>
            </w:pPr>
            <w:r w:rsidRPr="00DF0561">
              <w:rPr>
                <w:rFonts w:ascii="Times New Roman" w:eastAsia="Times New Roman" w:hAnsi="Times New Roman" w:cs="Times New Roman"/>
                <w:sz w:val="20"/>
                <w:szCs w:val="20"/>
                <w:lang w:eastAsia="ar-SA"/>
              </w:rPr>
              <w:t>68</w:t>
            </w:r>
          </w:p>
        </w:tc>
        <w:tc>
          <w:tcPr>
            <w:tcW w:w="686" w:type="dxa"/>
            <w:gridSpan w:val="2"/>
            <w:tcBorders>
              <w:top w:val="single" w:sz="4" w:space="0" w:color="000000"/>
              <w:left w:val="single" w:sz="4" w:space="0" w:color="000000"/>
              <w:bottom w:val="single" w:sz="4" w:space="0" w:color="000000"/>
              <w:right w:val="nil"/>
            </w:tcBorders>
            <w:hideMark/>
          </w:tcPr>
          <w:p w:rsidR="003574DD" w:rsidRPr="00DF0561" w:rsidRDefault="003574DD" w:rsidP="000B609D">
            <w:pPr>
              <w:suppressAutoHyphens/>
              <w:spacing w:after="0" w:line="240" w:lineRule="auto"/>
              <w:jc w:val="both"/>
              <w:rPr>
                <w:rFonts w:ascii="Times New Roman" w:eastAsia="Times New Roman" w:hAnsi="Times New Roman" w:cs="Times New Roman"/>
                <w:sz w:val="20"/>
                <w:szCs w:val="20"/>
                <w:lang w:eastAsia="ar-SA"/>
              </w:rPr>
            </w:pPr>
            <w:r w:rsidRPr="00DF0561">
              <w:rPr>
                <w:rFonts w:ascii="Times New Roman" w:eastAsia="Times New Roman" w:hAnsi="Times New Roman" w:cs="Times New Roman"/>
                <w:sz w:val="20"/>
                <w:szCs w:val="20"/>
                <w:lang w:eastAsia="ar-SA"/>
              </w:rPr>
              <w:t>68</w:t>
            </w:r>
          </w:p>
        </w:tc>
        <w:tc>
          <w:tcPr>
            <w:tcW w:w="686" w:type="dxa"/>
            <w:gridSpan w:val="2"/>
            <w:tcBorders>
              <w:top w:val="single" w:sz="4" w:space="0" w:color="000000"/>
              <w:left w:val="single" w:sz="4" w:space="0" w:color="000000"/>
              <w:bottom w:val="single" w:sz="4" w:space="0" w:color="000000"/>
              <w:right w:val="nil"/>
            </w:tcBorders>
            <w:hideMark/>
          </w:tcPr>
          <w:p w:rsidR="003574DD" w:rsidRPr="00DF0561" w:rsidRDefault="003574DD" w:rsidP="000B609D">
            <w:pPr>
              <w:suppressAutoHyphens/>
              <w:spacing w:after="0" w:line="240" w:lineRule="auto"/>
              <w:jc w:val="both"/>
              <w:rPr>
                <w:rFonts w:ascii="Times New Roman" w:eastAsia="Times New Roman" w:hAnsi="Times New Roman" w:cs="Times New Roman"/>
                <w:sz w:val="20"/>
                <w:szCs w:val="20"/>
                <w:lang w:eastAsia="ar-SA"/>
              </w:rPr>
            </w:pPr>
            <w:r w:rsidRPr="00DF0561">
              <w:rPr>
                <w:rFonts w:ascii="Times New Roman" w:eastAsia="Times New Roman" w:hAnsi="Times New Roman" w:cs="Times New Roman"/>
                <w:sz w:val="20"/>
                <w:szCs w:val="20"/>
                <w:lang w:eastAsia="ar-SA"/>
              </w:rPr>
              <w:t>68</w:t>
            </w:r>
          </w:p>
        </w:tc>
        <w:tc>
          <w:tcPr>
            <w:tcW w:w="686" w:type="dxa"/>
            <w:gridSpan w:val="2"/>
            <w:tcBorders>
              <w:top w:val="single" w:sz="4" w:space="0" w:color="000000"/>
              <w:left w:val="single" w:sz="4" w:space="0" w:color="000000"/>
              <w:bottom w:val="single" w:sz="4" w:space="0" w:color="000000"/>
              <w:right w:val="nil"/>
            </w:tcBorders>
            <w:hideMark/>
          </w:tcPr>
          <w:p w:rsidR="003574DD" w:rsidRPr="00DF0561" w:rsidRDefault="003574DD" w:rsidP="000B609D">
            <w:pPr>
              <w:suppressAutoHyphens/>
              <w:spacing w:after="0" w:line="240" w:lineRule="auto"/>
              <w:jc w:val="both"/>
              <w:rPr>
                <w:rFonts w:ascii="Times New Roman" w:eastAsia="Times New Roman" w:hAnsi="Times New Roman" w:cs="Times New Roman"/>
                <w:sz w:val="20"/>
                <w:szCs w:val="20"/>
                <w:lang w:eastAsia="ar-SA"/>
              </w:rPr>
            </w:pPr>
            <w:r w:rsidRPr="00DF0561">
              <w:rPr>
                <w:rFonts w:ascii="Times New Roman" w:eastAsia="Times New Roman" w:hAnsi="Times New Roman" w:cs="Times New Roman"/>
                <w:sz w:val="20"/>
                <w:szCs w:val="20"/>
                <w:lang w:eastAsia="ar-SA"/>
              </w:rPr>
              <w:t>68</w:t>
            </w:r>
          </w:p>
        </w:tc>
        <w:tc>
          <w:tcPr>
            <w:tcW w:w="685" w:type="dxa"/>
            <w:gridSpan w:val="2"/>
            <w:tcBorders>
              <w:top w:val="single" w:sz="4" w:space="0" w:color="000000"/>
              <w:left w:val="single" w:sz="4" w:space="0" w:color="000000"/>
              <w:bottom w:val="single" w:sz="4" w:space="0" w:color="000000"/>
              <w:right w:val="single" w:sz="4" w:space="0" w:color="000000"/>
            </w:tcBorders>
          </w:tcPr>
          <w:p w:rsidR="003574DD" w:rsidRPr="00DF0561" w:rsidRDefault="003574DD" w:rsidP="000B609D">
            <w:pPr>
              <w:suppressAutoHyphens/>
              <w:spacing w:after="0" w:line="240" w:lineRule="auto"/>
              <w:jc w:val="both"/>
              <w:rPr>
                <w:rFonts w:ascii="Times New Roman" w:eastAsia="Times New Roman" w:hAnsi="Times New Roman" w:cs="Times New Roman"/>
                <w:sz w:val="20"/>
                <w:szCs w:val="20"/>
                <w:lang w:eastAsia="ar-SA"/>
              </w:rPr>
            </w:pPr>
            <w:r w:rsidRPr="00DF0561">
              <w:rPr>
                <w:rFonts w:ascii="Times New Roman" w:eastAsia="Times New Roman" w:hAnsi="Times New Roman" w:cs="Times New Roman"/>
                <w:sz w:val="20"/>
                <w:szCs w:val="20"/>
                <w:lang w:eastAsia="ar-SA"/>
              </w:rPr>
              <w:t>68</w:t>
            </w:r>
          </w:p>
        </w:tc>
        <w:tc>
          <w:tcPr>
            <w:tcW w:w="823" w:type="dxa"/>
            <w:tcBorders>
              <w:top w:val="single" w:sz="4" w:space="0" w:color="000000"/>
              <w:left w:val="single" w:sz="4" w:space="0" w:color="000000"/>
              <w:bottom w:val="single" w:sz="4" w:space="0" w:color="000000"/>
              <w:right w:val="single" w:sz="4" w:space="0" w:color="000000"/>
            </w:tcBorders>
          </w:tcPr>
          <w:p w:rsidR="003574DD" w:rsidRPr="00DF0561" w:rsidRDefault="003574DD" w:rsidP="000B609D">
            <w:pPr>
              <w:suppressAutoHyphens/>
              <w:spacing w:after="0" w:line="240" w:lineRule="auto"/>
              <w:jc w:val="both"/>
              <w:rPr>
                <w:rFonts w:ascii="Times New Roman" w:eastAsia="Times New Roman" w:hAnsi="Times New Roman" w:cs="Times New Roman"/>
                <w:sz w:val="20"/>
                <w:szCs w:val="20"/>
                <w:lang w:val="en-US" w:eastAsia="ar-SA"/>
              </w:rPr>
            </w:pPr>
            <w:r w:rsidRPr="00DF0561">
              <w:rPr>
                <w:rFonts w:ascii="Times New Roman" w:eastAsia="Times New Roman" w:hAnsi="Times New Roman" w:cs="Times New Roman"/>
                <w:sz w:val="20"/>
                <w:szCs w:val="20"/>
                <w:lang w:eastAsia="ar-SA"/>
              </w:rPr>
              <w:t>544</w:t>
            </w:r>
          </w:p>
        </w:tc>
      </w:tr>
      <w:tr w:rsidR="003574DD" w:rsidRPr="000B609D" w:rsidTr="003574DD">
        <w:trPr>
          <w:trHeight w:val="423"/>
        </w:trPr>
        <w:tc>
          <w:tcPr>
            <w:tcW w:w="3838" w:type="dxa"/>
            <w:gridSpan w:val="4"/>
            <w:tcBorders>
              <w:top w:val="single" w:sz="4" w:space="0" w:color="000000"/>
              <w:left w:val="single" w:sz="4" w:space="0" w:color="000000"/>
              <w:bottom w:val="single" w:sz="4" w:space="0" w:color="000000"/>
              <w:right w:val="nil"/>
            </w:tcBorders>
            <w:hideMark/>
          </w:tcPr>
          <w:p w:rsidR="003574DD" w:rsidRPr="00DF0561" w:rsidRDefault="003574DD" w:rsidP="000B609D">
            <w:pPr>
              <w:suppressAutoHyphens/>
              <w:spacing w:after="0" w:line="240" w:lineRule="auto"/>
              <w:jc w:val="both"/>
              <w:rPr>
                <w:rFonts w:ascii="Times New Roman" w:eastAsia="Times New Roman" w:hAnsi="Times New Roman" w:cs="Times New Roman"/>
                <w:b/>
                <w:sz w:val="20"/>
                <w:szCs w:val="20"/>
                <w:lang w:eastAsia="ar-SA"/>
              </w:rPr>
            </w:pPr>
            <w:r w:rsidRPr="00DF0561">
              <w:rPr>
                <w:rFonts w:ascii="Times New Roman" w:eastAsia="Times New Roman" w:hAnsi="Times New Roman" w:cs="Times New Roman"/>
                <w:b/>
                <w:sz w:val="20"/>
                <w:szCs w:val="20"/>
                <w:lang w:eastAsia="ar-SA"/>
              </w:rPr>
              <w:t>Итого</w:t>
            </w:r>
          </w:p>
        </w:tc>
        <w:tc>
          <w:tcPr>
            <w:tcW w:w="686" w:type="dxa"/>
            <w:gridSpan w:val="2"/>
            <w:tcBorders>
              <w:top w:val="single" w:sz="4" w:space="0" w:color="000000"/>
              <w:left w:val="single" w:sz="4" w:space="0" w:color="000000"/>
              <w:bottom w:val="single" w:sz="4" w:space="0" w:color="000000"/>
              <w:right w:val="nil"/>
            </w:tcBorders>
            <w:hideMark/>
          </w:tcPr>
          <w:p w:rsidR="003574DD" w:rsidRPr="00DF0561" w:rsidRDefault="003574DD" w:rsidP="000B609D">
            <w:pPr>
              <w:suppressAutoHyphens/>
              <w:spacing w:after="0" w:line="240" w:lineRule="auto"/>
              <w:jc w:val="both"/>
              <w:rPr>
                <w:rFonts w:ascii="Times New Roman" w:eastAsia="Times New Roman" w:hAnsi="Times New Roman" w:cs="Times New Roman"/>
                <w:b/>
                <w:sz w:val="20"/>
                <w:szCs w:val="20"/>
                <w:lang w:eastAsia="ar-SA"/>
              </w:rPr>
            </w:pPr>
            <w:r w:rsidRPr="00DF0561">
              <w:rPr>
                <w:rFonts w:ascii="Times New Roman" w:eastAsia="Times New Roman" w:hAnsi="Times New Roman" w:cs="Times New Roman"/>
                <w:b/>
                <w:sz w:val="20"/>
                <w:szCs w:val="20"/>
                <w:lang w:eastAsia="ar-SA"/>
              </w:rPr>
              <w:t>748</w:t>
            </w:r>
          </w:p>
        </w:tc>
        <w:tc>
          <w:tcPr>
            <w:tcW w:w="686" w:type="dxa"/>
            <w:gridSpan w:val="2"/>
            <w:tcBorders>
              <w:top w:val="single" w:sz="4" w:space="0" w:color="000000"/>
              <w:left w:val="single" w:sz="4" w:space="0" w:color="000000"/>
              <w:bottom w:val="single" w:sz="4" w:space="0" w:color="000000"/>
              <w:right w:val="nil"/>
            </w:tcBorders>
            <w:hideMark/>
          </w:tcPr>
          <w:p w:rsidR="003574DD" w:rsidRPr="00DF0561" w:rsidRDefault="003574DD" w:rsidP="000B609D">
            <w:pPr>
              <w:suppressAutoHyphens/>
              <w:spacing w:after="0" w:line="240" w:lineRule="auto"/>
              <w:jc w:val="both"/>
              <w:rPr>
                <w:rFonts w:ascii="Times New Roman" w:eastAsia="Times New Roman" w:hAnsi="Times New Roman" w:cs="Times New Roman"/>
                <w:b/>
                <w:sz w:val="20"/>
                <w:szCs w:val="20"/>
                <w:lang w:eastAsia="ar-SA"/>
              </w:rPr>
            </w:pPr>
            <w:r w:rsidRPr="00DF0561">
              <w:rPr>
                <w:rFonts w:ascii="Times New Roman" w:eastAsia="Times New Roman" w:hAnsi="Times New Roman" w:cs="Times New Roman"/>
                <w:b/>
                <w:sz w:val="20"/>
                <w:szCs w:val="20"/>
                <w:lang w:eastAsia="ar-SA"/>
              </w:rPr>
              <w:t>850</w:t>
            </w:r>
          </w:p>
        </w:tc>
        <w:tc>
          <w:tcPr>
            <w:tcW w:w="686" w:type="dxa"/>
            <w:tcBorders>
              <w:top w:val="single" w:sz="4" w:space="0" w:color="000000"/>
              <w:left w:val="single" w:sz="4" w:space="0" w:color="000000"/>
              <w:bottom w:val="single" w:sz="4" w:space="0" w:color="000000"/>
              <w:right w:val="nil"/>
            </w:tcBorders>
            <w:hideMark/>
          </w:tcPr>
          <w:p w:rsidR="003574DD" w:rsidRPr="00DF0561" w:rsidRDefault="003574DD" w:rsidP="000B609D">
            <w:pPr>
              <w:suppressAutoHyphens/>
              <w:spacing w:after="0" w:line="240" w:lineRule="auto"/>
              <w:jc w:val="both"/>
              <w:rPr>
                <w:rFonts w:ascii="Times New Roman" w:eastAsia="Times New Roman" w:hAnsi="Times New Roman" w:cs="Times New Roman"/>
                <w:b/>
                <w:sz w:val="20"/>
                <w:szCs w:val="20"/>
                <w:lang w:eastAsia="ar-SA"/>
              </w:rPr>
            </w:pPr>
            <w:r w:rsidRPr="00DF0561">
              <w:rPr>
                <w:rFonts w:ascii="Times New Roman" w:eastAsia="Times New Roman" w:hAnsi="Times New Roman" w:cs="Times New Roman"/>
                <w:b/>
                <w:sz w:val="20"/>
                <w:szCs w:val="20"/>
                <w:lang w:eastAsia="ar-SA"/>
              </w:rPr>
              <w:t>850</w:t>
            </w:r>
          </w:p>
        </w:tc>
        <w:tc>
          <w:tcPr>
            <w:tcW w:w="685" w:type="dxa"/>
            <w:tcBorders>
              <w:top w:val="single" w:sz="4" w:space="0" w:color="000000"/>
              <w:left w:val="single" w:sz="4" w:space="0" w:color="000000"/>
              <w:bottom w:val="single" w:sz="4" w:space="0" w:color="000000"/>
              <w:right w:val="nil"/>
            </w:tcBorders>
            <w:hideMark/>
          </w:tcPr>
          <w:p w:rsidR="003574DD" w:rsidRPr="00DF0561" w:rsidRDefault="003574DD" w:rsidP="000B609D">
            <w:pPr>
              <w:suppressAutoHyphens/>
              <w:spacing w:after="0" w:line="240" w:lineRule="auto"/>
              <w:jc w:val="both"/>
              <w:rPr>
                <w:rFonts w:ascii="Times New Roman" w:eastAsia="Times New Roman" w:hAnsi="Times New Roman" w:cs="Times New Roman"/>
                <w:b/>
                <w:sz w:val="20"/>
                <w:szCs w:val="20"/>
                <w:lang w:eastAsia="ar-SA"/>
              </w:rPr>
            </w:pPr>
            <w:r w:rsidRPr="00DF0561">
              <w:rPr>
                <w:rFonts w:ascii="Times New Roman" w:eastAsia="Times New Roman" w:hAnsi="Times New Roman" w:cs="Times New Roman"/>
                <w:b/>
                <w:sz w:val="20"/>
                <w:szCs w:val="20"/>
                <w:lang w:eastAsia="ar-SA"/>
              </w:rPr>
              <w:t>850</w:t>
            </w:r>
          </w:p>
        </w:tc>
        <w:tc>
          <w:tcPr>
            <w:tcW w:w="686" w:type="dxa"/>
            <w:gridSpan w:val="2"/>
            <w:tcBorders>
              <w:top w:val="single" w:sz="4" w:space="0" w:color="000000"/>
              <w:left w:val="single" w:sz="4" w:space="0" w:color="000000"/>
              <w:bottom w:val="single" w:sz="4" w:space="0" w:color="000000"/>
              <w:right w:val="nil"/>
            </w:tcBorders>
            <w:hideMark/>
          </w:tcPr>
          <w:p w:rsidR="003574DD" w:rsidRPr="00DF0561" w:rsidRDefault="003574DD" w:rsidP="000B609D">
            <w:pPr>
              <w:suppressAutoHyphens/>
              <w:spacing w:after="0" w:line="240" w:lineRule="auto"/>
              <w:jc w:val="both"/>
              <w:rPr>
                <w:rFonts w:ascii="Times New Roman" w:eastAsia="Times New Roman" w:hAnsi="Times New Roman" w:cs="Times New Roman"/>
                <w:b/>
                <w:sz w:val="20"/>
                <w:szCs w:val="20"/>
                <w:lang w:eastAsia="ar-SA"/>
              </w:rPr>
            </w:pPr>
            <w:r w:rsidRPr="00DF0561">
              <w:rPr>
                <w:rFonts w:ascii="Times New Roman" w:eastAsia="Times New Roman" w:hAnsi="Times New Roman" w:cs="Times New Roman"/>
                <w:b/>
                <w:sz w:val="20"/>
                <w:szCs w:val="20"/>
                <w:lang w:eastAsia="ar-SA"/>
              </w:rPr>
              <w:t>850</w:t>
            </w:r>
          </w:p>
        </w:tc>
        <w:tc>
          <w:tcPr>
            <w:tcW w:w="686" w:type="dxa"/>
            <w:gridSpan w:val="2"/>
            <w:tcBorders>
              <w:top w:val="single" w:sz="4" w:space="0" w:color="000000"/>
              <w:left w:val="single" w:sz="4" w:space="0" w:color="000000"/>
              <w:bottom w:val="single" w:sz="4" w:space="0" w:color="000000"/>
              <w:right w:val="nil"/>
            </w:tcBorders>
            <w:hideMark/>
          </w:tcPr>
          <w:p w:rsidR="003574DD" w:rsidRPr="00DF0561" w:rsidRDefault="003574DD" w:rsidP="000B609D">
            <w:pPr>
              <w:suppressAutoHyphens/>
              <w:spacing w:after="0" w:line="240" w:lineRule="auto"/>
              <w:jc w:val="both"/>
              <w:rPr>
                <w:rFonts w:ascii="Times New Roman" w:eastAsia="Times New Roman" w:hAnsi="Times New Roman" w:cs="Times New Roman"/>
                <w:b/>
                <w:sz w:val="20"/>
                <w:szCs w:val="20"/>
                <w:lang w:eastAsia="ar-SA"/>
              </w:rPr>
            </w:pPr>
            <w:r w:rsidRPr="00DF0561">
              <w:rPr>
                <w:rFonts w:ascii="Times New Roman" w:eastAsia="Times New Roman" w:hAnsi="Times New Roman" w:cs="Times New Roman"/>
                <w:b/>
                <w:sz w:val="20"/>
                <w:szCs w:val="20"/>
                <w:lang w:eastAsia="ar-SA"/>
              </w:rPr>
              <w:t>850</w:t>
            </w:r>
          </w:p>
        </w:tc>
        <w:tc>
          <w:tcPr>
            <w:tcW w:w="686" w:type="dxa"/>
            <w:gridSpan w:val="2"/>
            <w:tcBorders>
              <w:top w:val="single" w:sz="4" w:space="0" w:color="000000"/>
              <w:left w:val="single" w:sz="4" w:space="0" w:color="000000"/>
              <w:bottom w:val="single" w:sz="4" w:space="0" w:color="000000"/>
              <w:right w:val="nil"/>
            </w:tcBorders>
            <w:hideMark/>
          </w:tcPr>
          <w:p w:rsidR="003574DD" w:rsidRPr="00DF0561" w:rsidRDefault="003574DD" w:rsidP="000B609D">
            <w:pPr>
              <w:suppressAutoHyphens/>
              <w:spacing w:after="0" w:line="240" w:lineRule="auto"/>
              <w:jc w:val="both"/>
              <w:rPr>
                <w:rFonts w:ascii="Times New Roman" w:eastAsia="Times New Roman" w:hAnsi="Times New Roman" w:cs="Times New Roman"/>
                <w:b/>
                <w:sz w:val="20"/>
                <w:szCs w:val="20"/>
                <w:lang w:eastAsia="ar-SA"/>
              </w:rPr>
            </w:pPr>
            <w:r w:rsidRPr="00DF0561">
              <w:rPr>
                <w:rFonts w:ascii="Times New Roman" w:eastAsia="Times New Roman" w:hAnsi="Times New Roman" w:cs="Times New Roman"/>
                <w:b/>
                <w:sz w:val="20"/>
                <w:szCs w:val="20"/>
                <w:lang w:eastAsia="ar-SA"/>
              </w:rPr>
              <w:t>850</w:t>
            </w:r>
          </w:p>
        </w:tc>
        <w:tc>
          <w:tcPr>
            <w:tcW w:w="685" w:type="dxa"/>
            <w:gridSpan w:val="2"/>
            <w:tcBorders>
              <w:top w:val="single" w:sz="4" w:space="0" w:color="000000"/>
              <w:left w:val="single" w:sz="4" w:space="0" w:color="000000"/>
              <w:bottom w:val="single" w:sz="4" w:space="0" w:color="000000"/>
              <w:right w:val="single" w:sz="4" w:space="0" w:color="000000"/>
            </w:tcBorders>
          </w:tcPr>
          <w:p w:rsidR="003574DD" w:rsidRPr="00DF0561" w:rsidRDefault="003574DD" w:rsidP="000B609D">
            <w:pPr>
              <w:suppressAutoHyphens/>
              <w:spacing w:after="0" w:line="240" w:lineRule="auto"/>
              <w:jc w:val="both"/>
              <w:rPr>
                <w:rFonts w:ascii="Times New Roman" w:eastAsia="Times New Roman" w:hAnsi="Times New Roman" w:cs="Times New Roman"/>
                <w:b/>
                <w:sz w:val="20"/>
                <w:szCs w:val="20"/>
                <w:lang w:eastAsia="ar-SA"/>
              </w:rPr>
            </w:pPr>
            <w:r w:rsidRPr="00DF0561">
              <w:rPr>
                <w:rFonts w:ascii="Times New Roman" w:eastAsia="Times New Roman" w:hAnsi="Times New Roman" w:cs="Times New Roman"/>
                <w:b/>
                <w:sz w:val="20"/>
                <w:szCs w:val="20"/>
                <w:lang w:eastAsia="ar-SA"/>
              </w:rPr>
              <w:t>850</w:t>
            </w:r>
          </w:p>
        </w:tc>
        <w:tc>
          <w:tcPr>
            <w:tcW w:w="823" w:type="dxa"/>
            <w:tcBorders>
              <w:top w:val="single" w:sz="4" w:space="0" w:color="000000"/>
              <w:left w:val="single" w:sz="4" w:space="0" w:color="000000"/>
              <w:bottom w:val="single" w:sz="4" w:space="0" w:color="000000"/>
              <w:right w:val="single" w:sz="4" w:space="0" w:color="000000"/>
            </w:tcBorders>
          </w:tcPr>
          <w:p w:rsidR="003574DD" w:rsidRPr="00DF0561" w:rsidRDefault="003574DD" w:rsidP="000B609D">
            <w:pPr>
              <w:suppressAutoHyphens/>
              <w:spacing w:after="0" w:line="240" w:lineRule="auto"/>
              <w:jc w:val="both"/>
              <w:rPr>
                <w:rFonts w:ascii="Times New Roman" w:eastAsia="Times New Roman" w:hAnsi="Times New Roman" w:cs="Times New Roman"/>
                <w:b/>
                <w:sz w:val="20"/>
                <w:szCs w:val="20"/>
                <w:lang w:val="en-US" w:eastAsia="ar-SA"/>
              </w:rPr>
            </w:pPr>
            <w:r w:rsidRPr="00DF0561">
              <w:rPr>
                <w:rFonts w:ascii="Times New Roman" w:eastAsia="Times New Roman" w:hAnsi="Times New Roman" w:cs="Times New Roman"/>
                <w:b/>
                <w:sz w:val="20"/>
                <w:szCs w:val="20"/>
                <w:lang w:eastAsia="ar-SA"/>
              </w:rPr>
              <w:t>6 698</w:t>
            </w:r>
          </w:p>
        </w:tc>
      </w:tr>
      <w:tr w:rsidR="003574DD" w:rsidRPr="000B609D" w:rsidTr="003574DD">
        <w:trPr>
          <w:trHeight w:val="1063"/>
        </w:trPr>
        <w:tc>
          <w:tcPr>
            <w:tcW w:w="3838" w:type="dxa"/>
            <w:gridSpan w:val="4"/>
            <w:tcBorders>
              <w:top w:val="single" w:sz="4" w:space="0" w:color="000000"/>
              <w:left w:val="single" w:sz="4" w:space="0" w:color="000000"/>
              <w:bottom w:val="single" w:sz="4" w:space="0" w:color="auto"/>
              <w:right w:val="nil"/>
            </w:tcBorders>
            <w:hideMark/>
          </w:tcPr>
          <w:p w:rsidR="003574DD" w:rsidRPr="00DF0561" w:rsidRDefault="003574DD" w:rsidP="000B609D">
            <w:pPr>
              <w:suppressAutoHyphens/>
              <w:spacing w:after="0" w:line="240" w:lineRule="auto"/>
              <w:jc w:val="both"/>
              <w:rPr>
                <w:rFonts w:ascii="Times New Roman" w:eastAsia="Times New Roman" w:hAnsi="Times New Roman" w:cs="Times New Roman"/>
                <w:b/>
                <w:sz w:val="20"/>
                <w:szCs w:val="20"/>
                <w:lang w:eastAsia="ar-SA"/>
              </w:rPr>
            </w:pPr>
            <w:r w:rsidRPr="00DF0561">
              <w:rPr>
                <w:rFonts w:ascii="Times New Roman" w:eastAsia="Times New Roman" w:hAnsi="Times New Roman" w:cs="Times New Roman"/>
                <w:b/>
                <w:sz w:val="20"/>
                <w:szCs w:val="20"/>
                <w:lang w:eastAsia="ar-SA"/>
              </w:rPr>
              <w:t>Максимально допустимая недельная нагрузка (при 5-дн. учебной неделе)</w:t>
            </w:r>
          </w:p>
          <w:p w:rsidR="003574DD" w:rsidRPr="00DF0561" w:rsidRDefault="003574DD" w:rsidP="000B609D">
            <w:pPr>
              <w:suppressAutoHyphens/>
              <w:spacing w:after="0" w:line="240" w:lineRule="auto"/>
              <w:jc w:val="both"/>
              <w:rPr>
                <w:rFonts w:ascii="Times New Roman" w:eastAsia="Times New Roman" w:hAnsi="Times New Roman" w:cs="Times New Roman"/>
                <w:b/>
                <w:sz w:val="20"/>
                <w:szCs w:val="20"/>
                <w:lang w:eastAsia="ar-SA"/>
              </w:rPr>
            </w:pPr>
          </w:p>
          <w:p w:rsidR="003574DD" w:rsidRPr="00DF0561" w:rsidRDefault="003574DD" w:rsidP="000B609D">
            <w:pPr>
              <w:suppressAutoHyphens/>
              <w:spacing w:after="0" w:line="240" w:lineRule="auto"/>
              <w:jc w:val="both"/>
              <w:rPr>
                <w:rFonts w:ascii="Times New Roman" w:eastAsia="Times New Roman" w:hAnsi="Times New Roman" w:cs="Times New Roman"/>
                <w:b/>
                <w:sz w:val="20"/>
                <w:szCs w:val="20"/>
                <w:lang w:eastAsia="ar-SA"/>
              </w:rPr>
            </w:pPr>
          </w:p>
        </w:tc>
        <w:tc>
          <w:tcPr>
            <w:tcW w:w="686" w:type="dxa"/>
            <w:gridSpan w:val="2"/>
            <w:tcBorders>
              <w:top w:val="single" w:sz="4" w:space="0" w:color="000000"/>
              <w:left w:val="single" w:sz="4" w:space="0" w:color="000000"/>
              <w:bottom w:val="single" w:sz="4" w:space="0" w:color="auto"/>
              <w:right w:val="nil"/>
            </w:tcBorders>
            <w:hideMark/>
          </w:tcPr>
          <w:p w:rsidR="003574DD" w:rsidRPr="00DF0561" w:rsidRDefault="003574DD" w:rsidP="000B609D">
            <w:pPr>
              <w:suppressAutoHyphens/>
              <w:spacing w:after="0" w:line="240" w:lineRule="auto"/>
              <w:jc w:val="both"/>
              <w:rPr>
                <w:rFonts w:ascii="Times New Roman" w:eastAsia="Times New Roman" w:hAnsi="Times New Roman" w:cs="Times New Roman"/>
                <w:b/>
                <w:sz w:val="20"/>
                <w:szCs w:val="20"/>
                <w:lang w:eastAsia="ar-SA"/>
              </w:rPr>
            </w:pPr>
            <w:r w:rsidRPr="00DF0561">
              <w:rPr>
                <w:rFonts w:ascii="Times New Roman" w:eastAsia="Times New Roman" w:hAnsi="Times New Roman" w:cs="Times New Roman"/>
                <w:b/>
                <w:sz w:val="20"/>
                <w:szCs w:val="20"/>
                <w:lang w:eastAsia="ar-SA"/>
              </w:rPr>
              <w:t>748</w:t>
            </w:r>
          </w:p>
        </w:tc>
        <w:tc>
          <w:tcPr>
            <w:tcW w:w="686" w:type="dxa"/>
            <w:gridSpan w:val="2"/>
            <w:tcBorders>
              <w:top w:val="single" w:sz="4" w:space="0" w:color="000000"/>
              <w:left w:val="single" w:sz="4" w:space="0" w:color="000000"/>
              <w:bottom w:val="single" w:sz="4" w:space="0" w:color="auto"/>
              <w:right w:val="nil"/>
            </w:tcBorders>
            <w:hideMark/>
          </w:tcPr>
          <w:p w:rsidR="003574DD" w:rsidRPr="00DF0561" w:rsidRDefault="003574DD" w:rsidP="000B609D">
            <w:pPr>
              <w:suppressAutoHyphens/>
              <w:spacing w:after="0" w:line="240" w:lineRule="auto"/>
              <w:ind w:firstLine="108"/>
              <w:jc w:val="both"/>
              <w:rPr>
                <w:rFonts w:ascii="Times New Roman" w:eastAsia="Times New Roman" w:hAnsi="Times New Roman" w:cs="Times New Roman"/>
                <w:b/>
                <w:sz w:val="20"/>
                <w:szCs w:val="20"/>
                <w:lang w:eastAsia="ar-SA"/>
              </w:rPr>
            </w:pPr>
            <w:r w:rsidRPr="00DF0561">
              <w:rPr>
                <w:rFonts w:ascii="Times New Roman" w:eastAsia="Times New Roman" w:hAnsi="Times New Roman" w:cs="Times New Roman"/>
                <w:b/>
                <w:sz w:val="20"/>
                <w:szCs w:val="20"/>
                <w:lang w:eastAsia="ar-SA"/>
              </w:rPr>
              <w:t>850</w:t>
            </w:r>
          </w:p>
        </w:tc>
        <w:tc>
          <w:tcPr>
            <w:tcW w:w="686" w:type="dxa"/>
            <w:tcBorders>
              <w:top w:val="single" w:sz="4" w:space="0" w:color="000000"/>
              <w:left w:val="single" w:sz="4" w:space="0" w:color="000000"/>
              <w:bottom w:val="single" w:sz="4" w:space="0" w:color="auto"/>
              <w:right w:val="nil"/>
            </w:tcBorders>
            <w:hideMark/>
          </w:tcPr>
          <w:p w:rsidR="003574DD" w:rsidRPr="00DF0561" w:rsidRDefault="003574DD" w:rsidP="000B609D">
            <w:pPr>
              <w:suppressAutoHyphens/>
              <w:spacing w:after="0" w:line="240" w:lineRule="auto"/>
              <w:jc w:val="both"/>
              <w:rPr>
                <w:rFonts w:ascii="Times New Roman" w:eastAsia="Times New Roman" w:hAnsi="Times New Roman" w:cs="Times New Roman"/>
                <w:b/>
                <w:sz w:val="20"/>
                <w:szCs w:val="20"/>
                <w:lang w:eastAsia="ar-SA"/>
              </w:rPr>
            </w:pPr>
            <w:r w:rsidRPr="00DF0561">
              <w:rPr>
                <w:rFonts w:ascii="Times New Roman" w:eastAsia="Times New Roman" w:hAnsi="Times New Roman" w:cs="Times New Roman"/>
                <w:b/>
                <w:sz w:val="20"/>
                <w:szCs w:val="20"/>
                <w:lang w:eastAsia="ar-SA"/>
              </w:rPr>
              <w:t>850</w:t>
            </w:r>
          </w:p>
        </w:tc>
        <w:tc>
          <w:tcPr>
            <w:tcW w:w="685" w:type="dxa"/>
            <w:tcBorders>
              <w:top w:val="single" w:sz="4" w:space="0" w:color="000000"/>
              <w:left w:val="single" w:sz="4" w:space="0" w:color="000000"/>
              <w:bottom w:val="single" w:sz="4" w:space="0" w:color="auto"/>
              <w:right w:val="nil"/>
            </w:tcBorders>
            <w:hideMark/>
          </w:tcPr>
          <w:p w:rsidR="003574DD" w:rsidRPr="00DF0561" w:rsidRDefault="003574DD" w:rsidP="000B609D">
            <w:pPr>
              <w:suppressAutoHyphens/>
              <w:spacing w:after="0" w:line="240" w:lineRule="auto"/>
              <w:jc w:val="both"/>
              <w:rPr>
                <w:rFonts w:ascii="Times New Roman" w:eastAsia="Times New Roman" w:hAnsi="Times New Roman" w:cs="Times New Roman"/>
                <w:b/>
                <w:sz w:val="20"/>
                <w:szCs w:val="20"/>
                <w:lang w:eastAsia="ar-SA"/>
              </w:rPr>
            </w:pPr>
            <w:r w:rsidRPr="00DF0561">
              <w:rPr>
                <w:rFonts w:ascii="Times New Roman" w:eastAsia="Times New Roman" w:hAnsi="Times New Roman" w:cs="Times New Roman"/>
                <w:b/>
                <w:sz w:val="20"/>
                <w:szCs w:val="20"/>
                <w:lang w:eastAsia="ar-SA"/>
              </w:rPr>
              <w:t>850</w:t>
            </w:r>
          </w:p>
        </w:tc>
        <w:tc>
          <w:tcPr>
            <w:tcW w:w="686" w:type="dxa"/>
            <w:gridSpan w:val="2"/>
            <w:tcBorders>
              <w:top w:val="single" w:sz="4" w:space="0" w:color="000000"/>
              <w:left w:val="single" w:sz="4" w:space="0" w:color="000000"/>
              <w:bottom w:val="single" w:sz="4" w:space="0" w:color="auto"/>
              <w:right w:val="nil"/>
            </w:tcBorders>
            <w:hideMark/>
          </w:tcPr>
          <w:p w:rsidR="003574DD" w:rsidRPr="00DF0561" w:rsidRDefault="003574DD" w:rsidP="000B609D">
            <w:pPr>
              <w:suppressAutoHyphens/>
              <w:spacing w:after="0" w:line="240" w:lineRule="auto"/>
              <w:jc w:val="both"/>
              <w:rPr>
                <w:rFonts w:ascii="Times New Roman" w:eastAsia="Times New Roman" w:hAnsi="Times New Roman" w:cs="Times New Roman"/>
                <w:b/>
                <w:sz w:val="20"/>
                <w:szCs w:val="20"/>
                <w:lang w:eastAsia="ar-SA"/>
              </w:rPr>
            </w:pPr>
            <w:r w:rsidRPr="00DF0561">
              <w:rPr>
                <w:rFonts w:ascii="Times New Roman" w:eastAsia="Times New Roman" w:hAnsi="Times New Roman" w:cs="Times New Roman"/>
                <w:b/>
                <w:sz w:val="20"/>
                <w:szCs w:val="20"/>
                <w:lang w:eastAsia="ar-SA"/>
              </w:rPr>
              <w:t>850</w:t>
            </w:r>
          </w:p>
        </w:tc>
        <w:tc>
          <w:tcPr>
            <w:tcW w:w="686" w:type="dxa"/>
            <w:gridSpan w:val="2"/>
            <w:tcBorders>
              <w:top w:val="single" w:sz="4" w:space="0" w:color="000000"/>
              <w:left w:val="single" w:sz="4" w:space="0" w:color="000000"/>
              <w:bottom w:val="single" w:sz="4" w:space="0" w:color="auto"/>
              <w:right w:val="nil"/>
            </w:tcBorders>
            <w:hideMark/>
          </w:tcPr>
          <w:p w:rsidR="003574DD" w:rsidRPr="00DF0561" w:rsidRDefault="003574DD" w:rsidP="000B609D">
            <w:pPr>
              <w:suppressAutoHyphens/>
              <w:spacing w:after="0" w:line="240" w:lineRule="auto"/>
              <w:jc w:val="both"/>
              <w:rPr>
                <w:rFonts w:ascii="Times New Roman" w:eastAsia="Times New Roman" w:hAnsi="Times New Roman" w:cs="Times New Roman"/>
                <w:b/>
                <w:sz w:val="20"/>
                <w:szCs w:val="20"/>
                <w:lang w:eastAsia="ar-SA"/>
              </w:rPr>
            </w:pPr>
            <w:r w:rsidRPr="00DF0561">
              <w:rPr>
                <w:rFonts w:ascii="Times New Roman" w:eastAsia="Times New Roman" w:hAnsi="Times New Roman" w:cs="Times New Roman"/>
                <w:b/>
                <w:sz w:val="20"/>
                <w:szCs w:val="20"/>
                <w:lang w:eastAsia="ar-SA"/>
              </w:rPr>
              <w:t>850</w:t>
            </w:r>
          </w:p>
        </w:tc>
        <w:tc>
          <w:tcPr>
            <w:tcW w:w="686" w:type="dxa"/>
            <w:gridSpan w:val="2"/>
            <w:tcBorders>
              <w:top w:val="single" w:sz="4" w:space="0" w:color="000000"/>
              <w:left w:val="single" w:sz="4" w:space="0" w:color="000000"/>
              <w:bottom w:val="single" w:sz="4" w:space="0" w:color="auto"/>
              <w:right w:val="nil"/>
            </w:tcBorders>
            <w:hideMark/>
          </w:tcPr>
          <w:p w:rsidR="003574DD" w:rsidRPr="00DF0561" w:rsidRDefault="003574DD" w:rsidP="000B609D">
            <w:pPr>
              <w:suppressAutoHyphens/>
              <w:spacing w:after="0" w:line="240" w:lineRule="auto"/>
              <w:jc w:val="both"/>
              <w:rPr>
                <w:rFonts w:ascii="Times New Roman" w:eastAsia="Times New Roman" w:hAnsi="Times New Roman" w:cs="Times New Roman"/>
                <w:b/>
                <w:sz w:val="20"/>
                <w:szCs w:val="20"/>
                <w:lang w:eastAsia="ar-SA"/>
              </w:rPr>
            </w:pPr>
            <w:r w:rsidRPr="00DF0561">
              <w:rPr>
                <w:rFonts w:ascii="Times New Roman" w:eastAsia="Times New Roman" w:hAnsi="Times New Roman" w:cs="Times New Roman"/>
                <w:b/>
                <w:sz w:val="20"/>
                <w:szCs w:val="20"/>
                <w:lang w:eastAsia="ar-SA"/>
              </w:rPr>
              <w:t>850</w:t>
            </w:r>
          </w:p>
        </w:tc>
        <w:tc>
          <w:tcPr>
            <w:tcW w:w="685" w:type="dxa"/>
            <w:gridSpan w:val="2"/>
            <w:tcBorders>
              <w:top w:val="single" w:sz="4" w:space="0" w:color="000000"/>
              <w:left w:val="single" w:sz="4" w:space="0" w:color="000000"/>
              <w:bottom w:val="single" w:sz="4" w:space="0" w:color="auto"/>
              <w:right w:val="single" w:sz="4" w:space="0" w:color="000000"/>
            </w:tcBorders>
          </w:tcPr>
          <w:p w:rsidR="003574DD" w:rsidRPr="00DF0561" w:rsidRDefault="003574DD" w:rsidP="000B609D">
            <w:pPr>
              <w:suppressAutoHyphens/>
              <w:spacing w:after="0" w:line="240" w:lineRule="auto"/>
              <w:jc w:val="both"/>
              <w:rPr>
                <w:rFonts w:ascii="Times New Roman" w:eastAsia="Times New Roman" w:hAnsi="Times New Roman" w:cs="Times New Roman"/>
                <w:b/>
                <w:sz w:val="20"/>
                <w:szCs w:val="20"/>
                <w:lang w:eastAsia="ar-SA"/>
              </w:rPr>
            </w:pPr>
            <w:r w:rsidRPr="00DF0561">
              <w:rPr>
                <w:rFonts w:ascii="Times New Roman" w:eastAsia="Times New Roman" w:hAnsi="Times New Roman" w:cs="Times New Roman"/>
                <w:b/>
                <w:sz w:val="20"/>
                <w:szCs w:val="20"/>
                <w:lang w:eastAsia="ar-SA"/>
              </w:rPr>
              <w:t>850</w:t>
            </w:r>
          </w:p>
        </w:tc>
        <w:tc>
          <w:tcPr>
            <w:tcW w:w="823" w:type="dxa"/>
            <w:tcBorders>
              <w:top w:val="single" w:sz="4" w:space="0" w:color="000000"/>
              <w:left w:val="single" w:sz="4" w:space="0" w:color="000000"/>
              <w:bottom w:val="single" w:sz="4" w:space="0" w:color="auto"/>
              <w:right w:val="single" w:sz="4" w:space="0" w:color="000000"/>
            </w:tcBorders>
          </w:tcPr>
          <w:p w:rsidR="003574DD" w:rsidRPr="00DF0561" w:rsidRDefault="003574DD" w:rsidP="000B609D">
            <w:pPr>
              <w:suppressAutoHyphens/>
              <w:spacing w:after="0" w:line="240" w:lineRule="auto"/>
              <w:jc w:val="both"/>
              <w:rPr>
                <w:rFonts w:ascii="Times New Roman" w:eastAsia="Times New Roman" w:hAnsi="Times New Roman" w:cs="Times New Roman"/>
                <w:b/>
                <w:sz w:val="20"/>
                <w:szCs w:val="20"/>
                <w:lang w:eastAsia="ar-SA"/>
              </w:rPr>
            </w:pPr>
            <w:r w:rsidRPr="00DF0561">
              <w:rPr>
                <w:rFonts w:ascii="Times New Roman" w:eastAsia="Times New Roman" w:hAnsi="Times New Roman" w:cs="Times New Roman"/>
                <w:b/>
                <w:sz w:val="20"/>
                <w:szCs w:val="20"/>
                <w:lang w:eastAsia="ar-SA"/>
              </w:rPr>
              <w:t>6 698</w:t>
            </w:r>
          </w:p>
        </w:tc>
      </w:tr>
      <w:tr w:rsidR="003574DD" w:rsidRPr="000B609D" w:rsidTr="003574DD">
        <w:trPr>
          <w:trHeight w:val="269"/>
        </w:trPr>
        <w:tc>
          <w:tcPr>
            <w:tcW w:w="10144" w:type="dxa"/>
            <w:gridSpan w:val="19"/>
            <w:tcBorders>
              <w:top w:val="single" w:sz="4" w:space="0" w:color="auto"/>
              <w:left w:val="single" w:sz="4" w:space="0" w:color="auto"/>
              <w:bottom w:val="single" w:sz="4" w:space="0" w:color="auto"/>
              <w:right w:val="single" w:sz="4" w:space="0" w:color="auto"/>
            </w:tcBorders>
            <w:shd w:val="clear" w:color="auto" w:fill="BFBFBF"/>
            <w:hideMark/>
          </w:tcPr>
          <w:p w:rsidR="003574DD" w:rsidRPr="00DF0561" w:rsidRDefault="003574DD" w:rsidP="000B609D">
            <w:pPr>
              <w:suppressAutoHyphens/>
              <w:spacing w:after="0" w:line="240" w:lineRule="auto"/>
              <w:jc w:val="both"/>
              <w:rPr>
                <w:rFonts w:ascii="Times New Roman" w:eastAsia="Times New Roman" w:hAnsi="Times New Roman" w:cs="Times New Roman"/>
                <w:i/>
                <w:iCs/>
                <w:sz w:val="20"/>
                <w:szCs w:val="20"/>
                <w:lang w:eastAsia="ar-SA"/>
              </w:rPr>
            </w:pPr>
            <w:r w:rsidRPr="00DF0561">
              <w:rPr>
                <w:rFonts w:ascii="Times New Roman" w:eastAsia="Times New Roman" w:hAnsi="Times New Roman" w:cs="Times New Roman"/>
                <w:i/>
                <w:iCs/>
                <w:sz w:val="20"/>
                <w:szCs w:val="20"/>
                <w:lang w:val="en-US" w:eastAsia="ar-SA"/>
              </w:rPr>
              <w:t>II</w:t>
            </w:r>
            <w:r w:rsidRPr="00DF0561">
              <w:rPr>
                <w:rFonts w:ascii="Times New Roman" w:eastAsia="Times New Roman" w:hAnsi="Times New Roman" w:cs="Times New Roman"/>
                <w:i/>
                <w:iCs/>
                <w:sz w:val="20"/>
                <w:szCs w:val="20"/>
                <w:lang w:eastAsia="ar-SA"/>
              </w:rPr>
              <w:t>. Часть, формируемая участниками образовательных отношений</w:t>
            </w:r>
          </w:p>
        </w:tc>
      </w:tr>
      <w:tr w:rsidR="003574DD" w:rsidRPr="000B609D" w:rsidTr="003574DD">
        <w:trPr>
          <w:trHeight w:val="334"/>
        </w:trPr>
        <w:tc>
          <w:tcPr>
            <w:tcW w:w="2605" w:type="dxa"/>
            <w:gridSpan w:val="2"/>
            <w:tcBorders>
              <w:top w:val="single" w:sz="4" w:space="0" w:color="auto"/>
              <w:left w:val="single" w:sz="4" w:space="0" w:color="000000"/>
              <w:bottom w:val="single" w:sz="4" w:space="0" w:color="000000"/>
              <w:right w:val="nil"/>
            </w:tcBorders>
          </w:tcPr>
          <w:p w:rsidR="003574DD" w:rsidRPr="00DF0561" w:rsidRDefault="003574DD" w:rsidP="000B609D">
            <w:pPr>
              <w:suppressAutoHyphens/>
              <w:spacing w:after="0" w:line="240" w:lineRule="auto"/>
              <w:jc w:val="both"/>
              <w:rPr>
                <w:rFonts w:ascii="Times New Roman" w:eastAsia="Times New Roman" w:hAnsi="Times New Roman" w:cs="Times New Roman"/>
                <w:b/>
                <w:sz w:val="20"/>
                <w:szCs w:val="20"/>
                <w:lang w:eastAsia="ar-SA"/>
              </w:rPr>
            </w:pPr>
            <w:r w:rsidRPr="00DF0561">
              <w:rPr>
                <w:rFonts w:ascii="Times New Roman" w:eastAsia="Times New Roman" w:hAnsi="Times New Roman" w:cs="Times New Roman"/>
                <w:b/>
                <w:sz w:val="20"/>
                <w:szCs w:val="20"/>
                <w:lang w:eastAsia="ar-SA"/>
              </w:rPr>
              <w:t>Коррекционные курсы</w:t>
            </w:r>
          </w:p>
        </w:tc>
        <w:tc>
          <w:tcPr>
            <w:tcW w:w="822" w:type="dxa"/>
            <w:tcBorders>
              <w:top w:val="single" w:sz="4" w:space="0" w:color="auto"/>
              <w:left w:val="single" w:sz="4" w:space="0" w:color="000000"/>
              <w:bottom w:val="single" w:sz="4" w:space="0" w:color="000000"/>
              <w:right w:val="nil"/>
            </w:tcBorders>
          </w:tcPr>
          <w:p w:rsidR="003574DD" w:rsidRPr="00DF0561" w:rsidRDefault="003574DD" w:rsidP="000B609D">
            <w:pPr>
              <w:suppressAutoHyphens/>
              <w:spacing w:after="0" w:line="240" w:lineRule="auto"/>
              <w:jc w:val="both"/>
              <w:rPr>
                <w:rFonts w:ascii="Times New Roman" w:eastAsia="Times New Roman" w:hAnsi="Times New Roman" w:cs="Times New Roman"/>
                <w:b/>
                <w:sz w:val="20"/>
                <w:szCs w:val="20"/>
                <w:lang w:eastAsia="ar-SA"/>
              </w:rPr>
            </w:pPr>
            <w:r w:rsidRPr="00DF0561">
              <w:rPr>
                <w:rFonts w:ascii="Times New Roman" w:eastAsia="Times New Roman" w:hAnsi="Times New Roman" w:cs="Times New Roman"/>
                <w:b/>
                <w:sz w:val="20"/>
                <w:szCs w:val="20"/>
                <w:lang w:eastAsia="ar-SA"/>
              </w:rPr>
              <w:t>V</w:t>
            </w:r>
          </w:p>
        </w:tc>
        <w:tc>
          <w:tcPr>
            <w:tcW w:w="823" w:type="dxa"/>
            <w:gridSpan w:val="2"/>
            <w:tcBorders>
              <w:top w:val="single" w:sz="4" w:space="0" w:color="auto"/>
              <w:left w:val="single" w:sz="4" w:space="0" w:color="000000"/>
              <w:bottom w:val="single" w:sz="4" w:space="0" w:color="000000"/>
              <w:right w:val="nil"/>
            </w:tcBorders>
          </w:tcPr>
          <w:p w:rsidR="003574DD" w:rsidRPr="00DF0561" w:rsidRDefault="003574DD" w:rsidP="000B609D">
            <w:pPr>
              <w:suppressAutoHyphens/>
              <w:spacing w:after="0" w:line="240" w:lineRule="auto"/>
              <w:jc w:val="both"/>
              <w:rPr>
                <w:rFonts w:ascii="Times New Roman" w:eastAsia="Times New Roman" w:hAnsi="Times New Roman" w:cs="Times New Roman"/>
                <w:b/>
                <w:sz w:val="20"/>
                <w:szCs w:val="20"/>
                <w:lang w:eastAsia="ar-SA"/>
              </w:rPr>
            </w:pPr>
            <w:r w:rsidRPr="00DF0561">
              <w:rPr>
                <w:rFonts w:ascii="Times New Roman" w:eastAsia="Times New Roman" w:hAnsi="Times New Roman" w:cs="Times New Roman"/>
                <w:b/>
                <w:sz w:val="20"/>
                <w:szCs w:val="20"/>
                <w:lang w:eastAsia="ar-SA"/>
              </w:rPr>
              <w:t>VI</w:t>
            </w:r>
          </w:p>
        </w:tc>
        <w:tc>
          <w:tcPr>
            <w:tcW w:w="822" w:type="dxa"/>
            <w:gridSpan w:val="2"/>
            <w:tcBorders>
              <w:top w:val="single" w:sz="4" w:space="0" w:color="auto"/>
              <w:left w:val="single" w:sz="4" w:space="0" w:color="000000"/>
              <w:bottom w:val="single" w:sz="4" w:space="0" w:color="000000"/>
              <w:right w:val="nil"/>
            </w:tcBorders>
          </w:tcPr>
          <w:p w:rsidR="003574DD" w:rsidRPr="00DF0561" w:rsidRDefault="003574DD" w:rsidP="000B609D">
            <w:pPr>
              <w:suppressAutoHyphens/>
              <w:spacing w:after="0" w:line="240" w:lineRule="auto"/>
              <w:jc w:val="both"/>
              <w:rPr>
                <w:rFonts w:ascii="Times New Roman" w:eastAsia="Times New Roman" w:hAnsi="Times New Roman" w:cs="Times New Roman"/>
                <w:b/>
                <w:sz w:val="20"/>
                <w:szCs w:val="20"/>
                <w:lang w:eastAsia="ar-SA"/>
              </w:rPr>
            </w:pPr>
            <w:r w:rsidRPr="00DF0561">
              <w:rPr>
                <w:rFonts w:ascii="Times New Roman" w:eastAsia="Times New Roman" w:hAnsi="Times New Roman" w:cs="Times New Roman"/>
                <w:b/>
                <w:sz w:val="20"/>
                <w:szCs w:val="20"/>
                <w:lang w:eastAsia="ar-SA"/>
              </w:rPr>
              <w:t>VII</w:t>
            </w:r>
          </w:p>
        </w:tc>
        <w:tc>
          <w:tcPr>
            <w:tcW w:w="823" w:type="dxa"/>
            <w:gridSpan w:val="2"/>
            <w:tcBorders>
              <w:top w:val="single" w:sz="4" w:space="0" w:color="auto"/>
              <w:left w:val="single" w:sz="4" w:space="0" w:color="000000"/>
              <w:bottom w:val="single" w:sz="4" w:space="0" w:color="000000"/>
              <w:right w:val="nil"/>
            </w:tcBorders>
          </w:tcPr>
          <w:p w:rsidR="003574DD" w:rsidRPr="00DF0561" w:rsidRDefault="003574DD" w:rsidP="000B609D">
            <w:pPr>
              <w:suppressAutoHyphens/>
              <w:spacing w:after="0" w:line="240" w:lineRule="auto"/>
              <w:jc w:val="both"/>
              <w:rPr>
                <w:rFonts w:ascii="Times New Roman" w:eastAsia="Times New Roman" w:hAnsi="Times New Roman" w:cs="Times New Roman"/>
                <w:b/>
                <w:sz w:val="20"/>
                <w:szCs w:val="20"/>
                <w:lang w:eastAsia="ar-SA"/>
              </w:rPr>
            </w:pPr>
            <w:r w:rsidRPr="00DF0561">
              <w:rPr>
                <w:rFonts w:ascii="Times New Roman" w:eastAsia="Times New Roman" w:hAnsi="Times New Roman" w:cs="Times New Roman"/>
                <w:b/>
                <w:sz w:val="20"/>
                <w:szCs w:val="20"/>
                <w:lang w:eastAsia="ar-SA"/>
              </w:rPr>
              <w:t>VIII</w:t>
            </w:r>
          </w:p>
        </w:tc>
        <w:tc>
          <w:tcPr>
            <w:tcW w:w="822" w:type="dxa"/>
            <w:gridSpan w:val="2"/>
            <w:tcBorders>
              <w:top w:val="single" w:sz="4" w:space="0" w:color="auto"/>
              <w:left w:val="single" w:sz="4" w:space="0" w:color="000000"/>
              <w:bottom w:val="single" w:sz="4" w:space="0" w:color="000000"/>
              <w:right w:val="nil"/>
            </w:tcBorders>
          </w:tcPr>
          <w:p w:rsidR="003574DD" w:rsidRPr="00DF0561" w:rsidRDefault="003574DD" w:rsidP="000B609D">
            <w:pPr>
              <w:suppressAutoHyphens/>
              <w:spacing w:after="0" w:line="240" w:lineRule="auto"/>
              <w:jc w:val="both"/>
              <w:rPr>
                <w:rFonts w:ascii="Times New Roman" w:eastAsia="Times New Roman" w:hAnsi="Times New Roman" w:cs="Times New Roman"/>
                <w:b/>
                <w:sz w:val="20"/>
                <w:szCs w:val="20"/>
                <w:lang w:eastAsia="ar-SA"/>
              </w:rPr>
            </w:pPr>
            <w:r w:rsidRPr="00DF0561">
              <w:rPr>
                <w:rFonts w:ascii="Times New Roman" w:eastAsia="Times New Roman" w:hAnsi="Times New Roman" w:cs="Times New Roman"/>
                <w:b/>
                <w:sz w:val="20"/>
                <w:szCs w:val="20"/>
                <w:lang w:eastAsia="ar-SA"/>
              </w:rPr>
              <w:t>IX</w:t>
            </w:r>
          </w:p>
        </w:tc>
        <w:tc>
          <w:tcPr>
            <w:tcW w:w="823" w:type="dxa"/>
            <w:gridSpan w:val="2"/>
            <w:tcBorders>
              <w:top w:val="single" w:sz="4" w:space="0" w:color="auto"/>
              <w:left w:val="single" w:sz="4" w:space="0" w:color="000000"/>
              <w:bottom w:val="single" w:sz="4" w:space="0" w:color="000000"/>
              <w:right w:val="nil"/>
            </w:tcBorders>
          </w:tcPr>
          <w:p w:rsidR="003574DD" w:rsidRPr="00DF0561" w:rsidRDefault="003574DD" w:rsidP="000B609D">
            <w:pPr>
              <w:suppressAutoHyphens/>
              <w:spacing w:after="0" w:line="240" w:lineRule="auto"/>
              <w:jc w:val="both"/>
              <w:rPr>
                <w:rFonts w:ascii="Times New Roman" w:eastAsia="Times New Roman" w:hAnsi="Times New Roman" w:cs="Times New Roman"/>
                <w:b/>
                <w:sz w:val="20"/>
                <w:szCs w:val="20"/>
                <w:lang w:eastAsia="ar-SA"/>
              </w:rPr>
            </w:pPr>
            <w:r w:rsidRPr="00DF0561">
              <w:rPr>
                <w:rFonts w:ascii="Times New Roman" w:eastAsia="Times New Roman" w:hAnsi="Times New Roman" w:cs="Times New Roman"/>
                <w:b/>
                <w:sz w:val="20"/>
                <w:szCs w:val="20"/>
                <w:lang w:eastAsia="ar-SA"/>
              </w:rPr>
              <w:t>X</w:t>
            </w:r>
          </w:p>
        </w:tc>
        <w:tc>
          <w:tcPr>
            <w:tcW w:w="822" w:type="dxa"/>
            <w:gridSpan w:val="2"/>
            <w:tcBorders>
              <w:top w:val="single" w:sz="4" w:space="0" w:color="auto"/>
              <w:left w:val="single" w:sz="4" w:space="0" w:color="000000"/>
              <w:bottom w:val="single" w:sz="4" w:space="0" w:color="000000"/>
              <w:right w:val="nil"/>
            </w:tcBorders>
          </w:tcPr>
          <w:p w:rsidR="003574DD" w:rsidRPr="00DF0561" w:rsidRDefault="003574DD" w:rsidP="000B609D">
            <w:pPr>
              <w:suppressAutoHyphens/>
              <w:spacing w:after="0" w:line="240" w:lineRule="auto"/>
              <w:jc w:val="both"/>
              <w:rPr>
                <w:rFonts w:ascii="Times New Roman" w:eastAsia="Times New Roman" w:hAnsi="Times New Roman" w:cs="Times New Roman"/>
                <w:b/>
                <w:sz w:val="20"/>
                <w:szCs w:val="20"/>
                <w:lang w:eastAsia="ar-SA"/>
              </w:rPr>
            </w:pPr>
            <w:r w:rsidRPr="00DF0561">
              <w:rPr>
                <w:rFonts w:ascii="Times New Roman" w:eastAsia="Times New Roman" w:hAnsi="Times New Roman" w:cs="Times New Roman"/>
                <w:b/>
                <w:sz w:val="20"/>
                <w:szCs w:val="20"/>
                <w:lang w:eastAsia="ar-SA"/>
              </w:rPr>
              <w:t>XI</w:t>
            </w:r>
          </w:p>
        </w:tc>
        <w:tc>
          <w:tcPr>
            <w:tcW w:w="823" w:type="dxa"/>
            <w:gridSpan w:val="2"/>
            <w:tcBorders>
              <w:top w:val="single" w:sz="4" w:space="0" w:color="auto"/>
              <w:left w:val="single" w:sz="4" w:space="0" w:color="000000"/>
              <w:bottom w:val="single" w:sz="4" w:space="0" w:color="000000"/>
              <w:right w:val="single" w:sz="4" w:space="0" w:color="000000"/>
            </w:tcBorders>
          </w:tcPr>
          <w:p w:rsidR="003574DD" w:rsidRPr="00DF0561" w:rsidRDefault="003574DD" w:rsidP="000B609D">
            <w:pPr>
              <w:suppressAutoHyphens/>
              <w:spacing w:after="0" w:line="240" w:lineRule="auto"/>
              <w:jc w:val="both"/>
              <w:rPr>
                <w:rFonts w:ascii="Times New Roman" w:eastAsia="Times New Roman" w:hAnsi="Times New Roman" w:cs="Times New Roman"/>
                <w:b/>
                <w:sz w:val="20"/>
                <w:szCs w:val="20"/>
                <w:lang w:val="en-US" w:eastAsia="ar-SA"/>
              </w:rPr>
            </w:pPr>
            <w:r w:rsidRPr="00DF0561">
              <w:rPr>
                <w:rFonts w:ascii="Times New Roman" w:eastAsia="Times New Roman" w:hAnsi="Times New Roman" w:cs="Times New Roman"/>
                <w:b/>
                <w:sz w:val="20"/>
                <w:szCs w:val="20"/>
                <w:lang w:val="en-US" w:eastAsia="ar-SA"/>
              </w:rPr>
              <w:t>XII</w:t>
            </w:r>
          </w:p>
        </w:tc>
        <w:tc>
          <w:tcPr>
            <w:tcW w:w="959" w:type="dxa"/>
            <w:gridSpan w:val="2"/>
            <w:tcBorders>
              <w:top w:val="single" w:sz="4" w:space="0" w:color="auto"/>
              <w:left w:val="single" w:sz="4" w:space="0" w:color="000000"/>
              <w:bottom w:val="single" w:sz="4" w:space="0" w:color="000000"/>
              <w:right w:val="single" w:sz="4" w:space="0" w:color="000000"/>
            </w:tcBorders>
          </w:tcPr>
          <w:p w:rsidR="003574DD" w:rsidRPr="00DF0561" w:rsidRDefault="003574DD" w:rsidP="000B609D">
            <w:pPr>
              <w:suppressAutoHyphens/>
              <w:spacing w:after="0" w:line="240" w:lineRule="auto"/>
              <w:jc w:val="both"/>
              <w:rPr>
                <w:rFonts w:ascii="Times New Roman" w:eastAsia="Times New Roman" w:hAnsi="Times New Roman" w:cs="Times New Roman"/>
                <w:b/>
                <w:sz w:val="20"/>
                <w:szCs w:val="20"/>
                <w:lang w:eastAsia="ar-SA"/>
              </w:rPr>
            </w:pPr>
            <w:r w:rsidRPr="00DF0561">
              <w:rPr>
                <w:rFonts w:ascii="Times New Roman" w:eastAsia="Times New Roman" w:hAnsi="Times New Roman" w:cs="Times New Roman"/>
                <w:b/>
                <w:sz w:val="20"/>
                <w:szCs w:val="20"/>
                <w:lang w:eastAsia="ar-SA"/>
              </w:rPr>
              <w:t>Всего</w:t>
            </w:r>
          </w:p>
        </w:tc>
      </w:tr>
      <w:tr w:rsidR="003574DD" w:rsidRPr="000B609D" w:rsidTr="003574DD">
        <w:trPr>
          <w:trHeight w:val="334"/>
        </w:trPr>
        <w:tc>
          <w:tcPr>
            <w:tcW w:w="2605" w:type="dxa"/>
            <w:gridSpan w:val="2"/>
            <w:tcBorders>
              <w:top w:val="single" w:sz="4" w:space="0" w:color="000000"/>
              <w:left w:val="single" w:sz="4" w:space="0" w:color="000000"/>
              <w:bottom w:val="single" w:sz="4" w:space="0" w:color="000000"/>
              <w:right w:val="nil"/>
            </w:tcBorders>
            <w:hideMark/>
          </w:tcPr>
          <w:p w:rsidR="003574DD" w:rsidRPr="00DF0561" w:rsidRDefault="003574DD" w:rsidP="000B609D">
            <w:pPr>
              <w:suppressAutoHyphens/>
              <w:spacing w:after="0" w:line="240" w:lineRule="auto"/>
              <w:jc w:val="both"/>
              <w:rPr>
                <w:rFonts w:ascii="Times New Roman" w:eastAsia="Times New Roman" w:hAnsi="Times New Roman" w:cs="Times New Roman"/>
                <w:sz w:val="20"/>
                <w:szCs w:val="20"/>
                <w:lang w:eastAsia="ar-SA"/>
              </w:rPr>
            </w:pPr>
            <w:r w:rsidRPr="00DF0561">
              <w:rPr>
                <w:rFonts w:ascii="Times New Roman" w:eastAsia="Times New Roman" w:hAnsi="Times New Roman" w:cs="Times New Roman"/>
                <w:sz w:val="20"/>
                <w:szCs w:val="20"/>
                <w:lang w:eastAsia="ar-SA"/>
              </w:rPr>
              <w:t>1. Сенсорное развитие</w:t>
            </w:r>
          </w:p>
        </w:tc>
        <w:tc>
          <w:tcPr>
            <w:tcW w:w="822" w:type="dxa"/>
            <w:tcBorders>
              <w:top w:val="single" w:sz="4" w:space="0" w:color="000000"/>
              <w:left w:val="single" w:sz="4" w:space="0" w:color="000000"/>
              <w:bottom w:val="single" w:sz="4" w:space="0" w:color="000000"/>
              <w:right w:val="nil"/>
            </w:tcBorders>
            <w:hideMark/>
          </w:tcPr>
          <w:p w:rsidR="003574DD" w:rsidRPr="00DF0561" w:rsidRDefault="003574DD" w:rsidP="000B609D">
            <w:pPr>
              <w:suppressAutoHyphens/>
              <w:spacing w:after="0" w:line="240" w:lineRule="auto"/>
              <w:jc w:val="both"/>
              <w:rPr>
                <w:rFonts w:ascii="Times New Roman" w:eastAsia="Times New Roman" w:hAnsi="Times New Roman" w:cs="Times New Roman"/>
                <w:sz w:val="20"/>
                <w:szCs w:val="20"/>
                <w:lang w:eastAsia="ar-SA"/>
              </w:rPr>
            </w:pPr>
            <w:r w:rsidRPr="00DF0561">
              <w:rPr>
                <w:rFonts w:ascii="Times New Roman" w:eastAsia="Times New Roman" w:hAnsi="Times New Roman" w:cs="Times New Roman"/>
                <w:sz w:val="20"/>
                <w:szCs w:val="20"/>
                <w:lang w:eastAsia="ar-SA"/>
              </w:rPr>
              <w:t>102</w:t>
            </w:r>
          </w:p>
        </w:tc>
        <w:tc>
          <w:tcPr>
            <w:tcW w:w="823" w:type="dxa"/>
            <w:gridSpan w:val="2"/>
            <w:tcBorders>
              <w:top w:val="single" w:sz="4" w:space="0" w:color="000000"/>
              <w:left w:val="single" w:sz="4" w:space="0" w:color="000000"/>
              <w:bottom w:val="single" w:sz="4" w:space="0" w:color="000000"/>
              <w:right w:val="nil"/>
            </w:tcBorders>
            <w:hideMark/>
          </w:tcPr>
          <w:p w:rsidR="003574DD" w:rsidRPr="00DF0561" w:rsidRDefault="003574DD" w:rsidP="000B609D">
            <w:pPr>
              <w:suppressAutoHyphens/>
              <w:spacing w:after="0" w:line="240" w:lineRule="auto"/>
              <w:jc w:val="both"/>
              <w:rPr>
                <w:rFonts w:ascii="Times New Roman" w:eastAsia="Times New Roman" w:hAnsi="Times New Roman" w:cs="Times New Roman"/>
                <w:sz w:val="20"/>
                <w:szCs w:val="20"/>
                <w:lang w:eastAsia="ar-SA"/>
              </w:rPr>
            </w:pPr>
            <w:r w:rsidRPr="00DF0561">
              <w:rPr>
                <w:rFonts w:ascii="Times New Roman" w:eastAsia="Times New Roman" w:hAnsi="Times New Roman" w:cs="Times New Roman"/>
                <w:sz w:val="20"/>
                <w:szCs w:val="20"/>
                <w:lang w:eastAsia="ar-SA"/>
              </w:rPr>
              <w:t>68</w:t>
            </w:r>
          </w:p>
        </w:tc>
        <w:tc>
          <w:tcPr>
            <w:tcW w:w="822" w:type="dxa"/>
            <w:gridSpan w:val="2"/>
            <w:tcBorders>
              <w:top w:val="single" w:sz="4" w:space="0" w:color="000000"/>
              <w:left w:val="single" w:sz="4" w:space="0" w:color="000000"/>
              <w:bottom w:val="single" w:sz="4" w:space="0" w:color="000000"/>
              <w:right w:val="nil"/>
            </w:tcBorders>
            <w:hideMark/>
          </w:tcPr>
          <w:p w:rsidR="003574DD" w:rsidRPr="00DF0561" w:rsidRDefault="003574DD" w:rsidP="000B609D">
            <w:pPr>
              <w:suppressAutoHyphens/>
              <w:spacing w:after="0" w:line="240" w:lineRule="auto"/>
              <w:jc w:val="both"/>
              <w:rPr>
                <w:rFonts w:ascii="Times New Roman" w:eastAsia="Times New Roman" w:hAnsi="Times New Roman" w:cs="Times New Roman"/>
                <w:sz w:val="20"/>
                <w:szCs w:val="20"/>
                <w:lang w:eastAsia="ar-SA"/>
              </w:rPr>
            </w:pPr>
            <w:r w:rsidRPr="00DF0561">
              <w:rPr>
                <w:rFonts w:ascii="Times New Roman" w:eastAsia="Times New Roman" w:hAnsi="Times New Roman" w:cs="Times New Roman"/>
                <w:sz w:val="20"/>
                <w:szCs w:val="20"/>
                <w:lang w:eastAsia="ar-SA"/>
              </w:rPr>
              <w:t>68</w:t>
            </w:r>
          </w:p>
        </w:tc>
        <w:tc>
          <w:tcPr>
            <w:tcW w:w="823" w:type="dxa"/>
            <w:gridSpan w:val="2"/>
            <w:tcBorders>
              <w:top w:val="single" w:sz="4" w:space="0" w:color="000000"/>
              <w:left w:val="single" w:sz="4" w:space="0" w:color="000000"/>
              <w:bottom w:val="single" w:sz="4" w:space="0" w:color="000000"/>
              <w:right w:val="nil"/>
            </w:tcBorders>
            <w:hideMark/>
          </w:tcPr>
          <w:p w:rsidR="003574DD" w:rsidRPr="00DF0561" w:rsidRDefault="003574DD" w:rsidP="000B609D">
            <w:pPr>
              <w:suppressAutoHyphens/>
              <w:spacing w:after="0" w:line="240" w:lineRule="auto"/>
              <w:jc w:val="both"/>
              <w:rPr>
                <w:rFonts w:ascii="Times New Roman" w:eastAsia="Times New Roman" w:hAnsi="Times New Roman" w:cs="Times New Roman"/>
                <w:sz w:val="20"/>
                <w:szCs w:val="20"/>
                <w:lang w:eastAsia="ar-SA"/>
              </w:rPr>
            </w:pPr>
            <w:r w:rsidRPr="00DF0561">
              <w:rPr>
                <w:rFonts w:ascii="Times New Roman" w:eastAsia="Times New Roman" w:hAnsi="Times New Roman" w:cs="Times New Roman"/>
                <w:sz w:val="20"/>
                <w:szCs w:val="20"/>
                <w:lang w:eastAsia="ar-SA"/>
              </w:rPr>
              <w:t>68</w:t>
            </w:r>
          </w:p>
        </w:tc>
        <w:tc>
          <w:tcPr>
            <w:tcW w:w="822" w:type="dxa"/>
            <w:gridSpan w:val="2"/>
            <w:tcBorders>
              <w:top w:val="single" w:sz="4" w:space="0" w:color="000000"/>
              <w:left w:val="single" w:sz="4" w:space="0" w:color="000000"/>
              <w:bottom w:val="single" w:sz="4" w:space="0" w:color="000000"/>
              <w:right w:val="nil"/>
            </w:tcBorders>
            <w:hideMark/>
          </w:tcPr>
          <w:p w:rsidR="003574DD" w:rsidRPr="00DF0561" w:rsidRDefault="003574DD" w:rsidP="000B609D">
            <w:pPr>
              <w:suppressAutoHyphens/>
              <w:spacing w:after="0" w:line="240" w:lineRule="auto"/>
              <w:jc w:val="both"/>
              <w:rPr>
                <w:rFonts w:ascii="Times New Roman" w:eastAsia="Times New Roman" w:hAnsi="Times New Roman" w:cs="Times New Roman"/>
                <w:sz w:val="20"/>
                <w:szCs w:val="20"/>
                <w:lang w:eastAsia="ar-SA"/>
              </w:rPr>
            </w:pPr>
            <w:r w:rsidRPr="00DF0561">
              <w:rPr>
                <w:rFonts w:ascii="Times New Roman" w:eastAsia="Times New Roman" w:hAnsi="Times New Roman" w:cs="Times New Roman"/>
                <w:sz w:val="20"/>
                <w:szCs w:val="20"/>
                <w:lang w:eastAsia="ar-SA"/>
              </w:rPr>
              <w:t>68</w:t>
            </w:r>
          </w:p>
        </w:tc>
        <w:tc>
          <w:tcPr>
            <w:tcW w:w="823" w:type="dxa"/>
            <w:gridSpan w:val="2"/>
            <w:tcBorders>
              <w:top w:val="single" w:sz="4" w:space="0" w:color="000000"/>
              <w:left w:val="single" w:sz="4" w:space="0" w:color="000000"/>
              <w:bottom w:val="single" w:sz="4" w:space="0" w:color="000000"/>
              <w:right w:val="nil"/>
            </w:tcBorders>
            <w:hideMark/>
          </w:tcPr>
          <w:p w:rsidR="003574DD" w:rsidRPr="00DF0561" w:rsidRDefault="003574DD" w:rsidP="000B609D">
            <w:pPr>
              <w:suppressAutoHyphens/>
              <w:spacing w:after="0" w:line="240" w:lineRule="auto"/>
              <w:jc w:val="both"/>
              <w:rPr>
                <w:rFonts w:ascii="Times New Roman" w:eastAsia="Times New Roman" w:hAnsi="Times New Roman" w:cs="Times New Roman"/>
                <w:sz w:val="20"/>
                <w:szCs w:val="20"/>
                <w:lang w:eastAsia="ar-SA"/>
              </w:rPr>
            </w:pPr>
            <w:r w:rsidRPr="00DF0561">
              <w:rPr>
                <w:rFonts w:ascii="Times New Roman" w:eastAsia="Times New Roman" w:hAnsi="Times New Roman" w:cs="Times New Roman"/>
                <w:sz w:val="20"/>
                <w:szCs w:val="20"/>
                <w:lang w:eastAsia="ar-SA"/>
              </w:rPr>
              <w:t>68</w:t>
            </w:r>
          </w:p>
        </w:tc>
        <w:tc>
          <w:tcPr>
            <w:tcW w:w="822" w:type="dxa"/>
            <w:gridSpan w:val="2"/>
            <w:tcBorders>
              <w:top w:val="single" w:sz="4" w:space="0" w:color="000000"/>
              <w:left w:val="single" w:sz="4" w:space="0" w:color="000000"/>
              <w:bottom w:val="single" w:sz="4" w:space="0" w:color="000000"/>
              <w:right w:val="nil"/>
            </w:tcBorders>
            <w:hideMark/>
          </w:tcPr>
          <w:p w:rsidR="003574DD" w:rsidRPr="00DF0561" w:rsidRDefault="003574DD" w:rsidP="000B609D">
            <w:pPr>
              <w:suppressAutoHyphens/>
              <w:spacing w:after="0" w:line="240" w:lineRule="auto"/>
              <w:jc w:val="both"/>
              <w:rPr>
                <w:rFonts w:ascii="Times New Roman" w:eastAsia="Times New Roman" w:hAnsi="Times New Roman" w:cs="Times New Roman"/>
                <w:sz w:val="20"/>
                <w:szCs w:val="20"/>
                <w:lang w:eastAsia="ar-SA"/>
              </w:rPr>
            </w:pPr>
            <w:r w:rsidRPr="00DF0561">
              <w:rPr>
                <w:rFonts w:ascii="Times New Roman" w:eastAsia="Times New Roman" w:hAnsi="Times New Roman" w:cs="Times New Roman"/>
                <w:sz w:val="20"/>
                <w:szCs w:val="20"/>
                <w:lang w:eastAsia="ar-SA"/>
              </w:rPr>
              <w:t>68</w:t>
            </w:r>
          </w:p>
        </w:tc>
        <w:tc>
          <w:tcPr>
            <w:tcW w:w="823" w:type="dxa"/>
            <w:gridSpan w:val="2"/>
            <w:tcBorders>
              <w:top w:val="single" w:sz="4" w:space="0" w:color="000000"/>
              <w:left w:val="single" w:sz="4" w:space="0" w:color="000000"/>
              <w:bottom w:val="single" w:sz="4" w:space="0" w:color="000000"/>
              <w:right w:val="single" w:sz="4" w:space="0" w:color="000000"/>
            </w:tcBorders>
          </w:tcPr>
          <w:p w:rsidR="003574DD" w:rsidRPr="00DF0561" w:rsidRDefault="003574DD" w:rsidP="000B609D">
            <w:pPr>
              <w:suppressAutoHyphens/>
              <w:spacing w:after="0" w:line="240" w:lineRule="auto"/>
              <w:jc w:val="both"/>
              <w:rPr>
                <w:rFonts w:ascii="Times New Roman" w:eastAsia="Times New Roman" w:hAnsi="Times New Roman" w:cs="Times New Roman"/>
                <w:sz w:val="20"/>
                <w:szCs w:val="20"/>
                <w:lang w:eastAsia="ar-SA"/>
              </w:rPr>
            </w:pPr>
            <w:r w:rsidRPr="00DF0561">
              <w:rPr>
                <w:rFonts w:ascii="Times New Roman" w:eastAsia="Times New Roman" w:hAnsi="Times New Roman" w:cs="Times New Roman"/>
                <w:sz w:val="20"/>
                <w:szCs w:val="20"/>
                <w:lang w:eastAsia="ar-SA"/>
              </w:rPr>
              <w:t>68</w:t>
            </w:r>
          </w:p>
        </w:tc>
        <w:tc>
          <w:tcPr>
            <w:tcW w:w="959" w:type="dxa"/>
            <w:gridSpan w:val="2"/>
            <w:tcBorders>
              <w:top w:val="single" w:sz="4" w:space="0" w:color="000000"/>
              <w:left w:val="single" w:sz="4" w:space="0" w:color="000000"/>
              <w:bottom w:val="single" w:sz="4" w:space="0" w:color="000000"/>
              <w:right w:val="single" w:sz="4" w:space="0" w:color="000000"/>
            </w:tcBorders>
          </w:tcPr>
          <w:p w:rsidR="003574DD" w:rsidRPr="00DF0561" w:rsidRDefault="003574DD" w:rsidP="000B609D">
            <w:pPr>
              <w:suppressAutoHyphens/>
              <w:spacing w:after="0" w:line="240" w:lineRule="auto"/>
              <w:jc w:val="both"/>
              <w:rPr>
                <w:rFonts w:ascii="Times New Roman" w:eastAsia="Times New Roman" w:hAnsi="Times New Roman" w:cs="Times New Roman"/>
                <w:sz w:val="20"/>
                <w:szCs w:val="20"/>
                <w:lang w:eastAsia="ar-SA"/>
              </w:rPr>
            </w:pPr>
            <w:r w:rsidRPr="00DF0561">
              <w:rPr>
                <w:rFonts w:ascii="Times New Roman" w:eastAsia="Times New Roman" w:hAnsi="Times New Roman" w:cs="Times New Roman"/>
                <w:sz w:val="20"/>
                <w:szCs w:val="20"/>
                <w:lang w:eastAsia="ar-SA"/>
              </w:rPr>
              <w:t>578</w:t>
            </w:r>
          </w:p>
        </w:tc>
      </w:tr>
      <w:tr w:rsidR="003574DD" w:rsidRPr="000B609D" w:rsidTr="003574DD">
        <w:trPr>
          <w:trHeight w:val="411"/>
        </w:trPr>
        <w:tc>
          <w:tcPr>
            <w:tcW w:w="2605" w:type="dxa"/>
            <w:gridSpan w:val="2"/>
            <w:tcBorders>
              <w:top w:val="single" w:sz="4" w:space="0" w:color="000000"/>
              <w:left w:val="single" w:sz="4" w:space="0" w:color="000000"/>
              <w:bottom w:val="single" w:sz="4" w:space="0" w:color="000000"/>
              <w:right w:val="nil"/>
            </w:tcBorders>
            <w:hideMark/>
          </w:tcPr>
          <w:p w:rsidR="003574DD" w:rsidRPr="00DF0561" w:rsidRDefault="003574DD" w:rsidP="000B609D">
            <w:pPr>
              <w:suppressAutoHyphens/>
              <w:spacing w:after="0" w:line="240" w:lineRule="auto"/>
              <w:jc w:val="both"/>
              <w:rPr>
                <w:rFonts w:ascii="Times New Roman" w:eastAsia="Times New Roman" w:hAnsi="Times New Roman" w:cs="Times New Roman"/>
                <w:sz w:val="20"/>
                <w:szCs w:val="20"/>
                <w:lang w:eastAsia="ar-SA"/>
              </w:rPr>
            </w:pPr>
            <w:r w:rsidRPr="00DF0561">
              <w:rPr>
                <w:rFonts w:ascii="Times New Roman" w:eastAsia="Times New Roman" w:hAnsi="Times New Roman" w:cs="Times New Roman"/>
                <w:sz w:val="20"/>
                <w:szCs w:val="20"/>
                <w:lang w:eastAsia="ar-SA"/>
              </w:rPr>
              <w:t>2. Предметно-практические действия</w:t>
            </w:r>
          </w:p>
        </w:tc>
        <w:tc>
          <w:tcPr>
            <w:tcW w:w="822" w:type="dxa"/>
            <w:tcBorders>
              <w:top w:val="single" w:sz="4" w:space="0" w:color="000000"/>
              <w:left w:val="single" w:sz="4" w:space="0" w:color="000000"/>
              <w:bottom w:val="single" w:sz="4" w:space="0" w:color="000000"/>
              <w:right w:val="nil"/>
            </w:tcBorders>
            <w:hideMark/>
          </w:tcPr>
          <w:p w:rsidR="003574DD" w:rsidRPr="00DF0561" w:rsidRDefault="003574DD" w:rsidP="000B609D">
            <w:pPr>
              <w:suppressAutoHyphens/>
              <w:spacing w:after="0" w:line="240" w:lineRule="auto"/>
              <w:jc w:val="both"/>
              <w:rPr>
                <w:rFonts w:ascii="Times New Roman" w:eastAsia="Times New Roman" w:hAnsi="Times New Roman" w:cs="Times New Roman"/>
                <w:sz w:val="20"/>
                <w:szCs w:val="20"/>
                <w:lang w:eastAsia="ar-SA"/>
              </w:rPr>
            </w:pPr>
            <w:r w:rsidRPr="00DF0561">
              <w:rPr>
                <w:rFonts w:ascii="Times New Roman" w:eastAsia="Times New Roman" w:hAnsi="Times New Roman" w:cs="Times New Roman"/>
                <w:sz w:val="20"/>
                <w:szCs w:val="20"/>
                <w:lang w:eastAsia="ar-SA"/>
              </w:rPr>
              <w:t>102</w:t>
            </w:r>
          </w:p>
        </w:tc>
        <w:tc>
          <w:tcPr>
            <w:tcW w:w="823" w:type="dxa"/>
            <w:gridSpan w:val="2"/>
            <w:tcBorders>
              <w:top w:val="single" w:sz="4" w:space="0" w:color="000000"/>
              <w:left w:val="single" w:sz="4" w:space="0" w:color="000000"/>
              <w:bottom w:val="single" w:sz="4" w:space="0" w:color="000000"/>
              <w:right w:val="nil"/>
            </w:tcBorders>
            <w:hideMark/>
          </w:tcPr>
          <w:p w:rsidR="003574DD" w:rsidRPr="00DF0561" w:rsidRDefault="003574DD" w:rsidP="000B609D">
            <w:pPr>
              <w:suppressAutoHyphens/>
              <w:spacing w:after="0" w:line="240" w:lineRule="auto"/>
              <w:jc w:val="both"/>
              <w:rPr>
                <w:rFonts w:ascii="Times New Roman" w:eastAsia="Times New Roman" w:hAnsi="Times New Roman" w:cs="Times New Roman"/>
                <w:sz w:val="20"/>
                <w:szCs w:val="20"/>
                <w:lang w:eastAsia="ar-SA"/>
              </w:rPr>
            </w:pPr>
            <w:r w:rsidRPr="00DF0561">
              <w:rPr>
                <w:rFonts w:ascii="Times New Roman" w:eastAsia="Times New Roman" w:hAnsi="Times New Roman" w:cs="Times New Roman"/>
                <w:sz w:val="20"/>
                <w:szCs w:val="20"/>
                <w:lang w:eastAsia="ar-SA"/>
              </w:rPr>
              <w:t>68</w:t>
            </w:r>
          </w:p>
        </w:tc>
        <w:tc>
          <w:tcPr>
            <w:tcW w:w="822" w:type="dxa"/>
            <w:gridSpan w:val="2"/>
            <w:tcBorders>
              <w:top w:val="single" w:sz="4" w:space="0" w:color="000000"/>
              <w:left w:val="single" w:sz="4" w:space="0" w:color="000000"/>
              <w:bottom w:val="single" w:sz="4" w:space="0" w:color="000000"/>
              <w:right w:val="nil"/>
            </w:tcBorders>
            <w:hideMark/>
          </w:tcPr>
          <w:p w:rsidR="003574DD" w:rsidRPr="00DF0561" w:rsidRDefault="003574DD" w:rsidP="000B609D">
            <w:pPr>
              <w:suppressAutoHyphens/>
              <w:spacing w:after="0" w:line="240" w:lineRule="auto"/>
              <w:jc w:val="both"/>
              <w:rPr>
                <w:rFonts w:ascii="Times New Roman" w:eastAsia="Times New Roman" w:hAnsi="Times New Roman" w:cs="Times New Roman"/>
                <w:sz w:val="20"/>
                <w:szCs w:val="20"/>
                <w:lang w:eastAsia="ar-SA"/>
              </w:rPr>
            </w:pPr>
            <w:r w:rsidRPr="00DF0561">
              <w:rPr>
                <w:rFonts w:ascii="Times New Roman" w:eastAsia="Times New Roman" w:hAnsi="Times New Roman" w:cs="Times New Roman"/>
                <w:sz w:val="20"/>
                <w:szCs w:val="20"/>
                <w:lang w:eastAsia="ar-SA"/>
              </w:rPr>
              <w:t>68</w:t>
            </w:r>
          </w:p>
        </w:tc>
        <w:tc>
          <w:tcPr>
            <w:tcW w:w="823" w:type="dxa"/>
            <w:gridSpan w:val="2"/>
            <w:tcBorders>
              <w:top w:val="single" w:sz="4" w:space="0" w:color="000000"/>
              <w:left w:val="single" w:sz="4" w:space="0" w:color="000000"/>
              <w:bottom w:val="single" w:sz="4" w:space="0" w:color="000000"/>
              <w:right w:val="nil"/>
            </w:tcBorders>
            <w:hideMark/>
          </w:tcPr>
          <w:p w:rsidR="003574DD" w:rsidRPr="00DF0561" w:rsidRDefault="003574DD" w:rsidP="000B609D">
            <w:pPr>
              <w:suppressAutoHyphens/>
              <w:spacing w:after="0" w:line="240" w:lineRule="auto"/>
              <w:jc w:val="both"/>
              <w:rPr>
                <w:rFonts w:ascii="Times New Roman" w:eastAsia="Times New Roman" w:hAnsi="Times New Roman" w:cs="Times New Roman"/>
                <w:sz w:val="20"/>
                <w:szCs w:val="20"/>
                <w:lang w:eastAsia="ar-SA"/>
              </w:rPr>
            </w:pPr>
            <w:r w:rsidRPr="00DF0561">
              <w:rPr>
                <w:rFonts w:ascii="Times New Roman" w:eastAsia="Times New Roman" w:hAnsi="Times New Roman" w:cs="Times New Roman"/>
                <w:sz w:val="20"/>
                <w:szCs w:val="20"/>
                <w:lang w:eastAsia="ar-SA"/>
              </w:rPr>
              <w:t>68</w:t>
            </w:r>
          </w:p>
        </w:tc>
        <w:tc>
          <w:tcPr>
            <w:tcW w:w="822" w:type="dxa"/>
            <w:gridSpan w:val="2"/>
            <w:tcBorders>
              <w:top w:val="single" w:sz="4" w:space="0" w:color="000000"/>
              <w:left w:val="single" w:sz="4" w:space="0" w:color="000000"/>
              <w:bottom w:val="single" w:sz="4" w:space="0" w:color="000000"/>
              <w:right w:val="nil"/>
            </w:tcBorders>
            <w:hideMark/>
          </w:tcPr>
          <w:p w:rsidR="003574DD" w:rsidRPr="00DF0561" w:rsidRDefault="003574DD" w:rsidP="000B609D">
            <w:pPr>
              <w:suppressAutoHyphens/>
              <w:spacing w:after="0" w:line="240" w:lineRule="auto"/>
              <w:jc w:val="both"/>
              <w:rPr>
                <w:rFonts w:ascii="Times New Roman" w:eastAsia="Times New Roman" w:hAnsi="Times New Roman" w:cs="Times New Roman"/>
                <w:sz w:val="20"/>
                <w:szCs w:val="20"/>
                <w:lang w:eastAsia="ar-SA"/>
              </w:rPr>
            </w:pPr>
            <w:r w:rsidRPr="00DF0561">
              <w:rPr>
                <w:rFonts w:ascii="Times New Roman" w:eastAsia="Times New Roman" w:hAnsi="Times New Roman" w:cs="Times New Roman"/>
                <w:sz w:val="20"/>
                <w:szCs w:val="20"/>
                <w:lang w:eastAsia="ar-SA"/>
              </w:rPr>
              <w:t>68</w:t>
            </w:r>
          </w:p>
        </w:tc>
        <w:tc>
          <w:tcPr>
            <w:tcW w:w="823" w:type="dxa"/>
            <w:gridSpan w:val="2"/>
            <w:tcBorders>
              <w:top w:val="single" w:sz="4" w:space="0" w:color="000000"/>
              <w:left w:val="single" w:sz="4" w:space="0" w:color="000000"/>
              <w:bottom w:val="single" w:sz="4" w:space="0" w:color="000000"/>
              <w:right w:val="nil"/>
            </w:tcBorders>
            <w:hideMark/>
          </w:tcPr>
          <w:p w:rsidR="003574DD" w:rsidRPr="00DF0561" w:rsidRDefault="003574DD" w:rsidP="000B609D">
            <w:pPr>
              <w:suppressAutoHyphens/>
              <w:spacing w:after="0" w:line="240" w:lineRule="auto"/>
              <w:jc w:val="both"/>
              <w:rPr>
                <w:rFonts w:ascii="Times New Roman" w:eastAsia="Times New Roman" w:hAnsi="Times New Roman" w:cs="Times New Roman"/>
                <w:sz w:val="20"/>
                <w:szCs w:val="20"/>
                <w:lang w:eastAsia="ar-SA"/>
              </w:rPr>
            </w:pPr>
            <w:r w:rsidRPr="00DF0561">
              <w:rPr>
                <w:rFonts w:ascii="Times New Roman" w:eastAsia="Times New Roman" w:hAnsi="Times New Roman" w:cs="Times New Roman"/>
                <w:sz w:val="20"/>
                <w:szCs w:val="20"/>
                <w:lang w:eastAsia="ar-SA"/>
              </w:rPr>
              <w:t>68</w:t>
            </w:r>
          </w:p>
        </w:tc>
        <w:tc>
          <w:tcPr>
            <w:tcW w:w="822" w:type="dxa"/>
            <w:gridSpan w:val="2"/>
            <w:tcBorders>
              <w:top w:val="single" w:sz="4" w:space="0" w:color="000000"/>
              <w:left w:val="single" w:sz="4" w:space="0" w:color="000000"/>
              <w:bottom w:val="single" w:sz="4" w:space="0" w:color="000000"/>
              <w:right w:val="nil"/>
            </w:tcBorders>
            <w:hideMark/>
          </w:tcPr>
          <w:p w:rsidR="003574DD" w:rsidRPr="00DF0561" w:rsidRDefault="003574DD" w:rsidP="000B609D">
            <w:pPr>
              <w:suppressAutoHyphens/>
              <w:spacing w:after="0" w:line="240" w:lineRule="auto"/>
              <w:jc w:val="both"/>
              <w:rPr>
                <w:rFonts w:ascii="Times New Roman" w:eastAsia="Times New Roman" w:hAnsi="Times New Roman" w:cs="Times New Roman"/>
                <w:sz w:val="20"/>
                <w:szCs w:val="20"/>
                <w:lang w:eastAsia="ar-SA"/>
              </w:rPr>
            </w:pPr>
            <w:r w:rsidRPr="00DF0561">
              <w:rPr>
                <w:rFonts w:ascii="Times New Roman" w:eastAsia="Times New Roman" w:hAnsi="Times New Roman" w:cs="Times New Roman"/>
                <w:sz w:val="20"/>
                <w:szCs w:val="20"/>
                <w:lang w:eastAsia="ar-SA"/>
              </w:rPr>
              <w:t>68</w:t>
            </w:r>
          </w:p>
        </w:tc>
        <w:tc>
          <w:tcPr>
            <w:tcW w:w="823" w:type="dxa"/>
            <w:gridSpan w:val="2"/>
            <w:tcBorders>
              <w:top w:val="single" w:sz="4" w:space="0" w:color="000000"/>
              <w:left w:val="single" w:sz="4" w:space="0" w:color="000000"/>
              <w:bottom w:val="single" w:sz="4" w:space="0" w:color="000000"/>
              <w:right w:val="single" w:sz="4" w:space="0" w:color="000000"/>
            </w:tcBorders>
          </w:tcPr>
          <w:p w:rsidR="003574DD" w:rsidRPr="00DF0561" w:rsidRDefault="003574DD" w:rsidP="000B609D">
            <w:pPr>
              <w:suppressAutoHyphens/>
              <w:spacing w:after="0" w:line="240" w:lineRule="auto"/>
              <w:jc w:val="both"/>
              <w:rPr>
                <w:rFonts w:ascii="Times New Roman" w:eastAsia="Times New Roman" w:hAnsi="Times New Roman" w:cs="Times New Roman"/>
                <w:sz w:val="20"/>
                <w:szCs w:val="20"/>
                <w:lang w:eastAsia="ar-SA"/>
              </w:rPr>
            </w:pPr>
            <w:r w:rsidRPr="00DF0561">
              <w:rPr>
                <w:rFonts w:ascii="Times New Roman" w:eastAsia="Times New Roman" w:hAnsi="Times New Roman" w:cs="Times New Roman"/>
                <w:sz w:val="20"/>
                <w:szCs w:val="20"/>
                <w:lang w:eastAsia="ar-SA"/>
              </w:rPr>
              <w:t>68</w:t>
            </w:r>
          </w:p>
        </w:tc>
        <w:tc>
          <w:tcPr>
            <w:tcW w:w="959" w:type="dxa"/>
            <w:gridSpan w:val="2"/>
            <w:tcBorders>
              <w:top w:val="single" w:sz="4" w:space="0" w:color="000000"/>
              <w:left w:val="single" w:sz="4" w:space="0" w:color="000000"/>
              <w:bottom w:val="single" w:sz="4" w:space="0" w:color="000000"/>
              <w:right w:val="single" w:sz="4" w:space="0" w:color="000000"/>
            </w:tcBorders>
          </w:tcPr>
          <w:p w:rsidR="003574DD" w:rsidRPr="00DF0561" w:rsidRDefault="003574DD" w:rsidP="000B609D">
            <w:pPr>
              <w:suppressAutoHyphens/>
              <w:spacing w:after="0" w:line="240" w:lineRule="auto"/>
              <w:jc w:val="both"/>
              <w:rPr>
                <w:rFonts w:ascii="Times New Roman" w:eastAsia="Times New Roman" w:hAnsi="Times New Roman" w:cs="Times New Roman"/>
                <w:sz w:val="20"/>
                <w:szCs w:val="20"/>
                <w:lang w:eastAsia="ar-SA"/>
              </w:rPr>
            </w:pPr>
            <w:r w:rsidRPr="00DF0561">
              <w:rPr>
                <w:rFonts w:ascii="Times New Roman" w:eastAsia="Times New Roman" w:hAnsi="Times New Roman" w:cs="Times New Roman"/>
                <w:sz w:val="20"/>
                <w:szCs w:val="20"/>
                <w:lang w:eastAsia="ar-SA"/>
              </w:rPr>
              <w:t>578</w:t>
            </w:r>
          </w:p>
        </w:tc>
      </w:tr>
      <w:tr w:rsidR="003574DD" w:rsidRPr="000B609D" w:rsidTr="003574DD">
        <w:trPr>
          <w:trHeight w:val="414"/>
        </w:trPr>
        <w:tc>
          <w:tcPr>
            <w:tcW w:w="2605" w:type="dxa"/>
            <w:gridSpan w:val="2"/>
            <w:tcBorders>
              <w:top w:val="single" w:sz="4" w:space="0" w:color="000000"/>
              <w:left w:val="single" w:sz="4" w:space="0" w:color="000000"/>
              <w:bottom w:val="single" w:sz="4" w:space="0" w:color="000000"/>
              <w:right w:val="nil"/>
            </w:tcBorders>
            <w:hideMark/>
          </w:tcPr>
          <w:p w:rsidR="003574DD" w:rsidRPr="00DF0561" w:rsidRDefault="003574DD" w:rsidP="000B609D">
            <w:pPr>
              <w:suppressAutoHyphens/>
              <w:spacing w:after="0" w:line="240" w:lineRule="auto"/>
              <w:jc w:val="both"/>
              <w:rPr>
                <w:rFonts w:ascii="Times New Roman" w:eastAsia="Times New Roman" w:hAnsi="Times New Roman" w:cs="Times New Roman"/>
                <w:sz w:val="20"/>
                <w:szCs w:val="20"/>
                <w:lang w:eastAsia="ar-SA"/>
              </w:rPr>
            </w:pPr>
            <w:r w:rsidRPr="00DF0561">
              <w:rPr>
                <w:rFonts w:ascii="Times New Roman" w:eastAsia="Times New Roman" w:hAnsi="Times New Roman" w:cs="Times New Roman"/>
                <w:sz w:val="20"/>
                <w:szCs w:val="20"/>
                <w:lang w:eastAsia="ar-SA"/>
              </w:rPr>
              <w:t>3. Двигательное развитие</w:t>
            </w:r>
          </w:p>
        </w:tc>
        <w:tc>
          <w:tcPr>
            <w:tcW w:w="822" w:type="dxa"/>
            <w:tcBorders>
              <w:top w:val="single" w:sz="4" w:space="0" w:color="000000"/>
              <w:left w:val="single" w:sz="4" w:space="0" w:color="000000"/>
              <w:bottom w:val="single" w:sz="4" w:space="0" w:color="000000"/>
              <w:right w:val="nil"/>
            </w:tcBorders>
            <w:hideMark/>
          </w:tcPr>
          <w:p w:rsidR="003574DD" w:rsidRPr="00DF0561" w:rsidRDefault="003574DD" w:rsidP="000B609D">
            <w:pPr>
              <w:suppressAutoHyphens/>
              <w:spacing w:after="0" w:line="240" w:lineRule="auto"/>
              <w:jc w:val="both"/>
              <w:rPr>
                <w:rFonts w:ascii="Times New Roman" w:eastAsia="Times New Roman" w:hAnsi="Times New Roman" w:cs="Times New Roman"/>
                <w:sz w:val="20"/>
                <w:szCs w:val="20"/>
                <w:lang w:eastAsia="ar-SA"/>
              </w:rPr>
            </w:pPr>
            <w:r w:rsidRPr="00DF0561">
              <w:rPr>
                <w:rFonts w:ascii="Times New Roman" w:eastAsia="Times New Roman" w:hAnsi="Times New Roman" w:cs="Times New Roman"/>
                <w:sz w:val="20"/>
                <w:szCs w:val="20"/>
                <w:lang w:eastAsia="ar-SA"/>
              </w:rPr>
              <w:t>68</w:t>
            </w:r>
          </w:p>
        </w:tc>
        <w:tc>
          <w:tcPr>
            <w:tcW w:w="823" w:type="dxa"/>
            <w:gridSpan w:val="2"/>
            <w:tcBorders>
              <w:top w:val="single" w:sz="4" w:space="0" w:color="000000"/>
              <w:left w:val="single" w:sz="4" w:space="0" w:color="000000"/>
              <w:bottom w:val="single" w:sz="4" w:space="0" w:color="000000"/>
              <w:right w:val="nil"/>
            </w:tcBorders>
            <w:hideMark/>
          </w:tcPr>
          <w:p w:rsidR="003574DD" w:rsidRPr="00DF0561" w:rsidRDefault="003574DD" w:rsidP="000B609D">
            <w:pPr>
              <w:suppressAutoHyphens/>
              <w:spacing w:after="0" w:line="240" w:lineRule="auto"/>
              <w:jc w:val="both"/>
              <w:rPr>
                <w:rFonts w:ascii="Times New Roman" w:eastAsia="Times New Roman" w:hAnsi="Times New Roman" w:cs="Times New Roman"/>
                <w:sz w:val="20"/>
                <w:szCs w:val="20"/>
                <w:lang w:eastAsia="ar-SA"/>
              </w:rPr>
            </w:pPr>
            <w:r w:rsidRPr="00DF0561">
              <w:rPr>
                <w:rFonts w:ascii="Times New Roman" w:eastAsia="Times New Roman" w:hAnsi="Times New Roman" w:cs="Times New Roman"/>
                <w:sz w:val="20"/>
                <w:szCs w:val="20"/>
                <w:lang w:eastAsia="ar-SA"/>
              </w:rPr>
              <w:t>68</w:t>
            </w:r>
          </w:p>
        </w:tc>
        <w:tc>
          <w:tcPr>
            <w:tcW w:w="822" w:type="dxa"/>
            <w:gridSpan w:val="2"/>
            <w:tcBorders>
              <w:top w:val="single" w:sz="4" w:space="0" w:color="000000"/>
              <w:left w:val="single" w:sz="4" w:space="0" w:color="000000"/>
              <w:bottom w:val="single" w:sz="4" w:space="0" w:color="000000"/>
              <w:right w:val="nil"/>
            </w:tcBorders>
            <w:hideMark/>
          </w:tcPr>
          <w:p w:rsidR="003574DD" w:rsidRPr="00DF0561" w:rsidRDefault="003574DD" w:rsidP="000B609D">
            <w:pPr>
              <w:suppressAutoHyphens/>
              <w:spacing w:after="0" w:line="240" w:lineRule="auto"/>
              <w:jc w:val="both"/>
              <w:rPr>
                <w:rFonts w:ascii="Times New Roman" w:eastAsia="Times New Roman" w:hAnsi="Times New Roman" w:cs="Times New Roman"/>
                <w:sz w:val="20"/>
                <w:szCs w:val="20"/>
                <w:lang w:eastAsia="ar-SA"/>
              </w:rPr>
            </w:pPr>
            <w:r w:rsidRPr="00DF0561">
              <w:rPr>
                <w:rFonts w:ascii="Times New Roman" w:eastAsia="Times New Roman" w:hAnsi="Times New Roman" w:cs="Times New Roman"/>
                <w:sz w:val="20"/>
                <w:szCs w:val="20"/>
                <w:lang w:eastAsia="ar-SA"/>
              </w:rPr>
              <w:t>68</w:t>
            </w:r>
          </w:p>
        </w:tc>
        <w:tc>
          <w:tcPr>
            <w:tcW w:w="823" w:type="dxa"/>
            <w:gridSpan w:val="2"/>
            <w:tcBorders>
              <w:top w:val="single" w:sz="4" w:space="0" w:color="000000"/>
              <w:left w:val="single" w:sz="4" w:space="0" w:color="000000"/>
              <w:bottom w:val="single" w:sz="4" w:space="0" w:color="000000"/>
              <w:right w:val="nil"/>
            </w:tcBorders>
            <w:hideMark/>
          </w:tcPr>
          <w:p w:rsidR="003574DD" w:rsidRPr="00DF0561" w:rsidRDefault="003574DD" w:rsidP="000B609D">
            <w:pPr>
              <w:suppressAutoHyphens/>
              <w:spacing w:after="0" w:line="240" w:lineRule="auto"/>
              <w:jc w:val="both"/>
              <w:rPr>
                <w:rFonts w:ascii="Times New Roman" w:eastAsia="Times New Roman" w:hAnsi="Times New Roman" w:cs="Times New Roman"/>
                <w:sz w:val="20"/>
                <w:szCs w:val="20"/>
                <w:lang w:eastAsia="ar-SA"/>
              </w:rPr>
            </w:pPr>
            <w:r w:rsidRPr="00DF0561">
              <w:rPr>
                <w:rFonts w:ascii="Times New Roman" w:eastAsia="Times New Roman" w:hAnsi="Times New Roman" w:cs="Times New Roman"/>
                <w:sz w:val="20"/>
                <w:szCs w:val="20"/>
                <w:lang w:eastAsia="ar-SA"/>
              </w:rPr>
              <w:t>68</w:t>
            </w:r>
          </w:p>
        </w:tc>
        <w:tc>
          <w:tcPr>
            <w:tcW w:w="822" w:type="dxa"/>
            <w:gridSpan w:val="2"/>
            <w:tcBorders>
              <w:top w:val="single" w:sz="4" w:space="0" w:color="000000"/>
              <w:left w:val="single" w:sz="4" w:space="0" w:color="000000"/>
              <w:bottom w:val="single" w:sz="4" w:space="0" w:color="000000"/>
              <w:right w:val="nil"/>
            </w:tcBorders>
            <w:hideMark/>
          </w:tcPr>
          <w:p w:rsidR="003574DD" w:rsidRPr="00DF0561" w:rsidRDefault="003574DD" w:rsidP="000B609D">
            <w:pPr>
              <w:suppressAutoHyphens/>
              <w:spacing w:after="0" w:line="240" w:lineRule="auto"/>
              <w:jc w:val="both"/>
              <w:rPr>
                <w:rFonts w:ascii="Times New Roman" w:eastAsia="Times New Roman" w:hAnsi="Times New Roman" w:cs="Times New Roman"/>
                <w:sz w:val="20"/>
                <w:szCs w:val="20"/>
                <w:lang w:eastAsia="ar-SA"/>
              </w:rPr>
            </w:pPr>
            <w:r w:rsidRPr="00DF0561">
              <w:rPr>
                <w:rFonts w:ascii="Times New Roman" w:eastAsia="Times New Roman" w:hAnsi="Times New Roman" w:cs="Times New Roman"/>
                <w:sz w:val="20"/>
                <w:szCs w:val="20"/>
                <w:lang w:eastAsia="ar-SA"/>
              </w:rPr>
              <w:t>68</w:t>
            </w:r>
          </w:p>
        </w:tc>
        <w:tc>
          <w:tcPr>
            <w:tcW w:w="823" w:type="dxa"/>
            <w:gridSpan w:val="2"/>
            <w:tcBorders>
              <w:top w:val="single" w:sz="4" w:space="0" w:color="000000"/>
              <w:left w:val="single" w:sz="4" w:space="0" w:color="000000"/>
              <w:bottom w:val="single" w:sz="4" w:space="0" w:color="000000"/>
              <w:right w:val="nil"/>
            </w:tcBorders>
            <w:hideMark/>
          </w:tcPr>
          <w:p w:rsidR="003574DD" w:rsidRPr="00DF0561" w:rsidRDefault="003574DD" w:rsidP="000B609D">
            <w:pPr>
              <w:suppressAutoHyphens/>
              <w:spacing w:after="0" w:line="240" w:lineRule="auto"/>
              <w:jc w:val="both"/>
              <w:rPr>
                <w:rFonts w:ascii="Times New Roman" w:eastAsia="Times New Roman" w:hAnsi="Times New Roman" w:cs="Times New Roman"/>
                <w:sz w:val="20"/>
                <w:szCs w:val="20"/>
                <w:lang w:eastAsia="ar-SA"/>
              </w:rPr>
            </w:pPr>
            <w:r w:rsidRPr="00DF0561">
              <w:rPr>
                <w:rFonts w:ascii="Times New Roman" w:eastAsia="Times New Roman" w:hAnsi="Times New Roman" w:cs="Times New Roman"/>
                <w:sz w:val="20"/>
                <w:szCs w:val="20"/>
                <w:lang w:eastAsia="ar-SA"/>
              </w:rPr>
              <w:t>68</w:t>
            </w:r>
          </w:p>
        </w:tc>
        <w:tc>
          <w:tcPr>
            <w:tcW w:w="822" w:type="dxa"/>
            <w:gridSpan w:val="2"/>
            <w:tcBorders>
              <w:top w:val="single" w:sz="4" w:space="0" w:color="000000"/>
              <w:left w:val="single" w:sz="4" w:space="0" w:color="000000"/>
              <w:bottom w:val="single" w:sz="4" w:space="0" w:color="000000"/>
              <w:right w:val="nil"/>
            </w:tcBorders>
            <w:hideMark/>
          </w:tcPr>
          <w:p w:rsidR="003574DD" w:rsidRPr="00DF0561" w:rsidRDefault="003574DD" w:rsidP="000B609D">
            <w:pPr>
              <w:suppressAutoHyphens/>
              <w:spacing w:after="0" w:line="240" w:lineRule="auto"/>
              <w:jc w:val="both"/>
              <w:rPr>
                <w:rFonts w:ascii="Times New Roman" w:eastAsia="Times New Roman" w:hAnsi="Times New Roman" w:cs="Times New Roman"/>
                <w:sz w:val="20"/>
                <w:szCs w:val="20"/>
                <w:lang w:eastAsia="ar-SA"/>
              </w:rPr>
            </w:pPr>
            <w:r w:rsidRPr="00DF0561">
              <w:rPr>
                <w:rFonts w:ascii="Times New Roman" w:eastAsia="Times New Roman" w:hAnsi="Times New Roman" w:cs="Times New Roman"/>
                <w:sz w:val="20"/>
                <w:szCs w:val="20"/>
                <w:lang w:eastAsia="ar-SA"/>
              </w:rPr>
              <w:t>68</w:t>
            </w:r>
          </w:p>
        </w:tc>
        <w:tc>
          <w:tcPr>
            <w:tcW w:w="823" w:type="dxa"/>
            <w:gridSpan w:val="2"/>
            <w:tcBorders>
              <w:top w:val="single" w:sz="4" w:space="0" w:color="000000"/>
              <w:left w:val="single" w:sz="4" w:space="0" w:color="000000"/>
              <w:bottom w:val="single" w:sz="4" w:space="0" w:color="000000"/>
              <w:right w:val="single" w:sz="4" w:space="0" w:color="000000"/>
            </w:tcBorders>
          </w:tcPr>
          <w:p w:rsidR="003574DD" w:rsidRPr="00DF0561" w:rsidRDefault="003574DD" w:rsidP="000B609D">
            <w:pPr>
              <w:suppressAutoHyphens/>
              <w:spacing w:after="0" w:line="240" w:lineRule="auto"/>
              <w:jc w:val="both"/>
              <w:rPr>
                <w:rFonts w:ascii="Times New Roman" w:eastAsia="Times New Roman" w:hAnsi="Times New Roman" w:cs="Times New Roman"/>
                <w:sz w:val="20"/>
                <w:szCs w:val="20"/>
                <w:lang w:eastAsia="ar-SA"/>
              </w:rPr>
            </w:pPr>
            <w:r w:rsidRPr="00DF0561">
              <w:rPr>
                <w:rFonts w:ascii="Times New Roman" w:eastAsia="Times New Roman" w:hAnsi="Times New Roman" w:cs="Times New Roman"/>
                <w:sz w:val="20"/>
                <w:szCs w:val="20"/>
                <w:lang w:eastAsia="ar-SA"/>
              </w:rPr>
              <w:t>68</w:t>
            </w:r>
          </w:p>
        </w:tc>
        <w:tc>
          <w:tcPr>
            <w:tcW w:w="959" w:type="dxa"/>
            <w:gridSpan w:val="2"/>
            <w:tcBorders>
              <w:top w:val="single" w:sz="4" w:space="0" w:color="000000"/>
              <w:left w:val="single" w:sz="4" w:space="0" w:color="000000"/>
              <w:bottom w:val="single" w:sz="4" w:space="0" w:color="000000"/>
              <w:right w:val="single" w:sz="4" w:space="0" w:color="000000"/>
            </w:tcBorders>
          </w:tcPr>
          <w:p w:rsidR="003574DD" w:rsidRPr="00DF0561" w:rsidRDefault="003574DD" w:rsidP="000B609D">
            <w:pPr>
              <w:suppressAutoHyphens/>
              <w:spacing w:after="0" w:line="240" w:lineRule="auto"/>
              <w:jc w:val="both"/>
              <w:rPr>
                <w:rFonts w:ascii="Times New Roman" w:eastAsia="Times New Roman" w:hAnsi="Times New Roman" w:cs="Times New Roman"/>
                <w:sz w:val="20"/>
                <w:szCs w:val="20"/>
                <w:lang w:eastAsia="ar-SA"/>
              </w:rPr>
            </w:pPr>
            <w:r w:rsidRPr="00DF0561">
              <w:rPr>
                <w:rFonts w:ascii="Times New Roman" w:eastAsia="Times New Roman" w:hAnsi="Times New Roman" w:cs="Times New Roman"/>
                <w:sz w:val="20"/>
                <w:szCs w:val="20"/>
                <w:lang w:eastAsia="ar-SA"/>
              </w:rPr>
              <w:t>544</w:t>
            </w:r>
          </w:p>
        </w:tc>
      </w:tr>
      <w:tr w:rsidR="003574DD" w:rsidRPr="000B609D" w:rsidTr="003574DD">
        <w:trPr>
          <w:trHeight w:val="408"/>
        </w:trPr>
        <w:tc>
          <w:tcPr>
            <w:tcW w:w="2605" w:type="dxa"/>
            <w:gridSpan w:val="2"/>
            <w:tcBorders>
              <w:top w:val="single" w:sz="4" w:space="0" w:color="000000"/>
              <w:left w:val="single" w:sz="4" w:space="0" w:color="000000"/>
              <w:bottom w:val="single" w:sz="4" w:space="0" w:color="auto"/>
              <w:right w:val="nil"/>
            </w:tcBorders>
            <w:hideMark/>
          </w:tcPr>
          <w:p w:rsidR="003574DD" w:rsidRPr="00DF0561" w:rsidRDefault="003574DD" w:rsidP="000B609D">
            <w:pPr>
              <w:suppressAutoHyphens/>
              <w:spacing w:after="0" w:line="240" w:lineRule="auto"/>
              <w:jc w:val="both"/>
              <w:rPr>
                <w:rFonts w:ascii="Times New Roman" w:eastAsia="Times New Roman" w:hAnsi="Times New Roman" w:cs="Times New Roman"/>
                <w:sz w:val="20"/>
                <w:szCs w:val="20"/>
                <w:lang w:eastAsia="ar-SA"/>
              </w:rPr>
            </w:pPr>
            <w:r w:rsidRPr="00DF0561">
              <w:rPr>
                <w:rFonts w:ascii="Times New Roman" w:eastAsia="Times New Roman" w:hAnsi="Times New Roman" w:cs="Times New Roman"/>
                <w:sz w:val="20"/>
                <w:szCs w:val="20"/>
                <w:lang w:eastAsia="ar-SA"/>
              </w:rPr>
              <w:t>4. Альтернативная коммуникация</w:t>
            </w:r>
          </w:p>
        </w:tc>
        <w:tc>
          <w:tcPr>
            <w:tcW w:w="822" w:type="dxa"/>
            <w:tcBorders>
              <w:top w:val="single" w:sz="4" w:space="0" w:color="000000"/>
              <w:left w:val="single" w:sz="4" w:space="0" w:color="000000"/>
              <w:bottom w:val="single" w:sz="4" w:space="0" w:color="auto"/>
              <w:right w:val="nil"/>
            </w:tcBorders>
            <w:hideMark/>
          </w:tcPr>
          <w:p w:rsidR="003574DD" w:rsidRPr="00DF0561" w:rsidRDefault="003574DD" w:rsidP="000B609D">
            <w:pPr>
              <w:suppressAutoHyphens/>
              <w:spacing w:after="0" w:line="240" w:lineRule="auto"/>
              <w:jc w:val="both"/>
              <w:rPr>
                <w:rFonts w:ascii="Times New Roman" w:eastAsia="Times New Roman" w:hAnsi="Times New Roman" w:cs="Times New Roman"/>
                <w:sz w:val="20"/>
                <w:szCs w:val="20"/>
                <w:lang w:eastAsia="ar-SA"/>
              </w:rPr>
            </w:pPr>
            <w:r w:rsidRPr="00DF0561">
              <w:rPr>
                <w:rFonts w:ascii="Times New Roman" w:eastAsia="Times New Roman" w:hAnsi="Times New Roman" w:cs="Times New Roman"/>
                <w:sz w:val="20"/>
                <w:szCs w:val="20"/>
                <w:lang w:eastAsia="ar-SA"/>
              </w:rPr>
              <w:t>68</w:t>
            </w:r>
          </w:p>
        </w:tc>
        <w:tc>
          <w:tcPr>
            <w:tcW w:w="823" w:type="dxa"/>
            <w:gridSpan w:val="2"/>
            <w:tcBorders>
              <w:top w:val="single" w:sz="4" w:space="0" w:color="000000"/>
              <w:left w:val="single" w:sz="4" w:space="0" w:color="000000"/>
              <w:bottom w:val="single" w:sz="4" w:space="0" w:color="auto"/>
              <w:right w:val="nil"/>
            </w:tcBorders>
            <w:hideMark/>
          </w:tcPr>
          <w:p w:rsidR="003574DD" w:rsidRPr="00DF0561" w:rsidRDefault="003574DD" w:rsidP="000B609D">
            <w:pPr>
              <w:suppressAutoHyphens/>
              <w:spacing w:after="0" w:line="240" w:lineRule="auto"/>
              <w:jc w:val="both"/>
              <w:rPr>
                <w:rFonts w:ascii="Times New Roman" w:eastAsia="Times New Roman" w:hAnsi="Times New Roman" w:cs="Times New Roman"/>
                <w:sz w:val="20"/>
                <w:szCs w:val="20"/>
                <w:lang w:eastAsia="ar-SA"/>
              </w:rPr>
            </w:pPr>
            <w:r w:rsidRPr="00DF0561">
              <w:rPr>
                <w:rFonts w:ascii="Times New Roman" w:eastAsia="Times New Roman" w:hAnsi="Times New Roman" w:cs="Times New Roman"/>
                <w:sz w:val="20"/>
                <w:szCs w:val="20"/>
                <w:lang w:eastAsia="ar-SA"/>
              </w:rPr>
              <w:t>68</w:t>
            </w:r>
          </w:p>
        </w:tc>
        <w:tc>
          <w:tcPr>
            <w:tcW w:w="822" w:type="dxa"/>
            <w:gridSpan w:val="2"/>
            <w:tcBorders>
              <w:top w:val="single" w:sz="4" w:space="0" w:color="000000"/>
              <w:left w:val="single" w:sz="4" w:space="0" w:color="000000"/>
              <w:bottom w:val="single" w:sz="4" w:space="0" w:color="auto"/>
              <w:right w:val="nil"/>
            </w:tcBorders>
            <w:hideMark/>
          </w:tcPr>
          <w:p w:rsidR="003574DD" w:rsidRPr="00DF0561" w:rsidRDefault="003574DD" w:rsidP="000B609D">
            <w:pPr>
              <w:suppressAutoHyphens/>
              <w:spacing w:after="0" w:line="240" w:lineRule="auto"/>
              <w:jc w:val="both"/>
              <w:rPr>
                <w:rFonts w:ascii="Times New Roman" w:eastAsia="Times New Roman" w:hAnsi="Times New Roman" w:cs="Times New Roman"/>
                <w:sz w:val="20"/>
                <w:szCs w:val="20"/>
                <w:lang w:eastAsia="ar-SA"/>
              </w:rPr>
            </w:pPr>
            <w:r w:rsidRPr="00DF0561">
              <w:rPr>
                <w:rFonts w:ascii="Times New Roman" w:eastAsia="Times New Roman" w:hAnsi="Times New Roman" w:cs="Times New Roman"/>
                <w:sz w:val="20"/>
                <w:szCs w:val="20"/>
                <w:lang w:eastAsia="ar-SA"/>
              </w:rPr>
              <w:t>68</w:t>
            </w:r>
          </w:p>
        </w:tc>
        <w:tc>
          <w:tcPr>
            <w:tcW w:w="823" w:type="dxa"/>
            <w:gridSpan w:val="2"/>
            <w:tcBorders>
              <w:top w:val="single" w:sz="4" w:space="0" w:color="000000"/>
              <w:left w:val="single" w:sz="4" w:space="0" w:color="000000"/>
              <w:bottom w:val="single" w:sz="4" w:space="0" w:color="auto"/>
              <w:right w:val="nil"/>
            </w:tcBorders>
            <w:hideMark/>
          </w:tcPr>
          <w:p w:rsidR="003574DD" w:rsidRPr="00DF0561" w:rsidRDefault="003574DD" w:rsidP="000B609D">
            <w:pPr>
              <w:suppressAutoHyphens/>
              <w:spacing w:after="0" w:line="240" w:lineRule="auto"/>
              <w:jc w:val="both"/>
              <w:rPr>
                <w:rFonts w:ascii="Times New Roman" w:eastAsia="Times New Roman" w:hAnsi="Times New Roman" w:cs="Times New Roman"/>
                <w:sz w:val="20"/>
                <w:szCs w:val="20"/>
                <w:lang w:eastAsia="ar-SA"/>
              </w:rPr>
            </w:pPr>
            <w:r w:rsidRPr="00DF0561">
              <w:rPr>
                <w:rFonts w:ascii="Times New Roman" w:eastAsia="Times New Roman" w:hAnsi="Times New Roman" w:cs="Times New Roman"/>
                <w:sz w:val="20"/>
                <w:szCs w:val="20"/>
                <w:lang w:eastAsia="ar-SA"/>
              </w:rPr>
              <w:t>68</w:t>
            </w:r>
          </w:p>
        </w:tc>
        <w:tc>
          <w:tcPr>
            <w:tcW w:w="822" w:type="dxa"/>
            <w:gridSpan w:val="2"/>
            <w:tcBorders>
              <w:top w:val="single" w:sz="4" w:space="0" w:color="000000"/>
              <w:left w:val="single" w:sz="4" w:space="0" w:color="000000"/>
              <w:bottom w:val="single" w:sz="4" w:space="0" w:color="auto"/>
              <w:right w:val="nil"/>
            </w:tcBorders>
            <w:hideMark/>
          </w:tcPr>
          <w:p w:rsidR="003574DD" w:rsidRPr="00DF0561" w:rsidRDefault="003574DD" w:rsidP="000B609D">
            <w:pPr>
              <w:suppressAutoHyphens/>
              <w:spacing w:after="0" w:line="240" w:lineRule="auto"/>
              <w:jc w:val="both"/>
              <w:rPr>
                <w:rFonts w:ascii="Times New Roman" w:eastAsia="Times New Roman" w:hAnsi="Times New Roman" w:cs="Times New Roman"/>
                <w:sz w:val="20"/>
                <w:szCs w:val="20"/>
                <w:lang w:eastAsia="ar-SA"/>
              </w:rPr>
            </w:pPr>
            <w:r w:rsidRPr="00DF0561">
              <w:rPr>
                <w:rFonts w:ascii="Times New Roman" w:eastAsia="Times New Roman" w:hAnsi="Times New Roman" w:cs="Times New Roman"/>
                <w:sz w:val="20"/>
                <w:szCs w:val="20"/>
                <w:lang w:eastAsia="ar-SA"/>
              </w:rPr>
              <w:t>68</w:t>
            </w:r>
          </w:p>
        </w:tc>
        <w:tc>
          <w:tcPr>
            <w:tcW w:w="823" w:type="dxa"/>
            <w:gridSpan w:val="2"/>
            <w:tcBorders>
              <w:top w:val="single" w:sz="4" w:space="0" w:color="000000"/>
              <w:left w:val="single" w:sz="4" w:space="0" w:color="000000"/>
              <w:bottom w:val="single" w:sz="4" w:space="0" w:color="auto"/>
              <w:right w:val="nil"/>
            </w:tcBorders>
            <w:hideMark/>
          </w:tcPr>
          <w:p w:rsidR="003574DD" w:rsidRPr="00DF0561" w:rsidRDefault="003574DD" w:rsidP="000B609D">
            <w:pPr>
              <w:suppressAutoHyphens/>
              <w:spacing w:after="0" w:line="240" w:lineRule="auto"/>
              <w:jc w:val="both"/>
              <w:rPr>
                <w:rFonts w:ascii="Times New Roman" w:eastAsia="Times New Roman" w:hAnsi="Times New Roman" w:cs="Times New Roman"/>
                <w:sz w:val="20"/>
                <w:szCs w:val="20"/>
                <w:lang w:eastAsia="ar-SA"/>
              </w:rPr>
            </w:pPr>
            <w:r w:rsidRPr="00DF0561">
              <w:rPr>
                <w:rFonts w:ascii="Times New Roman" w:eastAsia="Times New Roman" w:hAnsi="Times New Roman" w:cs="Times New Roman"/>
                <w:sz w:val="20"/>
                <w:szCs w:val="20"/>
                <w:lang w:eastAsia="ar-SA"/>
              </w:rPr>
              <w:t>68</w:t>
            </w:r>
          </w:p>
        </w:tc>
        <w:tc>
          <w:tcPr>
            <w:tcW w:w="822" w:type="dxa"/>
            <w:gridSpan w:val="2"/>
            <w:tcBorders>
              <w:top w:val="single" w:sz="4" w:space="0" w:color="000000"/>
              <w:left w:val="single" w:sz="4" w:space="0" w:color="000000"/>
              <w:bottom w:val="single" w:sz="4" w:space="0" w:color="auto"/>
              <w:right w:val="nil"/>
            </w:tcBorders>
            <w:hideMark/>
          </w:tcPr>
          <w:p w:rsidR="003574DD" w:rsidRPr="00DF0561" w:rsidRDefault="003574DD" w:rsidP="000B609D">
            <w:pPr>
              <w:suppressAutoHyphens/>
              <w:spacing w:after="0" w:line="240" w:lineRule="auto"/>
              <w:jc w:val="both"/>
              <w:rPr>
                <w:rFonts w:ascii="Times New Roman" w:eastAsia="Times New Roman" w:hAnsi="Times New Roman" w:cs="Times New Roman"/>
                <w:sz w:val="20"/>
                <w:szCs w:val="20"/>
                <w:lang w:eastAsia="ar-SA"/>
              </w:rPr>
            </w:pPr>
            <w:r w:rsidRPr="00DF0561">
              <w:rPr>
                <w:rFonts w:ascii="Times New Roman" w:eastAsia="Times New Roman" w:hAnsi="Times New Roman" w:cs="Times New Roman"/>
                <w:sz w:val="20"/>
                <w:szCs w:val="20"/>
                <w:lang w:eastAsia="ar-SA"/>
              </w:rPr>
              <w:t>68</w:t>
            </w:r>
          </w:p>
        </w:tc>
        <w:tc>
          <w:tcPr>
            <w:tcW w:w="823" w:type="dxa"/>
            <w:gridSpan w:val="2"/>
            <w:tcBorders>
              <w:top w:val="single" w:sz="4" w:space="0" w:color="000000"/>
              <w:left w:val="single" w:sz="4" w:space="0" w:color="000000"/>
              <w:bottom w:val="single" w:sz="4" w:space="0" w:color="auto"/>
              <w:right w:val="single" w:sz="4" w:space="0" w:color="000000"/>
            </w:tcBorders>
          </w:tcPr>
          <w:p w:rsidR="003574DD" w:rsidRPr="00DF0561" w:rsidRDefault="003574DD" w:rsidP="000B609D">
            <w:pPr>
              <w:suppressAutoHyphens/>
              <w:spacing w:after="0" w:line="240" w:lineRule="auto"/>
              <w:jc w:val="both"/>
              <w:rPr>
                <w:rFonts w:ascii="Times New Roman" w:eastAsia="Times New Roman" w:hAnsi="Times New Roman" w:cs="Times New Roman"/>
                <w:sz w:val="20"/>
                <w:szCs w:val="20"/>
                <w:lang w:eastAsia="ar-SA"/>
              </w:rPr>
            </w:pPr>
            <w:r w:rsidRPr="00DF0561">
              <w:rPr>
                <w:rFonts w:ascii="Times New Roman" w:eastAsia="Times New Roman" w:hAnsi="Times New Roman" w:cs="Times New Roman"/>
                <w:sz w:val="20"/>
                <w:szCs w:val="20"/>
                <w:lang w:eastAsia="ar-SA"/>
              </w:rPr>
              <w:t>68</w:t>
            </w:r>
          </w:p>
        </w:tc>
        <w:tc>
          <w:tcPr>
            <w:tcW w:w="959" w:type="dxa"/>
            <w:gridSpan w:val="2"/>
            <w:tcBorders>
              <w:top w:val="single" w:sz="4" w:space="0" w:color="000000"/>
              <w:left w:val="single" w:sz="4" w:space="0" w:color="000000"/>
              <w:bottom w:val="single" w:sz="4" w:space="0" w:color="auto"/>
              <w:right w:val="single" w:sz="4" w:space="0" w:color="000000"/>
            </w:tcBorders>
          </w:tcPr>
          <w:p w:rsidR="003574DD" w:rsidRPr="00DF0561" w:rsidRDefault="003574DD" w:rsidP="000B609D">
            <w:pPr>
              <w:suppressAutoHyphens/>
              <w:spacing w:after="0" w:line="240" w:lineRule="auto"/>
              <w:jc w:val="both"/>
              <w:rPr>
                <w:rFonts w:ascii="Times New Roman" w:eastAsia="Times New Roman" w:hAnsi="Times New Roman" w:cs="Times New Roman"/>
                <w:sz w:val="20"/>
                <w:szCs w:val="20"/>
                <w:lang w:eastAsia="ar-SA"/>
              </w:rPr>
            </w:pPr>
            <w:r w:rsidRPr="00DF0561">
              <w:rPr>
                <w:rFonts w:ascii="Times New Roman" w:eastAsia="Times New Roman" w:hAnsi="Times New Roman" w:cs="Times New Roman"/>
                <w:sz w:val="20"/>
                <w:szCs w:val="20"/>
                <w:lang w:eastAsia="ar-SA"/>
              </w:rPr>
              <w:t>544</w:t>
            </w:r>
          </w:p>
        </w:tc>
      </w:tr>
      <w:tr w:rsidR="003574DD" w:rsidRPr="000B609D" w:rsidTr="003574DD">
        <w:trPr>
          <w:trHeight w:val="470"/>
        </w:trPr>
        <w:tc>
          <w:tcPr>
            <w:tcW w:w="2605" w:type="dxa"/>
            <w:gridSpan w:val="2"/>
            <w:tcBorders>
              <w:top w:val="single" w:sz="4" w:space="0" w:color="auto"/>
              <w:left w:val="single" w:sz="4" w:space="0" w:color="auto"/>
              <w:bottom w:val="single" w:sz="4" w:space="0" w:color="auto"/>
              <w:right w:val="single" w:sz="4" w:space="0" w:color="auto"/>
            </w:tcBorders>
            <w:hideMark/>
          </w:tcPr>
          <w:p w:rsidR="003574DD" w:rsidRPr="00DF0561" w:rsidRDefault="003574DD" w:rsidP="000B609D">
            <w:pPr>
              <w:suppressAutoHyphens/>
              <w:spacing w:after="0" w:line="240" w:lineRule="auto"/>
              <w:jc w:val="both"/>
              <w:rPr>
                <w:rFonts w:ascii="Times New Roman" w:eastAsia="Times New Roman" w:hAnsi="Times New Roman" w:cs="Times New Roman"/>
                <w:b/>
                <w:sz w:val="20"/>
                <w:szCs w:val="20"/>
                <w:lang w:eastAsia="ar-SA"/>
              </w:rPr>
            </w:pPr>
            <w:r w:rsidRPr="00DF0561">
              <w:rPr>
                <w:rFonts w:ascii="Times New Roman" w:eastAsia="Times New Roman" w:hAnsi="Times New Roman" w:cs="Times New Roman"/>
                <w:b/>
                <w:sz w:val="20"/>
                <w:szCs w:val="20"/>
                <w:lang w:eastAsia="ar-SA"/>
              </w:rPr>
              <w:t>Итого коррекционные курсы</w:t>
            </w:r>
          </w:p>
        </w:tc>
        <w:tc>
          <w:tcPr>
            <w:tcW w:w="822" w:type="dxa"/>
            <w:tcBorders>
              <w:top w:val="single" w:sz="4" w:space="0" w:color="auto"/>
              <w:left w:val="single" w:sz="4" w:space="0" w:color="auto"/>
              <w:bottom w:val="single" w:sz="4" w:space="0" w:color="auto"/>
              <w:right w:val="single" w:sz="4" w:space="0" w:color="auto"/>
            </w:tcBorders>
            <w:hideMark/>
          </w:tcPr>
          <w:p w:rsidR="003574DD" w:rsidRPr="00DF0561" w:rsidRDefault="003574DD" w:rsidP="000B609D">
            <w:pPr>
              <w:suppressAutoHyphens/>
              <w:spacing w:after="0" w:line="240" w:lineRule="auto"/>
              <w:jc w:val="both"/>
              <w:rPr>
                <w:rFonts w:ascii="Times New Roman" w:eastAsia="Times New Roman" w:hAnsi="Times New Roman" w:cs="Times New Roman"/>
                <w:b/>
                <w:sz w:val="20"/>
                <w:szCs w:val="20"/>
                <w:lang w:eastAsia="ar-SA"/>
              </w:rPr>
            </w:pPr>
            <w:r w:rsidRPr="00DF0561">
              <w:rPr>
                <w:rFonts w:ascii="Times New Roman" w:eastAsia="Times New Roman" w:hAnsi="Times New Roman" w:cs="Times New Roman"/>
                <w:b/>
                <w:sz w:val="20"/>
                <w:szCs w:val="20"/>
                <w:lang w:eastAsia="ar-SA"/>
              </w:rPr>
              <w:t>340</w:t>
            </w:r>
          </w:p>
        </w:tc>
        <w:tc>
          <w:tcPr>
            <w:tcW w:w="823" w:type="dxa"/>
            <w:gridSpan w:val="2"/>
            <w:tcBorders>
              <w:top w:val="single" w:sz="4" w:space="0" w:color="auto"/>
              <w:left w:val="single" w:sz="4" w:space="0" w:color="auto"/>
              <w:bottom w:val="single" w:sz="4" w:space="0" w:color="auto"/>
              <w:right w:val="single" w:sz="4" w:space="0" w:color="auto"/>
            </w:tcBorders>
            <w:hideMark/>
          </w:tcPr>
          <w:p w:rsidR="003574DD" w:rsidRPr="00DF0561" w:rsidRDefault="003574DD" w:rsidP="000B609D">
            <w:pPr>
              <w:suppressAutoHyphens/>
              <w:spacing w:after="0" w:line="240" w:lineRule="auto"/>
              <w:jc w:val="both"/>
              <w:rPr>
                <w:rFonts w:ascii="Times New Roman" w:eastAsia="Times New Roman" w:hAnsi="Times New Roman" w:cs="Times New Roman"/>
                <w:b/>
                <w:sz w:val="20"/>
                <w:szCs w:val="20"/>
                <w:lang w:eastAsia="ar-SA"/>
              </w:rPr>
            </w:pPr>
            <w:r w:rsidRPr="00DF0561">
              <w:rPr>
                <w:rFonts w:ascii="Times New Roman" w:eastAsia="Times New Roman" w:hAnsi="Times New Roman" w:cs="Times New Roman"/>
                <w:b/>
                <w:sz w:val="20"/>
                <w:szCs w:val="20"/>
                <w:lang w:eastAsia="ar-SA"/>
              </w:rPr>
              <w:t>272</w:t>
            </w:r>
          </w:p>
        </w:tc>
        <w:tc>
          <w:tcPr>
            <w:tcW w:w="822" w:type="dxa"/>
            <w:gridSpan w:val="2"/>
            <w:tcBorders>
              <w:top w:val="single" w:sz="4" w:space="0" w:color="auto"/>
              <w:left w:val="single" w:sz="4" w:space="0" w:color="auto"/>
              <w:bottom w:val="single" w:sz="4" w:space="0" w:color="auto"/>
              <w:right w:val="single" w:sz="4" w:space="0" w:color="auto"/>
            </w:tcBorders>
            <w:hideMark/>
          </w:tcPr>
          <w:p w:rsidR="003574DD" w:rsidRPr="00DF0561" w:rsidRDefault="003574DD" w:rsidP="000B609D">
            <w:pPr>
              <w:suppressAutoHyphens/>
              <w:spacing w:after="0" w:line="240" w:lineRule="auto"/>
              <w:jc w:val="both"/>
              <w:rPr>
                <w:rFonts w:ascii="Times New Roman" w:eastAsia="Times New Roman" w:hAnsi="Times New Roman" w:cs="Times New Roman"/>
                <w:b/>
                <w:sz w:val="20"/>
                <w:szCs w:val="20"/>
                <w:lang w:eastAsia="ar-SA"/>
              </w:rPr>
            </w:pPr>
            <w:r w:rsidRPr="00DF0561">
              <w:rPr>
                <w:rFonts w:ascii="Times New Roman" w:eastAsia="Times New Roman" w:hAnsi="Times New Roman" w:cs="Times New Roman"/>
                <w:b/>
                <w:sz w:val="20"/>
                <w:szCs w:val="20"/>
                <w:lang w:eastAsia="ar-SA"/>
              </w:rPr>
              <w:t>272</w:t>
            </w:r>
          </w:p>
        </w:tc>
        <w:tc>
          <w:tcPr>
            <w:tcW w:w="823" w:type="dxa"/>
            <w:gridSpan w:val="2"/>
            <w:tcBorders>
              <w:top w:val="single" w:sz="4" w:space="0" w:color="auto"/>
              <w:left w:val="single" w:sz="4" w:space="0" w:color="auto"/>
              <w:bottom w:val="single" w:sz="4" w:space="0" w:color="auto"/>
              <w:right w:val="single" w:sz="4" w:space="0" w:color="auto"/>
            </w:tcBorders>
            <w:hideMark/>
          </w:tcPr>
          <w:p w:rsidR="003574DD" w:rsidRPr="00DF0561" w:rsidRDefault="003574DD" w:rsidP="000B609D">
            <w:pPr>
              <w:suppressAutoHyphens/>
              <w:spacing w:after="0" w:line="240" w:lineRule="auto"/>
              <w:jc w:val="both"/>
              <w:rPr>
                <w:rFonts w:ascii="Times New Roman" w:eastAsia="Times New Roman" w:hAnsi="Times New Roman" w:cs="Times New Roman"/>
                <w:b/>
                <w:sz w:val="20"/>
                <w:szCs w:val="20"/>
                <w:lang w:eastAsia="ar-SA"/>
              </w:rPr>
            </w:pPr>
            <w:r w:rsidRPr="00DF0561">
              <w:rPr>
                <w:rFonts w:ascii="Times New Roman" w:eastAsia="Times New Roman" w:hAnsi="Times New Roman" w:cs="Times New Roman"/>
                <w:b/>
                <w:sz w:val="20"/>
                <w:szCs w:val="20"/>
                <w:lang w:eastAsia="ar-SA"/>
              </w:rPr>
              <w:t>272</w:t>
            </w:r>
          </w:p>
        </w:tc>
        <w:tc>
          <w:tcPr>
            <w:tcW w:w="822" w:type="dxa"/>
            <w:gridSpan w:val="2"/>
            <w:tcBorders>
              <w:top w:val="single" w:sz="4" w:space="0" w:color="auto"/>
              <w:left w:val="single" w:sz="4" w:space="0" w:color="auto"/>
              <w:bottom w:val="single" w:sz="4" w:space="0" w:color="auto"/>
              <w:right w:val="single" w:sz="4" w:space="0" w:color="auto"/>
            </w:tcBorders>
            <w:hideMark/>
          </w:tcPr>
          <w:p w:rsidR="003574DD" w:rsidRPr="00DF0561" w:rsidRDefault="003574DD" w:rsidP="000B609D">
            <w:pPr>
              <w:suppressAutoHyphens/>
              <w:spacing w:after="0" w:line="240" w:lineRule="auto"/>
              <w:jc w:val="both"/>
              <w:rPr>
                <w:rFonts w:ascii="Times New Roman" w:eastAsia="Times New Roman" w:hAnsi="Times New Roman" w:cs="Times New Roman"/>
                <w:b/>
                <w:sz w:val="20"/>
                <w:szCs w:val="20"/>
                <w:lang w:eastAsia="ar-SA"/>
              </w:rPr>
            </w:pPr>
            <w:r w:rsidRPr="00DF0561">
              <w:rPr>
                <w:rFonts w:ascii="Times New Roman" w:eastAsia="Times New Roman" w:hAnsi="Times New Roman" w:cs="Times New Roman"/>
                <w:b/>
                <w:sz w:val="20"/>
                <w:szCs w:val="20"/>
                <w:lang w:eastAsia="ar-SA"/>
              </w:rPr>
              <w:t>272</w:t>
            </w:r>
          </w:p>
        </w:tc>
        <w:tc>
          <w:tcPr>
            <w:tcW w:w="823" w:type="dxa"/>
            <w:gridSpan w:val="2"/>
            <w:tcBorders>
              <w:top w:val="single" w:sz="4" w:space="0" w:color="auto"/>
              <w:left w:val="single" w:sz="4" w:space="0" w:color="auto"/>
              <w:bottom w:val="single" w:sz="4" w:space="0" w:color="auto"/>
              <w:right w:val="single" w:sz="4" w:space="0" w:color="auto"/>
            </w:tcBorders>
            <w:hideMark/>
          </w:tcPr>
          <w:p w:rsidR="003574DD" w:rsidRPr="00DF0561" w:rsidRDefault="003574DD" w:rsidP="000B609D">
            <w:pPr>
              <w:suppressAutoHyphens/>
              <w:spacing w:after="0" w:line="240" w:lineRule="auto"/>
              <w:jc w:val="both"/>
              <w:rPr>
                <w:rFonts w:ascii="Times New Roman" w:eastAsia="Times New Roman" w:hAnsi="Times New Roman" w:cs="Times New Roman"/>
                <w:b/>
                <w:sz w:val="20"/>
                <w:szCs w:val="20"/>
                <w:lang w:eastAsia="ar-SA"/>
              </w:rPr>
            </w:pPr>
            <w:r w:rsidRPr="00DF0561">
              <w:rPr>
                <w:rFonts w:ascii="Times New Roman" w:eastAsia="Times New Roman" w:hAnsi="Times New Roman" w:cs="Times New Roman"/>
                <w:b/>
                <w:sz w:val="20"/>
                <w:szCs w:val="20"/>
                <w:lang w:eastAsia="ar-SA"/>
              </w:rPr>
              <w:t>272</w:t>
            </w:r>
          </w:p>
        </w:tc>
        <w:tc>
          <w:tcPr>
            <w:tcW w:w="822" w:type="dxa"/>
            <w:gridSpan w:val="2"/>
            <w:tcBorders>
              <w:top w:val="single" w:sz="4" w:space="0" w:color="auto"/>
              <w:left w:val="single" w:sz="4" w:space="0" w:color="auto"/>
              <w:bottom w:val="single" w:sz="4" w:space="0" w:color="auto"/>
              <w:right w:val="single" w:sz="4" w:space="0" w:color="auto"/>
            </w:tcBorders>
            <w:hideMark/>
          </w:tcPr>
          <w:p w:rsidR="003574DD" w:rsidRPr="00DF0561" w:rsidRDefault="003574DD" w:rsidP="000B609D">
            <w:pPr>
              <w:suppressAutoHyphens/>
              <w:spacing w:after="0" w:line="240" w:lineRule="auto"/>
              <w:jc w:val="both"/>
              <w:rPr>
                <w:rFonts w:ascii="Times New Roman" w:eastAsia="Times New Roman" w:hAnsi="Times New Roman" w:cs="Times New Roman"/>
                <w:b/>
                <w:sz w:val="20"/>
                <w:szCs w:val="20"/>
                <w:lang w:eastAsia="ar-SA"/>
              </w:rPr>
            </w:pPr>
            <w:r w:rsidRPr="00DF0561">
              <w:rPr>
                <w:rFonts w:ascii="Times New Roman" w:eastAsia="Times New Roman" w:hAnsi="Times New Roman" w:cs="Times New Roman"/>
                <w:b/>
                <w:sz w:val="20"/>
                <w:szCs w:val="20"/>
                <w:lang w:eastAsia="ar-SA"/>
              </w:rPr>
              <w:t>272</w:t>
            </w:r>
          </w:p>
        </w:tc>
        <w:tc>
          <w:tcPr>
            <w:tcW w:w="823" w:type="dxa"/>
            <w:gridSpan w:val="2"/>
            <w:tcBorders>
              <w:top w:val="single" w:sz="4" w:space="0" w:color="auto"/>
              <w:left w:val="single" w:sz="4" w:space="0" w:color="auto"/>
              <w:bottom w:val="single" w:sz="4" w:space="0" w:color="auto"/>
              <w:right w:val="single" w:sz="4" w:space="0" w:color="auto"/>
            </w:tcBorders>
          </w:tcPr>
          <w:p w:rsidR="003574DD" w:rsidRPr="00DF0561" w:rsidRDefault="003574DD" w:rsidP="000B609D">
            <w:pPr>
              <w:suppressAutoHyphens/>
              <w:spacing w:after="0" w:line="240" w:lineRule="auto"/>
              <w:jc w:val="both"/>
              <w:rPr>
                <w:rFonts w:ascii="Times New Roman" w:eastAsia="Times New Roman" w:hAnsi="Times New Roman" w:cs="Times New Roman"/>
                <w:b/>
                <w:sz w:val="20"/>
                <w:szCs w:val="20"/>
                <w:lang w:eastAsia="ar-SA"/>
              </w:rPr>
            </w:pPr>
            <w:r w:rsidRPr="00DF0561">
              <w:rPr>
                <w:rFonts w:ascii="Times New Roman" w:eastAsia="Times New Roman" w:hAnsi="Times New Roman" w:cs="Times New Roman"/>
                <w:b/>
                <w:sz w:val="20"/>
                <w:szCs w:val="20"/>
                <w:lang w:eastAsia="ar-SA"/>
              </w:rPr>
              <w:t>272</w:t>
            </w:r>
          </w:p>
        </w:tc>
        <w:tc>
          <w:tcPr>
            <w:tcW w:w="959" w:type="dxa"/>
            <w:gridSpan w:val="2"/>
            <w:tcBorders>
              <w:top w:val="single" w:sz="4" w:space="0" w:color="auto"/>
              <w:left w:val="single" w:sz="4" w:space="0" w:color="auto"/>
              <w:bottom w:val="single" w:sz="4" w:space="0" w:color="auto"/>
              <w:right w:val="single" w:sz="4" w:space="0" w:color="auto"/>
            </w:tcBorders>
          </w:tcPr>
          <w:p w:rsidR="003574DD" w:rsidRPr="00DF0561" w:rsidRDefault="003574DD" w:rsidP="000B609D">
            <w:pPr>
              <w:suppressAutoHyphens/>
              <w:spacing w:after="0" w:line="240" w:lineRule="auto"/>
              <w:jc w:val="both"/>
              <w:rPr>
                <w:rFonts w:ascii="Times New Roman" w:eastAsia="Times New Roman" w:hAnsi="Times New Roman" w:cs="Times New Roman"/>
                <w:b/>
                <w:sz w:val="20"/>
                <w:szCs w:val="20"/>
                <w:lang w:eastAsia="ar-SA"/>
              </w:rPr>
            </w:pPr>
            <w:r w:rsidRPr="00DF0561">
              <w:rPr>
                <w:rFonts w:ascii="Times New Roman" w:eastAsia="Times New Roman" w:hAnsi="Times New Roman" w:cs="Times New Roman"/>
                <w:b/>
                <w:sz w:val="20"/>
                <w:szCs w:val="20"/>
                <w:lang w:eastAsia="ar-SA"/>
              </w:rPr>
              <w:t>2 244</w:t>
            </w:r>
          </w:p>
        </w:tc>
      </w:tr>
      <w:tr w:rsidR="003574DD" w:rsidRPr="000B609D" w:rsidTr="003574DD">
        <w:trPr>
          <w:trHeight w:val="1332"/>
        </w:trPr>
        <w:tc>
          <w:tcPr>
            <w:tcW w:w="2605" w:type="dxa"/>
            <w:gridSpan w:val="2"/>
            <w:tcBorders>
              <w:top w:val="single" w:sz="4" w:space="0" w:color="auto"/>
              <w:left w:val="single" w:sz="4" w:space="0" w:color="auto"/>
              <w:bottom w:val="single" w:sz="4" w:space="0" w:color="auto"/>
              <w:right w:val="single" w:sz="4" w:space="0" w:color="auto"/>
            </w:tcBorders>
            <w:hideMark/>
          </w:tcPr>
          <w:p w:rsidR="003574DD" w:rsidRPr="00DF0561" w:rsidRDefault="003574DD" w:rsidP="000B609D">
            <w:pPr>
              <w:suppressAutoHyphens/>
              <w:spacing w:after="0" w:line="240" w:lineRule="auto"/>
              <w:jc w:val="both"/>
              <w:rPr>
                <w:rFonts w:ascii="Times New Roman" w:eastAsia="Times New Roman" w:hAnsi="Times New Roman" w:cs="Times New Roman"/>
                <w:sz w:val="20"/>
                <w:szCs w:val="20"/>
                <w:lang w:eastAsia="ar-SA"/>
              </w:rPr>
            </w:pPr>
            <w:r w:rsidRPr="00DF0561">
              <w:rPr>
                <w:rFonts w:ascii="Times New Roman" w:eastAsia="Times New Roman" w:hAnsi="Times New Roman" w:cs="Times New Roman"/>
                <w:sz w:val="20"/>
                <w:szCs w:val="20"/>
                <w:lang w:eastAsia="ar-SA"/>
              </w:rPr>
              <w:t xml:space="preserve">Внеурочная деятельность: </w:t>
            </w:r>
          </w:p>
          <w:p w:rsidR="00893AEE" w:rsidRPr="00DF0561" w:rsidRDefault="003574DD" w:rsidP="00893AEE">
            <w:pPr>
              <w:suppressAutoHyphens/>
              <w:spacing w:after="0" w:line="240" w:lineRule="auto"/>
              <w:jc w:val="both"/>
              <w:rPr>
                <w:rFonts w:ascii="Times New Roman" w:eastAsia="Times New Roman" w:hAnsi="Times New Roman" w:cs="Times New Roman"/>
                <w:sz w:val="20"/>
                <w:szCs w:val="20"/>
                <w:lang w:eastAsia="ar-SA"/>
              </w:rPr>
            </w:pPr>
            <w:r w:rsidRPr="00DF0561">
              <w:rPr>
                <w:rFonts w:ascii="Times New Roman" w:eastAsia="Times New Roman" w:hAnsi="Times New Roman" w:cs="Times New Roman"/>
                <w:sz w:val="20"/>
                <w:szCs w:val="20"/>
                <w:lang w:eastAsia="ar-SA"/>
              </w:rPr>
              <w:t xml:space="preserve">5 дней </w:t>
            </w:r>
          </w:p>
          <w:p w:rsidR="003574DD" w:rsidRPr="00DF0561" w:rsidRDefault="003574DD" w:rsidP="00893AEE">
            <w:pPr>
              <w:suppressAutoHyphens/>
              <w:spacing w:after="0" w:line="240" w:lineRule="auto"/>
              <w:jc w:val="both"/>
              <w:rPr>
                <w:rFonts w:ascii="Times New Roman" w:eastAsia="Times New Roman" w:hAnsi="Times New Roman" w:cs="Times New Roman"/>
                <w:sz w:val="20"/>
                <w:szCs w:val="20"/>
                <w:lang w:eastAsia="ar-SA"/>
              </w:rPr>
            </w:pPr>
          </w:p>
        </w:tc>
        <w:tc>
          <w:tcPr>
            <w:tcW w:w="822" w:type="dxa"/>
            <w:tcBorders>
              <w:top w:val="single" w:sz="4" w:space="0" w:color="auto"/>
              <w:left w:val="single" w:sz="4" w:space="0" w:color="auto"/>
              <w:bottom w:val="single" w:sz="4" w:space="0" w:color="auto"/>
              <w:right w:val="single" w:sz="4" w:space="0" w:color="auto"/>
            </w:tcBorders>
            <w:hideMark/>
          </w:tcPr>
          <w:p w:rsidR="003574DD" w:rsidRPr="00DF0561" w:rsidRDefault="003574DD" w:rsidP="000B609D">
            <w:pPr>
              <w:suppressAutoHyphens/>
              <w:spacing w:after="0" w:line="240" w:lineRule="auto"/>
              <w:jc w:val="both"/>
              <w:rPr>
                <w:rFonts w:ascii="Times New Roman" w:eastAsia="Times New Roman" w:hAnsi="Times New Roman" w:cs="Times New Roman"/>
                <w:sz w:val="20"/>
                <w:szCs w:val="20"/>
                <w:lang w:eastAsia="ar-SA"/>
              </w:rPr>
            </w:pPr>
          </w:p>
          <w:p w:rsidR="003574DD" w:rsidRPr="00DF0561" w:rsidRDefault="003574DD" w:rsidP="000B609D">
            <w:pPr>
              <w:suppressAutoHyphens/>
              <w:spacing w:after="0" w:line="240" w:lineRule="auto"/>
              <w:jc w:val="both"/>
              <w:rPr>
                <w:rFonts w:ascii="Times New Roman" w:eastAsia="Times New Roman" w:hAnsi="Times New Roman" w:cs="Times New Roman"/>
                <w:sz w:val="20"/>
                <w:szCs w:val="20"/>
                <w:lang w:eastAsia="ar-SA"/>
              </w:rPr>
            </w:pPr>
            <w:r w:rsidRPr="00DF0561">
              <w:rPr>
                <w:rFonts w:ascii="Times New Roman" w:eastAsia="Times New Roman" w:hAnsi="Times New Roman" w:cs="Times New Roman"/>
                <w:sz w:val="20"/>
                <w:szCs w:val="20"/>
                <w:lang w:eastAsia="ar-SA"/>
              </w:rPr>
              <w:t>204/</w:t>
            </w:r>
          </w:p>
          <w:p w:rsidR="00893AEE" w:rsidRPr="00DF0561" w:rsidRDefault="003574DD" w:rsidP="00893AEE">
            <w:pPr>
              <w:suppressAutoHyphens/>
              <w:spacing w:after="0" w:line="240" w:lineRule="auto"/>
              <w:jc w:val="both"/>
              <w:rPr>
                <w:rFonts w:ascii="Times New Roman" w:eastAsia="Times New Roman" w:hAnsi="Times New Roman" w:cs="Times New Roman"/>
                <w:sz w:val="20"/>
                <w:szCs w:val="20"/>
                <w:lang w:eastAsia="ar-SA"/>
              </w:rPr>
            </w:pPr>
            <w:r w:rsidRPr="00DF0561">
              <w:rPr>
                <w:rFonts w:ascii="Times New Roman" w:eastAsia="Times New Roman" w:hAnsi="Times New Roman" w:cs="Times New Roman"/>
                <w:sz w:val="20"/>
                <w:szCs w:val="20"/>
                <w:lang w:eastAsia="ar-SA"/>
              </w:rPr>
              <w:t>510</w:t>
            </w:r>
          </w:p>
          <w:p w:rsidR="003574DD" w:rsidRPr="00DF0561" w:rsidRDefault="003574DD" w:rsidP="000B609D">
            <w:pPr>
              <w:suppressAutoHyphens/>
              <w:spacing w:after="0" w:line="240" w:lineRule="auto"/>
              <w:jc w:val="both"/>
              <w:rPr>
                <w:rFonts w:ascii="Times New Roman" w:eastAsia="Times New Roman" w:hAnsi="Times New Roman" w:cs="Times New Roman"/>
                <w:sz w:val="20"/>
                <w:szCs w:val="20"/>
                <w:lang w:eastAsia="ar-SA"/>
              </w:rPr>
            </w:pPr>
          </w:p>
        </w:tc>
        <w:tc>
          <w:tcPr>
            <w:tcW w:w="823" w:type="dxa"/>
            <w:gridSpan w:val="2"/>
            <w:tcBorders>
              <w:top w:val="single" w:sz="4" w:space="0" w:color="auto"/>
              <w:left w:val="single" w:sz="4" w:space="0" w:color="auto"/>
              <w:bottom w:val="single" w:sz="4" w:space="0" w:color="auto"/>
              <w:right w:val="single" w:sz="4" w:space="0" w:color="auto"/>
            </w:tcBorders>
            <w:hideMark/>
          </w:tcPr>
          <w:p w:rsidR="003574DD" w:rsidRPr="00DF0561" w:rsidRDefault="003574DD" w:rsidP="000B609D">
            <w:pPr>
              <w:suppressAutoHyphens/>
              <w:spacing w:after="0" w:line="240" w:lineRule="auto"/>
              <w:jc w:val="both"/>
              <w:rPr>
                <w:rFonts w:ascii="Times New Roman" w:eastAsia="Times New Roman" w:hAnsi="Times New Roman" w:cs="Times New Roman"/>
                <w:sz w:val="20"/>
                <w:szCs w:val="20"/>
                <w:lang w:eastAsia="ar-SA"/>
              </w:rPr>
            </w:pPr>
          </w:p>
          <w:p w:rsidR="003574DD" w:rsidRPr="00DF0561" w:rsidRDefault="003574DD" w:rsidP="000B609D">
            <w:pPr>
              <w:suppressAutoHyphens/>
              <w:spacing w:after="0" w:line="240" w:lineRule="auto"/>
              <w:jc w:val="both"/>
              <w:rPr>
                <w:rFonts w:ascii="Times New Roman" w:eastAsia="Times New Roman" w:hAnsi="Times New Roman" w:cs="Times New Roman"/>
                <w:sz w:val="20"/>
                <w:szCs w:val="20"/>
                <w:lang w:eastAsia="ar-SA"/>
              </w:rPr>
            </w:pPr>
            <w:r w:rsidRPr="00DF0561">
              <w:rPr>
                <w:rFonts w:ascii="Times New Roman" w:eastAsia="Times New Roman" w:hAnsi="Times New Roman" w:cs="Times New Roman"/>
                <w:sz w:val="20"/>
                <w:szCs w:val="20"/>
                <w:lang w:eastAsia="ar-SA"/>
              </w:rPr>
              <w:t>272/</w:t>
            </w:r>
          </w:p>
          <w:p w:rsidR="003574DD" w:rsidRPr="00DF0561" w:rsidRDefault="003574DD" w:rsidP="00893AEE">
            <w:pPr>
              <w:suppressAutoHyphens/>
              <w:spacing w:after="0" w:line="240" w:lineRule="auto"/>
              <w:jc w:val="both"/>
              <w:rPr>
                <w:rFonts w:ascii="Times New Roman" w:eastAsia="Times New Roman" w:hAnsi="Times New Roman" w:cs="Times New Roman"/>
                <w:sz w:val="20"/>
                <w:szCs w:val="20"/>
                <w:lang w:eastAsia="ar-SA"/>
              </w:rPr>
            </w:pPr>
            <w:r w:rsidRPr="00DF0561">
              <w:rPr>
                <w:rFonts w:ascii="Times New Roman" w:eastAsia="Times New Roman" w:hAnsi="Times New Roman" w:cs="Times New Roman"/>
                <w:sz w:val="20"/>
                <w:szCs w:val="20"/>
                <w:lang w:eastAsia="ar-SA"/>
              </w:rPr>
              <w:t>510/</w:t>
            </w:r>
          </w:p>
        </w:tc>
        <w:tc>
          <w:tcPr>
            <w:tcW w:w="822" w:type="dxa"/>
            <w:gridSpan w:val="2"/>
            <w:tcBorders>
              <w:top w:val="single" w:sz="4" w:space="0" w:color="auto"/>
              <w:left w:val="single" w:sz="4" w:space="0" w:color="auto"/>
              <w:bottom w:val="single" w:sz="4" w:space="0" w:color="auto"/>
              <w:right w:val="single" w:sz="4" w:space="0" w:color="auto"/>
            </w:tcBorders>
            <w:hideMark/>
          </w:tcPr>
          <w:p w:rsidR="003574DD" w:rsidRPr="00DF0561" w:rsidRDefault="003574DD" w:rsidP="000B609D">
            <w:pPr>
              <w:suppressAutoHyphens/>
              <w:spacing w:after="0" w:line="240" w:lineRule="auto"/>
              <w:jc w:val="both"/>
              <w:rPr>
                <w:rFonts w:ascii="Times New Roman" w:eastAsia="Times New Roman" w:hAnsi="Times New Roman" w:cs="Times New Roman"/>
                <w:sz w:val="20"/>
                <w:szCs w:val="20"/>
                <w:lang w:eastAsia="ar-SA"/>
              </w:rPr>
            </w:pPr>
          </w:p>
          <w:p w:rsidR="003574DD" w:rsidRPr="00DF0561" w:rsidRDefault="003574DD" w:rsidP="000B609D">
            <w:pPr>
              <w:suppressAutoHyphens/>
              <w:spacing w:after="0" w:line="240" w:lineRule="auto"/>
              <w:jc w:val="both"/>
              <w:rPr>
                <w:rFonts w:ascii="Times New Roman" w:eastAsia="Times New Roman" w:hAnsi="Times New Roman" w:cs="Times New Roman"/>
                <w:sz w:val="20"/>
                <w:szCs w:val="20"/>
                <w:lang w:eastAsia="ar-SA"/>
              </w:rPr>
            </w:pPr>
            <w:r w:rsidRPr="00DF0561">
              <w:rPr>
                <w:rFonts w:ascii="Times New Roman" w:eastAsia="Times New Roman" w:hAnsi="Times New Roman" w:cs="Times New Roman"/>
                <w:sz w:val="20"/>
                <w:szCs w:val="20"/>
                <w:lang w:eastAsia="ar-SA"/>
              </w:rPr>
              <w:t>272/</w:t>
            </w:r>
          </w:p>
          <w:p w:rsidR="00893AEE" w:rsidRPr="00DF0561" w:rsidRDefault="003574DD" w:rsidP="00893AEE">
            <w:pPr>
              <w:suppressAutoHyphens/>
              <w:spacing w:after="0" w:line="240" w:lineRule="auto"/>
              <w:jc w:val="both"/>
              <w:rPr>
                <w:rFonts w:ascii="Times New Roman" w:eastAsia="Times New Roman" w:hAnsi="Times New Roman" w:cs="Times New Roman"/>
                <w:sz w:val="20"/>
                <w:szCs w:val="20"/>
                <w:lang w:eastAsia="ar-SA"/>
              </w:rPr>
            </w:pPr>
            <w:r w:rsidRPr="00DF0561">
              <w:rPr>
                <w:rFonts w:ascii="Times New Roman" w:eastAsia="Times New Roman" w:hAnsi="Times New Roman" w:cs="Times New Roman"/>
                <w:sz w:val="20"/>
                <w:szCs w:val="20"/>
                <w:lang w:eastAsia="ar-SA"/>
              </w:rPr>
              <w:t>510</w:t>
            </w:r>
          </w:p>
          <w:p w:rsidR="003574DD" w:rsidRPr="00DF0561" w:rsidRDefault="003574DD" w:rsidP="000B609D">
            <w:pPr>
              <w:suppressAutoHyphens/>
              <w:spacing w:after="0" w:line="240" w:lineRule="auto"/>
              <w:jc w:val="both"/>
              <w:rPr>
                <w:rFonts w:ascii="Times New Roman" w:eastAsia="Times New Roman" w:hAnsi="Times New Roman" w:cs="Times New Roman"/>
                <w:sz w:val="20"/>
                <w:szCs w:val="20"/>
                <w:lang w:eastAsia="ar-SA"/>
              </w:rPr>
            </w:pPr>
          </w:p>
        </w:tc>
        <w:tc>
          <w:tcPr>
            <w:tcW w:w="823" w:type="dxa"/>
            <w:gridSpan w:val="2"/>
            <w:tcBorders>
              <w:top w:val="single" w:sz="4" w:space="0" w:color="auto"/>
              <w:left w:val="single" w:sz="4" w:space="0" w:color="auto"/>
              <w:bottom w:val="single" w:sz="4" w:space="0" w:color="auto"/>
              <w:right w:val="single" w:sz="4" w:space="0" w:color="auto"/>
            </w:tcBorders>
            <w:hideMark/>
          </w:tcPr>
          <w:p w:rsidR="003574DD" w:rsidRPr="00DF0561" w:rsidRDefault="003574DD" w:rsidP="000B609D">
            <w:pPr>
              <w:suppressAutoHyphens/>
              <w:spacing w:after="0" w:line="240" w:lineRule="auto"/>
              <w:jc w:val="both"/>
              <w:rPr>
                <w:rFonts w:ascii="Times New Roman" w:eastAsia="Times New Roman" w:hAnsi="Times New Roman" w:cs="Times New Roman"/>
                <w:sz w:val="20"/>
                <w:szCs w:val="20"/>
                <w:lang w:eastAsia="ar-SA"/>
              </w:rPr>
            </w:pPr>
          </w:p>
          <w:p w:rsidR="003574DD" w:rsidRPr="00DF0561" w:rsidRDefault="003574DD" w:rsidP="000B609D">
            <w:pPr>
              <w:suppressAutoHyphens/>
              <w:spacing w:after="0" w:line="240" w:lineRule="auto"/>
              <w:jc w:val="both"/>
              <w:rPr>
                <w:rFonts w:ascii="Times New Roman" w:eastAsia="Times New Roman" w:hAnsi="Times New Roman" w:cs="Times New Roman"/>
                <w:sz w:val="20"/>
                <w:szCs w:val="20"/>
                <w:lang w:eastAsia="ar-SA"/>
              </w:rPr>
            </w:pPr>
            <w:r w:rsidRPr="00DF0561">
              <w:rPr>
                <w:rFonts w:ascii="Times New Roman" w:eastAsia="Times New Roman" w:hAnsi="Times New Roman" w:cs="Times New Roman"/>
                <w:sz w:val="20"/>
                <w:szCs w:val="20"/>
                <w:lang w:eastAsia="ar-SA"/>
              </w:rPr>
              <w:t>272/</w:t>
            </w:r>
          </w:p>
          <w:p w:rsidR="00893AEE" w:rsidRPr="00DF0561" w:rsidRDefault="003574DD" w:rsidP="00893AEE">
            <w:pPr>
              <w:suppressAutoHyphens/>
              <w:spacing w:after="0" w:line="240" w:lineRule="auto"/>
              <w:jc w:val="both"/>
              <w:rPr>
                <w:rFonts w:ascii="Times New Roman" w:eastAsia="Times New Roman" w:hAnsi="Times New Roman" w:cs="Times New Roman"/>
                <w:sz w:val="20"/>
                <w:szCs w:val="20"/>
                <w:lang w:eastAsia="ar-SA"/>
              </w:rPr>
            </w:pPr>
            <w:r w:rsidRPr="00DF0561">
              <w:rPr>
                <w:rFonts w:ascii="Times New Roman" w:eastAsia="Times New Roman" w:hAnsi="Times New Roman" w:cs="Times New Roman"/>
                <w:sz w:val="20"/>
                <w:szCs w:val="20"/>
                <w:lang w:eastAsia="ar-SA"/>
              </w:rPr>
              <w:t>510</w:t>
            </w:r>
          </w:p>
          <w:p w:rsidR="003574DD" w:rsidRPr="00DF0561" w:rsidRDefault="003574DD" w:rsidP="000B609D">
            <w:pPr>
              <w:suppressAutoHyphens/>
              <w:spacing w:after="0" w:line="240" w:lineRule="auto"/>
              <w:jc w:val="both"/>
              <w:rPr>
                <w:rFonts w:ascii="Times New Roman" w:eastAsia="Times New Roman" w:hAnsi="Times New Roman" w:cs="Times New Roman"/>
                <w:sz w:val="20"/>
                <w:szCs w:val="20"/>
                <w:lang w:eastAsia="ar-SA"/>
              </w:rPr>
            </w:pPr>
          </w:p>
        </w:tc>
        <w:tc>
          <w:tcPr>
            <w:tcW w:w="822" w:type="dxa"/>
            <w:gridSpan w:val="2"/>
            <w:tcBorders>
              <w:top w:val="single" w:sz="4" w:space="0" w:color="auto"/>
              <w:left w:val="single" w:sz="4" w:space="0" w:color="auto"/>
              <w:bottom w:val="single" w:sz="4" w:space="0" w:color="auto"/>
              <w:right w:val="single" w:sz="4" w:space="0" w:color="auto"/>
            </w:tcBorders>
            <w:hideMark/>
          </w:tcPr>
          <w:p w:rsidR="003574DD" w:rsidRPr="00DF0561" w:rsidRDefault="003574DD" w:rsidP="000B609D">
            <w:pPr>
              <w:suppressAutoHyphens/>
              <w:spacing w:after="0" w:line="240" w:lineRule="auto"/>
              <w:jc w:val="both"/>
              <w:rPr>
                <w:rFonts w:ascii="Times New Roman" w:eastAsia="Times New Roman" w:hAnsi="Times New Roman" w:cs="Times New Roman"/>
                <w:sz w:val="20"/>
                <w:szCs w:val="20"/>
                <w:lang w:eastAsia="ar-SA"/>
              </w:rPr>
            </w:pPr>
          </w:p>
          <w:p w:rsidR="003574DD" w:rsidRPr="00DF0561" w:rsidRDefault="003574DD" w:rsidP="000B609D">
            <w:pPr>
              <w:suppressAutoHyphens/>
              <w:spacing w:after="0" w:line="240" w:lineRule="auto"/>
              <w:jc w:val="both"/>
              <w:rPr>
                <w:rFonts w:ascii="Times New Roman" w:eastAsia="Times New Roman" w:hAnsi="Times New Roman" w:cs="Times New Roman"/>
                <w:sz w:val="20"/>
                <w:szCs w:val="20"/>
                <w:lang w:eastAsia="ar-SA"/>
              </w:rPr>
            </w:pPr>
            <w:r w:rsidRPr="00DF0561">
              <w:rPr>
                <w:rFonts w:ascii="Times New Roman" w:eastAsia="Times New Roman" w:hAnsi="Times New Roman" w:cs="Times New Roman"/>
                <w:sz w:val="20"/>
                <w:szCs w:val="20"/>
                <w:lang w:eastAsia="ar-SA"/>
              </w:rPr>
              <w:t>272/</w:t>
            </w:r>
          </w:p>
          <w:p w:rsidR="00893AEE" w:rsidRPr="00DF0561" w:rsidRDefault="003574DD" w:rsidP="00893AEE">
            <w:pPr>
              <w:suppressAutoHyphens/>
              <w:spacing w:after="0" w:line="240" w:lineRule="auto"/>
              <w:jc w:val="both"/>
              <w:rPr>
                <w:rFonts w:ascii="Times New Roman" w:eastAsia="Times New Roman" w:hAnsi="Times New Roman" w:cs="Times New Roman"/>
                <w:sz w:val="20"/>
                <w:szCs w:val="20"/>
                <w:lang w:eastAsia="ar-SA"/>
              </w:rPr>
            </w:pPr>
            <w:r w:rsidRPr="00DF0561">
              <w:rPr>
                <w:rFonts w:ascii="Times New Roman" w:eastAsia="Times New Roman" w:hAnsi="Times New Roman" w:cs="Times New Roman"/>
                <w:sz w:val="20"/>
                <w:szCs w:val="20"/>
                <w:lang w:eastAsia="ar-SA"/>
              </w:rPr>
              <w:t>510</w:t>
            </w:r>
          </w:p>
          <w:p w:rsidR="003574DD" w:rsidRPr="00DF0561" w:rsidRDefault="003574DD" w:rsidP="000B609D">
            <w:pPr>
              <w:suppressAutoHyphens/>
              <w:spacing w:after="0" w:line="240" w:lineRule="auto"/>
              <w:jc w:val="both"/>
              <w:rPr>
                <w:rFonts w:ascii="Times New Roman" w:eastAsia="Times New Roman" w:hAnsi="Times New Roman" w:cs="Times New Roman"/>
                <w:sz w:val="20"/>
                <w:szCs w:val="20"/>
                <w:lang w:eastAsia="ar-SA"/>
              </w:rPr>
            </w:pPr>
          </w:p>
        </w:tc>
        <w:tc>
          <w:tcPr>
            <w:tcW w:w="823" w:type="dxa"/>
            <w:gridSpan w:val="2"/>
            <w:tcBorders>
              <w:top w:val="single" w:sz="4" w:space="0" w:color="auto"/>
              <w:left w:val="single" w:sz="4" w:space="0" w:color="auto"/>
              <w:bottom w:val="single" w:sz="4" w:space="0" w:color="auto"/>
              <w:right w:val="single" w:sz="4" w:space="0" w:color="auto"/>
            </w:tcBorders>
            <w:hideMark/>
          </w:tcPr>
          <w:p w:rsidR="003574DD" w:rsidRPr="00DF0561" w:rsidRDefault="003574DD" w:rsidP="000B609D">
            <w:pPr>
              <w:suppressAutoHyphens/>
              <w:spacing w:after="0" w:line="240" w:lineRule="auto"/>
              <w:jc w:val="both"/>
              <w:rPr>
                <w:rFonts w:ascii="Times New Roman" w:eastAsia="Times New Roman" w:hAnsi="Times New Roman" w:cs="Times New Roman"/>
                <w:sz w:val="20"/>
                <w:szCs w:val="20"/>
                <w:lang w:eastAsia="ar-SA"/>
              </w:rPr>
            </w:pPr>
          </w:p>
          <w:p w:rsidR="003574DD" w:rsidRPr="00DF0561" w:rsidRDefault="003574DD" w:rsidP="000B609D">
            <w:pPr>
              <w:suppressAutoHyphens/>
              <w:spacing w:after="0" w:line="240" w:lineRule="auto"/>
              <w:jc w:val="both"/>
              <w:rPr>
                <w:rFonts w:ascii="Times New Roman" w:eastAsia="Times New Roman" w:hAnsi="Times New Roman" w:cs="Times New Roman"/>
                <w:sz w:val="20"/>
                <w:szCs w:val="20"/>
                <w:lang w:eastAsia="ar-SA"/>
              </w:rPr>
            </w:pPr>
            <w:r w:rsidRPr="00DF0561">
              <w:rPr>
                <w:rFonts w:ascii="Times New Roman" w:eastAsia="Times New Roman" w:hAnsi="Times New Roman" w:cs="Times New Roman"/>
                <w:sz w:val="20"/>
                <w:szCs w:val="20"/>
                <w:lang w:eastAsia="ar-SA"/>
              </w:rPr>
              <w:t>272/</w:t>
            </w:r>
          </w:p>
          <w:p w:rsidR="00893AEE" w:rsidRPr="00DF0561" w:rsidRDefault="003574DD" w:rsidP="00893AEE">
            <w:pPr>
              <w:suppressAutoHyphens/>
              <w:spacing w:after="0" w:line="240" w:lineRule="auto"/>
              <w:jc w:val="both"/>
              <w:rPr>
                <w:rFonts w:ascii="Times New Roman" w:eastAsia="Times New Roman" w:hAnsi="Times New Roman" w:cs="Times New Roman"/>
                <w:sz w:val="20"/>
                <w:szCs w:val="20"/>
                <w:lang w:eastAsia="ar-SA"/>
              </w:rPr>
            </w:pPr>
            <w:r w:rsidRPr="00DF0561">
              <w:rPr>
                <w:rFonts w:ascii="Times New Roman" w:eastAsia="Times New Roman" w:hAnsi="Times New Roman" w:cs="Times New Roman"/>
                <w:sz w:val="20"/>
                <w:szCs w:val="20"/>
                <w:lang w:eastAsia="ar-SA"/>
              </w:rPr>
              <w:t>510</w:t>
            </w:r>
          </w:p>
          <w:p w:rsidR="003574DD" w:rsidRPr="00DF0561" w:rsidRDefault="003574DD" w:rsidP="000B609D">
            <w:pPr>
              <w:suppressAutoHyphens/>
              <w:spacing w:after="0" w:line="240" w:lineRule="auto"/>
              <w:jc w:val="both"/>
              <w:rPr>
                <w:rFonts w:ascii="Times New Roman" w:eastAsia="Times New Roman" w:hAnsi="Times New Roman" w:cs="Times New Roman"/>
                <w:sz w:val="20"/>
                <w:szCs w:val="20"/>
                <w:lang w:eastAsia="ar-SA"/>
              </w:rPr>
            </w:pPr>
          </w:p>
        </w:tc>
        <w:tc>
          <w:tcPr>
            <w:tcW w:w="822" w:type="dxa"/>
            <w:gridSpan w:val="2"/>
            <w:tcBorders>
              <w:top w:val="single" w:sz="4" w:space="0" w:color="auto"/>
              <w:left w:val="single" w:sz="4" w:space="0" w:color="auto"/>
              <w:bottom w:val="single" w:sz="4" w:space="0" w:color="auto"/>
              <w:right w:val="single" w:sz="4" w:space="0" w:color="auto"/>
            </w:tcBorders>
            <w:hideMark/>
          </w:tcPr>
          <w:p w:rsidR="003574DD" w:rsidRPr="00DF0561" w:rsidRDefault="003574DD" w:rsidP="000B609D">
            <w:pPr>
              <w:suppressAutoHyphens/>
              <w:spacing w:after="0" w:line="240" w:lineRule="auto"/>
              <w:jc w:val="both"/>
              <w:rPr>
                <w:rFonts w:ascii="Times New Roman" w:eastAsia="Times New Roman" w:hAnsi="Times New Roman" w:cs="Times New Roman"/>
                <w:sz w:val="20"/>
                <w:szCs w:val="20"/>
                <w:lang w:eastAsia="ar-SA"/>
              </w:rPr>
            </w:pPr>
          </w:p>
          <w:p w:rsidR="003574DD" w:rsidRPr="00DF0561" w:rsidRDefault="003574DD" w:rsidP="000B609D">
            <w:pPr>
              <w:suppressAutoHyphens/>
              <w:spacing w:after="0" w:line="240" w:lineRule="auto"/>
              <w:jc w:val="both"/>
              <w:rPr>
                <w:rFonts w:ascii="Times New Roman" w:eastAsia="Times New Roman" w:hAnsi="Times New Roman" w:cs="Times New Roman"/>
                <w:sz w:val="20"/>
                <w:szCs w:val="20"/>
                <w:lang w:eastAsia="ar-SA"/>
              </w:rPr>
            </w:pPr>
            <w:r w:rsidRPr="00DF0561">
              <w:rPr>
                <w:rFonts w:ascii="Times New Roman" w:eastAsia="Times New Roman" w:hAnsi="Times New Roman" w:cs="Times New Roman"/>
                <w:sz w:val="20"/>
                <w:szCs w:val="20"/>
                <w:lang w:eastAsia="ar-SA"/>
              </w:rPr>
              <w:t>272/</w:t>
            </w:r>
          </w:p>
          <w:p w:rsidR="00893AEE" w:rsidRPr="00DF0561" w:rsidRDefault="003574DD" w:rsidP="00893AEE">
            <w:pPr>
              <w:suppressAutoHyphens/>
              <w:spacing w:after="0" w:line="240" w:lineRule="auto"/>
              <w:jc w:val="both"/>
              <w:rPr>
                <w:rFonts w:ascii="Times New Roman" w:eastAsia="Times New Roman" w:hAnsi="Times New Roman" w:cs="Times New Roman"/>
                <w:sz w:val="20"/>
                <w:szCs w:val="20"/>
                <w:lang w:eastAsia="ar-SA"/>
              </w:rPr>
            </w:pPr>
            <w:r w:rsidRPr="00DF0561">
              <w:rPr>
                <w:rFonts w:ascii="Times New Roman" w:eastAsia="Times New Roman" w:hAnsi="Times New Roman" w:cs="Times New Roman"/>
                <w:sz w:val="20"/>
                <w:szCs w:val="20"/>
                <w:lang w:eastAsia="ar-SA"/>
              </w:rPr>
              <w:t>510</w:t>
            </w:r>
          </w:p>
          <w:p w:rsidR="003574DD" w:rsidRPr="00DF0561" w:rsidRDefault="003574DD" w:rsidP="000B609D">
            <w:pPr>
              <w:suppressAutoHyphens/>
              <w:spacing w:after="0" w:line="240" w:lineRule="auto"/>
              <w:jc w:val="both"/>
              <w:rPr>
                <w:rFonts w:ascii="Times New Roman" w:eastAsia="Times New Roman" w:hAnsi="Times New Roman" w:cs="Times New Roman"/>
                <w:sz w:val="20"/>
                <w:szCs w:val="20"/>
                <w:lang w:eastAsia="ar-SA"/>
              </w:rPr>
            </w:pPr>
          </w:p>
        </w:tc>
        <w:tc>
          <w:tcPr>
            <w:tcW w:w="823" w:type="dxa"/>
            <w:gridSpan w:val="2"/>
            <w:tcBorders>
              <w:top w:val="single" w:sz="4" w:space="0" w:color="auto"/>
              <w:left w:val="single" w:sz="4" w:space="0" w:color="auto"/>
              <w:bottom w:val="single" w:sz="4" w:space="0" w:color="auto"/>
              <w:right w:val="single" w:sz="4" w:space="0" w:color="auto"/>
            </w:tcBorders>
          </w:tcPr>
          <w:p w:rsidR="003574DD" w:rsidRPr="00DF0561" w:rsidRDefault="003574DD" w:rsidP="000B609D">
            <w:pPr>
              <w:suppressAutoHyphens/>
              <w:spacing w:after="0" w:line="240" w:lineRule="auto"/>
              <w:jc w:val="both"/>
              <w:rPr>
                <w:rFonts w:ascii="Times New Roman" w:eastAsia="Times New Roman" w:hAnsi="Times New Roman" w:cs="Times New Roman"/>
                <w:sz w:val="20"/>
                <w:szCs w:val="20"/>
                <w:lang w:eastAsia="ar-SA"/>
              </w:rPr>
            </w:pPr>
          </w:p>
          <w:p w:rsidR="003574DD" w:rsidRPr="00DF0561" w:rsidRDefault="003574DD" w:rsidP="000B609D">
            <w:pPr>
              <w:suppressAutoHyphens/>
              <w:spacing w:after="0" w:line="240" w:lineRule="auto"/>
              <w:jc w:val="both"/>
              <w:rPr>
                <w:rFonts w:ascii="Times New Roman" w:eastAsia="Times New Roman" w:hAnsi="Times New Roman" w:cs="Times New Roman"/>
                <w:sz w:val="20"/>
                <w:szCs w:val="20"/>
                <w:lang w:val="en-US" w:eastAsia="ar-SA"/>
              </w:rPr>
            </w:pPr>
            <w:r w:rsidRPr="00DF0561">
              <w:rPr>
                <w:rFonts w:ascii="Times New Roman" w:eastAsia="Times New Roman" w:hAnsi="Times New Roman" w:cs="Times New Roman"/>
                <w:sz w:val="20"/>
                <w:szCs w:val="20"/>
                <w:lang w:eastAsia="ar-SA"/>
              </w:rPr>
              <w:t>272</w:t>
            </w:r>
            <w:r w:rsidRPr="00DF0561">
              <w:rPr>
                <w:rFonts w:ascii="Times New Roman" w:eastAsia="Times New Roman" w:hAnsi="Times New Roman" w:cs="Times New Roman"/>
                <w:sz w:val="20"/>
                <w:szCs w:val="20"/>
                <w:lang w:val="en-US" w:eastAsia="ar-SA"/>
              </w:rPr>
              <w:t>/</w:t>
            </w:r>
          </w:p>
          <w:p w:rsidR="003574DD" w:rsidRPr="00893AEE" w:rsidRDefault="003574DD" w:rsidP="000B609D">
            <w:pPr>
              <w:suppressAutoHyphens/>
              <w:spacing w:after="0" w:line="240" w:lineRule="auto"/>
              <w:jc w:val="both"/>
              <w:rPr>
                <w:rFonts w:ascii="Times New Roman" w:eastAsia="Times New Roman" w:hAnsi="Times New Roman" w:cs="Times New Roman"/>
                <w:sz w:val="20"/>
                <w:szCs w:val="20"/>
                <w:lang w:eastAsia="ar-SA"/>
              </w:rPr>
            </w:pPr>
            <w:r w:rsidRPr="00DF0561">
              <w:rPr>
                <w:rFonts w:ascii="Times New Roman" w:eastAsia="Times New Roman" w:hAnsi="Times New Roman" w:cs="Times New Roman"/>
                <w:sz w:val="20"/>
                <w:szCs w:val="20"/>
                <w:lang w:val="en-US" w:eastAsia="ar-SA"/>
              </w:rPr>
              <w:t>5</w:t>
            </w:r>
            <w:r w:rsidRPr="00DF0561">
              <w:rPr>
                <w:rFonts w:ascii="Times New Roman" w:eastAsia="Times New Roman" w:hAnsi="Times New Roman" w:cs="Times New Roman"/>
                <w:sz w:val="20"/>
                <w:szCs w:val="20"/>
                <w:lang w:eastAsia="ar-SA"/>
              </w:rPr>
              <w:t>10</w:t>
            </w:r>
          </w:p>
          <w:p w:rsidR="003574DD" w:rsidRPr="00DF0561" w:rsidRDefault="003574DD" w:rsidP="000B609D">
            <w:pPr>
              <w:suppressAutoHyphens/>
              <w:spacing w:after="0" w:line="240" w:lineRule="auto"/>
              <w:jc w:val="both"/>
              <w:rPr>
                <w:rFonts w:ascii="Times New Roman" w:eastAsia="Times New Roman" w:hAnsi="Times New Roman" w:cs="Times New Roman"/>
                <w:sz w:val="20"/>
                <w:szCs w:val="20"/>
                <w:lang w:eastAsia="ar-SA"/>
              </w:rPr>
            </w:pPr>
          </w:p>
        </w:tc>
        <w:tc>
          <w:tcPr>
            <w:tcW w:w="959" w:type="dxa"/>
            <w:gridSpan w:val="2"/>
            <w:tcBorders>
              <w:top w:val="single" w:sz="4" w:space="0" w:color="auto"/>
              <w:left w:val="single" w:sz="4" w:space="0" w:color="auto"/>
              <w:bottom w:val="single" w:sz="4" w:space="0" w:color="auto"/>
              <w:right w:val="single" w:sz="4" w:space="0" w:color="auto"/>
            </w:tcBorders>
          </w:tcPr>
          <w:p w:rsidR="003574DD" w:rsidRPr="00DF0561" w:rsidRDefault="003574DD" w:rsidP="000B609D">
            <w:pPr>
              <w:suppressAutoHyphens/>
              <w:spacing w:after="0" w:line="240" w:lineRule="auto"/>
              <w:jc w:val="both"/>
              <w:rPr>
                <w:rFonts w:ascii="Times New Roman" w:eastAsia="Times New Roman" w:hAnsi="Times New Roman" w:cs="Times New Roman"/>
                <w:sz w:val="20"/>
                <w:szCs w:val="20"/>
                <w:lang w:eastAsia="ar-SA"/>
              </w:rPr>
            </w:pPr>
          </w:p>
          <w:p w:rsidR="003574DD" w:rsidRPr="00DF0561" w:rsidRDefault="003574DD" w:rsidP="000B609D">
            <w:pPr>
              <w:suppressAutoHyphens/>
              <w:spacing w:after="0" w:line="240" w:lineRule="auto"/>
              <w:jc w:val="both"/>
              <w:rPr>
                <w:rFonts w:ascii="Times New Roman" w:eastAsia="Times New Roman" w:hAnsi="Times New Roman" w:cs="Times New Roman"/>
                <w:sz w:val="20"/>
                <w:szCs w:val="20"/>
                <w:lang w:eastAsia="ar-SA"/>
              </w:rPr>
            </w:pPr>
            <w:r w:rsidRPr="00DF0561">
              <w:rPr>
                <w:rFonts w:ascii="Times New Roman" w:eastAsia="Times New Roman" w:hAnsi="Times New Roman" w:cs="Times New Roman"/>
                <w:sz w:val="20"/>
                <w:szCs w:val="20"/>
                <w:lang w:eastAsia="ar-SA"/>
              </w:rPr>
              <w:t>2 108/</w:t>
            </w:r>
          </w:p>
          <w:p w:rsidR="00893AEE" w:rsidRPr="00DF0561" w:rsidRDefault="003574DD" w:rsidP="00893AEE">
            <w:pPr>
              <w:suppressAutoHyphens/>
              <w:spacing w:after="0" w:line="240" w:lineRule="auto"/>
              <w:jc w:val="both"/>
              <w:rPr>
                <w:rFonts w:ascii="Times New Roman" w:eastAsia="Times New Roman" w:hAnsi="Times New Roman" w:cs="Times New Roman"/>
                <w:sz w:val="20"/>
                <w:szCs w:val="20"/>
                <w:lang w:eastAsia="ar-SA"/>
              </w:rPr>
            </w:pPr>
            <w:r w:rsidRPr="00DF0561">
              <w:rPr>
                <w:rFonts w:ascii="Times New Roman" w:eastAsia="Times New Roman" w:hAnsi="Times New Roman" w:cs="Times New Roman"/>
                <w:sz w:val="20"/>
                <w:szCs w:val="20"/>
                <w:lang w:eastAsia="ar-SA"/>
              </w:rPr>
              <w:t>4 080</w:t>
            </w:r>
          </w:p>
          <w:p w:rsidR="003574DD" w:rsidRPr="00DF0561" w:rsidRDefault="003574DD" w:rsidP="000B609D">
            <w:pPr>
              <w:suppressAutoHyphens/>
              <w:spacing w:after="0" w:line="240" w:lineRule="auto"/>
              <w:jc w:val="both"/>
              <w:rPr>
                <w:rFonts w:ascii="Times New Roman" w:eastAsia="Times New Roman" w:hAnsi="Times New Roman" w:cs="Times New Roman"/>
                <w:sz w:val="20"/>
                <w:szCs w:val="20"/>
                <w:lang w:eastAsia="ar-SA"/>
              </w:rPr>
            </w:pPr>
          </w:p>
        </w:tc>
      </w:tr>
      <w:tr w:rsidR="003574DD" w:rsidRPr="000B609D" w:rsidTr="003574DD">
        <w:trPr>
          <w:trHeight w:val="1078"/>
        </w:trPr>
        <w:tc>
          <w:tcPr>
            <w:tcW w:w="2605" w:type="dxa"/>
            <w:gridSpan w:val="2"/>
            <w:tcBorders>
              <w:top w:val="single" w:sz="4" w:space="0" w:color="auto"/>
              <w:left w:val="single" w:sz="4" w:space="0" w:color="auto"/>
              <w:bottom w:val="single" w:sz="4" w:space="0" w:color="auto"/>
              <w:right w:val="single" w:sz="4" w:space="0" w:color="auto"/>
            </w:tcBorders>
            <w:hideMark/>
          </w:tcPr>
          <w:p w:rsidR="003574DD" w:rsidRPr="00DF0561" w:rsidRDefault="003574DD" w:rsidP="000B609D">
            <w:pPr>
              <w:suppressAutoHyphens/>
              <w:spacing w:after="0" w:line="240" w:lineRule="auto"/>
              <w:jc w:val="both"/>
              <w:rPr>
                <w:rFonts w:ascii="Times New Roman" w:eastAsia="Times New Roman" w:hAnsi="Times New Roman" w:cs="Times New Roman"/>
                <w:b/>
                <w:sz w:val="20"/>
                <w:szCs w:val="20"/>
                <w:lang w:eastAsia="ar-SA"/>
              </w:rPr>
            </w:pPr>
            <w:r w:rsidRPr="00DF0561">
              <w:rPr>
                <w:rFonts w:ascii="Times New Roman" w:eastAsia="Times New Roman" w:hAnsi="Times New Roman" w:cs="Times New Roman"/>
                <w:b/>
                <w:sz w:val="20"/>
                <w:szCs w:val="20"/>
                <w:lang w:eastAsia="ar-SA"/>
              </w:rPr>
              <w:t xml:space="preserve">Всего к финансированию </w:t>
            </w:r>
          </w:p>
          <w:p w:rsidR="003574DD" w:rsidRPr="00DF0561" w:rsidRDefault="003574DD" w:rsidP="000B609D">
            <w:pPr>
              <w:suppressAutoHyphens/>
              <w:spacing w:after="0" w:line="240" w:lineRule="auto"/>
              <w:jc w:val="both"/>
              <w:rPr>
                <w:rFonts w:ascii="Times New Roman" w:eastAsia="Times New Roman" w:hAnsi="Times New Roman" w:cs="Times New Roman"/>
                <w:b/>
                <w:sz w:val="20"/>
                <w:szCs w:val="20"/>
                <w:lang w:eastAsia="ar-SA"/>
              </w:rPr>
            </w:pPr>
            <w:r w:rsidRPr="00DF0561">
              <w:rPr>
                <w:rFonts w:ascii="Times New Roman" w:eastAsia="Times New Roman" w:hAnsi="Times New Roman" w:cs="Times New Roman"/>
                <w:b/>
                <w:sz w:val="20"/>
                <w:szCs w:val="20"/>
                <w:lang w:eastAsia="ar-SA"/>
              </w:rPr>
              <w:t xml:space="preserve">5 дней -    </w:t>
            </w:r>
          </w:p>
          <w:p w:rsidR="003574DD" w:rsidRPr="00DF0561" w:rsidRDefault="003574DD" w:rsidP="000B609D">
            <w:pPr>
              <w:suppressAutoHyphens/>
              <w:spacing w:after="0" w:line="240" w:lineRule="auto"/>
              <w:jc w:val="both"/>
              <w:rPr>
                <w:rFonts w:ascii="Times New Roman" w:eastAsia="Times New Roman" w:hAnsi="Times New Roman" w:cs="Times New Roman"/>
                <w:b/>
                <w:sz w:val="20"/>
                <w:szCs w:val="20"/>
                <w:lang w:eastAsia="ar-SA"/>
              </w:rPr>
            </w:pPr>
            <w:r w:rsidRPr="00DF0561">
              <w:rPr>
                <w:rFonts w:ascii="Times New Roman" w:eastAsia="Times New Roman" w:hAnsi="Times New Roman" w:cs="Times New Roman"/>
                <w:b/>
                <w:sz w:val="20"/>
                <w:szCs w:val="20"/>
                <w:lang w:eastAsia="ar-SA"/>
              </w:rPr>
              <w:t xml:space="preserve">5 дней + </w:t>
            </w:r>
            <w:proofErr w:type="spellStart"/>
            <w:r w:rsidRPr="00DF0561">
              <w:rPr>
                <w:rFonts w:ascii="Times New Roman" w:eastAsia="Times New Roman" w:hAnsi="Times New Roman" w:cs="Times New Roman"/>
                <w:b/>
                <w:sz w:val="20"/>
                <w:szCs w:val="20"/>
                <w:lang w:eastAsia="ar-SA"/>
              </w:rPr>
              <w:t>продлен</w:t>
            </w:r>
            <w:proofErr w:type="gramStart"/>
            <w:r w:rsidRPr="00DF0561">
              <w:rPr>
                <w:rFonts w:ascii="Times New Roman" w:eastAsia="Times New Roman" w:hAnsi="Times New Roman" w:cs="Times New Roman"/>
                <w:b/>
                <w:sz w:val="20"/>
                <w:szCs w:val="20"/>
                <w:lang w:eastAsia="ar-SA"/>
              </w:rPr>
              <w:t>.д</w:t>
            </w:r>
            <w:proofErr w:type="gramEnd"/>
            <w:r w:rsidRPr="00DF0561">
              <w:rPr>
                <w:rFonts w:ascii="Times New Roman" w:eastAsia="Times New Roman" w:hAnsi="Times New Roman" w:cs="Times New Roman"/>
                <w:b/>
                <w:sz w:val="20"/>
                <w:szCs w:val="20"/>
                <w:lang w:eastAsia="ar-SA"/>
              </w:rPr>
              <w:t>ень</w:t>
            </w:r>
            <w:proofErr w:type="spellEnd"/>
          </w:p>
          <w:p w:rsidR="003574DD" w:rsidRDefault="003574DD" w:rsidP="000B609D">
            <w:pPr>
              <w:suppressAutoHyphens/>
              <w:spacing w:after="0" w:line="240" w:lineRule="auto"/>
              <w:jc w:val="both"/>
              <w:rPr>
                <w:rFonts w:ascii="Times New Roman" w:eastAsia="Times New Roman" w:hAnsi="Times New Roman" w:cs="Times New Roman"/>
                <w:b/>
                <w:sz w:val="20"/>
                <w:szCs w:val="20"/>
                <w:lang w:eastAsia="ar-SA"/>
              </w:rPr>
            </w:pPr>
          </w:p>
          <w:p w:rsidR="00893AEE" w:rsidRPr="00DF0561" w:rsidRDefault="00893AEE" w:rsidP="000B609D">
            <w:pPr>
              <w:suppressAutoHyphens/>
              <w:spacing w:after="0" w:line="240" w:lineRule="auto"/>
              <w:jc w:val="both"/>
              <w:rPr>
                <w:rFonts w:ascii="Times New Roman" w:eastAsia="Times New Roman" w:hAnsi="Times New Roman" w:cs="Times New Roman"/>
                <w:b/>
                <w:sz w:val="20"/>
                <w:szCs w:val="20"/>
                <w:lang w:eastAsia="ar-SA"/>
              </w:rPr>
            </w:pPr>
          </w:p>
        </w:tc>
        <w:tc>
          <w:tcPr>
            <w:tcW w:w="822" w:type="dxa"/>
            <w:tcBorders>
              <w:top w:val="single" w:sz="4" w:space="0" w:color="auto"/>
              <w:left w:val="single" w:sz="4" w:space="0" w:color="auto"/>
              <w:bottom w:val="single" w:sz="4" w:space="0" w:color="auto"/>
              <w:right w:val="single" w:sz="4" w:space="0" w:color="auto"/>
            </w:tcBorders>
            <w:hideMark/>
          </w:tcPr>
          <w:p w:rsidR="003574DD" w:rsidRPr="00DF0561" w:rsidRDefault="003574DD" w:rsidP="000B609D">
            <w:pPr>
              <w:suppressAutoHyphens/>
              <w:spacing w:after="0" w:line="240" w:lineRule="auto"/>
              <w:jc w:val="both"/>
              <w:rPr>
                <w:rFonts w:ascii="Times New Roman" w:eastAsia="Times New Roman" w:hAnsi="Times New Roman" w:cs="Times New Roman"/>
                <w:b/>
                <w:sz w:val="20"/>
                <w:szCs w:val="20"/>
                <w:lang w:eastAsia="ar-SA"/>
              </w:rPr>
            </w:pPr>
          </w:p>
          <w:p w:rsidR="003574DD" w:rsidRPr="00DF0561" w:rsidRDefault="003574DD" w:rsidP="000B609D">
            <w:pPr>
              <w:suppressAutoHyphens/>
              <w:spacing w:after="0" w:line="240" w:lineRule="auto"/>
              <w:jc w:val="both"/>
              <w:rPr>
                <w:rFonts w:ascii="Times New Roman" w:eastAsia="Times New Roman" w:hAnsi="Times New Roman" w:cs="Times New Roman"/>
                <w:b/>
                <w:sz w:val="20"/>
                <w:szCs w:val="20"/>
                <w:lang w:eastAsia="ar-SA"/>
              </w:rPr>
            </w:pPr>
            <w:r w:rsidRPr="00DF0561">
              <w:rPr>
                <w:rFonts w:ascii="Times New Roman" w:eastAsia="Times New Roman" w:hAnsi="Times New Roman" w:cs="Times New Roman"/>
                <w:b/>
                <w:sz w:val="20"/>
                <w:szCs w:val="20"/>
                <w:lang w:eastAsia="ar-SA"/>
              </w:rPr>
              <w:t>1 292/</w:t>
            </w:r>
          </w:p>
          <w:p w:rsidR="00893AEE" w:rsidRPr="00DF0561" w:rsidRDefault="003574DD" w:rsidP="00893AEE">
            <w:pPr>
              <w:suppressAutoHyphens/>
              <w:spacing w:after="0" w:line="240" w:lineRule="auto"/>
              <w:jc w:val="both"/>
              <w:rPr>
                <w:rFonts w:ascii="Times New Roman" w:eastAsia="Times New Roman" w:hAnsi="Times New Roman" w:cs="Times New Roman"/>
                <w:b/>
                <w:sz w:val="20"/>
                <w:szCs w:val="20"/>
                <w:lang w:eastAsia="ar-SA"/>
              </w:rPr>
            </w:pPr>
            <w:r w:rsidRPr="00DF0561">
              <w:rPr>
                <w:rFonts w:ascii="Times New Roman" w:eastAsia="Times New Roman" w:hAnsi="Times New Roman" w:cs="Times New Roman"/>
                <w:b/>
                <w:sz w:val="20"/>
                <w:szCs w:val="20"/>
                <w:lang w:eastAsia="ar-SA"/>
              </w:rPr>
              <w:t>1 598</w:t>
            </w:r>
          </w:p>
          <w:p w:rsidR="003574DD" w:rsidRPr="00DF0561" w:rsidRDefault="003574DD" w:rsidP="000B609D">
            <w:pPr>
              <w:suppressAutoHyphens/>
              <w:spacing w:after="0" w:line="240" w:lineRule="auto"/>
              <w:jc w:val="both"/>
              <w:rPr>
                <w:rFonts w:ascii="Times New Roman" w:eastAsia="Times New Roman" w:hAnsi="Times New Roman" w:cs="Times New Roman"/>
                <w:b/>
                <w:sz w:val="20"/>
                <w:szCs w:val="20"/>
                <w:lang w:eastAsia="ar-SA"/>
              </w:rPr>
            </w:pPr>
          </w:p>
        </w:tc>
        <w:tc>
          <w:tcPr>
            <w:tcW w:w="823" w:type="dxa"/>
            <w:gridSpan w:val="2"/>
            <w:tcBorders>
              <w:top w:val="single" w:sz="4" w:space="0" w:color="auto"/>
              <w:left w:val="single" w:sz="4" w:space="0" w:color="auto"/>
              <w:bottom w:val="single" w:sz="4" w:space="0" w:color="auto"/>
              <w:right w:val="single" w:sz="4" w:space="0" w:color="auto"/>
            </w:tcBorders>
            <w:hideMark/>
          </w:tcPr>
          <w:p w:rsidR="003574DD" w:rsidRPr="00DF0561" w:rsidRDefault="003574DD" w:rsidP="000B609D">
            <w:pPr>
              <w:suppressAutoHyphens/>
              <w:spacing w:after="0" w:line="240" w:lineRule="auto"/>
              <w:jc w:val="both"/>
              <w:rPr>
                <w:rFonts w:ascii="Times New Roman" w:eastAsia="Times New Roman" w:hAnsi="Times New Roman" w:cs="Times New Roman"/>
                <w:b/>
                <w:sz w:val="20"/>
                <w:szCs w:val="20"/>
                <w:lang w:eastAsia="ar-SA"/>
              </w:rPr>
            </w:pPr>
          </w:p>
          <w:p w:rsidR="003574DD" w:rsidRPr="00DF0561" w:rsidRDefault="003574DD" w:rsidP="000B609D">
            <w:pPr>
              <w:suppressAutoHyphens/>
              <w:spacing w:after="0" w:line="240" w:lineRule="auto"/>
              <w:jc w:val="both"/>
              <w:rPr>
                <w:rFonts w:ascii="Times New Roman" w:eastAsia="Times New Roman" w:hAnsi="Times New Roman" w:cs="Times New Roman"/>
                <w:b/>
                <w:sz w:val="20"/>
                <w:szCs w:val="20"/>
                <w:lang w:eastAsia="ar-SA"/>
              </w:rPr>
            </w:pPr>
            <w:r w:rsidRPr="00DF0561">
              <w:rPr>
                <w:rFonts w:ascii="Times New Roman" w:eastAsia="Times New Roman" w:hAnsi="Times New Roman" w:cs="Times New Roman"/>
                <w:b/>
                <w:sz w:val="20"/>
                <w:szCs w:val="20"/>
                <w:lang w:eastAsia="ar-SA"/>
              </w:rPr>
              <w:t>1 394/</w:t>
            </w:r>
          </w:p>
          <w:p w:rsidR="00893AEE" w:rsidRPr="00DF0561" w:rsidRDefault="003574DD" w:rsidP="00893AEE">
            <w:pPr>
              <w:suppressAutoHyphens/>
              <w:spacing w:after="0" w:line="240" w:lineRule="auto"/>
              <w:jc w:val="both"/>
              <w:rPr>
                <w:rFonts w:ascii="Times New Roman" w:eastAsia="Times New Roman" w:hAnsi="Times New Roman" w:cs="Times New Roman"/>
                <w:b/>
                <w:sz w:val="20"/>
                <w:szCs w:val="20"/>
                <w:lang w:eastAsia="ar-SA"/>
              </w:rPr>
            </w:pPr>
            <w:r w:rsidRPr="00DF0561">
              <w:rPr>
                <w:rFonts w:ascii="Times New Roman" w:eastAsia="Times New Roman" w:hAnsi="Times New Roman" w:cs="Times New Roman"/>
                <w:b/>
                <w:sz w:val="20"/>
                <w:szCs w:val="20"/>
                <w:lang w:eastAsia="ar-SA"/>
              </w:rPr>
              <w:t>1 632</w:t>
            </w:r>
          </w:p>
          <w:p w:rsidR="003574DD" w:rsidRPr="00DF0561" w:rsidRDefault="003574DD" w:rsidP="000B609D">
            <w:pPr>
              <w:suppressAutoHyphens/>
              <w:spacing w:after="0" w:line="240" w:lineRule="auto"/>
              <w:jc w:val="both"/>
              <w:rPr>
                <w:rFonts w:ascii="Times New Roman" w:eastAsia="Times New Roman" w:hAnsi="Times New Roman" w:cs="Times New Roman"/>
                <w:b/>
                <w:sz w:val="20"/>
                <w:szCs w:val="20"/>
                <w:lang w:eastAsia="ar-SA"/>
              </w:rPr>
            </w:pPr>
          </w:p>
        </w:tc>
        <w:tc>
          <w:tcPr>
            <w:tcW w:w="822" w:type="dxa"/>
            <w:gridSpan w:val="2"/>
            <w:tcBorders>
              <w:top w:val="single" w:sz="4" w:space="0" w:color="auto"/>
              <w:left w:val="single" w:sz="4" w:space="0" w:color="auto"/>
              <w:bottom w:val="single" w:sz="4" w:space="0" w:color="auto"/>
              <w:right w:val="single" w:sz="4" w:space="0" w:color="auto"/>
            </w:tcBorders>
            <w:hideMark/>
          </w:tcPr>
          <w:p w:rsidR="003574DD" w:rsidRPr="00DF0561" w:rsidRDefault="003574DD" w:rsidP="000B609D">
            <w:pPr>
              <w:suppressAutoHyphens/>
              <w:spacing w:after="0" w:line="240" w:lineRule="auto"/>
              <w:jc w:val="both"/>
              <w:rPr>
                <w:rFonts w:ascii="Times New Roman" w:eastAsia="Times New Roman" w:hAnsi="Times New Roman" w:cs="Times New Roman"/>
                <w:b/>
                <w:sz w:val="20"/>
                <w:szCs w:val="20"/>
                <w:lang w:eastAsia="ar-SA"/>
              </w:rPr>
            </w:pPr>
          </w:p>
          <w:p w:rsidR="003574DD" w:rsidRPr="00DF0561" w:rsidRDefault="003574DD" w:rsidP="000B609D">
            <w:pPr>
              <w:suppressAutoHyphens/>
              <w:spacing w:after="0" w:line="240" w:lineRule="auto"/>
              <w:jc w:val="both"/>
              <w:rPr>
                <w:rFonts w:ascii="Times New Roman" w:eastAsia="Times New Roman" w:hAnsi="Times New Roman" w:cs="Times New Roman"/>
                <w:b/>
                <w:sz w:val="20"/>
                <w:szCs w:val="20"/>
                <w:lang w:eastAsia="ar-SA"/>
              </w:rPr>
            </w:pPr>
            <w:r w:rsidRPr="00DF0561">
              <w:rPr>
                <w:rFonts w:ascii="Times New Roman" w:eastAsia="Times New Roman" w:hAnsi="Times New Roman" w:cs="Times New Roman"/>
                <w:b/>
                <w:sz w:val="20"/>
                <w:szCs w:val="20"/>
                <w:lang w:eastAsia="ar-SA"/>
              </w:rPr>
              <w:t>1 394/</w:t>
            </w:r>
          </w:p>
          <w:p w:rsidR="00893AEE" w:rsidRPr="00DF0561" w:rsidRDefault="003574DD" w:rsidP="00893AEE">
            <w:pPr>
              <w:suppressAutoHyphens/>
              <w:spacing w:after="0" w:line="240" w:lineRule="auto"/>
              <w:jc w:val="both"/>
              <w:rPr>
                <w:rFonts w:ascii="Times New Roman" w:eastAsia="Times New Roman" w:hAnsi="Times New Roman" w:cs="Times New Roman"/>
                <w:b/>
                <w:sz w:val="20"/>
                <w:szCs w:val="20"/>
                <w:lang w:eastAsia="ar-SA"/>
              </w:rPr>
            </w:pPr>
            <w:r w:rsidRPr="00DF0561">
              <w:rPr>
                <w:rFonts w:ascii="Times New Roman" w:eastAsia="Times New Roman" w:hAnsi="Times New Roman" w:cs="Times New Roman"/>
                <w:b/>
                <w:sz w:val="20"/>
                <w:szCs w:val="20"/>
                <w:lang w:eastAsia="ar-SA"/>
              </w:rPr>
              <w:t>1 632</w:t>
            </w:r>
          </w:p>
          <w:p w:rsidR="003574DD" w:rsidRPr="00DF0561" w:rsidRDefault="003574DD" w:rsidP="000B609D">
            <w:pPr>
              <w:suppressAutoHyphens/>
              <w:spacing w:after="0" w:line="240" w:lineRule="auto"/>
              <w:jc w:val="both"/>
              <w:rPr>
                <w:rFonts w:ascii="Times New Roman" w:eastAsia="Times New Roman" w:hAnsi="Times New Roman" w:cs="Times New Roman"/>
                <w:b/>
                <w:sz w:val="20"/>
                <w:szCs w:val="20"/>
                <w:lang w:eastAsia="ar-SA"/>
              </w:rPr>
            </w:pPr>
          </w:p>
        </w:tc>
        <w:tc>
          <w:tcPr>
            <w:tcW w:w="823" w:type="dxa"/>
            <w:gridSpan w:val="2"/>
            <w:tcBorders>
              <w:top w:val="single" w:sz="4" w:space="0" w:color="auto"/>
              <w:left w:val="single" w:sz="4" w:space="0" w:color="auto"/>
              <w:bottom w:val="single" w:sz="4" w:space="0" w:color="auto"/>
              <w:right w:val="single" w:sz="4" w:space="0" w:color="auto"/>
            </w:tcBorders>
            <w:hideMark/>
          </w:tcPr>
          <w:p w:rsidR="003574DD" w:rsidRPr="00DF0561" w:rsidRDefault="003574DD" w:rsidP="000B609D">
            <w:pPr>
              <w:suppressAutoHyphens/>
              <w:spacing w:after="0" w:line="240" w:lineRule="auto"/>
              <w:jc w:val="both"/>
              <w:rPr>
                <w:rFonts w:ascii="Times New Roman" w:eastAsia="Times New Roman" w:hAnsi="Times New Roman" w:cs="Times New Roman"/>
                <w:b/>
                <w:sz w:val="20"/>
                <w:szCs w:val="20"/>
                <w:lang w:eastAsia="ar-SA"/>
              </w:rPr>
            </w:pPr>
          </w:p>
          <w:p w:rsidR="003574DD" w:rsidRPr="00DF0561" w:rsidRDefault="003574DD" w:rsidP="000B609D">
            <w:pPr>
              <w:suppressAutoHyphens/>
              <w:spacing w:after="0" w:line="240" w:lineRule="auto"/>
              <w:jc w:val="both"/>
              <w:rPr>
                <w:rFonts w:ascii="Times New Roman" w:eastAsia="Times New Roman" w:hAnsi="Times New Roman" w:cs="Times New Roman"/>
                <w:b/>
                <w:sz w:val="20"/>
                <w:szCs w:val="20"/>
                <w:lang w:eastAsia="ar-SA"/>
              </w:rPr>
            </w:pPr>
            <w:r w:rsidRPr="00DF0561">
              <w:rPr>
                <w:rFonts w:ascii="Times New Roman" w:eastAsia="Times New Roman" w:hAnsi="Times New Roman" w:cs="Times New Roman"/>
                <w:b/>
                <w:sz w:val="20"/>
                <w:szCs w:val="20"/>
                <w:lang w:eastAsia="ar-SA"/>
              </w:rPr>
              <w:t>1 394/</w:t>
            </w:r>
          </w:p>
          <w:p w:rsidR="00893AEE" w:rsidRPr="00DF0561" w:rsidRDefault="003574DD" w:rsidP="00893AEE">
            <w:pPr>
              <w:suppressAutoHyphens/>
              <w:spacing w:after="0" w:line="240" w:lineRule="auto"/>
              <w:jc w:val="both"/>
              <w:rPr>
                <w:rFonts w:ascii="Times New Roman" w:eastAsia="Times New Roman" w:hAnsi="Times New Roman" w:cs="Times New Roman"/>
                <w:b/>
                <w:sz w:val="20"/>
                <w:szCs w:val="20"/>
                <w:lang w:eastAsia="ar-SA"/>
              </w:rPr>
            </w:pPr>
            <w:r w:rsidRPr="00DF0561">
              <w:rPr>
                <w:rFonts w:ascii="Times New Roman" w:eastAsia="Times New Roman" w:hAnsi="Times New Roman" w:cs="Times New Roman"/>
                <w:b/>
                <w:sz w:val="20"/>
                <w:szCs w:val="20"/>
                <w:lang w:eastAsia="ar-SA"/>
              </w:rPr>
              <w:t>1 632</w:t>
            </w:r>
          </w:p>
          <w:p w:rsidR="003574DD" w:rsidRPr="00DF0561" w:rsidRDefault="003574DD" w:rsidP="000B609D">
            <w:pPr>
              <w:suppressAutoHyphens/>
              <w:spacing w:after="0" w:line="240" w:lineRule="auto"/>
              <w:jc w:val="both"/>
              <w:rPr>
                <w:rFonts w:ascii="Times New Roman" w:eastAsia="Times New Roman" w:hAnsi="Times New Roman" w:cs="Times New Roman"/>
                <w:b/>
                <w:sz w:val="20"/>
                <w:szCs w:val="20"/>
                <w:lang w:eastAsia="ar-SA"/>
              </w:rPr>
            </w:pPr>
          </w:p>
        </w:tc>
        <w:tc>
          <w:tcPr>
            <w:tcW w:w="822" w:type="dxa"/>
            <w:gridSpan w:val="2"/>
            <w:tcBorders>
              <w:top w:val="single" w:sz="4" w:space="0" w:color="auto"/>
              <w:left w:val="single" w:sz="4" w:space="0" w:color="auto"/>
              <w:bottom w:val="single" w:sz="4" w:space="0" w:color="auto"/>
              <w:right w:val="single" w:sz="4" w:space="0" w:color="auto"/>
            </w:tcBorders>
            <w:hideMark/>
          </w:tcPr>
          <w:p w:rsidR="003574DD" w:rsidRPr="00DF0561" w:rsidRDefault="003574DD" w:rsidP="000B609D">
            <w:pPr>
              <w:suppressAutoHyphens/>
              <w:spacing w:after="0" w:line="240" w:lineRule="auto"/>
              <w:jc w:val="both"/>
              <w:rPr>
                <w:rFonts w:ascii="Times New Roman" w:eastAsia="Times New Roman" w:hAnsi="Times New Roman" w:cs="Times New Roman"/>
                <w:b/>
                <w:sz w:val="20"/>
                <w:szCs w:val="20"/>
                <w:lang w:eastAsia="ar-SA"/>
              </w:rPr>
            </w:pPr>
          </w:p>
          <w:p w:rsidR="003574DD" w:rsidRPr="00DF0561" w:rsidRDefault="003574DD" w:rsidP="000B609D">
            <w:pPr>
              <w:suppressAutoHyphens/>
              <w:spacing w:after="0" w:line="240" w:lineRule="auto"/>
              <w:jc w:val="both"/>
              <w:rPr>
                <w:rFonts w:ascii="Times New Roman" w:eastAsia="Times New Roman" w:hAnsi="Times New Roman" w:cs="Times New Roman"/>
                <w:b/>
                <w:sz w:val="20"/>
                <w:szCs w:val="20"/>
                <w:lang w:eastAsia="ar-SA"/>
              </w:rPr>
            </w:pPr>
            <w:r w:rsidRPr="00DF0561">
              <w:rPr>
                <w:rFonts w:ascii="Times New Roman" w:eastAsia="Times New Roman" w:hAnsi="Times New Roman" w:cs="Times New Roman"/>
                <w:b/>
                <w:sz w:val="20"/>
                <w:szCs w:val="20"/>
                <w:lang w:eastAsia="ar-SA"/>
              </w:rPr>
              <w:t>1 394/</w:t>
            </w:r>
          </w:p>
          <w:p w:rsidR="00893AEE" w:rsidRPr="00DF0561" w:rsidRDefault="003574DD" w:rsidP="00893AEE">
            <w:pPr>
              <w:suppressAutoHyphens/>
              <w:spacing w:after="0" w:line="240" w:lineRule="auto"/>
              <w:jc w:val="both"/>
              <w:rPr>
                <w:rFonts w:ascii="Times New Roman" w:eastAsia="Times New Roman" w:hAnsi="Times New Roman" w:cs="Times New Roman"/>
                <w:b/>
                <w:sz w:val="20"/>
                <w:szCs w:val="20"/>
                <w:lang w:eastAsia="ar-SA"/>
              </w:rPr>
            </w:pPr>
            <w:r w:rsidRPr="00DF0561">
              <w:rPr>
                <w:rFonts w:ascii="Times New Roman" w:eastAsia="Times New Roman" w:hAnsi="Times New Roman" w:cs="Times New Roman"/>
                <w:b/>
                <w:sz w:val="20"/>
                <w:szCs w:val="20"/>
                <w:lang w:eastAsia="ar-SA"/>
              </w:rPr>
              <w:t>1 632</w:t>
            </w:r>
          </w:p>
          <w:p w:rsidR="003574DD" w:rsidRPr="00DF0561" w:rsidRDefault="003574DD" w:rsidP="000B609D">
            <w:pPr>
              <w:suppressAutoHyphens/>
              <w:spacing w:after="0" w:line="240" w:lineRule="auto"/>
              <w:jc w:val="both"/>
              <w:rPr>
                <w:rFonts w:ascii="Times New Roman" w:eastAsia="Times New Roman" w:hAnsi="Times New Roman" w:cs="Times New Roman"/>
                <w:b/>
                <w:sz w:val="20"/>
                <w:szCs w:val="20"/>
                <w:lang w:eastAsia="ar-SA"/>
              </w:rPr>
            </w:pPr>
          </w:p>
        </w:tc>
        <w:tc>
          <w:tcPr>
            <w:tcW w:w="823" w:type="dxa"/>
            <w:gridSpan w:val="2"/>
            <w:tcBorders>
              <w:top w:val="single" w:sz="4" w:space="0" w:color="auto"/>
              <w:left w:val="single" w:sz="4" w:space="0" w:color="auto"/>
              <w:bottom w:val="single" w:sz="4" w:space="0" w:color="auto"/>
              <w:right w:val="single" w:sz="4" w:space="0" w:color="auto"/>
            </w:tcBorders>
            <w:hideMark/>
          </w:tcPr>
          <w:p w:rsidR="003574DD" w:rsidRPr="00DF0561" w:rsidRDefault="003574DD" w:rsidP="000B609D">
            <w:pPr>
              <w:suppressAutoHyphens/>
              <w:spacing w:after="0" w:line="240" w:lineRule="auto"/>
              <w:jc w:val="both"/>
              <w:rPr>
                <w:rFonts w:ascii="Times New Roman" w:eastAsia="Times New Roman" w:hAnsi="Times New Roman" w:cs="Times New Roman"/>
                <w:b/>
                <w:sz w:val="20"/>
                <w:szCs w:val="20"/>
                <w:lang w:eastAsia="ar-SA"/>
              </w:rPr>
            </w:pPr>
          </w:p>
          <w:p w:rsidR="003574DD" w:rsidRPr="00DF0561" w:rsidRDefault="003574DD" w:rsidP="000B609D">
            <w:pPr>
              <w:suppressAutoHyphens/>
              <w:spacing w:after="0" w:line="240" w:lineRule="auto"/>
              <w:jc w:val="both"/>
              <w:rPr>
                <w:rFonts w:ascii="Times New Roman" w:eastAsia="Times New Roman" w:hAnsi="Times New Roman" w:cs="Times New Roman"/>
                <w:b/>
                <w:sz w:val="20"/>
                <w:szCs w:val="20"/>
                <w:lang w:eastAsia="ar-SA"/>
              </w:rPr>
            </w:pPr>
            <w:r w:rsidRPr="00DF0561">
              <w:rPr>
                <w:rFonts w:ascii="Times New Roman" w:eastAsia="Times New Roman" w:hAnsi="Times New Roman" w:cs="Times New Roman"/>
                <w:b/>
                <w:sz w:val="20"/>
                <w:szCs w:val="20"/>
                <w:lang w:eastAsia="ar-SA"/>
              </w:rPr>
              <w:t>1 394/</w:t>
            </w:r>
          </w:p>
          <w:p w:rsidR="003574DD" w:rsidRPr="00DF0561" w:rsidRDefault="003574DD" w:rsidP="00893AEE">
            <w:pPr>
              <w:suppressAutoHyphens/>
              <w:spacing w:after="0" w:line="240" w:lineRule="auto"/>
              <w:jc w:val="both"/>
              <w:rPr>
                <w:rFonts w:ascii="Times New Roman" w:eastAsia="Times New Roman" w:hAnsi="Times New Roman" w:cs="Times New Roman"/>
                <w:b/>
                <w:sz w:val="20"/>
                <w:szCs w:val="20"/>
                <w:lang w:eastAsia="ar-SA"/>
              </w:rPr>
            </w:pPr>
            <w:r w:rsidRPr="00DF0561">
              <w:rPr>
                <w:rFonts w:ascii="Times New Roman" w:eastAsia="Times New Roman" w:hAnsi="Times New Roman" w:cs="Times New Roman"/>
                <w:b/>
                <w:sz w:val="20"/>
                <w:szCs w:val="20"/>
                <w:lang w:eastAsia="ar-SA"/>
              </w:rPr>
              <w:t>1 632/</w:t>
            </w:r>
          </w:p>
        </w:tc>
        <w:tc>
          <w:tcPr>
            <w:tcW w:w="822" w:type="dxa"/>
            <w:gridSpan w:val="2"/>
            <w:tcBorders>
              <w:top w:val="single" w:sz="4" w:space="0" w:color="auto"/>
              <w:left w:val="single" w:sz="4" w:space="0" w:color="auto"/>
              <w:bottom w:val="single" w:sz="4" w:space="0" w:color="auto"/>
              <w:right w:val="single" w:sz="4" w:space="0" w:color="auto"/>
            </w:tcBorders>
            <w:hideMark/>
          </w:tcPr>
          <w:p w:rsidR="003574DD" w:rsidRPr="00DF0561" w:rsidRDefault="003574DD" w:rsidP="000B609D">
            <w:pPr>
              <w:suppressAutoHyphens/>
              <w:spacing w:after="0" w:line="240" w:lineRule="auto"/>
              <w:jc w:val="both"/>
              <w:rPr>
                <w:rFonts w:ascii="Times New Roman" w:eastAsia="Times New Roman" w:hAnsi="Times New Roman" w:cs="Times New Roman"/>
                <w:b/>
                <w:sz w:val="20"/>
                <w:szCs w:val="20"/>
                <w:lang w:eastAsia="ar-SA"/>
              </w:rPr>
            </w:pPr>
          </w:p>
          <w:p w:rsidR="003574DD" w:rsidRPr="00DF0561" w:rsidRDefault="003574DD" w:rsidP="000B609D">
            <w:pPr>
              <w:suppressAutoHyphens/>
              <w:spacing w:after="0" w:line="240" w:lineRule="auto"/>
              <w:jc w:val="both"/>
              <w:rPr>
                <w:rFonts w:ascii="Times New Roman" w:eastAsia="Times New Roman" w:hAnsi="Times New Roman" w:cs="Times New Roman"/>
                <w:b/>
                <w:sz w:val="20"/>
                <w:szCs w:val="20"/>
                <w:lang w:eastAsia="ar-SA"/>
              </w:rPr>
            </w:pPr>
            <w:r w:rsidRPr="00DF0561">
              <w:rPr>
                <w:rFonts w:ascii="Times New Roman" w:eastAsia="Times New Roman" w:hAnsi="Times New Roman" w:cs="Times New Roman"/>
                <w:b/>
                <w:sz w:val="20"/>
                <w:szCs w:val="20"/>
                <w:lang w:eastAsia="ar-SA"/>
              </w:rPr>
              <w:t>1 394/</w:t>
            </w:r>
          </w:p>
          <w:p w:rsidR="00893AEE" w:rsidRPr="00DF0561" w:rsidRDefault="003574DD" w:rsidP="00893AEE">
            <w:pPr>
              <w:suppressAutoHyphens/>
              <w:spacing w:after="0" w:line="240" w:lineRule="auto"/>
              <w:jc w:val="both"/>
              <w:rPr>
                <w:rFonts w:ascii="Times New Roman" w:eastAsia="Times New Roman" w:hAnsi="Times New Roman" w:cs="Times New Roman"/>
                <w:b/>
                <w:sz w:val="20"/>
                <w:szCs w:val="20"/>
                <w:lang w:eastAsia="ar-SA"/>
              </w:rPr>
            </w:pPr>
            <w:r w:rsidRPr="00DF0561">
              <w:rPr>
                <w:rFonts w:ascii="Times New Roman" w:eastAsia="Times New Roman" w:hAnsi="Times New Roman" w:cs="Times New Roman"/>
                <w:b/>
                <w:sz w:val="20"/>
                <w:szCs w:val="20"/>
                <w:lang w:eastAsia="ar-SA"/>
              </w:rPr>
              <w:t>1 632</w:t>
            </w:r>
          </w:p>
          <w:p w:rsidR="003574DD" w:rsidRPr="00DF0561" w:rsidRDefault="003574DD" w:rsidP="000B609D">
            <w:pPr>
              <w:suppressAutoHyphens/>
              <w:spacing w:after="0" w:line="240" w:lineRule="auto"/>
              <w:jc w:val="both"/>
              <w:rPr>
                <w:rFonts w:ascii="Times New Roman" w:eastAsia="Times New Roman" w:hAnsi="Times New Roman" w:cs="Times New Roman"/>
                <w:b/>
                <w:sz w:val="20"/>
                <w:szCs w:val="20"/>
                <w:lang w:eastAsia="ar-SA"/>
              </w:rPr>
            </w:pPr>
          </w:p>
        </w:tc>
        <w:tc>
          <w:tcPr>
            <w:tcW w:w="823" w:type="dxa"/>
            <w:gridSpan w:val="2"/>
            <w:tcBorders>
              <w:top w:val="single" w:sz="4" w:space="0" w:color="auto"/>
              <w:left w:val="single" w:sz="4" w:space="0" w:color="auto"/>
              <w:bottom w:val="single" w:sz="4" w:space="0" w:color="auto"/>
              <w:right w:val="single" w:sz="4" w:space="0" w:color="auto"/>
            </w:tcBorders>
          </w:tcPr>
          <w:p w:rsidR="003574DD" w:rsidRPr="00DF0561" w:rsidRDefault="003574DD" w:rsidP="000B609D">
            <w:pPr>
              <w:suppressAutoHyphens/>
              <w:spacing w:after="0" w:line="240" w:lineRule="auto"/>
              <w:jc w:val="both"/>
              <w:rPr>
                <w:rFonts w:ascii="Times New Roman" w:eastAsia="Times New Roman" w:hAnsi="Times New Roman" w:cs="Times New Roman"/>
                <w:b/>
                <w:sz w:val="20"/>
                <w:szCs w:val="20"/>
                <w:lang w:eastAsia="ar-SA"/>
              </w:rPr>
            </w:pPr>
          </w:p>
          <w:p w:rsidR="003574DD" w:rsidRPr="00DF0561" w:rsidRDefault="003574DD" w:rsidP="000B609D">
            <w:pPr>
              <w:suppressAutoHyphens/>
              <w:spacing w:after="0" w:line="240" w:lineRule="auto"/>
              <w:jc w:val="both"/>
              <w:rPr>
                <w:rFonts w:ascii="Times New Roman" w:eastAsia="Times New Roman" w:hAnsi="Times New Roman" w:cs="Times New Roman"/>
                <w:b/>
                <w:sz w:val="20"/>
                <w:szCs w:val="20"/>
                <w:lang w:eastAsia="ar-SA"/>
              </w:rPr>
            </w:pPr>
            <w:r w:rsidRPr="00DF0561">
              <w:rPr>
                <w:rFonts w:ascii="Times New Roman" w:eastAsia="Times New Roman" w:hAnsi="Times New Roman" w:cs="Times New Roman"/>
                <w:b/>
                <w:sz w:val="20"/>
                <w:szCs w:val="20"/>
                <w:lang w:eastAsia="ar-SA"/>
              </w:rPr>
              <w:t>1 394/</w:t>
            </w:r>
          </w:p>
          <w:p w:rsidR="00893AEE" w:rsidRPr="00DF0561" w:rsidRDefault="003574DD" w:rsidP="00893AEE">
            <w:pPr>
              <w:suppressAutoHyphens/>
              <w:spacing w:after="0" w:line="240" w:lineRule="auto"/>
              <w:jc w:val="both"/>
              <w:rPr>
                <w:rFonts w:ascii="Times New Roman" w:eastAsia="Times New Roman" w:hAnsi="Times New Roman" w:cs="Times New Roman"/>
                <w:b/>
                <w:sz w:val="20"/>
                <w:szCs w:val="20"/>
                <w:lang w:val="en-US" w:eastAsia="ar-SA"/>
              </w:rPr>
            </w:pPr>
            <w:r w:rsidRPr="00DF0561">
              <w:rPr>
                <w:rFonts w:ascii="Times New Roman" w:eastAsia="Times New Roman" w:hAnsi="Times New Roman" w:cs="Times New Roman"/>
                <w:b/>
                <w:sz w:val="20"/>
                <w:szCs w:val="20"/>
                <w:lang w:eastAsia="ar-SA"/>
              </w:rPr>
              <w:t>1 632</w:t>
            </w:r>
          </w:p>
          <w:p w:rsidR="003574DD" w:rsidRPr="00DF0561" w:rsidRDefault="003574DD" w:rsidP="000B609D">
            <w:pPr>
              <w:suppressAutoHyphens/>
              <w:spacing w:after="0" w:line="240" w:lineRule="auto"/>
              <w:jc w:val="both"/>
              <w:rPr>
                <w:rFonts w:ascii="Times New Roman" w:eastAsia="Times New Roman" w:hAnsi="Times New Roman" w:cs="Times New Roman"/>
                <w:b/>
                <w:sz w:val="20"/>
                <w:szCs w:val="20"/>
                <w:lang w:val="en-US" w:eastAsia="ar-SA"/>
              </w:rPr>
            </w:pPr>
          </w:p>
        </w:tc>
        <w:tc>
          <w:tcPr>
            <w:tcW w:w="959" w:type="dxa"/>
            <w:gridSpan w:val="2"/>
            <w:tcBorders>
              <w:top w:val="single" w:sz="4" w:space="0" w:color="auto"/>
              <w:left w:val="single" w:sz="4" w:space="0" w:color="auto"/>
              <w:bottom w:val="single" w:sz="4" w:space="0" w:color="auto"/>
              <w:right w:val="single" w:sz="4" w:space="0" w:color="auto"/>
            </w:tcBorders>
          </w:tcPr>
          <w:p w:rsidR="003574DD" w:rsidRPr="00DF0561" w:rsidRDefault="003574DD" w:rsidP="000B609D">
            <w:pPr>
              <w:suppressAutoHyphens/>
              <w:spacing w:after="0" w:line="240" w:lineRule="auto"/>
              <w:jc w:val="both"/>
              <w:rPr>
                <w:rFonts w:ascii="Times New Roman" w:eastAsia="Times New Roman" w:hAnsi="Times New Roman" w:cs="Times New Roman"/>
                <w:b/>
                <w:sz w:val="20"/>
                <w:szCs w:val="20"/>
                <w:lang w:eastAsia="ar-SA"/>
              </w:rPr>
            </w:pPr>
          </w:p>
          <w:p w:rsidR="003574DD" w:rsidRPr="00DF0561" w:rsidRDefault="003574DD" w:rsidP="000B609D">
            <w:pPr>
              <w:suppressAutoHyphens/>
              <w:spacing w:after="0" w:line="240" w:lineRule="auto"/>
              <w:jc w:val="both"/>
              <w:rPr>
                <w:rFonts w:ascii="Times New Roman" w:eastAsia="Times New Roman" w:hAnsi="Times New Roman" w:cs="Times New Roman"/>
                <w:b/>
                <w:sz w:val="20"/>
                <w:szCs w:val="20"/>
                <w:lang w:eastAsia="ar-SA"/>
              </w:rPr>
            </w:pPr>
            <w:r w:rsidRPr="00DF0561">
              <w:rPr>
                <w:rFonts w:ascii="Times New Roman" w:eastAsia="Times New Roman" w:hAnsi="Times New Roman" w:cs="Times New Roman"/>
                <w:b/>
                <w:sz w:val="20"/>
                <w:szCs w:val="20"/>
                <w:lang w:eastAsia="ar-SA"/>
              </w:rPr>
              <w:t>11 050/</w:t>
            </w:r>
          </w:p>
          <w:p w:rsidR="00893AEE" w:rsidRPr="00DF0561" w:rsidRDefault="003574DD" w:rsidP="00893AEE">
            <w:pPr>
              <w:suppressAutoHyphens/>
              <w:spacing w:after="0" w:line="240" w:lineRule="auto"/>
              <w:jc w:val="both"/>
              <w:rPr>
                <w:rFonts w:ascii="Times New Roman" w:eastAsia="Times New Roman" w:hAnsi="Times New Roman" w:cs="Times New Roman"/>
                <w:b/>
                <w:sz w:val="20"/>
                <w:szCs w:val="20"/>
                <w:lang w:eastAsia="ar-SA"/>
              </w:rPr>
            </w:pPr>
            <w:r w:rsidRPr="00DF0561">
              <w:rPr>
                <w:rFonts w:ascii="Times New Roman" w:eastAsia="Times New Roman" w:hAnsi="Times New Roman" w:cs="Times New Roman"/>
                <w:b/>
                <w:sz w:val="20"/>
                <w:szCs w:val="20"/>
                <w:lang w:eastAsia="ar-SA"/>
              </w:rPr>
              <w:t>13 022</w:t>
            </w:r>
          </w:p>
          <w:p w:rsidR="003574DD" w:rsidRPr="00DF0561" w:rsidRDefault="003574DD" w:rsidP="000B609D">
            <w:pPr>
              <w:suppressAutoHyphens/>
              <w:spacing w:after="0" w:line="240" w:lineRule="auto"/>
              <w:jc w:val="both"/>
              <w:rPr>
                <w:rFonts w:ascii="Times New Roman" w:eastAsia="Times New Roman" w:hAnsi="Times New Roman" w:cs="Times New Roman"/>
                <w:b/>
                <w:sz w:val="20"/>
                <w:szCs w:val="20"/>
                <w:lang w:eastAsia="ar-SA"/>
              </w:rPr>
            </w:pPr>
          </w:p>
        </w:tc>
      </w:tr>
    </w:tbl>
    <w:p w:rsidR="00893AEE" w:rsidRDefault="00893AEE" w:rsidP="000B609D">
      <w:pPr>
        <w:suppressAutoHyphens/>
        <w:spacing w:after="0" w:line="240" w:lineRule="auto"/>
        <w:jc w:val="center"/>
        <w:rPr>
          <w:rFonts w:ascii="Times New Roman" w:eastAsia="Times New Roman" w:hAnsi="Times New Roman" w:cs="Times New Roman"/>
          <w:b/>
          <w:sz w:val="24"/>
          <w:szCs w:val="24"/>
          <w:lang w:eastAsia="ar-SA"/>
        </w:rPr>
      </w:pPr>
    </w:p>
    <w:p w:rsidR="003574DD" w:rsidRPr="000B609D" w:rsidRDefault="00456890" w:rsidP="000B609D">
      <w:pPr>
        <w:suppressAutoHyphens/>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Н</w:t>
      </w:r>
      <w:r w:rsidR="003574DD" w:rsidRPr="000B609D">
        <w:rPr>
          <w:rFonts w:ascii="Times New Roman" w:eastAsia="Times New Roman" w:hAnsi="Times New Roman" w:cs="Times New Roman"/>
          <w:b/>
          <w:sz w:val="24"/>
          <w:szCs w:val="24"/>
          <w:lang w:eastAsia="ar-SA"/>
        </w:rPr>
        <w:t>едельный учебный план АООП (вариант 2)</w:t>
      </w:r>
      <w:r w:rsidR="003574DD" w:rsidRPr="000B609D">
        <w:rPr>
          <w:rFonts w:ascii="Times New Roman" w:eastAsia="Times New Roman" w:hAnsi="Times New Roman" w:cs="Times New Roman"/>
          <w:b/>
          <w:sz w:val="24"/>
          <w:szCs w:val="24"/>
          <w:lang w:eastAsia="ar-SA"/>
        </w:rPr>
        <w:br/>
      </w:r>
      <w:proofErr w:type="gramStart"/>
      <w:r w:rsidR="003574DD" w:rsidRPr="000B609D">
        <w:rPr>
          <w:rFonts w:ascii="Times New Roman" w:eastAsia="Times New Roman" w:hAnsi="Times New Roman" w:cs="Times New Roman"/>
          <w:b/>
          <w:sz w:val="24"/>
          <w:szCs w:val="24"/>
          <w:lang w:eastAsia="ar-SA"/>
        </w:rPr>
        <w:t>для</w:t>
      </w:r>
      <w:proofErr w:type="gramEnd"/>
      <w:r w:rsidR="003574DD" w:rsidRPr="000B609D">
        <w:rPr>
          <w:rFonts w:ascii="Times New Roman" w:eastAsia="Times New Roman" w:hAnsi="Times New Roman" w:cs="Times New Roman"/>
          <w:b/>
          <w:sz w:val="24"/>
          <w:szCs w:val="24"/>
          <w:lang w:eastAsia="ar-SA"/>
        </w:rPr>
        <w:t xml:space="preserve"> обучающихся с умственной отсталостью (интеллектуальными нарушениями)</w:t>
      </w:r>
    </w:p>
    <w:p w:rsidR="003574DD" w:rsidRPr="000B609D" w:rsidRDefault="003574DD" w:rsidP="000B609D">
      <w:pPr>
        <w:suppressAutoHyphens/>
        <w:spacing w:after="0" w:line="240" w:lineRule="auto"/>
        <w:jc w:val="center"/>
        <w:rPr>
          <w:rFonts w:ascii="Times New Roman" w:eastAsia="Times New Roman" w:hAnsi="Times New Roman" w:cs="Times New Roman"/>
          <w:b/>
          <w:sz w:val="24"/>
          <w:szCs w:val="24"/>
          <w:lang w:val="en-US" w:eastAsia="ar-SA"/>
        </w:rPr>
      </w:pPr>
      <w:r w:rsidRPr="000B609D">
        <w:rPr>
          <w:rFonts w:ascii="Times New Roman" w:eastAsia="Times New Roman" w:hAnsi="Times New Roman" w:cs="Times New Roman"/>
          <w:b/>
          <w:sz w:val="24"/>
          <w:szCs w:val="24"/>
          <w:lang w:eastAsia="ar-SA"/>
        </w:rPr>
        <w:t>5 – 1</w:t>
      </w:r>
      <w:r w:rsidRPr="000B609D">
        <w:rPr>
          <w:rFonts w:ascii="Times New Roman" w:eastAsia="Times New Roman" w:hAnsi="Times New Roman" w:cs="Times New Roman"/>
          <w:b/>
          <w:sz w:val="24"/>
          <w:szCs w:val="24"/>
          <w:lang w:val="en-US" w:eastAsia="ar-SA"/>
        </w:rPr>
        <w:t>2</w:t>
      </w:r>
      <w:r w:rsidRPr="000B609D">
        <w:rPr>
          <w:rFonts w:ascii="Times New Roman" w:eastAsia="Times New Roman" w:hAnsi="Times New Roman" w:cs="Times New Roman"/>
          <w:b/>
          <w:sz w:val="24"/>
          <w:szCs w:val="24"/>
          <w:lang w:eastAsia="ar-SA"/>
        </w:rPr>
        <w:t xml:space="preserve"> классы</w:t>
      </w:r>
    </w:p>
    <w:p w:rsidR="003574DD" w:rsidRPr="000B609D" w:rsidRDefault="003574DD" w:rsidP="000B609D">
      <w:pPr>
        <w:suppressAutoHyphens/>
        <w:spacing w:after="0" w:line="240" w:lineRule="auto"/>
        <w:jc w:val="both"/>
        <w:rPr>
          <w:rFonts w:ascii="Times New Roman" w:eastAsia="Times New Roman" w:hAnsi="Times New Roman" w:cs="Times New Roman"/>
          <w:sz w:val="24"/>
          <w:szCs w:val="24"/>
          <w:lang w:val="en-US" w:eastAsia="ar-SA"/>
        </w:rPr>
      </w:pPr>
    </w:p>
    <w:tbl>
      <w:tblPr>
        <w:tblW w:w="9640" w:type="dxa"/>
        <w:tblInd w:w="-34" w:type="dxa"/>
        <w:tblLayout w:type="fixed"/>
        <w:tblLook w:val="04A0" w:firstRow="1" w:lastRow="0" w:firstColumn="1" w:lastColumn="0" w:noHBand="0" w:noVBand="1"/>
      </w:tblPr>
      <w:tblGrid>
        <w:gridCol w:w="1702"/>
        <w:gridCol w:w="2268"/>
        <w:gridCol w:w="141"/>
        <w:gridCol w:w="567"/>
        <w:gridCol w:w="567"/>
        <w:gridCol w:w="567"/>
        <w:gridCol w:w="567"/>
        <w:gridCol w:w="567"/>
        <w:gridCol w:w="567"/>
        <w:gridCol w:w="567"/>
        <w:gridCol w:w="567"/>
        <w:gridCol w:w="993"/>
      </w:tblGrid>
      <w:tr w:rsidR="003574DD" w:rsidRPr="00DF0561" w:rsidTr="003574DD">
        <w:tc>
          <w:tcPr>
            <w:tcW w:w="1702" w:type="dxa"/>
            <w:vMerge w:val="restart"/>
            <w:tcBorders>
              <w:top w:val="single" w:sz="4" w:space="0" w:color="auto"/>
              <w:left w:val="single" w:sz="4" w:space="0" w:color="auto"/>
              <w:bottom w:val="single" w:sz="4" w:space="0" w:color="auto"/>
              <w:right w:val="single" w:sz="4" w:space="0" w:color="auto"/>
            </w:tcBorders>
            <w:hideMark/>
          </w:tcPr>
          <w:p w:rsidR="003574DD" w:rsidRPr="00DF0561" w:rsidRDefault="003574DD" w:rsidP="000B609D">
            <w:pPr>
              <w:suppressAutoHyphens/>
              <w:spacing w:after="0" w:line="240" w:lineRule="auto"/>
              <w:jc w:val="both"/>
              <w:rPr>
                <w:rFonts w:ascii="Times New Roman" w:eastAsia="Times New Roman" w:hAnsi="Times New Roman" w:cs="Times New Roman"/>
                <w:b/>
                <w:lang w:eastAsia="ar-SA"/>
              </w:rPr>
            </w:pPr>
          </w:p>
          <w:p w:rsidR="003574DD" w:rsidRPr="00DF0561" w:rsidRDefault="003574DD" w:rsidP="000B609D">
            <w:pPr>
              <w:suppressAutoHyphens/>
              <w:spacing w:after="0" w:line="240" w:lineRule="auto"/>
              <w:jc w:val="both"/>
              <w:rPr>
                <w:rFonts w:ascii="Times New Roman" w:eastAsia="Times New Roman" w:hAnsi="Times New Roman" w:cs="Times New Roman"/>
                <w:b/>
                <w:lang w:eastAsia="ar-SA"/>
              </w:rPr>
            </w:pPr>
            <w:r w:rsidRPr="00DF0561">
              <w:rPr>
                <w:rFonts w:ascii="Times New Roman" w:eastAsia="Times New Roman" w:hAnsi="Times New Roman" w:cs="Times New Roman"/>
                <w:b/>
                <w:lang w:eastAsia="ar-SA"/>
              </w:rPr>
              <w:t>Предметные области</w:t>
            </w:r>
          </w:p>
        </w:tc>
        <w:tc>
          <w:tcPr>
            <w:tcW w:w="2409" w:type="dxa"/>
            <w:gridSpan w:val="2"/>
            <w:vMerge w:val="restart"/>
            <w:tcBorders>
              <w:top w:val="single" w:sz="4" w:space="0" w:color="auto"/>
              <w:left w:val="single" w:sz="4" w:space="0" w:color="auto"/>
              <w:bottom w:val="single" w:sz="4" w:space="0" w:color="auto"/>
              <w:right w:val="single" w:sz="4" w:space="0" w:color="auto"/>
            </w:tcBorders>
          </w:tcPr>
          <w:p w:rsidR="003574DD" w:rsidRPr="00DF0561" w:rsidRDefault="003574DD" w:rsidP="000B609D">
            <w:pPr>
              <w:suppressAutoHyphens/>
              <w:spacing w:after="0" w:line="240" w:lineRule="auto"/>
              <w:jc w:val="both"/>
              <w:rPr>
                <w:rFonts w:ascii="Times New Roman" w:eastAsia="Times New Roman" w:hAnsi="Times New Roman" w:cs="Times New Roman"/>
                <w:b/>
                <w:lang w:eastAsia="ar-SA"/>
              </w:rPr>
            </w:pPr>
          </w:p>
          <w:p w:rsidR="003574DD" w:rsidRPr="00DF0561" w:rsidRDefault="003574DD" w:rsidP="000B609D">
            <w:pPr>
              <w:suppressAutoHyphens/>
              <w:spacing w:after="0" w:line="240" w:lineRule="auto"/>
              <w:jc w:val="both"/>
              <w:rPr>
                <w:rFonts w:ascii="Times New Roman" w:eastAsia="Times New Roman" w:hAnsi="Times New Roman" w:cs="Times New Roman"/>
                <w:b/>
                <w:lang w:eastAsia="ar-SA"/>
              </w:rPr>
            </w:pPr>
            <w:r w:rsidRPr="00DF0561">
              <w:rPr>
                <w:rFonts w:ascii="Times New Roman" w:eastAsia="Times New Roman" w:hAnsi="Times New Roman" w:cs="Times New Roman"/>
                <w:b/>
                <w:lang w:eastAsia="ar-SA"/>
              </w:rPr>
              <w:t xml:space="preserve">Классы </w:t>
            </w:r>
          </w:p>
          <w:p w:rsidR="003574DD" w:rsidRPr="00DF0561" w:rsidRDefault="003574DD" w:rsidP="000B609D">
            <w:pPr>
              <w:suppressAutoHyphens/>
              <w:spacing w:after="0" w:line="240" w:lineRule="auto"/>
              <w:jc w:val="both"/>
              <w:rPr>
                <w:rFonts w:ascii="Times New Roman" w:eastAsia="Times New Roman" w:hAnsi="Times New Roman" w:cs="Times New Roman"/>
                <w:b/>
                <w:lang w:eastAsia="ar-SA"/>
              </w:rPr>
            </w:pPr>
            <w:r w:rsidRPr="00DF0561">
              <w:rPr>
                <w:rFonts w:ascii="Times New Roman" w:eastAsia="Times New Roman" w:hAnsi="Times New Roman" w:cs="Times New Roman"/>
                <w:b/>
                <w:lang w:eastAsia="ar-SA"/>
              </w:rPr>
              <w:t xml:space="preserve">Учебные </w:t>
            </w:r>
          </w:p>
          <w:p w:rsidR="003574DD" w:rsidRPr="00DF0561" w:rsidRDefault="003574DD" w:rsidP="000B609D">
            <w:pPr>
              <w:suppressAutoHyphens/>
              <w:spacing w:after="0" w:line="240" w:lineRule="auto"/>
              <w:jc w:val="both"/>
              <w:rPr>
                <w:rFonts w:ascii="Times New Roman" w:eastAsia="Times New Roman" w:hAnsi="Times New Roman" w:cs="Times New Roman"/>
                <w:b/>
                <w:lang w:eastAsia="ar-SA"/>
              </w:rPr>
            </w:pPr>
            <w:r w:rsidRPr="00DF0561">
              <w:rPr>
                <w:rFonts w:ascii="Times New Roman" w:eastAsia="Times New Roman" w:hAnsi="Times New Roman" w:cs="Times New Roman"/>
                <w:b/>
                <w:lang w:eastAsia="ar-SA"/>
              </w:rPr>
              <w:t>предметы</w:t>
            </w:r>
          </w:p>
        </w:tc>
        <w:tc>
          <w:tcPr>
            <w:tcW w:w="5529" w:type="dxa"/>
            <w:gridSpan w:val="9"/>
            <w:tcBorders>
              <w:top w:val="single" w:sz="4" w:space="0" w:color="auto"/>
              <w:left w:val="single" w:sz="4" w:space="0" w:color="auto"/>
              <w:bottom w:val="single" w:sz="4" w:space="0" w:color="auto"/>
              <w:right w:val="single" w:sz="4" w:space="0" w:color="auto"/>
            </w:tcBorders>
            <w:hideMark/>
          </w:tcPr>
          <w:p w:rsidR="003574DD" w:rsidRPr="00DF0561" w:rsidRDefault="003574DD" w:rsidP="000B609D">
            <w:pPr>
              <w:suppressAutoHyphens/>
              <w:spacing w:after="0" w:line="240" w:lineRule="auto"/>
              <w:jc w:val="both"/>
              <w:rPr>
                <w:rFonts w:ascii="Times New Roman" w:eastAsia="Times New Roman" w:hAnsi="Times New Roman" w:cs="Times New Roman"/>
                <w:b/>
                <w:lang w:eastAsia="ar-SA"/>
              </w:rPr>
            </w:pPr>
            <w:r w:rsidRPr="00DF0561">
              <w:rPr>
                <w:rFonts w:ascii="Times New Roman" w:eastAsia="Times New Roman" w:hAnsi="Times New Roman" w:cs="Times New Roman"/>
                <w:b/>
                <w:lang w:eastAsia="ar-SA"/>
              </w:rPr>
              <w:t>Количество часов в неделю</w:t>
            </w:r>
          </w:p>
        </w:tc>
      </w:tr>
      <w:tr w:rsidR="003574DD" w:rsidRPr="00DF0561" w:rsidTr="003574DD">
        <w:tc>
          <w:tcPr>
            <w:tcW w:w="1702" w:type="dxa"/>
            <w:vMerge/>
            <w:tcBorders>
              <w:top w:val="single" w:sz="4" w:space="0" w:color="auto"/>
              <w:left w:val="single" w:sz="4" w:space="0" w:color="000000"/>
              <w:bottom w:val="single" w:sz="4" w:space="0" w:color="000000"/>
              <w:right w:val="nil"/>
            </w:tcBorders>
            <w:vAlign w:val="center"/>
            <w:hideMark/>
          </w:tcPr>
          <w:p w:rsidR="003574DD" w:rsidRPr="00DF0561" w:rsidRDefault="003574DD" w:rsidP="000B609D">
            <w:pPr>
              <w:suppressAutoHyphens/>
              <w:spacing w:after="0" w:line="240" w:lineRule="auto"/>
              <w:jc w:val="both"/>
              <w:rPr>
                <w:rFonts w:ascii="Times New Roman" w:eastAsia="Times New Roman" w:hAnsi="Times New Roman" w:cs="Times New Roman"/>
                <w:b/>
                <w:lang w:eastAsia="ar-SA"/>
              </w:rPr>
            </w:pPr>
          </w:p>
        </w:tc>
        <w:tc>
          <w:tcPr>
            <w:tcW w:w="2409" w:type="dxa"/>
            <w:gridSpan w:val="2"/>
            <w:vMerge/>
            <w:tcBorders>
              <w:top w:val="single" w:sz="4" w:space="0" w:color="auto"/>
              <w:left w:val="single" w:sz="4" w:space="0" w:color="000000"/>
              <w:bottom w:val="single" w:sz="4" w:space="0" w:color="000000"/>
              <w:right w:val="nil"/>
            </w:tcBorders>
            <w:vAlign w:val="center"/>
            <w:hideMark/>
          </w:tcPr>
          <w:p w:rsidR="003574DD" w:rsidRPr="00DF0561" w:rsidRDefault="003574DD" w:rsidP="000B609D">
            <w:pPr>
              <w:suppressAutoHyphens/>
              <w:spacing w:after="0" w:line="240" w:lineRule="auto"/>
              <w:jc w:val="both"/>
              <w:rPr>
                <w:rFonts w:ascii="Times New Roman" w:eastAsia="Times New Roman" w:hAnsi="Times New Roman" w:cs="Times New Roman"/>
                <w:b/>
                <w:lang w:eastAsia="ar-SA"/>
              </w:rPr>
            </w:pPr>
          </w:p>
        </w:tc>
        <w:tc>
          <w:tcPr>
            <w:tcW w:w="567" w:type="dxa"/>
            <w:tcBorders>
              <w:top w:val="single" w:sz="4" w:space="0" w:color="auto"/>
              <w:left w:val="single" w:sz="4" w:space="0" w:color="000000"/>
              <w:bottom w:val="single" w:sz="4" w:space="0" w:color="000000"/>
              <w:right w:val="nil"/>
            </w:tcBorders>
            <w:hideMark/>
          </w:tcPr>
          <w:p w:rsidR="003574DD" w:rsidRPr="00DF0561" w:rsidRDefault="003574DD" w:rsidP="000B609D">
            <w:pPr>
              <w:suppressAutoHyphens/>
              <w:spacing w:after="0" w:line="240" w:lineRule="auto"/>
              <w:jc w:val="both"/>
              <w:rPr>
                <w:rFonts w:ascii="Times New Roman" w:eastAsia="Times New Roman" w:hAnsi="Times New Roman" w:cs="Times New Roman"/>
                <w:b/>
                <w:lang w:eastAsia="ar-SA"/>
              </w:rPr>
            </w:pPr>
            <w:r w:rsidRPr="00DF0561">
              <w:rPr>
                <w:rFonts w:ascii="Times New Roman" w:eastAsia="Times New Roman" w:hAnsi="Times New Roman" w:cs="Times New Roman"/>
                <w:b/>
                <w:lang w:eastAsia="ar-SA"/>
              </w:rPr>
              <w:t>V</w:t>
            </w:r>
          </w:p>
        </w:tc>
        <w:tc>
          <w:tcPr>
            <w:tcW w:w="567" w:type="dxa"/>
            <w:tcBorders>
              <w:top w:val="single" w:sz="4" w:space="0" w:color="auto"/>
              <w:left w:val="single" w:sz="4" w:space="0" w:color="000000"/>
              <w:bottom w:val="single" w:sz="4" w:space="0" w:color="000000"/>
              <w:right w:val="nil"/>
            </w:tcBorders>
            <w:hideMark/>
          </w:tcPr>
          <w:p w:rsidR="003574DD" w:rsidRPr="00DF0561" w:rsidRDefault="003574DD" w:rsidP="000B609D">
            <w:pPr>
              <w:suppressAutoHyphens/>
              <w:spacing w:after="0" w:line="240" w:lineRule="auto"/>
              <w:jc w:val="both"/>
              <w:rPr>
                <w:rFonts w:ascii="Times New Roman" w:eastAsia="Times New Roman" w:hAnsi="Times New Roman" w:cs="Times New Roman"/>
                <w:b/>
                <w:lang w:eastAsia="ar-SA"/>
              </w:rPr>
            </w:pPr>
            <w:r w:rsidRPr="00DF0561">
              <w:rPr>
                <w:rFonts w:ascii="Times New Roman" w:eastAsia="Times New Roman" w:hAnsi="Times New Roman" w:cs="Times New Roman"/>
                <w:b/>
                <w:lang w:eastAsia="ar-SA"/>
              </w:rPr>
              <w:t>VI</w:t>
            </w:r>
          </w:p>
        </w:tc>
        <w:tc>
          <w:tcPr>
            <w:tcW w:w="567" w:type="dxa"/>
            <w:tcBorders>
              <w:top w:val="single" w:sz="4" w:space="0" w:color="auto"/>
              <w:left w:val="single" w:sz="4" w:space="0" w:color="000000"/>
              <w:bottom w:val="single" w:sz="4" w:space="0" w:color="000000"/>
              <w:right w:val="nil"/>
            </w:tcBorders>
            <w:hideMark/>
          </w:tcPr>
          <w:p w:rsidR="003574DD" w:rsidRPr="00DF0561" w:rsidRDefault="003574DD" w:rsidP="000B609D">
            <w:pPr>
              <w:suppressAutoHyphens/>
              <w:spacing w:after="0" w:line="240" w:lineRule="auto"/>
              <w:jc w:val="both"/>
              <w:rPr>
                <w:rFonts w:ascii="Times New Roman" w:eastAsia="Times New Roman" w:hAnsi="Times New Roman" w:cs="Times New Roman"/>
                <w:b/>
                <w:lang w:eastAsia="ar-SA"/>
              </w:rPr>
            </w:pPr>
            <w:r w:rsidRPr="00DF0561">
              <w:rPr>
                <w:rFonts w:ascii="Times New Roman" w:eastAsia="Times New Roman" w:hAnsi="Times New Roman" w:cs="Times New Roman"/>
                <w:b/>
                <w:lang w:eastAsia="ar-SA"/>
              </w:rPr>
              <w:t>VII</w:t>
            </w:r>
          </w:p>
        </w:tc>
        <w:tc>
          <w:tcPr>
            <w:tcW w:w="567" w:type="dxa"/>
            <w:tcBorders>
              <w:top w:val="single" w:sz="4" w:space="0" w:color="auto"/>
              <w:left w:val="single" w:sz="4" w:space="0" w:color="000000"/>
              <w:bottom w:val="single" w:sz="4" w:space="0" w:color="000000"/>
              <w:right w:val="nil"/>
            </w:tcBorders>
            <w:hideMark/>
          </w:tcPr>
          <w:p w:rsidR="003574DD" w:rsidRPr="00DF0561" w:rsidRDefault="003574DD" w:rsidP="000B609D">
            <w:pPr>
              <w:suppressAutoHyphens/>
              <w:spacing w:after="0" w:line="240" w:lineRule="auto"/>
              <w:jc w:val="both"/>
              <w:rPr>
                <w:rFonts w:ascii="Times New Roman" w:eastAsia="Times New Roman" w:hAnsi="Times New Roman" w:cs="Times New Roman"/>
                <w:b/>
                <w:lang w:eastAsia="ar-SA"/>
              </w:rPr>
            </w:pPr>
            <w:r w:rsidRPr="00DF0561">
              <w:rPr>
                <w:rFonts w:ascii="Times New Roman" w:eastAsia="Times New Roman" w:hAnsi="Times New Roman" w:cs="Times New Roman"/>
                <w:b/>
                <w:lang w:eastAsia="ar-SA"/>
              </w:rPr>
              <w:t>VIII</w:t>
            </w:r>
          </w:p>
        </w:tc>
        <w:tc>
          <w:tcPr>
            <w:tcW w:w="567" w:type="dxa"/>
            <w:tcBorders>
              <w:top w:val="single" w:sz="4" w:space="0" w:color="auto"/>
              <w:left w:val="single" w:sz="4" w:space="0" w:color="000000"/>
              <w:bottom w:val="single" w:sz="4" w:space="0" w:color="000000"/>
              <w:right w:val="nil"/>
            </w:tcBorders>
            <w:hideMark/>
          </w:tcPr>
          <w:p w:rsidR="003574DD" w:rsidRPr="00DF0561" w:rsidRDefault="003574DD" w:rsidP="000B609D">
            <w:pPr>
              <w:suppressAutoHyphens/>
              <w:spacing w:after="0" w:line="240" w:lineRule="auto"/>
              <w:jc w:val="both"/>
              <w:rPr>
                <w:rFonts w:ascii="Times New Roman" w:eastAsia="Times New Roman" w:hAnsi="Times New Roman" w:cs="Times New Roman"/>
                <w:b/>
                <w:lang w:eastAsia="ar-SA"/>
              </w:rPr>
            </w:pPr>
            <w:r w:rsidRPr="00DF0561">
              <w:rPr>
                <w:rFonts w:ascii="Times New Roman" w:eastAsia="Times New Roman" w:hAnsi="Times New Roman" w:cs="Times New Roman"/>
                <w:b/>
                <w:lang w:eastAsia="ar-SA"/>
              </w:rPr>
              <w:t>IX</w:t>
            </w:r>
          </w:p>
        </w:tc>
        <w:tc>
          <w:tcPr>
            <w:tcW w:w="567" w:type="dxa"/>
            <w:tcBorders>
              <w:top w:val="single" w:sz="4" w:space="0" w:color="auto"/>
              <w:left w:val="single" w:sz="4" w:space="0" w:color="000000"/>
              <w:bottom w:val="single" w:sz="4" w:space="0" w:color="000000"/>
              <w:right w:val="nil"/>
            </w:tcBorders>
            <w:hideMark/>
          </w:tcPr>
          <w:p w:rsidR="003574DD" w:rsidRPr="00DF0561" w:rsidRDefault="003574DD" w:rsidP="000B609D">
            <w:pPr>
              <w:suppressAutoHyphens/>
              <w:spacing w:after="0" w:line="240" w:lineRule="auto"/>
              <w:jc w:val="both"/>
              <w:rPr>
                <w:rFonts w:ascii="Times New Roman" w:eastAsia="Times New Roman" w:hAnsi="Times New Roman" w:cs="Times New Roman"/>
                <w:b/>
                <w:lang w:eastAsia="ar-SA"/>
              </w:rPr>
            </w:pPr>
            <w:r w:rsidRPr="00DF0561">
              <w:rPr>
                <w:rFonts w:ascii="Times New Roman" w:eastAsia="Times New Roman" w:hAnsi="Times New Roman" w:cs="Times New Roman"/>
                <w:b/>
                <w:lang w:eastAsia="ar-SA"/>
              </w:rPr>
              <w:t>X</w:t>
            </w:r>
          </w:p>
        </w:tc>
        <w:tc>
          <w:tcPr>
            <w:tcW w:w="567" w:type="dxa"/>
            <w:tcBorders>
              <w:top w:val="single" w:sz="4" w:space="0" w:color="auto"/>
              <w:left w:val="single" w:sz="4" w:space="0" w:color="000000"/>
              <w:bottom w:val="single" w:sz="4" w:space="0" w:color="000000"/>
              <w:right w:val="nil"/>
            </w:tcBorders>
            <w:hideMark/>
          </w:tcPr>
          <w:p w:rsidR="003574DD" w:rsidRPr="00DF0561" w:rsidRDefault="003574DD" w:rsidP="000B609D">
            <w:pPr>
              <w:suppressAutoHyphens/>
              <w:spacing w:after="0" w:line="240" w:lineRule="auto"/>
              <w:jc w:val="both"/>
              <w:rPr>
                <w:rFonts w:ascii="Times New Roman" w:eastAsia="Times New Roman" w:hAnsi="Times New Roman" w:cs="Times New Roman"/>
                <w:b/>
                <w:lang w:eastAsia="ar-SA"/>
              </w:rPr>
            </w:pPr>
            <w:r w:rsidRPr="00DF0561">
              <w:rPr>
                <w:rFonts w:ascii="Times New Roman" w:eastAsia="Times New Roman" w:hAnsi="Times New Roman" w:cs="Times New Roman"/>
                <w:b/>
                <w:lang w:eastAsia="ar-SA"/>
              </w:rPr>
              <w:t>XI</w:t>
            </w:r>
          </w:p>
        </w:tc>
        <w:tc>
          <w:tcPr>
            <w:tcW w:w="567" w:type="dxa"/>
            <w:tcBorders>
              <w:top w:val="single" w:sz="4" w:space="0" w:color="auto"/>
              <w:left w:val="single" w:sz="4" w:space="0" w:color="000000"/>
              <w:bottom w:val="single" w:sz="4" w:space="0" w:color="000000"/>
              <w:right w:val="single" w:sz="4" w:space="0" w:color="000000"/>
            </w:tcBorders>
            <w:hideMark/>
          </w:tcPr>
          <w:p w:rsidR="003574DD" w:rsidRPr="00DF0561" w:rsidRDefault="003574DD" w:rsidP="000B609D">
            <w:pPr>
              <w:suppressAutoHyphens/>
              <w:spacing w:after="0" w:line="240" w:lineRule="auto"/>
              <w:jc w:val="both"/>
              <w:rPr>
                <w:rFonts w:ascii="Times New Roman" w:eastAsia="Times New Roman" w:hAnsi="Times New Roman" w:cs="Times New Roman"/>
                <w:b/>
                <w:lang w:val="en-US" w:eastAsia="ar-SA"/>
              </w:rPr>
            </w:pPr>
            <w:r w:rsidRPr="00DF0561">
              <w:rPr>
                <w:rFonts w:ascii="Times New Roman" w:eastAsia="Times New Roman" w:hAnsi="Times New Roman" w:cs="Times New Roman"/>
                <w:b/>
                <w:lang w:val="en-US" w:eastAsia="ar-SA"/>
              </w:rPr>
              <w:t>XII</w:t>
            </w:r>
          </w:p>
        </w:tc>
        <w:tc>
          <w:tcPr>
            <w:tcW w:w="993" w:type="dxa"/>
            <w:tcBorders>
              <w:top w:val="single" w:sz="4" w:space="0" w:color="auto"/>
              <w:left w:val="single" w:sz="4" w:space="0" w:color="000000"/>
              <w:bottom w:val="single" w:sz="4" w:space="0" w:color="000000"/>
              <w:right w:val="single" w:sz="4" w:space="0" w:color="000000"/>
            </w:tcBorders>
          </w:tcPr>
          <w:p w:rsidR="003574DD" w:rsidRPr="00DF0561" w:rsidRDefault="003574DD" w:rsidP="000B609D">
            <w:pPr>
              <w:suppressAutoHyphens/>
              <w:spacing w:after="0" w:line="240" w:lineRule="auto"/>
              <w:jc w:val="both"/>
              <w:rPr>
                <w:rFonts w:ascii="Times New Roman" w:eastAsia="Times New Roman" w:hAnsi="Times New Roman" w:cs="Times New Roman"/>
                <w:b/>
                <w:lang w:eastAsia="ar-SA"/>
              </w:rPr>
            </w:pPr>
            <w:r w:rsidRPr="00DF0561">
              <w:rPr>
                <w:rFonts w:ascii="Times New Roman" w:eastAsia="Times New Roman" w:hAnsi="Times New Roman" w:cs="Times New Roman"/>
                <w:b/>
                <w:lang w:eastAsia="ar-SA"/>
              </w:rPr>
              <w:t>Всего</w:t>
            </w:r>
          </w:p>
        </w:tc>
      </w:tr>
      <w:tr w:rsidR="003574DD" w:rsidRPr="00DF0561" w:rsidTr="003574DD">
        <w:tc>
          <w:tcPr>
            <w:tcW w:w="9640" w:type="dxa"/>
            <w:gridSpan w:val="12"/>
            <w:tcBorders>
              <w:top w:val="single" w:sz="4" w:space="0" w:color="auto"/>
              <w:left w:val="single" w:sz="4" w:space="0" w:color="auto"/>
              <w:bottom w:val="single" w:sz="4" w:space="0" w:color="auto"/>
              <w:right w:val="single" w:sz="4" w:space="0" w:color="auto"/>
            </w:tcBorders>
            <w:shd w:val="clear" w:color="auto" w:fill="BFBFBF"/>
          </w:tcPr>
          <w:p w:rsidR="003574DD" w:rsidRPr="00DF0561" w:rsidRDefault="003574DD" w:rsidP="000B609D">
            <w:pPr>
              <w:suppressAutoHyphens/>
              <w:spacing w:after="0" w:line="240" w:lineRule="auto"/>
              <w:jc w:val="both"/>
              <w:rPr>
                <w:rFonts w:ascii="Times New Roman" w:eastAsia="Times New Roman" w:hAnsi="Times New Roman" w:cs="Times New Roman"/>
                <w:i/>
                <w:lang w:val="en-US" w:eastAsia="ar-SA"/>
              </w:rPr>
            </w:pPr>
            <w:r w:rsidRPr="00DF0561">
              <w:rPr>
                <w:rFonts w:ascii="Times New Roman" w:eastAsia="Times New Roman" w:hAnsi="Times New Roman" w:cs="Times New Roman"/>
                <w:i/>
                <w:lang w:val="en-US" w:eastAsia="ar-SA"/>
              </w:rPr>
              <w:t xml:space="preserve">I. </w:t>
            </w:r>
            <w:r w:rsidRPr="00DF0561">
              <w:rPr>
                <w:rFonts w:ascii="Times New Roman" w:eastAsia="Times New Roman" w:hAnsi="Times New Roman" w:cs="Times New Roman"/>
                <w:i/>
                <w:lang w:eastAsia="ar-SA"/>
              </w:rPr>
              <w:t>Обязательная часть</w:t>
            </w:r>
          </w:p>
        </w:tc>
      </w:tr>
      <w:tr w:rsidR="003574DD" w:rsidRPr="00DF0561" w:rsidTr="003574DD">
        <w:tc>
          <w:tcPr>
            <w:tcW w:w="1702" w:type="dxa"/>
            <w:tcBorders>
              <w:top w:val="single" w:sz="4" w:space="0" w:color="000000"/>
              <w:left w:val="single" w:sz="4" w:space="0" w:color="000000"/>
              <w:bottom w:val="single" w:sz="4" w:space="0" w:color="000000"/>
              <w:right w:val="nil"/>
            </w:tcBorders>
            <w:hideMark/>
          </w:tcPr>
          <w:p w:rsidR="003574DD" w:rsidRPr="00DF0561" w:rsidRDefault="003574DD" w:rsidP="000B609D">
            <w:pPr>
              <w:suppressAutoHyphens/>
              <w:spacing w:after="0" w:line="240" w:lineRule="auto"/>
              <w:jc w:val="both"/>
              <w:rPr>
                <w:rFonts w:ascii="Times New Roman" w:eastAsia="Times New Roman" w:hAnsi="Times New Roman" w:cs="Times New Roman"/>
                <w:lang w:eastAsia="ar-SA"/>
              </w:rPr>
            </w:pPr>
            <w:r w:rsidRPr="00DF0561">
              <w:rPr>
                <w:rFonts w:ascii="Times New Roman" w:eastAsia="Times New Roman" w:hAnsi="Times New Roman" w:cs="Times New Roman"/>
                <w:lang w:eastAsia="ar-SA"/>
              </w:rPr>
              <w:t>1. Язык и речевая практика</w:t>
            </w:r>
          </w:p>
        </w:tc>
        <w:tc>
          <w:tcPr>
            <w:tcW w:w="2409" w:type="dxa"/>
            <w:gridSpan w:val="2"/>
            <w:tcBorders>
              <w:top w:val="single" w:sz="4" w:space="0" w:color="000000"/>
              <w:left w:val="single" w:sz="4" w:space="0" w:color="000000"/>
              <w:bottom w:val="single" w:sz="4" w:space="0" w:color="000000"/>
              <w:right w:val="nil"/>
            </w:tcBorders>
            <w:hideMark/>
          </w:tcPr>
          <w:p w:rsidR="003574DD" w:rsidRPr="00DF0561" w:rsidRDefault="003574DD" w:rsidP="000B609D">
            <w:pPr>
              <w:suppressAutoHyphens/>
              <w:spacing w:after="0" w:line="240" w:lineRule="auto"/>
              <w:jc w:val="both"/>
              <w:rPr>
                <w:rFonts w:ascii="Times New Roman" w:eastAsia="Times New Roman" w:hAnsi="Times New Roman" w:cs="Times New Roman"/>
                <w:lang w:eastAsia="ar-SA"/>
              </w:rPr>
            </w:pPr>
            <w:r w:rsidRPr="00DF0561">
              <w:rPr>
                <w:rFonts w:ascii="Times New Roman" w:eastAsia="Times New Roman" w:hAnsi="Times New Roman" w:cs="Times New Roman"/>
                <w:lang w:eastAsia="ar-SA"/>
              </w:rPr>
              <w:t>1.1 Речь и альтернативная коммуникация</w:t>
            </w:r>
          </w:p>
        </w:tc>
        <w:tc>
          <w:tcPr>
            <w:tcW w:w="567" w:type="dxa"/>
            <w:tcBorders>
              <w:top w:val="single" w:sz="4" w:space="0" w:color="000000"/>
              <w:left w:val="single" w:sz="4" w:space="0" w:color="000000"/>
              <w:bottom w:val="single" w:sz="4" w:space="0" w:color="000000"/>
              <w:right w:val="nil"/>
            </w:tcBorders>
            <w:hideMark/>
          </w:tcPr>
          <w:p w:rsidR="003574DD" w:rsidRPr="00DF0561" w:rsidRDefault="003574DD" w:rsidP="000B609D">
            <w:pPr>
              <w:suppressAutoHyphens/>
              <w:spacing w:after="0" w:line="240" w:lineRule="auto"/>
              <w:jc w:val="both"/>
              <w:rPr>
                <w:rFonts w:ascii="Times New Roman" w:eastAsia="Times New Roman" w:hAnsi="Times New Roman" w:cs="Times New Roman"/>
                <w:lang w:eastAsia="ar-SA"/>
              </w:rPr>
            </w:pPr>
            <w:r w:rsidRPr="00DF0561">
              <w:rPr>
                <w:rFonts w:ascii="Times New Roman" w:eastAsia="Times New Roman" w:hAnsi="Times New Roman" w:cs="Times New Roman"/>
                <w:lang w:eastAsia="ar-SA"/>
              </w:rPr>
              <w:t>2</w:t>
            </w:r>
          </w:p>
        </w:tc>
        <w:tc>
          <w:tcPr>
            <w:tcW w:w="567" w:type="dxa"/>
            <w:tcBorders>
              <w:top w:val="single" w:sz="4" w:space="0" w:color="000000"/>
              <w:left w:val="single" w:sz="4" w:space="0" w:color="000000"/>
              <w:bottom w:val="single" w:sz="4" w:space="0" w:color="000000"/>
              <w:right w:val="nil"/>
            </w:tcBorders>
            <w:hideMark/>
          </w:tcPr>
          <w:p w:rsidR="003574DD" w:rsidRPr="00DF0561" w:rsidRDefault="003574DD" w:rsidP="000B609D">
            <w:pPr>
              <w:suppressAutoHyphens/>
              <w:spacing w:after="0" w:line="240" w:lineRule="auto"/>
              <w:jc w:val="both"/>
              <w:rPr>
                <w:rFonts w:ascii="Times New Roman" w:eastAsia="Times New Roman" w:hAnsi="Times New Roman" w:cs="Times New Roman"/>
                <w:lang w:eastAsia="ar-SA"/>
              </w:rPr>
            </w:pPr>
            <w:r w:rsidRPr="00DF0561">
              <w:rPr>
                <w:rFonts w:ascii="Times New Roman" w:eastAsia="Times New Roman" w:hAnsi="Times New Roman" w:cs="Times New Roman"/>
                <w:lang w:eastAsia="ar-SA"/>
              </w:rPr>
              <w:t>2</w:t>
            </w:r>
          </w:p>
        </w:tc>
        <w:tc>
          <w:tcPr>
            <w:tcW w:w="567" w:type="dxa"/>
            <w:tcBorders>
              <w:top w:val="single" w:sz="4" w:space="0" w:color="000000"/>
              <w:left w:val="single" w:sz="4" w:space="0" w:color="000000"/>
              <w:bottom w:val="single" w:sz="4" w:space="0" w:color="000000"/>
              <w:right w:val="nil"/>
            </w:tcBorders>
            <w:hideMark/>
          </w:tcPr>
          <w:p w:rsidR="003574DD" w:rsidRPr="00DF0561" w:rsidRDefault="003574DD" w:rsidP="000B609D">
            <w:pPr>
              <w:suppressAutoHyphens/>
              <w:spacing w:after="0" w:line="240" w:lineRule="auto"/>
              <w:jc w:val="both"/>
              <w:rPr>
                <w:rFonts w:ascii="Times New Roman" w:eastAsia="Times New Roman" w:hAnsi="Times New Roman" w:cs="Times New Roman"/>
                <w:lang w:eastAsia="ar-SA"/>
              </w:rPr>
            </w:pPr>
            <w:r w:rsidRPr="00DF0561">
              <w:rPr>
                <w:rFonts w:ascii="Times New Roman" w:eastAsia="Times New Roman" w:hAnsi="Times New Roman" w:cs="Times New Roman"/>
                <w:lang w:eastAsia="ar-SA"/>
              </w:rPr>
              <w:t>2</w:t>
            </w:r>
          </w:p>
        </w:tc>
        <w:tc>
          <w:tcPr>
            <w:tcW w:w="567" w:type="dxa"/>
            <w:tcBorders>
              <w:top w:val="single" w:sz="4" w:space="0" w:color="000000"/>
              <w:left w:val="single" w:sz="4" w:space="0" w:color="000000"/>
              <w:bottom w:val="single" w:sz="4" w:space="0" w:color="000000"/>
              <w:right w:val="nil"/>
            </w:tcBorders>
            <w:hideMark/>
          </w:tcPr>
          <w:p w:rsidR="003574DD" w:rsidRPr="00DF0561" w:rsidRDefault="003574DD" w:rsidP="000B609D">
            <w:pPr>
              <w:suppressAutoHyphens/>
              <w:spacing w:after="0" w:line="240" w:lineRule="auto"/>
              <w:jc w:val="both"/>
              <w:rPr>
                <w:rFonts w:ascii="Times New Roman" w:eastAsia="Times New Roman" w:hAnsi="Times New Roman" w:cs="Times New Roman"/>
                <w:lang w:eastAsia="ar-SA"/>
              </w:rPr>
            </w:pPr>
            <w:r w:rsidRPr="00DF0561">
              <w:rPr>
                <w:rFonts w:ascii="Times New Roman" w:eastAsia="Times New Roman" w:hAnsi="Times New Roman" w:cs="Times New Roman"/>
                <w:lang w:eastAsia="ar-SA"/>
              </w:rPr>
              <w:t>2</w:t>
            </w:r>
          </w:p>
        </w:tc>
        <w:tc>
          <w:tcPr>
            <w:tcW w:w="567" w:type="dxa"/>
            <w:tcBorders>
              <w:top w:val="single" w:sz="4" w:space="0" w:color="000000"/>
              <w:left w:val="single" w:sz="4" w:space="0" w:color="000000"/>
              <w:bottom w:val="single" w:sz="4" w:space="0" w:color="000000"/>
              <w:right w:val="nil"/>
            </w:tcBorders>
            <w:hideMark/>
          </w:tcPr>
          <w:p w:rsidR="003574DD" w:rsidRPr="00DF0561" w:rsidRDefault="003574DD" w:rsidP="000B609D">
            <w:pPr>
              <w:suppressAutoHyphens/>
              <w:spacing w:after="0" w:line="240" w:lineRule="auto"/>
              <w:jc w:val="both"/>
              <w:rPr>
                <w:rFonts w:ascii="Times New Roman" w:eastAsia="Times New Roman" w:hAnsi="Times New Roman" w:cs="Times New Roman"/>
                <w:lang w:eastAsia="ar-SA"/>
              </w:rPr>
            </w:pPr>
            <w:r w:rsidRPr="00DF0561">
              <w:rPr>
                <w:rFonts w:ascii="Times New Roman" w:eastAsia="Times New Roman" w:hAnsi="Times New Roman" w:cs="Times New Roman"/>
                <w:lang w:eastAsia="ar-SA"/>
              </w:rPr>
              <w:t>2</w:t>
            </w:r>
          </w:p>
        </w:tc>
        <w:tc>
          <w:tcPr>
            <w:tcW w:w="567" w:type="dxa"/>
            <w:tcBorders>
              <w:top w:val="single" w:sz="4" w:space="0" w:color="000000"/>
              <w:left w:val="single" w:sz="4" w:space="0" w:color="000000"/>
              <w:bottom w:val="single" w:sz="4" w:space="0" w:color="000000"/>
              <w:right w:val="nil"/>
            </w:tcBorders>
            <w:hideMark/>
          </w:tcPr>
          <w:p w:rsidR="003574DD" w:rsidRPr="00DF0561" w:rsidRDefault="003574DD" w:rsidP="000B609D">
            <w:pPr>
              <w:suppressAutoHyphens/>
              <w:spacing w:after="0" w:line="240" w:lineRule="auto"/>
              <w:jc w:val="both"/>
              <w:rPr>
                <w:rFonts w:ascii="Times New Roman" w:eastAsia="Times New Roman" w:hAnsi="Times New Roman" w:cs="Times New Roman"/>
                <w:lang w:eastAsia="ar-SA"/>
              </w:rPr>
            </w:pPr>
            <w:r w:rsidRPr="00DF0561">
              <w:rPr>
                <w:rFonts w:ascii="Times New Roman" w:eastAsia="Times New Roman" w:hAnsi="Times New Roman" w:cs="Times New Roman"/>
                <w:lang w:eastAsia="ar-SA"/>
              </w:rPr>
              <w:t>2</w:t>
            </w:r>
          </w:p>
        </w:tc>
        <w:tc>
          <w:tcPr>
            <w:tcW w:w="567" w:type="dxa"/>
            <w:tcBorders>
              <w:top w:val="single" w:sz="4" w:space="0" w:color="000000"/>
              <w:left w:val="single" w:sz="4" w:space="0" w:color="000000"/>
              <w:bottom w:val="single" w:sz="4" w:space="0" w:color="000000"/>
              <w:right w:val="nil"/>
            </w:tcBorders>
            <w:hideMark/>
          </w:tcPr>
          <w:p w:rsidR="003574DD" w:rsidRPr="00DF0561" w:rsidRDefault="003574DD" w:rsidP="000B609D">
            <w:pPr>
              <w:suppressAutoHyphens/>
              <w:spacing w:after="0" w:line="240" w:lineRule="auto"/>
              <w:jc w:val="both"/>
              <w:rPr>
                <w:rFonts w:ascii="Times New Roman" w:eastAsia="Times New Roman" w:hAnsi="Times New Roman" w:cs="Times New Roman"/>
                <w:lang w:eastAsia="ar-SA"/>
              </w:rPr>
            </w:pPr>
            <w:r w:rsidRPr="00DF0561">
              <w:rPr>
                <w:rFonts w:ascii="Times New Roman" w:eastAsia="Times New Roman" w:hAnsi="Times New Roman" w:cs="Times New Roman"/>
                <w:lang w:eastAsia="ar-SA"/>
              </w:rPr>
              <w:t>2</w:t>
            </w:r>
          </w:p>
        </w:tc>
        <w:tc>
          <w:tcPr>
            <w:tcW w:w="567" w:type="dxa"/>
            <w:tcBorders>
              <w:top w:val="single" w:sz="4" w:space="0" w:color="000000"/>
              <w:left w:val="single" w:sz="4" w:space="0" w:color="000000"/>
              <w:bottom w:val="single" w:sz="4" w:space="0" w:color="000000"/>
              <w:right w:val="single" w:sz="4" w:space="0" w:color="000000"/>
            </w:tcBorders>
          </w:tcPr>
          <w:p w:rsidR="003574DD" w:rsidRPr="00DF0561" w:rsidRDefault="003574DD" w:rsidP="000B609D">
            <w:pPr>
              <w:suppressAutoHyphens/>
              <w:spacing w:after="0" w:line="240" w:lineRule="auto"/>
              <w:jc w:val="both"/>
              <w:rPr>
                <w:rFonts w:ascii="Times New Roman" w:eastAsia="Times New Roman" w:hAnsi="Times New Roman" w:cs="Times New Roman"/>
                <w:lang w:eastAsia="ar-SA"/>
              </w:rPr>
            </w:pPr>
            <w:r w:rsidRPr="00DF0561">
              <w:rPr>
                <w:rFonts w:ascii="Times New Roman" w:eastAsia="Times New Roman" w:hAnsi="Times New Roman" w:cs="Times New Roman"/>
                <w:lang w:eastAsia="ar-SA"/>
              </w:rPr>
              <w:t>2</w:t>
            </w:r>
          </w:p>
        </w:tc>
        <w:tc>
          <w:tcPr>
            <w:tcW w:w="993" w:type="dxa"/>
            <w:tcBorders>
              <w:top w:val="single" w:sz="4" w:space="0" w:color="000000"/>
              <w:left w:val="single" w:sz="4" w:space="0" w:color="000000"/>
              <w:bottom w:val="single" w:sz="4" w:space="0" w:color="000000"/>
              <w:right w:val="single" w:sz="4" w:space="0" w:color="000000"/>
            </w:tcBorders>
          </w:tcPr>
          <w:p w:rsidR="003574DD" w:rsidRPr="00DF0561" w:rsidRDefault="003574DD" w:rsidP="000B609D">
            <w:pPr>
              <w:suppressAutoHyphens/>
              <w:spacing w:after="0" w:line="240" w:lineRule="auto"/>
              <w:jc w:val="both"/>
              <w:rPr>
                <w:rFonts w:ascii="Times New Roman" w:eastAsia="Times New Roman" w:hAnsi="Times New Roman" w:cs="Times New Roman"/>
                <w:lang w:eastAsia="ar-SA"/>
              </w:rPr>
            </w:pPr>
            <w:r w:rsidRPr="00DF0561">
              <w:rPr>
                <w:rFonts w:ascii="Times New Roman" w:eastAsia="Times New Roman" w:hAnsi="Times New Roman" w:cs="Times New Roman"/>
                <w:lang w:eastAsia="ar-SA"/>
              </w:rPr>
              <w:t>16</w:t>
            </w:r>
          </w:p>
        </w:tc>
      </w:tr>
      <w:tr w:rsidR="003574DD" w:rsidRPr="00DF0561" w:rsidTr="003574DD">
        <w:tc>
          <w:tcPr>
            <w:tcW w:w="1702" w:type="dxa"/>
            <w:tcBorders>
              <w:top w:val="single" w:sz="4" w:space="0" w:color="000000"/>
              <w:left w:val="single" w:sz="4" w:space="0" w:color="000000"/>
              <w:bottom w:val="single" w:sz="4" w:space="0" w:color="000000"/>
              <w:right w:val="nil"/>
            </w:tcBorders>
            <w:hideMark/>
          </w:tcPr>
          <w:p w:rsidR="003574DD" w:rsidRPr="00DF0561" w:rsidRDefault="003574DD" w:rsidP="000B609D">
            <w:pPr>
              <w:suppressAutoHyphens/>
              <w:spacing w:after="0" w:line="240" w:lineRule="auto"/>
              <w:jc w:val="both"/>
              <w:rPr>
                <w:rFonts w:ascii="Times New Roman" w:eastAsia="Times New Roman" w:hAnsi="Times New Roman" w:cs="Times New Roman"/>
                <w:lang w:eastAsia="ar-SA"/>
              </w:rPr>
            </w:pPr>
            <w:r w:rsidRPr="00DF0561">
              <w:rPr>
                <w:rFonts w:ascii="Times New Roman" w:eastAsia="Times New Roman" w:hAnsi="Times New Roman" w:cs="Times New Roman"/>
                <w:lang w:eastAsia="ar-SA"/>
              </w:rPr>
              <w:t>2. Математика</w:t>
            </w:r>
          </w:p>
        </w:tc>
        <w:tc>
          <w:tcPr>
            <w:tcW w:w="2409" w:type="dxa"/>
            <w:gridSpan w:val="2"/>
            <w:tcBorders>
              <w:top w:val="single" w:sz="4" w:space="0" w:color="000000"/>
              <w:left w:val="single" w:sz="4" w:space="0" w:color="000000"/>
              <w:bottom w:val="single" w:sz="4" w:space="0" w:color="000000"/>
              <w:right w:val="nil"/>
            </w:tcBorders>
            <w:hideMark/>
          </w:tcPr>
          <w:p w:rsidR="003574DD" w:rsidRPr="00DF0561" w:rsidRDefault="003574DD" w:rsidP="000B609D">
            <w:pPr>
              <w:suppressAutoHyphens/>
              <w:spacing w:after="0" w:line="240" w:lineRule="auto"/>
              <w:jc w:val="both"/>
              <w:rPr>
                <w:rFonts w:ascii="Times New Roman" w:eastAsia="Times New Roman" w:hAnsi="Times New Roman" w:cs="Times New Roman"/>
                <w:lang w:eastAsia="ar-SA"/>
              </w:rPr>
            </w:pPr>
            <w:r w:rsidRPr="00DF0561">
              <w:rPr>
                <w:rFonts w:ascii="Times New Roman" w:eastAsia="Times New Roman" w:hAnsi="Times New Roman" w:cs="Times New Roman"/>
                <w:lang w:eastAsia="ar-SA"/>
              </w:rPr>
              <w:t>2.1 Математические представления</w:t>
            </w:r>
          </w:p>
        </w:tc>
        <w:tc>
          <w:tcPr>
            <w:tcW w:w="567" w:type="dxa"/>
            <w:tcBorders>
              <w:top w:val="single" w:sz="4" w:space="0" w:color="000000"/>
              <w:left w:val="single" w:sz="4" w:space="0" w:color="000000"/>
              <w:bottom w:val="single" w:sz="4" w:space="0" w:color="000000"/>
              <w:right w:val="nil"/>
            </w:tcBorders>
            <w:hideMark/>
          </w:tcPr>
          <w:p w:rsidR="003574DD" w:rsidRPr="00DF0561" w:rsidRDefault="003574DD" w:rsidP="000B609D">
            <w:pPr>
              <w:suppressAutoHyphens/>
              <w:spacing w:after="0" w:line="240" w:lineRule="auto"/>
              <w:jc w:val="both"/>
              <w:rPr>
                <w:rFonts w:ascii="Times New Roman" w:eastAsia="Times New Roman" w:hAnsi="Times New Roman" w:cs="Times New Roman"/>
                <w:lang w:eastAsia="ar-SA"/>
              </w:rPr>
            </w:pPr>
            <w:r w:rsidRPr="00DF0561">
              <w:rPr>
                <w:rFonts w:ascii="Times New Roman" w:eastAsia="Times New Roman" w:hAnsi="Times New Roman" w:cs="Times New Roman"/>
                <w:lang w:eastAsia="ar-SA"/>
              </w:rPr>
              <w:t>2</w:t>
            </w:r>
          </w:p>
        </w:tc>
        <w:tc>
          <w:tcPr>
            <w:tcW w:w="567" w:type="dxa"/>
            <w:tcBorders>
              <w:top w:val="single" w:sz="4" w:space="0" w:color="000000"/>
              <w:left w:val="single" w:sz="4" w:space="0" w:color="000000"/>
              <w:bottom w:val="single" w:sz="4" w:space="0" w:color="000000"/>
              <w:right w:val="nil"/>
            </w:tcBorders>
            <w:hideMark/>
          </w:tcPr>
          <w:p w:rsidR="003574DD" w:rsidRPr="00DF0561" w:rsidRDefault="003574DD" w:rsidP="000B609D">
            <w:pPr>
              <w:suppressAutoHyphens/>
              <w:spacing w:after="0" w:line="240" w:lineRule="auto"/>
              <w:jc w:val="both"/>
              <w:rPr>
                <w:rFonts w:ascii="Times New Roman" w:eastAsia="Times New Roman" w:hAnsi="Times New Roman" w:cs="Times New Roman"/>
                <w:lang w:eastAsia="ar-SA"/>
              </w:rPr>
            </w:pPr>
            <w:r w:rsidRPr="00DF0561">
              <w:rPr>
                <w:rFonts w:ascii="Times New Roman" w:eastAsia="Times New Roman" w:hAnsi="Times New Roman" w:cs="Times New Roman"/>
                <w:lang w:eastAsia="ar-SA"/>
              </w:rPr>
              <w:t>2</w:t>
            </w:r>
          </w:p>
        </w:tc>
        <w:tc>
          <w:tcPr>
            <w:tcW w:w="567" w:type="dxa"/>
            <w:tcBorders>
              <w:top w:val="single" w:sz="4" w:space="0" w:color="000000"/>
              <w:left w:val="single" w:sz="4" w:space="0" w:color="000000"/>
              <w:bottom w:val="single" w:sz="4" w:space="0" w:color="000000"/>
              <w:right w:val="nil"/>
            </w:tcBorders>
            <w:hideMark/>
          </w:tcPr>
          <w:p w:rsidR="003574DD" w:rsidRPr="00DF0561" w:rsidRDefault="003574DD" w:rsidP="000B609D">
            <w:pPr>
              <w:suppressAutoHyphens/>
              <w:spacing w:after="0" w:line="240" w:lineRule="auto"/>
              <w:jc w:val="both"/>
              <w:rPr>
                <w:rFonts w:ascii="Times New Roman" w:eastAsia="Times New Roman" w:hAnsi="Times New Roman" w:cs="Times New Roman"/>
                <w:lang w:eastAsia="ar-SA"/>
              </w:rPr>
            </w:pPr>
            <w:r w:rsidRPr="00DF0561">
              <w:rPr>
                <w:rFonts w:ascii="Times New Roman" w:eastAsia="Times New Roman" w:hAnsi="Times New Roman" w:cs="Times New Roman"/>
                <w:lang w:eastAsia="ar-SA"/>
              </w:rPr>
              <w:t>2</w:t>
            </w:r>
          </w:p>
        </w:tc>
        <w:tc>
          <w:tcPr>
            <w:tcW w:w="567" w:type="dxa"/>
            <w:tcBorders>
              <w:top w:val="single" w:sz="4" w:space="0" w:color="000000"/>
              <w:left w:val="single" w:sz="4" w:space="0" w:color="000000"/>
              <w:bottom w:val="single" w:sz="4" w:space="0" w:color="000000"/>
              <w:right w:val="nil"/>
            </w:tcBorders>
            <w:hideMark/>
          </w:tcPr>
          <w:p w:rsidR="003574DD" w:rsidRPr="00DF0561" w:rsidRDefault="003574DD" w:rsidP="000B609D">
            <w:pPr>
              <w:suppressAutoHyphens/>
              <w:spacing w:after="0" w:line="240" w:lineRule="auto"/>
              <w:jc w:val="both"/>
              <w:rPr>
                <w:rFonts w:ascii="Times New Roman" w:eastAsia="Times New Roman" w:hAnsi="Times New Roman" w:cs="Times New Roman"/>
                <w:lang w:eastAsia="ar-SA"/>
              </w:rPr>
            </w:pPr>
            <w:r w:rsidRPr="00DF0561">
              <w:rPr>
                <w:rFonts w:ascii="Times New Roman" w:eastAsia="Times New Roman" w:hAnsi="Times New Roman" w:cs="Times New Roman"/>
                <w:lang w:eastAsia="ar-SA"/>
              </w:rPr>
              <w:t>2</w:t>
            </w:r>
          </w:p>
        </w:tc>
        <w:tc>
          <w:tcPr>
            <w:tcW w:w="567" w:type="dxa"/>
            <w:tcBorders>
              <w:top w:val="single" w:sz="4" w:space="0" w:color="000000"/>
              <w:left w:val="single" w:sz="4" w:space="0" w:color="000000"/>
              <w:bottom w:val="single" w:sz="4" w:space="0" w:color="000000"/>
              <w:right w:val="nil"/>
            </w:tcBorders>
            <w:hideMark/>
          </w:tcPr>
          <w:p w:rsidR="003574DD" w:rsidRPr="00DF0561" w:rsidRDefault="003574DD" w:rsidP="000B609D">
            <w:pPr>
              <w:suppressAutoHyphens/>
              <w:spacing w:after="0" w:line="240" w:lineRule="auto"/>
              <w:jc w:val="both"/>
              <w:rPr>
                <w:rFonts w:ascii="Times New Roman" w:eastAsia="Times New Roman" w:hAnsi="Times New Roman" w:cs="Times New Roman"/>
                <w:lang w:eastAsia="ar-SA"/>
              </w:rPr>
            </w:pPr>
            <w:r w:rsidRPr="00DF0561">
              <w:rPr>
                <w:rFonts w:ascii="Times New Roman" w:eastAsia="Times New Roman" w:hAnsi="Times New Roman" w:cs="Times New Roman"/>
                <w:lang w:eastAsia="ar-SA"/>
              </w:rPr>
              <w:t>2</w:t>
            </w:r>
          </w:p>
        </w:tc>
        <w:tc>
          <w:tcPr>
            <w:tcW w:w="567" w:type="dxa"/>
            <w:tcBorders>
              <w:top w:val="single" w:sz="4" w:space="0" w:color="000000"/>
              <w:left w:val="single" w:sz="4" w:space="0" w:color="000000"/>
              <w:bottom w:val="single" w:sz="4" w:space="0" w:color="000000"/>
              <w:right w:val="nil"/>
            </w:tcBorders>
            <w:hideMark/>
          </w:tcPr>
          <w:p w:rsidR="003574DD" w:rsidRPr="00DF0561" w:rsidRDefault="003574DD" w:rsidP="000B609D">
            <w:pPr>
              <w:suppressAutoHyphens/>
              <w:spacing w:after="0" w:line="240" w:lineRule="auto"/>
              <w:jc w:val="both"/>
              <w:rPr>
                <w:rFonts w:ascii="Times New Roman" w:eastAsia="Times New Roman" w:hAnsi="Times New Roman" w:cs="Times New Roman"/>
                <w:lang w:eastAsia="ar-SA"/>
              </w:rPr>
            </w:pPr>
            <w:r w:rsidRPr="00DF0561">
              <w:rPr>
                <w:rFonts w:ascii="Times New Roman" w:eastAsia="Times New Roman" w:hAnsi="Times New Roman" w:cs="Times New Roman"/>
                <w:lang w:eastAsia="ar-SA"/>
              </w:rPr>
              <w:t>2</w:t>
            </w:r>
          </w:p>
        </w:tc>
        <w:tc>
          <w:tcPr>
            <w:tcW w:w="567" w:type="dxa"/>
            <w:tcBorders>
              <w:top w:val="single" w:sz="4" w:space="0" w:color="000000"/>
              <w:left w:val="single" w:sz="4" w:space="0" w:color="000000"/>
              <w:bottom w:val="single" w:sz="4" w:space="0" w:color="000000"/>
              <w:right w:val="nil"/>
            </w:tcBorders>
            <w:hideMark/>
          </w:tcPr>
          <w:p w:rsidR="003574DD" w:rsidRPr="00DF0561" w:rsidRDefault="003574DD" w:rsidP="000B609D">
            <w:pPr>
              <w:suppressAutoHyphens/>
              <w:spacing w:after="0" w:line="240" w:lineRule="auto"/>
              <w:jc w:val="both"/>
              <w:rPr>
                <w:rFonts w:ascii="Times New Roman" w:eastAsia="Times New Roman" w:hAnsi="Times New Roman" w:cs="Times New Roman"/>
                <w:lang w:eastAsia="ar-SA"/>
              </w:rPr>
            </w:pPr>
            <w:r w:rsidRPr="00DF0561">
              <w:rPr>
                <w:rFonts w:ascii="Times New Roman" w:eastAsia="Times New Roman" w:hAnsi="Times New Roman" w:cs="Times New Roman"/>
                <w:lang w:eastAsia="ar-SA"/>
              </w:rPr>
              <w:t>2</w:t>
            </w:r>
          </w:p>
        </w:tc>
        <w:tc>
          <w:tcPr>
            <w:tcW w:w="567" w:type="dxa"/>
            <w:tcBorders>
              <w:top w:val="single" w:sz="4" w:space="0" w:color="000000"/>
              <w:left w:val="single" w:sz="4" w:space="0" w:color="000000"/>
              <w:bottom w:val="single" w:sz="4" w:space="0" w:color="000000"/>
              <w:right w:val="single" w:sz="4" w:space="0" w:color="000000"/>
            </w:tcBorders>
          </w:tcPr>
          <w:p w:rsidR="003574DD" w:rsidRPr="00DF0561" w:rsidRDefault="003574DD" w:rsidP="000B609D">
            <w:pPr>
              <w:suppressAutoHyphens/>
              <w:spacing w:after="0" w:line="240" w:lineRule="auto"/>
              <w:jc w:val="both"/>
              <w:rPr>
                <w:rFonts w:ascii="Times New Roman" w:eastAsia="Times New Roman" w:hAnsi="Times New Roman" w:cs="Times New Roman"/>
                <w:lang w:val="en-US" w:eastAsia="ar-SA"/>
              </w:rPr>
            </w:pPr>
            <w:r w:rsidRPr="00DF0561">
              <w:rPr>
                <w:rFonts w:ascii="Times New Roman" w:eastAsia="Times New Roman" w:hAnsi="Times New Roman" w:cs="Times New Roman"/>
                <w:lang w:val="en-US" w:eastAsia="ar-SA"/>
              </w:rPr>
              <w:t>1</w:t>
            </w:r>
          </w:p>
        </w:tc>
        <w:tc>
          <w:tcPr>
            <w:tcW w:w="993" w:type="dxa"/>
            <w:tcBorders>
              <w:top w:val="single" w:sz="4" w:space="0" w:color="000000"/>
              <w:left w:val="single" w:sz="4" w:space="0" w:color="000000"/>
              <w:bottom w:val="single" w:sz="4" w:space="0" w:color="000000"/>
              <w:right w:val="single" w:sz="4" w:space="0" w:color="000000"/>
            </w:tcBorders>
          </w:tcPr>
          <w:p w:rsidR="003574DD" w:rsidRPr="00DF0561" w:rsidRDefault="003574DD" w:rsidP="000B609D">
            <w:pPr>
              <w:suppressAutoHyphens/>
              <w:spacing w:after="0" w:line="240" w:lineRule="auto"/>
              <w:jc w:val="both"/>
              <w:rPr>
                <w:rFonts w:ascii="Times New Roman" w:eastAsia="Times New Roman" w:hAnsi="Times New Roman" w:cs="Times New Roman"/>
                <w:lang w:val="en-US" w:eastAsia="ar-SA"/>
              </w:rPr>
            </w:pPr>
            <w:r w:rsidRPr="00DF0561">
              <w:rPr>
                <w:rFonts w:ascii="Times New Roman" w:eastAsia="Times New Roman" w:hAnsi="Times New Roman" w:cs="Times New Roman"/>
                <w:lang w:eastAsia="ar-SA"/>
              </w:rPr>
              <w:t>1</w:t>
            </w:r>
            <w:r w:rsidRPr="00DF0561">
              <w:rPr>
                <w:rFonts w:ascii="Times New Roman" w:eastAsia="Times New Roman" w:hAnsi="Times New Roman" w:cs="Times New Roman"/>
                <w:lang w:val="en-US" w:eastAsia="ar-SA"/>
              </w:rPr>
              <w:t>5</w:t>
            </w:r>
          </w:p>
        </w:tc>
      </w:tr>
      <w:tr w:rsidR="003574DD" w:rsidRPr="00DF0561" w:rsidTr="003574DD">
        <w:tc>
          <w:tcPr>
            <w:tcW w:w="1702" w:type="dxa"/>
            <w:vMerge w:val="restart"/>
            <w:tcBorders>
              <w:top w:val="single" w:sz="4" w:space="0" w:color="000000"/>
              <w:left w:val="single" w:sz="4" w:space="0" w:color="000000"/>
              <w:right w:val="nil"/>
            </w:tcBorders>
            <w:hideMark/>
          </w:tcPr>
          <w:p w:rsidR="003574DD" w:rsidRPr="00DF0561" w:rsidRDefault="003574DD" w:rsidP="000B609D">
            <w:pPr>
              <w:suppressAutoHyphens/>
              <w:spacing w:after="0" w:line="240" w:lineRule="auto"/>
              <w:jc w:val="both"/>
              <w:rPr>
                <w:rFonts w:ascii="Times New Roman" w:eastAsia="Times New Roman" w:hAnsi="Times New Roman" w:cs="Times New Roman"/>
                <w:lang w:eastAsia="ar-SA"/>
              </w:rPr>
            </w:pPr>
            <w:r w:rsidRPr="00DF0561">
              <w:rPr>
                <w:rFonts w:ascii="Times New Roman" w:eastAsia="Times New Roman" w:hAnsi="Times New Roman" w:cs="Times New Roman"/>
                <w:lang w:eastAsia="ar-SA"/>
              </w:rPr>
              <w:t>3.Окружающий мир</w:t>
            </w:r>
          </w:p>
        </w:tc>
        <w:tc>
          <w:tcPr>
            <w:tcW w:w="2409" w:type="dxa"/>
            <w:gridSpan w:val="2"/>
            <w:tcBorders>
              <w:top w:val="single" w:sz="4" w:space="0" w:color="000000"/>
              <w:left w:val="single" w:sz="4" w:space="0" w:color="000000"/>
              <w:bottom w:val="single" w:sz="4" w:space="0" w:color="000000"/>
              <w:right w:val="nil"/>
            </w:tcBorders>
            <w:hideMark/>
          </w:tcPr>
          <w:p w:rsidR="003574DD" w:rsidRPr="00DF0561" w:rsidRDefault="003574DD" w:rsidP="000B609D">
            <w:pPr>
              <w:suppressAutoHyphens/>
              <w:spacing w:after="0" w:line="240" w:lineRule="auto"/>
              <w:jc w:val="both"/>
              <w:rPr>
                <w:rFonts w:ascii="Times New Roman" w:eastAsia="Times New Roman" w:hAnsi="Times New Roman" w:cs="Times New Roman"/>
                <w:lang w:eastAsia="ar-SA"/>
              </w:rPr>
            </w:pPr>
            <w:r w:rsidRPr="00DF0561">
              <w:rPr>
                <w:rFonts w:ascii="Times New Roman" w:eastAsia="Times New Roman" w:hAnsi="Times New Roman" w:cs="Times New Roman"/>
                <w:lang w:eastAsia="ar-SA"/>
              </w:rPr>
              <w:t>3.1 Окружающий природный  мир</w:t>
            </w:r>
          </w:p>
        </w:tc>
        <w:tc>
          <w:tcPr>
            <w:tcW w:w="567" w:type="dxa"/>
            <w:tcBorders>
              <w:top w:val="single" w:sz="4" w:space="0" w:color="000000"/>
              <w:left w:val="single" w:sz="4" w:space="0" w:color="000000"/>
              <w:bottom w:val="single" w:sz="4" w:space="0" w:color="000000"/>
              <w:right w:val="nil"/>
            </w:tcBorders>
            <w:hideMark/>
          </w:tcPr>
          <w:p w:rsidR="003574DD" w:rsidRPr="00DF0561" w:rsidRDefault="003574DD" w:rsidP="000B609D">
            <w:pPr>
              <w:suppressAutoHyphens/>
              <w:spacing w:after="0" w:line="240" w:lineRule="auto"/>
              <w:jc w:val="both"/>
              <w:rPr>
                <w:rFonts w:ascii="Times New Roman" w:eastAsia="Times New Roman" w:hAnsi="Times New Roman" w:cs="Times New Roman"/>
                <w:lang w:eastAsia="ar-SA"/>
              </w:rPr>
            </w:pPr>
            <w:r w:rsidRPr="00DF0561">
              <w:rPr>
                <w:rFonts w:ascii="Times New Roman" w:eastAsia="Times New Roman" w:hAnsi="Times New Roman" w:cs="Times New Roman"/>
                <w:lang w:eastAsia="ar-SA"/>
              </w:rPr>
              <w:t>2</w:t>
            </w:r>
          </w:p>
        </w:tc>
        <w:tc>
          <w:tcPr>
            <w:tcW w:w="567" w:type="dxa"/>
            <w:tcBorders>
              <w:top w:val="single" w:sz="4" w:space="0" w:color="000000"/>
              <w:left w:val="single" w:sz="4" w:space="0" w:color="000000"/>
              <w:bottom w:val="single" w:sz="4" w:space="0" w:color="000000"/>
              <w:right w:val="nil"/>
            </w:tcBorders>
            <w:hideMark/>
          </w:tcPr>
          <w:p w:rsidR="003574DD" w:rsidRPr="00DF0561" w:rsidRDefault="003574DD" w:rsidP="000B609D">
            <w:pPr>
              <w:suppressAutoHyphens/>
              <w:spacing w:after="0" w:line="240" w:lineRule="auto"/>
              <w:jc w:val="both"/>
              <w:rPr>
                <w:rFonts w:ascii="Times New Roman" w:eastAsia="Times New Roman" w:hAnsi="Times New Roman" w:cs="Times New Roman"/>
                <w:lang w:eastAsia="ar-SA"/>
              </w:rPr>
            </w:pPr>
            <w:r w:rsidRPr="00DF0561">
              <w:rPr>
                <w:rFonts w:ascii="Times New Roman" w:eastAsia="Times New Roman" w:hAnsi="Times New Roman" w:cs="Times New Roman"/>
                <w:lang w:eastAsia="ar-SA"/>
              </w:rPr>
              <w:t>2</w:t>
            </w:r>
          </w:p>
        </w:tc>
        <w:tc>
          <w:tcPr>
            <w:tcW w:w="567" w:type="dxa"/>
            <w:tcBorders>
              <w:top w:val="single" w:sz="4" w:space="0" w:color="000000"/>
              <w:left w:val="single" w:sz="4" w:space="0" w:color="000000"/>
              <w:bottom w:val="single" w:sz="4" w:space="0" w:color="000000"/>
              <w:right w:val="nil"/>
            </w:tcBorders>
            <w:hideMark/>
          </w:tcPr>
          <w:p w:rsidR="003574DD" w:rsidRPr="00DF0561" w:rsidRDefault="003574DD" w:rsidP="000B609D">
            <w:pPr>
              <w:suppressAutoHyphens/>
              <w:spacing w:after="0" w:line="240" w:lineRule="auto"/>
              <w:jc w:val="both"/>
              <w:rPr>
                <w:rFonts w:ascii="Times New Roman" w:eastAsia="Times New Roman" w:hAnsi="Times New Roman" w:cs="Times New Roman"/>
                <w:lang w:eastAsia="ar-SA"/>
              </w:rPr>
            </w:pPr>
            <w:r w:rsidRPr="00DF0561">
              <w:rPr>
                <w:rFonts w:ascii="Times New Roman" w:eastAsia="Times New Roman" w:hAnsi="Times New Roman" w:cs="Times New Roman"/>
                <w:lang w:eastAsia="ar-SA"/>
              </w:rPr>
              <w:t>2</w:t>
            </w:r>
          </w:p>
        </w:tc>
        <w:tc>
          <w:tcPr>
            <w:tcW w:w="567" w:type="dxa"/>
            <w:tcBorders>
              <w:top w:val="single" w:sz="4" w:space="0" w:color="000000"/>
              <w:left w:val="single" w:sz="4" w:space="0" w:color="000000"/>
              <w:bottom w:val="single" w:sz="4" w:space="0" w:color="000000"/>
              <w:right w:val="nil"/>
            </w:tcBorders>
            <w:hideMark/>
          </w:tcPr>
          <w:p w:rsidR="003574DD" w:rsidRPr="00DF0561" w:rsidRDefault="003574DD" w:rsidP="000B609D">
            <w:pPr>
              <w:suppressAutoHyphens/>
              <w:spacing w:after="0" w:line="240" w:lineRule="auto"/>
              <w:jc w:val="both"/>
              <w:rPr>
                <w:rFonts w:ascii="Times New Roman" w:eastAsia="Times New Roman" w:hAnsi="Times New Roman" w:cs="Times New Roman"/>
                <w:lang w:eastAsia="ar-SA"/>
              </w:rPr>
            </w:pPr>
            <w:r w:rsidRPr="00DF0561">
              <w:rPr>
                <w:rFonts w:ascii="Times New Roman" w:eastAsia="Times New Roman" w:hAnsi="Times New Roman" w:cs="Times New Roman"/>
                <w:lang w:eastAsia="ar-SA"/>
              </w:rPr>
              <w:t>2</w:t>
            </w:r>
          </w:p>
        </w:tc>
        <w:tc>
          <w:tcPr>
            <w:tcW w:w="567" w:type="dxa"/>
            <w:tcBorders>
              <w:top w:val="single" w:sz="4" w:space="0" w:color="000000"/>
              <w:left w:val="single" w:sz="4" w:space="0" w:color="000000"/>
              <w:bottom w:val="single" w:sz="4" w:space="0" w:color="000000"/>
              <w:right w:val="nil"/>
            </w:tcBorders>
            <w:hideMark/>
          </w:tcPr>
          <w:p w:rsidR="003574DD" w:rsidRPr="00DF0561" w:rsidRDefault="003574DD" w:rsidP="000B609D">
            <w:pPr>
              <w:suppressAutoHyphens/>
              <w:spacing w:after="0" w:line="240" w:lineRule="auto"/>
              <w:jc w:val="both"/>
              <w:rPr>
                <w:rFonts w:ascii="Times New Roman" w:eastAsia="Times New Roman" w:hAnsi="Times New Roman" w:cs="Times New Roman"/>
                <w:lang w:eastAsia="ar-SA"/>
              </w:rPr>
            </w:pPr>
            <w:r w:rsidRPr="00DF0561">
              <w:rPr>
                <w:rFonts w:ascii="Times New Roman" w:eastAsia="Times New Roman" w:hAnsi="Times New Roman" w:cs="Times New Roman"/>
                <w:lang w:eastAsia="ar-SA"/>
              </w:rPr>
              <w:t>2</w:t>
            </w:r>
          </w:p>
        </w:tc>
        <w:tc>
          <w:tcPr>
            <w:tcW w:w="567" w:type="dxa"/>
            <w:tcBorders>
              <w:top w:val="single" w:sz="4" w:space="0" w:color="000000"/>
              <w:left w:val="single" w:sz="4" w:space="0" w:color="000000"/>
              <w:bottom w:val="single" w:sz="4" w:space="0" w:color="000000"/>
              <w:right w:val="nil"/>
            </w:tcBorders>
            <w:hideMark/>
          </w:tcPr>
          <w:p w:rsidR="003574DD" w:rsidRPr="00DF0561" w:rsidRDefault="003574DD" w:rsidP="000B609D">
            <w:pPr>
              <w:suppressAutoHyphens/>
              <w:spacing w:after="0" w:line="240" w:lineRule="auto"/>
              <w:jc w:val="both"/>
              <w:rPr>
                <w:rFonts w:ascii="Times New Roman" w:eastAsia="Times New Roman" w:hAnsi="Times New Roman" w:cs="Times New Roman"/>
                <w:lang w:eastAsia="ar-SA"/>
              </w:rPr>
            </w:pPr>
            <w:r w:rsidRPr="00DF0561">
              <w:rPr>
                <w:rFonts w:ascii="Times New Roman" w:eastAsia="Times New Roman" w:hAnsi="Times New Roman" w:cs="Times New Roman"/>
                <w:lang w:eastAsia="ar-SA"/>
              </w:rPr>
              <w:t>2</w:t>
            </w:r>
          </w:p>
        </w:tc>
        <w:tc>
          <w:tcPr>
            <w:tcW w:w="567" w:type="dxa"/>
            <w:tcBorders>
              <w:top w:val="single" w:sz="4" w:space="0" w:color="000000"/>
              <w:left w:val="single" w:sz="4" w:space="0" w:color="000000"/>
              <w:bottom w:val="single" w:sz="4" w:space="0" w:color="000000"/>
              <w:right w:val="nil"/>
            </w:tcBorders>
            <w:hideMark/>
          </w:tcPr>
          <w:p w:rsidR="003574DD" w:rsidRPr="00DF0561" w:rsidRDefault="003574DD" w:rsidP="000B609D">
            <w:pPr>
              <w:suppressAutoHyphens/>
              <w:spacing w:after="0" w:line="240" w:lineRule="auto"/>
              <w:jc w:val="both"/>
              <w:rPr>
                <w:rFonts w:ascii="Times New Roman" w:eastAsia="Times New Roman" w:hAnsi="Times New Roman" w:cs="Times New Roman"/>
                <w:lang w:eastAsia="ar-SA"/>
              </w:rPr>
            </w:pPr>
            <w:r w:rsidRPr="00DF0561">
              <w:rPr>
                <w:rFonts w:ascii="Times New Roman" w:eastAsia="Times New Roman" w:hAnsi="Times New Roman" w:cs="Times New Roman"/>
                <w:lang w:eastAsia="ar-SA"/>
              </w:rPr>
              <w:t>2</w:t>
            </w:r>
          </w:p>
        </w:tc>
        <w:tc>
          <w:tcPr>
            <w:tcW w:w="567" w:type="dxa"/>
            <w:tcBorders>
              <w:top w:val="single" w:sz="4" w:space="0" w:color="000000"/>
              <w:left w:val="single" w:sz="4" w:space="0" w:color="000000"/>
              <w:bottom w:val="single" w:sz="4" w:space="0" w:color="000000"/>
              <w:right w:val="single" w:sz="4" w:space="0" w:color="000000"/>
            </w:tcBorders>
          </w:tcPr>
          <w:p w:rsidR="003574DD" w:rsidRPr="00DF0561" w:rsidRDefault="003574DD" w:rsidP="000B609D">
            <w:pPr>
              <w:suppressAutoHyphens/>
              <w:spacing w:after="0" w:line="240" w:lineRule="auto"/>
              <w:jc w:val="both"/>
              <w:rPr>
                <w:rFonts w:ascii="Times New Roman" w:eastAsia="Times New Roman" w:hAnsi="Times New Roman" w:cs="Times New Roman"/>
                <w:lang w:val="en-US" w:eastAsia="ar-SA"/>
              </w:rPr>
            </w:pPr>
            <w:r w:rsidRPr="00DF0561">
              <w:rPr>
                <w:rFonts w:ascii="Times New Roman" w:eastAsia="Times New Roman" w:hAnsi="Times New Roman" w:cs="Times New Roman"/>
                <w:lang w:val="en-US" w:eastAsia="ar-SA"/>
              </w:rPr>
              <w:t>-</w:t>
            </w:r>
          </w:p>
        </w:tc>
        <w:tc>
          <w:tcPr>
            <w:tcW w:w="993" w:type="dxa"/>
            <w:tcBorders>
              <w:top w:val="single" w:sz="4" w:space="0" w:color="000000"/>
              <w:left w:val="single" w:sz="4" w:space="0" w:color="000000"/>
              <w:bottom w:val="single" w:sz="4" w:space="0" w:color="000000"/>
              <w:right w:val="single" w:sz="4" w:space="0" w:color="000000"/>
            </w:tcBorders>
          </w:tcPr>
          <w:p w:rsidR="003574DD" w:rsidRPr="00DF0561" w:rsidRDefault="003574DD" w:rsidP="000B609D">
            <w:pPr>
              <w:suppressAutoHyphens/>
              <w:spacing w:after="0" w:line="240" w:lineRule="auto"/>
              <w:jc w:val="both"/>
              <w:rPr>
                <w:rFonts w:ascii="Times New Roman" w:eastAsia="Times New Roman" w:hAnsi="Times New Roman" w:cs="Times New Roman"/>
                <w:lang w:eastAsia="ar-SA"/>
              </w:rPr>
            </w:pPr>
            <w:r w:rsidRPr="00DF0561">
              <w:rPr>
                <w:rFonts w:ascii="Times New Roman" w:eastAsia="Times New Roman" w:hAnsi="Times New Roman" w:cs="Times New Roman"/>
                <w:lang w:eastAsia="ar-SA"/>
              </w:rPr>
              <w:t>14</w:t>
            </w:r>
          </w:p>
        </w:tc>
      </w:tr>
      <w:tr w:rsidR="003574DD" w:rsidRPr="00DF0561" w:rsidTr="003574DD">
        <w:trPr>
          <w:trHeight w:val="347"/>
        </w:trPr>
        <w:tc>
          <w:tcPr>
            <w:tcW w:w="1702" w:type="dxa"/>
            <w:vMerge/>
            <w:tcBorders>
              <w:left w:val="single" w:sz="4" w:space="0" w:color="000000"/>
              <w:right w:val="nil"/>
            </w:tcBorders>
            <w:hideMark/>
          </w:tcPr>
          <w:p w:rsidR="003574DD" w:rsidRPr="00DF0561" w:rsidRDefault="003574DD" w:rsidP="000B609D">
            <w:pPr>
              <w:suppressAutoHyphens/>
              <w:spacing w:after="0" w:line="240" w:lineRule="auto"/>
              <w:jc w:val="both"/>
              <w:rPr>
                <w:rFonts w:ascii="Times New Roman" w:eastAsia="Times New Roman" w:hAnsi="Times New Roman" w:cs="Times New Roman"/>
                <w:lang w:eastAsia="ar-SA"/>
              </w:rPr>
            </w:pPr>
          </w:p>
        </w:tc>
        <w:tc>
          <w:tcPr>
            <w:tcW w:w="2409" w:type="dxa"/>
            <w:gridSpan w:val="2"/>
            <w:tcBorders>
              <w:top w:val="single" w:sz="4" w:space="0" w:color="000000"/>
              <w:left w:val="single" w:sz="4" w:space="0" w:color="000000"/>
              <w:bottom w:val="nil"/>
              <w:right w:val="nil"/>
            </w:tcBorders>
            <w:hideMark/>
          </w:tcPr>
          <w:p w:rsidR="003574DD" w:rsidRPr="00DF0561" w:rsidRDefault="003574DD" w:rsidP="000B609D">
            <w:pPr>
              <w:suppressAutoHyphens/>
              <w:spacing w:after="0" w:line="240" w:lineRule="auto"/>
              <w:jc w:val="both"/>
              <w:rPr>
                <w:rFonts w:ascii="Times New Roman" w:eastAsia="Times New Roman" w:hAnsi="Times New Roman" w:cs="Times New Roman"/>
                <w:lang w:eastAsia="ar-SA"/>
              </w:rPr>
            </w:pPr>
            <w:r w:rsidRPr="00DF0561">
              <w:rPr>
                <w:rFonts w:ascii="Times New Roman" w:eastAsia="Times New Roman" w:hAnsi="Times New Roman" w:cs="Times New Roman"/>
                <w:lang w:eastAsia="ar-SA"/>
              </w:rPr>
              <w:t>3.2 Человек</w:t>
            </w:r>
          </w:p>
        </w:tc>
        <w:tc>
          <w:tcPr>
            <w:tcW w:w="567" w:type="dxa"/>
            <w:tcBorders>
              <w:top w:val="single" w:sz="4" w:space="0" w:color="000000"/>
              <w:left w:val="single" w:sz="4" w:space="0" w:color="000000"/>
              <w:bottom w:val="nil"/>
              <w:right w:val="nil"/>
            </w:tcBorders>
            <w:hideMark/>
          </w:tcPr>
          <w:p w:rsidR="003574DD" w:rsidRPr="00DF0561" w:rsidRDefault="003574DD" w:rsidP="000B609D">
            <w:pPr>
              <w:suppressAutoHyphens/>
              <w:spacing w:after="0" w:line="240" w:lineRule="auto"/>
              <w:jc w:val="both"/>
              <w:rPr>
                <w:rFonts w:ascii="Times New Roman" w:eastAsia="Times New Roman" w:hAnsi="Times New Roman" w:cs="Times New Roman"/>
                <w:lang w:eastAsia="ar-SA"/>
              </w:rPr>
            </w:pPr>
            <w:r w:rsidRPr="00DF0561">
              <w:rPr>
                <w:rFonts w:ascii="Times New Roman" w:eastAsia="Times New Roman" w:hAnsi="Times New Roman" w:cs="Times New Roman"/>
                <w:lang w:eastAsia="ar-SA"/>
              </w:rPr>
              <w:t>2</w:t>
            </w:r>
          </w:p>
        </w:tc>
        <w:tc>
          <w:tcPr>
            <w:tcW w:w="567" w:type="dxa"/>
            <w:tcBorders>
              <w:top w:val="single" w:sz="4" w:space="0" w:color="000000"/>
              <w:left w:val="single" w:sz="4" w:space="0" w:color="000000"/>
              <w:bottom w:val="nil"/>
              <w:right w:val="nil"/>
            </w:tcBorders>
            <w:hideMark/>
          </w:tcPr>
          <w:p w:rsidR="003574DD" w:rsidRPr="00DF0561" w:rsidRDefault="003574DD" w:rsidP="000B609D">
            <w:pPr>
              <w:suppressAutoHyphens/>
              <w:spacing w:after="0" w:line="240" w:lineRule="auto"/>
              <w:jc w:val="both"/>
              <w:rPr>
                <w:rFonts w:ascii="Times New Roman" w:eastAsia="Times New Roman" w:hAnsi="Times New Roman" w:cs="Times New Roman"/>
                <w:lang w:eastAsia="ar-SA"/>
              </w:rPr>
            </w:pPr>
            <w:r w:rsidRPr="00DF0561">
              <w:rPr>
                <w:rFonts w:ascii="Times New Roman" w:eastAsia="Times New Roman" w:hAnsi="Times New Roman" w:cs="Times New Roman"/>
                <w:lang w:eastAsia="ar-SA"/>
              </w:rPr>
              <w:t>1</w:t>
            </w:r>
          </w:p>
        </w:tc>
        <w:tc>
          <w:tcPr>
            <w:tcW w:w="567" w:type="dxa"/>
            <w:tcBorders>
              <w:top w:val="single" w:sz="4" w:space="0" w:color="000000"/>
              <w:left w:val="single" w:sz="4" w:space="0" w:color="000000"/>
              <w:bottom w:val="nil"/>
              <w:right w:val="nil"/>
            </w:tcBorders>
            <w:hideMark/>
          </w:tcPr>
          <w:p w:rsidR="003574DD" w:rsidRPr="00DF0561" w:rsidRDefault="003574DD" w:rsidP="000B609D">
            <w:pPr>
              <w:suppressAutoHyphens/>
              <w:spacing w:after="0" w:line="240" w:lineRule="auto"/>
              <w:jc w:val="both"/>
              <w:rPr>
                <w:rFonts w:ascii="Times New Roman" w:eastAsia="Times New Roman" w:hAnsi="Times New Roman" w:cs="Times New Roman"/>
                <w:lang w:eastAsia="ar-SA"/>
              </w:rPr>
            </w:pPr>
            <w:r w:rsidRPr="00DF0561">
              <w:rPr>
                <w:rFonts w:ascii="Times New Roman" w:eastAsia="Times New Roman" w:hAnsi="Times New Roman" w:cs="Times New Roman"/>
                <w:lang w:eastAsia="ar-SA"/>
              </w:rPr>
              <w:t>1</w:t>
            </w:r>
          </w:p>
        </w:tc>
        <w:tc>
          <w:tcPr>
            <w:tcW w:w="567" w:type="dxa"/>
            <w:tcBorders>
              <w:top w:val="single" w:sz="4" w:space="0" w:color="000000"/>
              <w:left w:val="single" w:sz="4" w:space="0" w:color="000000"/>
              <w:bottom w:val="nil"/>
              <w:right w:val="nil"/>
            </w:tcBorders>
            <w:hideMark/>
          </w:tcPr>
          <w:p w:rsidR="003574DD" w:rsidRPr="00DF0561" w:rsidRDefault="003574DD" w:rsidP="000B609D">
            <w:pPr>
              <w:suppressAutoHyphens/>
              <w:spacing w:after="0" w:line="240" w:lineRule="auto"/>
              <w:jc w:val="both"/>
              <w:rPr>
                <w:rFonts w:ascii="Times New Roman" w:eastAsia="Times New Roman" w:hAnsi="Times New Roman" w:cs="Times New Roman"/>
                <w:lang w:eastAsia="ar-SA"/>
              </w:rPr>
            </w:pPr>
            <w:r w:rsidRPr="00DF0561">
              <w:rPr>
                <w:rFonts w:ascii="Times New Roman" w:eastAsia="Times New Roman" w:hAnsi="Times New Roman" w:cs="Times New Roman"/>
                <w:lang w:eastAsia="ar-SA"/>
              </w:rPr>
              <w:t>1</w:t>
            </w:r>
          </w:p>
        </w:tc>
        <w:tc>
          <w:tcPr>
            <w:tcW w:w="567" w:type="dxa"/>
            <w:tcBorders>
              <w:top w:val="single" w:sz="4" w:space="0" w:color="000000"/>
              <w:left w:val="single" w:sz="4" w:space="0" w:color="000000"/>
              <w:bottom w:val="nil"/>
              <w:right w:val="nil"/>
            </w:tcBorders>
            <w:hideMark/>
          </w:tcPr>
          <w:p w:rsidR="003574DD" w:rsidRPr="00DF0561" w:rsidRDefault="003574DD" w:rsidP="000B609D">
            <w:pPr>
              <w:suppressAutoHyphens/>
              <w:spacing w:after="0" w:line="240" w:lineRule="auto"/>
              <w:jc w:val="both"/>
              <w:rPr>
                <w:rFonts w:ascii="Times New Roman" w:eastAsia="Times New Roman" w:hAnsi="Times New Roman" w:cs="Times New Roman"/>
                <w:lang w:eastAsia="ar-SA"/>
              </w:rPr>
            </w:pPr>
            <w:r w:rsidRPr="00DF0561">
              <w:rPr>
                <w:rFonts w:ascii="Times New Roman" w:eastAsia="Times New Roman" w:hAnsi="Times New Roman" w:cs="Times New Roman"/>
                <w:lang w:eastAsia="ar-SA"/>
              </w:rPr>
              <w:t>-</w:t>
            </w:r>
          </w:p>
        </w:tc>
        <w:tc>
          <w:tcPr>
            <w:tcW w:w="567" w:type="dxa"/>
            <w:tcBorders>
              <w:top w:val="single" w:sz="4" w:space="0" w:color="000000"/>
              <w:left w:val="single" w:sz="4" w:space="0" w:color="000000"/>
              <w:bottom w:val="nil"/>
              <w:right w:val="nil"/>
            </w:tcBorders>
            <w:hideMark/>
          </w:tcPr>
          <w:p w:rsidR="003574DD" w:rsidRPr="00DF0561" w:rsidRDefault="003574DD" w:rsidP="000B609D">
            <w:pPr>
              <w:suppressAutoHyphens/>
              <w:spacing w:after="0" w:line="240" w:lineRule="auto"/>
              <w:jc w:val="both"/>
              <w:rPr>
                <w:rFonts w:ascii="Times New Roman" w:eastAsia="Times New Roman" w:hAnsi="Times New Roman" w:cs="Times New Roman"/>
                <w:lang w:eastAsia="ar-SA"/>
              </w:rPr>
            </w:pPr>
            <w:r w:rsidRPr="00DF0561">
              <w:rPr>
                <w:rFonts w:ascii="Times New Roman" w:eastAsia="Times New Roman" w:hAnsi="Times New Roman" w:cs="Times New Roman"/>
                <w:lang w:eastAsia="ar-SA"/>
              </w:rPr>
              <w:t>-</w:t>
            </w:r>
          </w:p>
        </w:tc>
        <w:tc>
          <w:tcPr>
            <w:tcW w:w="567" w:type="dxa"/>
            <w:tcBorders>
              <w:top w:val="single" w:sz="4" w:space="0" w:color="000000"/>
              <w:left w:val="single" w:sz="4" w:space="0" w:color="000000"/>
              <w:bottom w:val="nil"/>
              <w:right w:val="nil"/>
            </w:tcBorders>
            <w:hideMark/>
          </w:tcPr>
          <w:p w:rsidR="003574DD" w:rsidRPr="00DF0561" w:rsidRDefault="003574DD" w:rsidP="000B609D">
            <w:pPr>
              <w:suppressAutoHyphens/>
              <w:spacing w:after="0" w:line="240" w:lineRule="auto"/>
              <w:jc w:val="both"/>
              <w:rPr>
                <w:rFonts w:ascii="Times New Roman" w:eastAsia="Times New Roman" w:hAnsi="Times New Roman" w:cs="Times New Roman"/>
                <w:lang w:eastAsia="ar-SA"/>
              </w:rPr>
            </w:pPr>
            <w:r w:rsidRPr="00DF0561">
              <w:rPr>
                <w:rFonts w:ascii="Times New Roman" w:eastAsia="Times New Roman" w:hAnsi="Times New Roman" w:cs="Times New Roman"/>
                <w:lang w:eastAsia="ar-SA"/>
              </w:rPr>
              <w:t>-</w:t>
            </w:r>
          </w:p>
        </w:tc>
        <w:tc>
          <w:tcPr>
            <w:tcW w:w="567" w:type="dxa"/>
            <w:tcBorders>
              <w:top w:val="single" w:sz="4" w:space="0" w:color="000000"/>
              <w:left w:val="single" w:sz="4" w:space="0" w:color="000000"/>
              <w:bottom w:val="nil"/>
              <w:right w:val="single" w:sz="4" w:space="0" w:color="000000"/>
            </w:tcBorders>
          </w:tcPr>
          <w:p w:rsidR="003574DD" w:rsidRPr="00DF0561" w:rsidRDefault="003574DD" w:rsidP="000B609D">
            <w:pPr>
              <w:suppressAutoHyphens/>
              <w:spacing w:after="0" w:line="240" w:lineRule="auto"/>
              <w:jc w:val="both"/>
              <w:rPr>
                <w:rFonts w:ascii="Times New Roman" w:eastAsia="Times New Roman" w:hAnsi="Times New Roman" w:cs="Times New Roman"/>
                <w:lang w:val="en-US" w:eastAsia="ar-SA"/>
              </w:rPr>
            </w:pPr>
            <w:r w:rsidRPr="00DF0561">
              <w:rPr>
                <w:rFonts w:ascii="Times New Roman" w:eastAsia="Times New Roman" w:hAnsi="Times New Roman" w:cs="Times New Roman"/>
                <w:lang w:val="en-US" w:eastAsia="ar-SA"/>
              </w:rPr>
              <w:t>-</w:t>
            </w:r>
          </w:p>
        </w:tc>
        <w:tc>
          <w:tcPr>
            <w:tcW w:w="993" w:type="dxa"/>
            <w:tcBorders>
              <w:top w:val="single" w:sz="4" w:space="0" w:color="000000"/>
              <w:left w:val="single" w:sz="4" w:space="0" w:color="000000"/>
              <w:bottom w:val="nil"/>
              <w:right w:val="single" w:sz="4" w:space="0" w:color="000000"/>
            </w:tcBorders>
          </w:tcPr>
          <w:p w:rsidR="003574DD" w:rsidRPr="00DF0561" w:rsidRDefault="003574DD" w:rsidP="000B609D">
            <w:pPr>
              <w:suppressAutoHyphens/>
              <w:spacing w:after="0" w:line="240" w:lineRule="auto"/>
              <w:jc w:val="both"/>
              <w:rPr>
                <w:rFonts w:ascii="Times New Roman" w:eastAsia="Times New Roman" w:hAnsi="Times New Roman" w:cs="Times New Roman"/>
                <w:lang w:eastAsia="ar-SA"/>
              </w:rPr>
            </w:pPr>
            <w:r w:rsidRPr="00DF0561">
              <w:rPr>
                <w:rFonts w:ascii="Times New Roman" w:eastAsia="Times New Roman" w:hAnsi="Times New Roman" w:cs="Times New Roman"/>
                <w:lang w:eastAsia="ar-SA"/>
              </w:rPr>
              <w:t>5</w:t>
            </w:r>
          </w:p>
        </w:tc>
      </w:tr>
      <w:tr w:rsidR="003574DD" w:rsidRPr="00DF0561" w:rsidTr="003574DD">
        <w:trPr>
          <w:trHeight w:val="410"/>
        </w:trPr>
        <w:tc>
          <w:tcPr>
            <w:tcW w:w="1702" w:type="dxa"/>
            <w:vMerge/>
            <w:tcBorders>
              <w:left w:val="single" w:sz="4" w:space="0" w:color="000000"/>
              <w:right w:val="nil"/>
            </w:tcBorders>
            <w:vAlign w:val="center"/>
            <w:hideMark/>
          </w:tcPr>
          <w:p w:rsidR="003574DD" w:rsidRPr="00DF0561" w:rsidRDefault="003574DD" w:rsidP="000B609D">
            <w:pPr>
              <w:suppressAutoHyphens/>
              <w:spacing w:after="0" w:line="240" w:lineRule="auto"/>
              <w:jc w:val="both"/>
              <w:rPr>
                <w:rFonts w:ascii="Times New Roman" w:eastAsia="Times New Roman" w:hAnsi="Times New Roman" w:cs="Times New Roman"/>
                <w:lang w:eastAsia="ar-SA"/>
              </w:rPr>
            </w:pPr>
          </w:p>
        </w:tc>
        <w:tc>
          <w:tcPr>
            <w:tcW w:w="2409" w:type="dxa"/>
            <w:gridSpan w:val="2"/>
            <w:tcBorders>
              <w:top w:val="single" w:sz="4" w:space="0" w:color="000000"/>
              <w:left w:val="single" w:sz="4" w:space="0" w:color="000000"/>
              <w:bottom w:val="single" w:sz="4" w:space="0" w:color="000000"/>
              <w:right w:val="nil"/>
            </w:tcBorders>
          </w:tcPr>
          <w:p w:rsidR="003574DD" w:rsidRPr="00DF0561" w:rsidRDefault="003574DD" w:rsidP="000B609D">
            <w:pPr>
              <w:suppressAutoHyphens/>
              <w:spacing w:after="0" w:line="240" w:lineRule="auto"/>
              <w:jc w:val="both"/>
              <w:rPr>
                <w:rFonts w:ascii="Times New Roman" w:eastAsia="Times New Roman" w:hAnsi="Times New Roman" w:cs="Times New Roman"/>
                <w:lang w:eastAsia="ar-SA"/>
              </w:rPr>
            </w:pPr>
            <w:r w:rsidRPr="00DF0561">
              <w:rPr>
                <w:rFonts w:ascii="Times New Roman" w:eastAsia="Times New Roman" w:hAnsi="Times New Roman" w:cs="Times New Roman"/>
                <w:lang w:eastAsia="ar-SA"/>
              </w:rPr>
              <w:t>3.3 Домоводство</w:t>
            </w:r>
          </w:p>
        </w:tc>
        <w:tc>
          <w:tcPr>
            <w:tcW w:w="567" w:type="dxa"/>
            <w:tcBorders>
              <w:top w:val="single" w:sz="4" w:space="0" w:color="000000"/>
              <w:left w:val="single" w:sz="4" w:space="0" w:color="000000"/>
              <w:bottom w:val="single" w:sz="4" w:space="0" w:color="000000"/>
              <w:right w:val="nil"/>
            </w:tcBorders>
          </w:tcPr>
          <w:p w:rsidR="003574DD" w:rsidRPr="00DF0561" w:rsidRDefault="003574DD" w:rsidP="000B609D">
            <w:pPr>
              <w:suppressAutoHyphens/>
              <w:spacing w:after="0" w:line="240" w:lineRule="auto"/>
              <w:jc w:val="both"/>
              <w:rPr>
                <w:rFonts w:ascii="Times New Roman" w:eastAsia="Times New Roman" w:hAnsi="Times New Roman" w:cs="Times New Roman"/>
                <w:lang w:eastAsia="ar-SA"/>
              </w:rPr>
            </w:pPr>
            <w:r w:rsidRPr="00DF0561">
              <w:rPr>
                <w:rFonts w:ascii="Times New Roman" w:eastAsia="Times New Roman" w:hAnsi="Times New Roman" w:cs="Times New Roman"/>
                <w:lang w:eastAsia="ar-SA"/>
              </w:rPr>
              <w:t>3</w:t>
            </w:r>
          </w:p>
        </w:tc>
        <w:tc>
          <w:tcPr>
            <w:tcW w:w="567" w:type="dxa"/>
            <w:tcBorders>
              <w:top w:val="single" w:sz="4" w:space="0" w:color="000000"/>
              <w:left w:val="single" w:sz="4" w:space="0" w:color="000000"/>
              <w:bottom w:val="single" w:sz="4" w:space="0" w:color="000000"/>
              <w:right w:val="nil"/>
            </w:tcBorders>
          </w:tcPr>
          <w:p w:rsidR="003574DD" w:rsidRPr="00DF0561" w:rsidRDefault="003574DD" w:rsidP="000B609D">
            <w:pPr>
              <w:suppressAutoHyphens/>
              <w:spacing w:after="0" w:line="240" w:lineRule="auto"/>
              <w:jc w:val="both"/>
              <w:rPr>
                <w:rFonts w:ascii="Times New Roman" w:eastAsia="Times New Roman" w:hAnsi="Times New Roman" w:cs="Times New Roman"/>
                <w:lang w:eastAsia="ar-SA"/>
              </w:rPr>
            </w:pPr>
            <w:r w:rsidRPr="00DF0561">
              <w:rPr>
                <w:rFonts w:ascii="Times New Roman" w:eastAsia="Times New Roman" w:hAnsi="Times New Roman" w:cs="Times New Roman"/>
                <w:lang w:eastAsia="ar-SA"/>
              </w:rPr>
              <w:t>5</w:t>
            </w:r>
          </w:p>
        </w:tc>
        <w:tc>
          <w:tcPr>
            <w:tcW w:w="567" w:type="dxa"/>
            <w:tcBorders>
              <w:top w:val="single" w:sz="4" w:space="0" w:color="000000"/>
              <w:left w:val="single" w:sz="4" w:space="0" w:color="000000"/>
              <w:bottom w:val="single" w:sz="4" w:space="0" w:color="000000"/>
              <w:right w:val="nil"/>
            </w:tcBorders>
          </w:tcPr>
          <w:p w:rsidR="003574DD" w:rsidRPr="00DF0561" w:rsidRDefault="003574DD" w:rsidP="000B609D">
            <w:pPr>
              <w:suppressAutoHyphens/>
              <w:spacing w:after="0" w:line="240" w:lineRule="auto"/>
              <w:jc w:val="both"/>
              <w:rPr>
                <w:rFonts w:ascii="Times New Roman" w:eastAsia="Times New Roman" w:hAnsi="Times New Roman" w:cs="Times New Roman"/>
                <w:lang w:eastAsia="ar-SA"/>
              </w:rPr>
            </w:pPr>
            <w:r w:rsidRPr="00DF0561">
              <w:rPr>
                <w:rFonts w:ascii="Times New Roman" w:eastAsia="Times New Roman" w:hAnsi="Times New Roman" w:cs="Times New Roman"/>
                <w:lang w:eastAsia="ar-SA"/>
              </w:rPr>
              <w:t>5</w:t>
            </w:r>
          </w:p>
        </w:tc>
        <w:tc>
          <w:tcPr>
            <w:tcW w:w="567" w:type="dxa"/>
            <w:tcBorders>
              <w:top w:val="single" w:sz="4" w:space="0" w:color="000000"/>
              <w:left w:val="single" w:sz="4" w:space="0" w:color="000000"/>
              <w:bottom w:val="single" w:sz="4" w:space="0" w:color="000000"/>
              <w:right w:val="nil"/>
            </w:tcBorders>
          </w:tcPr>
          <w:p w:rsidR="003574DD" w:rsidRPr="00DF0561" w:rsidRDefault="003574DD" w:rsidP="000B609D">
            <w:pPr>
              <w:suppressAutoHyphens/>
              <w:spacing w:after="0" w:line="240" w:lineRule="auto"/>
              <w:jc w:val="both"/>
              <w:rPr>
                <w:rFonts w:ascii="Times New Roman" w:eastAsia="Times New Roman" w:hAnsi="Times New Roman" w:cs="Times New Roman"/>
                <w:lang w:eastAsia="ar-SA"/>
              </w:rPr>
            </w:pPr>
            <w:r w:rsidRPr="00DF0561">
              <w:rPr>
                <w:rFonts w:ascii="Times New Roman" w:eastAsia="Times New Roman" w:hAnsi="Times New Roman" w:cs="Times New Roman"/>
                <w:lang w:eastAsia="ar-SA"/>
              </w:rPr>
              <w:t>5</w:t>
            </w:r>
          </w:p>
        </w:tc>
        <w:tc>
          <w:tcPr>
            <w:tcW w:w="567" w:type="dxa"/>
            <w:tcBorders>
              <w:top w:val="single" w:sz="4" w:space="0" w:color="000000"/>
              <w:left w:val="single" w:sz="4" w:space="0" w:color="000000"/>
              <w:bottom w:val="single" w:sz="4" w:space="0" w:color="000000"/>
              <w:right w:val="nil"/>
            </w:tcBorders>
          </w:tcPr>
          <w:p w:rsidR="003574DD" w:rsidRPr="00DF0561" w:rsidRDefault="003574DD" w:rsidP="000B609D">
            <w:pPr>
              <w:suppressAutoHyphens/>
              <w:spacing w:after="0" w:line="240" w:lineRule="auto"/>
              <w:jc w:val="both"/>
              <w:rPr>
                <w:rFonts w:ascii="Times New Roman" w:eastAsia="Times New Roman" w:hAnsi="Times New Roman" w:cs="Times New Roman"/>
                <w:lang w:eastAsia="ar-SA"/>
              </w:rPr>
            </w:pPr>
            <w:r w:rsidRPr="00DF0561">
              <w:rPr>
                <w:rFonts w:ascii="Times New Roman" w:eastAsia="Times New Roman" w:hAnsi="Times New Roman" w:cs="Times New Roman"/>
                <w:lang w:eastAsia="ar-SA"/>
              </w:rPr>
              <w:t>5</w:t>
            </w:r>
          </w:p>
        </w:tc>
        <w:tc>
          <w:tcPr>
            <w:tcW w:w="567" w:type="dxa"/>
            <w:tcBorders>
              <w:top w:val="single" w:sz="4" w:space="0" w:color="000000"/>
              <w:left w:val="single" w:sz="4" w:space="0" w:color="000000"/>
              <w:bottom w:val="single" w:sz="4" w:space="0" w:color="000000"/>
              <w:right w:val="nil"/>
            </w:tcBorders>
            <w:hideMark/>
          </w:tcPr>
          <w:p w:rsidR="003574DD" w:rsidRPr="00DF0561" w:rsidRDefault="003574DD" w:rsidP="000B609D">
            <w:pPr>
              <w:suppressAutoHyphens/>
              <w:spacing w:after="0" w:line="240" w:lineRule="auto"/>
              <w:jc w:val="both"/>
              <w:rPr>
                <w:rFonts w:ascii="Times New Roman" w:eastAsia="Times New Roman" w:hAnsi="Times New Roman" w:cs="Times New Roman"/>
                <w:lang w:eastAsia="ar-SA"/>
              </w:rPr>
            </w:pPr>
            <w:r w:rsidRPr="00DF0561">
              <w:rPr>
                <w:rFonts w:ascii="Times New Roman" w:eastAsia="Times New Roman" w:hAnsi="Times New Roman" w:cs="Times New Roman"/>
                <w:lang w:eastAsia="ar-SA"/>
              </w:rPr>
              <w:t>5</w:t>
            </w:r>
          </w:p>
        </w:tc>
        <w:tc>
          <w:tcPr>
            <w:tcW w:w="567" w:type="dxa"/>
            <w:tcBorders>
              <w:top w:val="single" w:sz="4" w:space="0" w:color="000000"/>
              <w:left w:val="single" w:sz="4" w:space="0" w:color="000000"/>
              <w:bottom w:val="single" w:sz="4" w:space="0" w:color="000000"/>
              <w:right w:val="nil"/>
            </w:tcBorders>
          </w:tcPr>
          <w:p w:rsidR="003574DD" w:rsidRPr="00DF0561" w:rsidRDefault="003574DD" w:rsidP="000B609D">
            <w:pPr>
              <w:suppressAutoHyphens/>
              <w:spacing w:after="0" w:line="240" w:lineRule="auto"/>
              <w:jc w:val="both"/>
              <w:rPr>
                <w:rFonts w:ascii="Times New Roman" w:eastAsia="Times New Roman" w:hAnsi="Times New Roman" w:cs="Times New Roman"/>
                <w:lang w:eastAsia="ar-SA"/>
              </w:rPr>
            </w:pPr>
            <w:r w:rsidRPr="00DF0561">
              <w:rPr>
                <w:rFonts w:ascii="Times New Roman" w:eastAsia="Times New Roman" w:hAnsi="Times New Roman" w:cs="Times New Roman"/>
                <w:lang w:eastAsia="ar-SA"/>
              </w:rPr>
              <w:t>5</w:t>
            </w:r>
          </w:p>
        </w:tc>
        <w:tc>
          <w:tcPr>
            <w:tcW w:w="567" w:type="dxa"/>
            <w:tcBorders>
              <w:top w:val="single" w:sz="4" w:space="0" w:color="000000"/>
              <w:left w:val="single" w:sz="4" w:space="0" w:color="000000"/>
              <w:bottom w:val="single" w:sz="4" w:space="0" w:color="000000"/>
              <w:right w:val="single" w:sz="4" w:space="0" w:color="000000"/>
            </w:tcBorders>
          </w:tcPr>
          <w:p w:rsidR="003574DD" w:rsidRPr="00DF0561" w:rsidRDefault="003574DD" w:rsidP="000B609D">
            <w:pPr>
              <w:suppressAutoHyphens/>
              <w:spacing w:after="0" w:line="240" w:lineRule="auto"/>
              <w:jc w:val="both"/>
              <w:rPr>
                <w:rFonts w:ascii="Times New Roman" w:eastAsia="Times New Roman" w:hAnsi="Times New Roman" w:cs="Times New Roman"/>
                <w:lang w:eastAsia="ar-SA"/>
              </w:rPr>
            </w:pPr>
            <w:r w:rsidRPr="00DF0561">
              <w:rPr>
                <w:rFonts w:ascii="Times New Roman" w:eastAsia="Times New Roman" w:hAnsi="Times New Roman" w:cs="Times New Roman"/>
                <w:lang w:eastAsia="ar-SA"/>
              </w:rPr>
              <w:t>6</w:t>
            </w:r>
          </w:p>
        </w:tc>
        <w:tc>
          <w:tcPr>
            <w:tcW w:w="993" w:type="dxa"/>
            <w:tcBorders>
              <w:top w:val="single" w:sz="4" w:space="0" w:color="000000"/>
              <w:left w:val="single" w:sz="4" w:space="0" w:color="000000"/>
              <w:bottom w:val="single" w:sz="4" w:space="0" w:color="000000"/>
              <w:right w:val="single" w:sz="4" w:space="0" w:color="000000"/>
            </w:tcBorders>
          </w:tcPr>
          <w:p w:rsidR="003574DD" w:rsidRPr="00DF0561" w:rsidRDefault="003574DD" w:rsidP="000B609D">
            <w:pPr>
              <w:suppressAutoHyphens/>
              <w:spacing w:after="0" w:line="240" w:lineRule="auto"/>
              <w:jc w:val="both"/>
              <w:rPr>
                <w:rFonts w:ascii="Times New Roman" w:eastAsia="Times New Roman" w:hAnsi="Times New Roman" w:cs="Times New Roman"/>
                <w:lang w:eastAsia="ar-SA"/>
              </w:rPr>
            </w:pPr>
            <w:r w:rsidRPr="00DF0561">
              <w:rPr>
                <w:rFonts w:ascii="Times New Roman" w:eastAsia="Times New Roman" w:hAnsi="Times New Roman" w:cs="Times New Roman"/>
                <w:lang w:eastAsia="ar-SA"/>
              </w:rPr>
              <w:t>39</w:t>
            </w:r>
          </w:p>
        </w:tc>
      </w:tr>
      <w:tr w:rsidR="003574DD" w:rsidRPr="00DF0561" w:rsidTr="003574DD">
        <w:trPr>
          <w:trHeight w:val="557"/>
        </w:trPr>
        <w:tc>
          <w:tcPr>
            <w:tcW w:w="1702" w:type="dxa"/>
            <w:vMerge/>
            <w:tcBorders>
              <w:left w:val="single" w:sz="4" w:space="0" w:color="000000"/>
              <w:bottom w:val="single" w:sz="4" w:space="0" w:color="000000"/>
              <w:right w:val="nil"/>
            </w:tcBorders>
            <w:vAlign w:val="center"/>
            <w:hideMark/>
          </w:tcPr>
          <w:p w:rsidR="003574DD" w:rsidRPr="00DF0561" w:rsidRDefault="003574DD" w:rsidP="000B609D">
            <w:pPr>
              <w:suppressAutoHyphens/>
              <w:spacing w:after="0" w:line="240" w:lineRule="auto"/>
              <w:jc w:val="both"/>
              <w:rPr>
                <w:rFonts w:ascii="Times New Roman" w:eastAsia="Times New Roman" w:hAnsi="Times New Roman" w:cs="Times New Roman"/>
                <w:lang w:eastAsia="ar-SA"/>
              </w:rPr>
            </w:pPr>
          </w:p>
        </w:tc>
        <w:tc>
          <w:tcPr>
            <w:tcW w:w="2409" w:type="dxa"/>
            <w:gridSpan w:val="2"/>
            <w:tcBorders>
              <w:top w:val="single" w:sz="4" w:space="0" w:color="000000"/>
              <w:left w:val="single" w:sz="4" w:space="0" w:color="000000"/>
              <w:bottom w:val="single" w:sz="4" w:space="0" w:color="000000"/>
              <w:right w:val="nil"/>
            </w:tcBorders>
            <w:hideMark/>
          </w:tcPr>
          <w:p w:rsidR="003574DD" w:rsidRPr="00DF0561" w:rsidRDefault="003574DD" w:rsidP="000B609D">
            <w:pPr>
              <w:suppressAutoHyphens/>
              <w:spacing w:after="0" w:line="240" w:lineRule="auto"/>
              <w:jc w:val="both"/>
              <w:rPr>
                <w:rFonts w:ascii="Times New Roman" w:eastAsia="Times New Roman" w:hAnsi="Times New Roman" w:cs="Times New Roman"/>
                <w:lang w:eastAsia="ar-SA"/>
              </w:rPr>
            </w:pPr>
            <w:r w:rsidRPr="00DF0561">
              <w:rPr>
                <w:rFonts w:ascii="Times New Roman" w:eastAsia="Times New Roman" w:hAnsi="Times New Roman" w:cs="Times New Roman"/>
                <w:lang w:eastAsia="ar-SA"/>
              </w:rPr>
              <w:t>3.4. Окружающий социальный мир</w:t>
            </w:r>
          </w:p>
        </w:tc>
        <w:tc>
          <w:tcPr>
            <w:tcW w:w="567" w:type="dxa"/>
            <w:tcBorders>
              <w:top w:val="single" w:sz="4" w:space="0" w:color="000000"/>
              <w:left w:val="single" w:sz="4" w:space="0" w:color="000000"/>
              <w:bottom w:val="single" w:sz="4" w:space="0" w:color="000000"/>
              <w:right w:val="nil"/>
            </w:tcBorders>
            <w:hideMark/>
          </w:tcPr>
          <w:p w:rsidR="003574DD" w:rsidRPr="00DF0561" w:rsidRDefault="003574DD" w:rsidP="000B609D">
            <w:pPr>
              <w:suppressAutoHyphens/>
              <w:spacing w:after="0" w:line="240" w:lineRule="auto"/>
              <w:jc w:val="both"/>
              <w:rPr>
                <w:rFonts w:ascii="Times New Roman" w:eastAsia="Times New Roman" w:hAnsi="Times New Roman" w:cs="Times New Roman"/>
                <w:lang w:eastAsia="ar-SA"/>
              </w:rPr>
            </w:pPr>
            <w:r w:rsidRPr="00DF0561">
              <w:rPr>
                <w:rFonts w:ascii="Times New Roman" w:eastAsia="Times New Roman" w:hAnsi="Times New Roman" w:cs="Times New Roman"/>
                <w:lang w:eastAsia="ar-SA"/>
              </w:rPr>
              <w:t>2</w:t>
            </w:r>
          </w:p>
        </w:tc>
        <w:tc>
          <w:tcPr>
            <w:tcW w:w="567" w:type="dxa"/>
            <w:tcBorders>
              <w:top w:val="single" w:sz="4" w:space="0" w:color="000000"/>
              <w:left w:val="single" w:sz="4" w:space="0" w:color="000000"/>
              <w:bottom w:val="single" w:sz="4" w:space="0" w:color="000000"/>
              <w:right w:val="nil"/>
            </w:tcBorders>
            <w:hideMark/>
          </w:tcPr>
          <w:p w:rsidR="003574DD" w:rsidRPr="00DF0561" w:rsidRDefault="003574DD" w:rsidP="000B609D">
            <w:pPr>
              <w:suppressAutoHyphens/>
              <w:spacing w:after="0" w:line="240" w:lineRule="auto"/>
              <w:jc w:val="both"/>
              <w:rPr>
                <w:rFonts w:ascii="Times New Roman" w:eastAsia="Times New Roman" w:hAnsi="Times New Roman" w:cs="Times New Roman"/>
                <w:lang w:eastAsia="ar-SA"/>
              </w:rPr>
            </w:pPr>
            <w:r w:rsidRPr="00DF0561">
              <w:rPr>
                <w:rFonts w:ascii="Times New Roman" w:eastAsia="Times New Roman" w:hAnsi="Times New Roman" w:cs="Times New Roman"/>
                <w:lang w:eastAsia="ar-SA"/>
              </w:rPr>
              <w:t>2</w:t>
            </w:r>
          </w:p>
        </w:tc>
        <w:tc>
          <w:tcPr>
            <w:tcW w:w="567" w:type="dxa"/>
            <w:tcBorders>
              <w:top w:val="single" w:sz="4" w:space="0" w:color="000000"/>
              <w:left w:val="single" w:sz="4" w:space="0" w:color="000000"/>
              <w:bottom w:val="single" w:sz="4" w:space="0" w:color="000000"/>
              <w:right w:val="nil"/>
            </w:tcBorders>
            <w:hideMark/>
          </w:tcPr>
          <w:p w:rsidR="003574DD" w:rsidRPr="00DF0561" w:rsidRDefault="003574DD" w:rsidP="000B609D">
            <w:pPr>
              <w:suppressAutoHyphens/>
              <w:spacing w:after="0" w:line="240" w:lineRule="auto"/>
              <w:jc w:val="both"/>
              <w:rPr>
                <w:rFonts w:ascii="Times New Roman" w:eastAsia="Times New Roman" w:hAnsi="Times New Roman" w:cs="Times New Roman"/>
                <w:lang w:eastAsia="ar-SA"/>
              </w:rPr>
            </w:pPr>
            <w:r w:rsidRPr="00DF0561">
              <w:rPr>
                <w:rFonts w:ascii="Times New Roman" w:eastAsia="Times New Roman" w:hAnsi="Times New Roman" w:cs="Times New Roman"/>
                <w:lang w:eastAsia="ar-SA"/>
              </w:rPr>
              <w:t>2</w:t>
            </w:r>
          </w:p>
        </w:tc>
        <w:tc>
          <w:tcPr>
            <w:tcW w:w="567" w:type="dxa"/>
            <w:tcBorders>
              <w:top w:val="single" w:sz="4" w:space="0" w:color="000000"/>
              <w:left w:val="single" w:sz="4" w:space="0" w:color="000000"/>
              <w:bottom w:val="single" w:sz="4" w:space="0" w:color="000000"/>
              <w:right w:val="nil"/>
            </w:tcBorders>
            <w:hideMark/>
          </w:tcPr>
          <w:p w:rsidR="003574DD" w:rsidRPr="00DF0561" w:rsidRDefault="003574DD" w:rsidP="000B609D">
            <w:pPr>
              <w:suppressAutoHyphens/>
              <w:spacing w:after="0" w:line="240" w:lineRule="auto"/>
              <w:jc w:val="both"/>
              <w:rPr>
                <w:rFonts w:ascii="Times New Roman" w:eastAsia="Times New Roman" w:hAnsi="Times New Roman" w:cs="Times New Roman"/>
                <w:lang w:eastAsia="ar-SA"/>
              </w:rPr>
            </w:pPr>
            <w:r w:rsidRPr="00DF0561">
              <w:rPr>
                <w:rFonts w:ascii="Times New Roman" w:eastAsia="Times New Roman" w:hAnsi="Times New Roman" w:cs="Times New Roman"/>
                <w:lang w:eastAsia="ar-SA"/>
              </w:rPr>
              <w:t>3</w:t>
            </w:r>
          </w:p>
        </w:tc>
        <w:tc>
          <w:tcPr>
            <w:tcW w:w="567" w:type="dxa"/>
            <w:tcBorders>
              <w:top w:val="single" w:sz="4" w:space="0" w:color="000000"/>
              <w:left w:val="single" w:sz="4" w:space="0" w:color="000000"/>
              <w:bottom w:val="single" w:sz="4" w:space="0" w:color="000000"/>
              <w:right w:val="nil"/>
            </w:tcBorders>
            <w:hideMark/>
          </w:tcPr>
          <w:p w:rsidR="003574DD" w:rsidRPr="00DF0561" w:rsidRDefault="003574DD" w:rsidP="000B609D">
            <w:pPr>
              <w:suppressAutoHyphens/>
              <w:spacing w:after="0" w:line="240" w:lineRule="auto"/>
              <w:jc w:val="both"/>
              <w:rPr>
                <w:rFonts w:ascii="Times New Roman" w:eastAsia="Times New Roman" w:hAnsi="Times New Roman" w:cs="Times New Roman"/>
                <w:lang w:eastAsia="ar-SA"/>
              </w:rPr>
            </w:pPr>
            <w:r w:rsidRPr="00DF0561">
              <w:rPr>
                <w:rFonts w:ascii="Times New Roman" w:eastAsia="Times New Roman" w:hAnsi="Times New Roman" w:cs="Times New Roman"/>
                <w:lang w:eastAsia="ar-SA"/>
              </w:rPr>
              <w:t>3</w:t>
            </w:r>
          </w:p>
        </w:tc>
        <w:tc>
          <w:tcPr>
            <w:tcW w:w="567" w:type="dxa"/>
            <w:tcBorders>
              <w:top w:val="single" w:sz="4" w:space="0" w:color="000000"/>
              <w:left w:val="single" w:sz="4" w:space="0" w:color="000000"/>
              <w:bottom w:val="single" w:sz="4" w:space="0" w:color="000000"/>
              <w:right w:val="nil"/>
            </w:tcBorders>
            <w:hideMark/>
          </w:tcPr>
          <w:p w:rsidR="003574DD" w:rsidRPr="00DF0561" w:rsidRDefault="003574DD" w:rsidP="000B609D">
            <w:pPr>
              <w:suppressAutoHyphens/>
              <w:spacing w:after="0" w:line="240" w:lineRule="auto"/>
              <w:jc w:val="both"/>
              <w:rPr>
                <w:rFonts w:ascii="Times New Roman" w:eastAsia="Times New Roman" w:hAnsi="Times New Roman" w:cs="Times New Roman"/>
                <w:lang w:eastAsia="ar-SA"/>
              </w:rPr>
            </w:pPr>
            <w:r w:rsidRPr="00DF0561">
              <w:rPr>
                <w:rFonts w:ascii="Times New Roman" w:eastAsia="Times New Roman" w:hAnsi="Times New Roman" w:cs="Times New Roman"/>
                <w:lang w:eastAsia="ar-SA"/>
              </w:rPr>
              <w:t>3</w:t>
            </w:r>
          </w:p>
        </w:tc>
        <w:tc>
          <w:tcPr>
            <w:tcW w:w="567" w:type="dxa"/>
            <w:tcBorders>
              <w:top w:val="single" w:sz="4" w:space="0" w:color="000000"/>
              <w:left w:val="single" w:sz="4" w:space="0" w:color="000000"/>
              <w:bottom w:val="single" w:sz="4" w:space="0" w:color="000000"/>
              <w:right w:val="nil"/>
            </w:tcBorders>
            <w:hideMark/>
          </w:tcPr>
          <w:p w:rsidR="003574DD" w:rsidRPr="00DF0561" w:rsidRDefault="003574DD" w:rsidP="000B609D">
            <w:pPr>
              <w:suppressAutoHyphens/>
              <w:spacing w:after="0" w:line="240" w:lineRule="auto"/>
              <w:jc w:val="both"/>
              <w:rPr>
                <w:rFonts w:ascii="Times New Roman" w:eastAsia="Times New Roman" w:hAnsi="Times New Roman" w:cs="Times New Roman"/>
                <w:lang w:eastAsia="ar-SA"/>
              </w:rPr>
            </w:pPr>
            <w:r w:rsidRPr="00DF0561">
              <w:rPr>
                <w:rFonts w:ascii="Times New Roman" w:eastAsia="Times New Roman" w:hAnsi="Times New Roman" w:cs="Times New Roman"/>
                <w:lang w:eastAsia="ar-SA"/>
              </w:rPr>
              <w:t>3</w:t>
            </w:r>
          </w:p>
        </w:tc>
        <w:tc>
          <w:tcPr>
            <w:tcW w:w="567" w:type="dxa"/>
            <w:tcBorders>
              <w:top w:val="single" w:sz="4" w:space="0" w:color="000000"/>
              <w:left w:val="single" w:sz="4" w:space="0" w:color="000000"/>
              <w:bottom w:val="single" w:sz="4" w:space="0" w:color="000000"/>
              <w:right w:val="single" w:sz="4" w:space="0" w:color="000000"/>
            </w:tcBorders>
          </w:tcPr>
          <w:p w:rsidR="003574DD" w:rsidRPr="00DF0561" w:rsidRDefault="003574DD" w:rsidP="000B609D">
            <w:pPr>
              <w:suppressAutoHyphens/>
              <w:spacing w:after="0" w:line="240" w:lineRule="auto"/>
              <w:jc w:val="both"/>
              <w:rPr>
                <w:rFonts w:ascii="Times New Roman" w:eastAsia="Times New Roman" w:hAnsi="Times New Roman" w:cs="Times New Roman"/>
                <w:lang w:eastAsia="ar-SA"/>
              </w:rPr>
            </w:pPr>
            <w:r w:rsidRPr="00DF0561">
              <w:rPr>
                <w:rFonts w:ascii="Times New Roman" w:eastAsia="Times New Roman" w:hAnsi="Times New Roman" w:cs="Times New Roman"/>
                <w:lang w:eastAsia="ar-SA"/>
              </w:rPr>
              <w:t>4</w:t>
            </w:r>
          </w:p>
        </w:tc>
        <w:tc>
          <w:tcPr>
            <w:tcW w:w="993" w:type="dxa"/>
            <w:tcBorders>
              <w:top w:val="single" w:sz="4" w:space="0" w:color="000000"/>
              <w:left w:val="single" w:sz="4" w:space="0" w:color="000000"/>
              <w:bottom w:val="single" w:sz="4" w:space="0" w:color="000000"/>
              <w:right w:val="single" w:sz="4" w:space="0" w:color="000000"/>
            </w:tcBorders>
          </w:tcPr>
          <w:p w:rsidR="003574DD" w:rsidRPr="00DF0561" w:rsidRDefault="003574DD" w:rsidP="000B609D">
            <w:pPr>
              <w:suppressAutoHyphens/>
              <w:spacing w:after="0" w:line="240" w:lineRule="auto"/>
              <w:jc w:val="both"/>
              <w:rPr>
                <w:rFonts w:ascii="Times New Roman" w:eastAsia="Times New Roman" w:hAnsi="Times New Roman" w:cs="Times New Roman"/>
                <w:lang w:eastAsia="ar-SA"/>
              </w:rPr>
            </w:pPr>
            <w:r w:rsidRPr="00DF0561">
              <w:rPr>
                <w:rFonts w:ascii="Times New Roman" w:eastAsia="Times New Roman" w:hAnsi="Times New Roman" w:cs="Times New Roman"/>
                <w:lang w:eastAsia="ar-SA"/>
              </w:rPr>
              <w:t>22</w:t>
            </w:r>
          </w:p>
        </w:tc>
      </w:tr>
      <w:tr w:rsidR="003574DD" w:rsidRPr="00DF0561" w:rsidTr="003574DD">
        <w:trPr>
          <w:trHeight w:val="410"/>
        </w:trPr>
        <w:tc>
          <w:tcPr>
            <w:tcW w:w="1702" w:type="dxa"/>
            <w:vMerge w:val="restart"/>
            <w:tcBorders>
              <w:top w:val="single" w:sz="4" w:space="0" w:color="000000"/>
              <w:left w:val="single" w:sz="4" w:space="0" w:color="000000"/>
              <w:bottom w:val="single" w:sz="4" w:space="0" w:color="000000"/>
              <w:right w:val="nil"/>
            </w:tcBorders>
            <w:hideMark/>
          </w:tcPr>
          <w:p w:rsidR="003574DD" w:rsidRPr="00DF0561" w:rsidRDefault="003574DD" w:rsidP="000B609D">
            <w:pPr>
              <w:suppressAutoHyphens/>
              <w:spacing w:after="0" w:line="240" w:lineRule="auto"/>
              <w:jc w:val="both"/>
              <w:rPr>
                <w:rFonts w:ascii="Times New Roman" w:eastAsia="Times New Roman" w:hAnsi="Times New Roman" w:cs="Times New Roman"/>
                <w:lang w:eastAsia="ar-SA"/>
              </w:rPr>
            </w:pPr>
            <w:r w:rsidRPr="00DF0561">
              <w:rPr>
                <w:rFonts w:ascii="Times New Roman" w:eastAsia="Times New Roman" w:hAnsi="Times New Roman" w:cs="Times New Roman"/>
                <w:lang w:eastAsia="ar-SA"/>
              </w:rPr>
              <w:t xml:space="preserve">4. Искусство </w:t>
            </w:r>
          </w:p>
        </w:tc>
        <w:tc>
          <w:tcPr>
            <w:tcW w:w="2409" w:type="dxa"/>
            <w:gridSpan w:val="2"/>
            <w:tcBorders>
              <w:top w:val="single" w:sz="4" w:space="0" w:color="000000"/>
              <w:left w:val="single" w:sz="4" w:space="0" w:color="000000"/>
              <w:bottom w:val="single" w:sz="4" w:space="0" w:color="000000"/>
              <w:right w:val="nil"/>
            </w:tcBorders>
            <w:hideMark/>
          </w:tcPr>
          <w:p w:rsidR="003574DD" w:rsidRPr="00DF0561" w:rsidRDefault="003574DD" w:rsidP="000B609D">
            <w:pPr>
              <w:suppressAutoHyphens/>
              <w:spacing w:after="0" w:line="240" w:lineRule="auto"/>
              <w:jc w:val="both"/>
              <w:rPr>
                <w:rFonts w:ascii="Times New Roman" w:eastAsia="Times New Roman" w:hAnsi="Times New Roman" w:cs="Times New Roman"/>
                <w:lang w:eastAsia="ar-SA"/>
              </w:rPr>
            </w:pPr>
            <w:r w:rsidRPr="00DF0561">
              <w:rPr>
                <w:rFonts w:ascii="Times New Roman" w:eastAsia="Times New Roman" w:hAnsi="Times New Roman" w:cs="Times New Roman"/>
                <w:lang w:eastAsia="ar-SA"/>
              </w:rPr>
              <w:t>4.1 Музыка и движение</w:t>
            </w:r>
          </w:p>
        </w:tc>
        <w:tc>
          <w:tcPr>
            <w:tcW w:w="567" w:type="dxa"/>
            <w:tcBorders>
              <w:top w:val="single" w:sz="4" w:space="0" w:color="000000"/>
              <w:left w:val="single" w:sz="4" w:space="0" w:color="000000"/>
              <w:bottom w:val="single" w:sz="4" w:space="0" w:color="000000"/>
              <w:right w:val="nil"/>
            </w:tcBorders>
            <w:hideMark/>
          </w:tcPr>
          <w:p w:rsidR="003574DD" w:rsidRPr="00DF0561" w:rsidRDefault="003574DD" w:rsidP="000B609D">
            <w:pPr>
              <w:suppressAutoHyphens/>
              <w:spacing w:after="0" w:line="240" w:lineRule="auto"/>
              <w:jc w:val="both"/>
              <w:rPr>
                <w:rFonts w:ascii="Times New Roman" w:eastAsia="Times New Roman" w:hAnsi="Times New Roman" w:cs="Times New Roman"/>
                <w:lang w:eastAsia="ar-SA"/>
              </w:rPr>
            </w:pPr>
            <w:r w:rsidRPr="00DF0561">
              <w:rPr>
                <w:rFonts w:ascii="Times New Roman" w:eastAsia="Times New Roman" w:hAnsi="Times New Roman" w:cs="Times New Roman"/>
                <w:lang w:eastAsia="ar-SA"/>
              </w:rPr>
              <w:t>2</w:t>
            </w:r>
          </w:p>
        </w:tc>
        <w:tc>
          <w:tcPr>
            <w:tcW w:w="567" w:type="dxa"/>
            <w:tcBorders>
              <w:top w:val="single" w:sz="4" w:space="0" w:color="000000"/>
              <w:left w:val="single" w:sz="4" w:space="0" w:color="000000"/>
              <w:bottom w:val="single" w:sz="4" w:space="0" w:color="000000"/>
              <w:right w:val="nil"/>
            </w:tcBorders>
            <w:hideMark/>
          </w:tcPr>
          <w:p w:rsidR="003574DD" w:rsidRPr="00DF0561" w:rsidRDefault="003574DD" w:rsidP="000B609D">
            <w:pPr>
              <w:suppressAutoHyphens/>
              <w:spacing w:after="0" w:line="240" w:lineRule="auto"/>
              <w:jc w:val="both"/>
              <w:rPr>
                <w:rFonts w:ascii="Times New Roman" w:eastAsia="Times New Roman" w:hAnsi="Times New Roman" w:cs="Times New Roman"/>
                <w:lang w:eastAsia="ar-SA"/>
              </w:rPr>
            </w:pPr>
            <w:r w:rsidRPr="00DF0561">
              <w:rPr>
                <w:rFonts w:ascii="Times New Roman" w:eastAsia="Times New Roman" w:hAnsi="Times New Roman" w:cs="Times New Roman"/>
                <w:lang w:eastAsia="ar-SA"/>
              </w:rPr>
              <w:t>2</w:t>
            </w:r>
          </w:p>
        </w:tc>
        <w:tc>
          <w:tcPr>
            <w:tcW w:w="567" w:type="dxa"/>
            <w:tcBorders>
              <w:top w:val="single" w:sz="4" w:space="0" w:color="000000"/>
              <w:left w:val="single" w:sz="4" w:space="0" w:color="000000"/>
              <w:bottom w:val="single" w:sz="4" w:space="0" w:color="000000"/>
              <w:right w:val="nil"/>
            </w:tcBorders>
            <w:hideMark/>
          </w:tcPr>
          <w:p w:rsidR="003574DD" w:rsidRPr="00DF0561" w:rsidRDefault="003574DD" w:rsidP="000B609D">
            <w:pPr>
              <w:suppressAutoHyphens/>
              <w:spacing w:after="0" w:line="240" w:lineRule="auto"/>
              <w:jc w:val="both"/>
              <w:rPr>
                <w:rFonts w:ascii="Times New Roman" w:eastAsia="Times New Roman" w:hAnsi="Times New Roman" w:cs="Times New Roman"/>
                <w:lang w:eastAsia="ar-SA"/>
              </w:rPr>
            </w:pPr>
            <w:r w:rsidRPr="00DF0561">
              <w:rPr>
                <w:rFonts w:ascii="Times New Roman" w:eastAsia="Times New Roman" w:hAnsi="Times New Roman" w:cs="Times New Roman"/>
                <w:lang w:eastAsia="ar-SA"/>
              </w:rPr>
              <w:t>2</w:t>
            </w:r>
          </w:p>
        </w:tc>
        <w:tc>
          <w:tcPr>
            <w:tcW w:w="567" w:type="dxa"/>
            <w:tcBorders>
              <w:top w:val="single" w:sz="4" w:space="0" w:color="000000"/>
              <w:left w:val="single" w:sz="4" w:space="0" w:color="000000"/>
              <w:bottom w:val="single" w:sz="4" w:space="0" w:color="000000"/>
              <w:right w:val="nil"/>
            </w:tcBorders>
            <w:hideMark/>
          </w:tcPr>
          <w:p w:rsidR="003574DD" w:rsidRPr="00DF0561" w:rsidRDefault="003574DD" w:rsidP="000B609D">
            <w:pPr>
              <w:suppressAutoHyphens/>
              <w:spacing w:after="0" w:line="240" w:lineRule="auto"/>
              <w:jc w:val="both"/>
              <w:rPr>
                <w:rFonts w:ascii="Times New Roman" w:eastAsia="Times New Roman" w:hAnsi="Times New Roman" w:cs="Times New Roman"/>
                <w:lang w:eastAsia="ar-SA"/>
              </w:rPr>
            </w:pPr>
            <w:r w:rsidRPr="00DF0561">
              <w:rPr>
                <w:rFonts w:ascii="Times New Roman" w:eastAsia="Times New Roman" w:hAnsi="Times New Roman" w:cs="Times New Roman"/>
                <w:lang w:eastAsia="ar-SA"/>
              </w:rPr>
              <w:t>2</w:t>
            </w:r>
          </w:p>
        </w:tc>
        <w:tc>
          <w:tcPr>
            <w:tcW w:w="567" w:type="dxa"/>
            <w:tcBorders>
              <w:top w:val="single" w:sz="4" w:space="0" w:color="000000"/>
              <w:left w:val="single" w:sz="4" w:space="0" w:color="000000"/>
              <w:bottom w:val="single" w:sz="4" w:space="0" w:color="000000"/>
              <w:right w:val="nil"/>
            </w:tcBorders>
            <w:hideMark/>
          </w:tcPr>
          <w:p w:rsidR="003574DD" w:rsidRPr="00DF0561" w:rsidRDefault="003574DD" w:rsidP="000B609D">
            <w:pPr>
              <w:suppressAutoHyphens/>
              <w:spacing w:after="0" w:line="240" w:lineRule="auto"/>
              <w:jc w:val="both"/>
              <w:rPr>
                <w:rFonts w:ascii="Times New Roman" w:eastAsia="Times New Roman" w:hAnsi="Times New Roman" w:cs="Times New Roman"/>
                <w:lang w:eastAsia="ar-SA"/>
              </w:rPr>
            </w:pPr>
            <w:r w:rsidRPr="00DF0561">
              <w:rPr>
                <w:rFonts w:ascii="Times New Roman" w:eastAsia="Times New Roman" w:hAnsi="Times New Roman" w:cs="Times New Roman"/>
                <w:lang w:eastAsia="ar-SA"/>
              </w:rPr>
              <w:t>2</w:t>
            </w:r>
          </w:p>
        </w:tc>
        <w:tc>
          <w:tcPr>
            <w:tcW w:w="567" w:type="dxa"/>
            <w:tcBorders>
              <w:top w:val="single" w:sz="4" w:space="0" w:color="000000"/>
              <w:left w:val="single" w:sz="4" w:space="0" w:color="000000"/>
              <w:bottom w:val="single" w:sz="4" w:space="0" w:color="000000"/>
              <w:right w:val="nil"/>
            </w:tcBorders>
            <w:hideMark/>
          </w:tcPr>
          <w:p w:rsidR="003574DD" w:rsidRPr="00DF0561" w:rsidRDefault="003574DD" w:rsidP="000B609D">
            <w:pPr>
              <w:suppressAutoHyphens/>
              <w:spacing w:after="0" w:line="240" w:lineRule="auto"/>
              <w:jc w:val="both"/>
              <w:rPr>
                <w:rFonts w:ascii="Times New Roman" w:eastAsia="Times New Roman" w:hAnsi="Times New Roman" w:cs="Times New Roman"/>
                <w:lang w:eastAsia="ar-SA"/>
              </w:rPr>
            </w:pPr>
            <w:r w:rsidRPr="00DF0561">
              <w:rPr>
                <w:rFonts w:ascii="Times New Roman" w:eastAsia="Times New Roman" w:hAnsi="Times New Roman" w:cs="Times New Roman"/>
                <w:lang w:eastAsia="ar-SA"/>
              </w:rPr>
              <w:t>2</w:t>
            </w:r>
          </w:p>
        </w:tc>
        <w:tc>
          <w:tcPr>
            <w:tcW w:w="567" w:type="dxa"/>
            <w:tcBorders>
              <w:top w:val="single" w:sz="4" w:space="0" w:color="000000"/>
              <w:left w:val="single" w:sz="4" w:space="0" w:color="000000"/>
              <w:bottom w:val="single" w:sz="4" w:space="0" w:color="000000"/>
              <w:right w:val="nil"/>
            </w:tcBorders>
            <w:hideMark/>
          </w:tcPr>
          <w:p w:rsidR="003574DD" w:rsidRPr="00DF0561" w:rsidRDefault="003574DD" w:rsidP="000B609D">
            <w:pPr>
              <w:suppressAutoHyphens/>
              <w:spacing w:after="0" w:line="240" w:lineRule="auto"/>
              <w:jc w:val="both"/>
              <w:rPr>
                <w:rFonts w:ascii="Times New Roman" w:eastAsia="Times New Roman" w:hAnsi="Times New Roman" w:cs="Times New Roman"/>
                <w:lang w:eastAsia="ar-SA"/>
              </w:rPr>
            </w:pPr>
            <w:r w:rsidRPr="00DF0561">
              <w:rPr>
                <w:rFonts w:ascii="Times New Roman" w:eastAsia="Times New Roman" w:hAnsi="Times New Roman" w:cs="Times New Roman"/>
                <w:lang w:eastAsia="ar-SA"/>
              </w:rPr>
              <w:t>2</w:t>
            </w:r>
          </w:p>
        </w:tc>
        <w:tc>
          <w:tcPr>
            <w:tcW w:w="567" w:type="dxa"/>
            <w:tcBorders>
              <w:top w:val="single" w:sz="4" w:space="0" w:color="000000"/>
              <w:left w:val="single" w:sz="4" w:space="0" w:color="000000"/>
              <w:bottom w:val="single" w:sz="4" w:space="0" w:color="000000"/>
              <w:right w:val="single" w:sz="4" w:space="0" w:color="000000"/>
            </w:tcBorders>
          </w:tcPr>
          <w:p w:rsidR="003574DD" w:rsidRPr="00DF0561" w:rsidRDefault="003574DD" w:rsidP="000B609D">
            <w:pPr>
              <w:suppressAutoHyphens/>
              <w:spacing w:after="0" w:line="240" w:lineRule="auto"/>
              <w:jc w:val="both"/>
              <w:rPr>
                <w:rFonts w:ascii="Times New Roman" w:eastAsia="Times New Roman" w:hAnsi="Times New Roman" w:cs="Times New Roman"/>
                <w:lang w:val="en-US" w:eastAsia="ar-SA"/>
              </w:rPr>
            </w:pPr>
            <w:r w:rsidRPr="00DF0561">
              <w:rPr>
                <w:rFonts w:ascii="Times New Roman" w:eastAsia="Times New Roman" w:hAnsi="Times New Roman" w:cs="Times New Roman"/>
                <w:lang w:val="en-US" w:eastAsia="ar-SA"/>
              </w:rPr>
              <w:t>1</w:t>
            </w:r>
          </w:p>
        </w:tc>
        <w:tc>
          <w:tcPr>
            <w:tcW w:w="993" w:type="dxa"/>
            <w:tcBorders>
              <w:top w:val="single" w:sz="4" w:space="0" w:color="000000"/>
              <w:left w:val="single" w:sz="4" w:space="0" w:color="000000"/>
              <w:bottom w:val="single" w:sz="4" w:space="0" w:color="000000"/>
              <w:right w:val="single" w:sz="4" w:space="0" w:color="000000"/>
            </w:tcBorders>
          </w:tcPr>
          <w:p w:rsidR="003574DD" w:rsidRPr="00DF0561" w:rsidRDefault="003574DD" w:rsidP="000B609D">
            <w:pPr>
              <w:suppressAutoHyphens/>
              <w:spacing w:after="0" w:line="240" w:lineRule="auto"/>
              <w:jc w:val="both"/>
              <w:rPr>
                <w:rFonts w:ascii="Times New Roman" w:eastAsia="Times New Roman" w:hAnsi="Times New Roman" w:cs="Times New Roman"/>
                <w:lang w:val="en-US" w:eastAsia="ar-SA"/>
              </w:rPr>
            </w:pPr>
            <w:r w:rsidRPr="00DF0561">
              <w:rPr>
                <w:rFonts w:ascii="Times New Roman" w:eastAsia="Times New Roman" w:hAnsi="Times New Roman" w:cs="Times New Roman"/>
                <w:lang w:eastAsia="ar-SA"/>
              </w:rPr>
              <w:t>1</w:t>
            </w:r>
            <w:r w:rsidRPr="00DF0561">
              <w:rPr>
                <w:rFonts w:ascii="Times New Roman" w:eastAsia="Times New Roman" w:hAnsi="Times New Roman" w:cs="Times New Roman"/>
                <w:lang w:val="en-US" w:eastAsia="ar-SA"/>
              </w:rPr>
              <w:t>5</w:t>
            </w:r>
          </w:p>
        </w:tc>
      </w:tr>
      <w:tr w:rsidR="003574DD" w:rsidRPr="00DF0561" w:rsidTr="003574DD">
        <w:tc>
          <w:tcPr>
            <w:tcW w:w="1702" w:type="dxa"/>
            <w:vMerge/>
            <w:tcBorders>
              <w:top w:val="single" w:sz="4" w:space="0" w:color="000000"/>
              <w:left w:val="single" w:sz="4" w:space="0" w:color="000000"/>
              <w:bottom w:val="single" w:sz="4" w:space="0" w:color="000000"/>
              <w:right w:val="nil"/>
            </w:tcBorders>
            <w:vAlign w:val="center"/>
            <w:hideMark/>
          </w:tcPr>
          <w:p w:rsidR="003574DD" w:rsidRPr="00DF0561" w:rsidRDefault="003574DD" w:rsidP="000B609D">
            <w:pPr>
              <w:suppressAutoHyphens/>
              <w:spacing w:after="0" w:line="240" w:lineRule="auto"/>
              <w:jc w:val="both"/>
              <w:rPr>
                <w:rFonts w:ascii="Times New Roman" w:eastAsia="Times New Roman" w:hAnsi="Times New Roman" w:cs="Times New Roman"/>
                <w:lang w:eastAsia="ar-SA"/>
              </w:rPr>
            </w:pPr>
          </w:p>
        </w:tc>
        <w:tc>
          <w:tcPr>
            <w:tcW w:w="2409" w:type="dxa"/>
            <w:gridSpan w:val="2"/>
            <w:tcBorders>
              <w:top w:val="single" w:sz="4" w:space="0" w:color="000000"/>
              <w:left w:val="single" w:sz="4" w:space="0" w:color="000000"/>
              <w:bottom w:val="single" w:sz="4" w:space="0" w:color="000000"/>
              <w:right w:val="nil"/>
            </w:tcBorders>
            <w:hideMark/>
          </w:tcPr>
          <w:p w:rsidR="003574DD" w:rsidRPr="00DF0561" w:rsidRDefault="003574DD" w:rsidP="000B609D">
            <w:pPr>
              <w:suppressAutoHyphens/>
              <w:spacing w:after="0" w:line="240" w:lineRule="auto"/>
              <w:jc w:val="both"/>
              <w:rPr>
                <w:rFonts w:ascii="Times New Roman" w:eastAsia="Times New Roman" w:hAnsi="Times New Roman" w:cs="Times New Roman"/>
                <w:lang w:eastAsia="ar-SA"/>
              </w:rPr>
            </w:pPr>
            <w:r w:rsidRPr="00DF0561">
              <w:rPr>
                <w:rFonts w:ascii="Times New Roman" w:eastAsia="Times New Roman" w:hAnsi="Times New Roman" w:cs="Times New Roman"/>
                <w:lang w:eastAsia="ar-SA"/>
              </w:rPr>
              <w:t>4.2 Изобразительная деятельность</w:t>
            </w:r>
          </w:p>
        </w:tc>
        <w:tc>
          <w:tcPr>
            <w:tcW w:w="567" w:type="dxa"/>
            <w:tcBorders>
              <w:top w:val="single" w:sz="4" w:space="0" w:color="000000"/>
              <w:left w:val="single" w:sz="4" w:space="0" w:color="000000"/>
              <w:bottom w:val="single" w:sz="4" w:space="0" w:color="000000"/>
              <w:right w:val="nil"/>
            </w:tcBorders>
            <w:hideMark/>
          </w:tcPr>
          <w:p w:rsidR="003574DD" w:rsidRPr="00DF0561" w:rsidRDefault="003574DD" w:rsidP="000B609D">
            <w:pPr>
              <w:suppressAutoHyphens/>
              <w:spacing w:after="0" w:line="240" w:lineRule="auto"/>
              <w:jc w:val="both"/>
              <w:rPr>
                <w:rFonts w:ascii="Times New Roman" w:eastAsia="Times New Roman" w:hAnsi="Times New Roman" w:cs="Times New Roman"/>
                <w:lang w:eastAsia="ar-SA"/>
              </w:rPr>
            </w:pPr>
            <w:r w:rsidRPr="00DF0561">
              <w:rPr>
                <w:rFonts w:ascii="Times New Roman" w:eastAsia="Times New Roman" w:hAnsi="Times New Roman" w:cs="Times New Roman"/>
                <w:lang w:eastAsia="ar-SA"/>
              </w:rPr>
              <w:t>3</w:t>
            </w:r>
          </w:p>
        </w:tc>
        <w:tc>
          <w:tcPr>
            <w:tcW w:w="567" w:type="dxa"/>
            <w:tcBorders>
              <w:top w:val="single" w:sz="4" w:space="0" w:color="000000"/>
              <w:left w:val="single" w:sz="4" w:space="0" w:color="000000"/>
              <w:bottom w:val="single" w:sz="4" w:space="0" w:color="000000"/>
              <w:right w:val="nil"/>
            </w:tcBorders>
            <w:hideMark/>
          </w:tcPr>
          <w:p w:rsidR="003574DD" w:rsidRPr="00DF0561" w:rsidRDefault="003574DD" w:rsidP="000B609D">
            <w:pPr>
              <w:suppressAutoHyphens/>
              <w:spacing w:after="0" w:line="240" w:lineRule="auto"/>
              <w:jc w:val="both"/>
              <w:rPr>
                <w:rFonts w:ascii="Times New Roman" w:eastAsia="Times New Roman" w:hAnsi="Times New Roman" w:cs="Times New Roman"/>
                <w:lang w:eastAsia="ar-SA"/>
              </w:rPr>
            </w:pPr>
            <w:r w:rsidRPr="00DF0561">
              <w:rPr>
                <w:rFonts w:ascii="Times New Roman" w:eastAsia="Times New Roman" w:hAnsi="Times New Roman" w:cs="Times New Roman"/>
                <w:lang w:eastAsia="ar-SA"/>
              </w:rPr>
              <w:t>3</w:t>
            </w:r>
          </w:p>
        </w:tc>
        <w:tc>
          <w:tcPr>
            <w:tcW w:w="567" w:type="dxa"/>
            <w:tcBorders>
              <w:top w:val="single" w:sz="4" w:space="0" w:color="000000"/>
              <w:left w:val="single" w:sz="4" w:space="0" w:color="000000"/>
              <w:bottom w:val="single" w:sz="4" w:space="0" w:color="000000"/>
              <w:right w:val="nil"/>
            </w:tcBorders>
            <w:hideMark/>
          </w:tcPr>
          <w:p w:rsidR="003574DD" w:rsidRPr="00DF0561" w:rsidRDefault="003574DD" w:rsidP="000B609D">
            <w:pPr>
              <w:suppressAutoHyphens/>
              <w:spacing w:after="0" w:line="240" w:lineRule="auto"/>
              <w:jc w:val="both"/>
              <w:rPr>
                <w:rFonts w:ascii="Times New Roman" w:eastAsia="Times New Roman" w:hAnsi="Times New Roman" w:cs="Times New Roman"/>
                <w:lang w:eastAsia="ar-SA"/>
              </w:rPr>
            </w:pPr>
            <w:r w:rsidRPr="00DF0561">
              <w:rPr>
                <w:rFonts w:ascii="Times New Roman" w:eastAsia="Times New Roman" w:hAnsi="Times New Roman" w:cs="Times New Roman"/>
                <w:lang w:eastAsia="ar-SA"/>
              </w:rPr>
              <w:t>3</w:t>
            </w:r>
          </w:p>
        </w:tc>
        <w:tc>
          <w:tcPr>
            <w:tcW w:w="567" w:type="dxa"/>
            <w:tcBorders>
              <w:top w:val="single" w:sz="4" w:space="0" w:color="000000"/>
              <w:left w:val="single" w:sz="4" w:space="0" w:color="000000"/>
              <w:bottom w:val="single" w:sz="4" w:space="0" w:color="000000"/>
              <w:right w:val="nil"/>
            </w:tcBorders>
            <w:hideMark/>
          </w:tcPr>
          <w:p w:rsidR="003574DD" w:rsidRPr="00DF0561" w:rsidRDefault="003574DD" w:rsidP="000B609D">
            <w:pPr>
              <w:suppressAutoHyphens/>
              <w:spacing w:after="0" w:line="240" w:lineRule="auto"/>
              <w:jc w:val="both"/>
              <w:rPr>
                <w:rFonts w:ascii="Times New Roman" w:eastAsia="Times New Roman" w:hAnsi="Times New Roman" w:cs="Times New Roman"/>
                <w:lang w:eastAsia="ar-SA"/>
              </w:rPr>
            </w:pPr>
            <w:r w:rsidRPr="00DF0561">
              <w:rPr>
                <w:rFonts w:ascii="Times New Roman" w:eastAsia="Times New Roman" w:hAnsi="Times New Roman" w:cs="Times New Roman"/>
                <w:lang w:eastAsia="ar-SA"/>
              </w:rPr>
              <w:t>-</w:t>
            </w:r>
          </w:p>
        </w:tc>
        <w:tc>
          <w:tcPr>
            <w:tcW w:w="567" w:type="dxa"/>
            <w:tcBorders>
              <w:top w:val="single" w:sz="4" w:space="0" w:color="000000"/>
              <w:left w:val="single" w:sz="4" w:space="0" w:color="000000"/>
              <w:bottom w:val="single" w:sz="4" w:space="0" w:color="000000"/>
              <w:right w:val="nil"/>
            </w:tcBorders>
            <w:hideMark/>
          </w:tcPr>
          <w:p w:rsidR="003574DD" w:rsidRPr="00DF0561" w:rsidRDefault="003574DD" w:rsidP="000B609D">
            <w:pPr>
              <w:suppressAutoHyphens/>
              <w:spacing w:after="0" w:line="240" w:lineRule="auto"/>
              <w:jc w:val="both"/>
              <w:rPr>
                <w:rFonts w:ascii="Times New Roman" w:eastAsia="Times New Roman" w:hAnsi="Times New Roman" w:cs="Times New Roman"/>
                <w:lang w:eastAsia="ar-SA"/>
              </w:rPr>
            </w:pPr>
            <w:r w:rsidRPr="00DF0561">
              <w:rPr>
                <w:rFonts w:ascii="Times New Roman" w:eastAsia="Times New Roman" w:hAnsi="Times New Roman" w:cs="Times New Roman"/>
                <w:lang w:eastAsia="ar-SA"/>
              </w:rPr>
              <w:t>-</w:t>
            </w:r>
          </w:p>
        </w:tc>
        <w:tc>
          <w:tcPr>
            <w:tcW w:w="567" w:type="dxa"/>
            <w:tcBorders>
              <w:top w:val="single" w:sz="4" w:space="0" w:color="000000"/>
              <w:left w:val="single" w:sz="4" w:space="0" w:color="000000"/>
              <w:bottom w:val="single" w:sz="4" w:space="0" w:color="000000"/>
              <w:right w:val="nil"/>
            </w:tcBorders>
            <w:hideMark/>
          </w:tcPr>
          <w:p w:rsidR="003574DD" w:rsidRPr="00DF0561" w:rsidRDefault="003574DD" w:rsidP="000B609D">
            <w:pPr>
              <w:suppressAutoHyphens/>
              <w:spacing w:after="0" w:line="240" w:lineRule="auto"/>
              <w:jc w:val="both"/>
              <w:rPr>
                <w:rFonts w:ascii="Times New Roman" w:eastAsia="Times New Roman" w:hAnsi="Times New Roman" w:cs="Times New Roman"/>
                <w:lang w:eastAsia="ar-SA"/>
              </w:rPr>
            </w:pPr>
            <w:r w:rsidRPr="00DF0561">
              <w:rPr>
                <w:rFonts w:ascii="Times New Roman" w:eastAsia="Times New Roman" w:hAnsi="Times New Roman" w:cs="Times New Roman"/>
                <w:lang w:eastAsia="ar-SA"/>
              </w:rPr>
              <w:t>-</w:t>
            </w:r>
          </w:p>
        </w:tc>
        <w:tc>
          <w:tcPr>
            <w:tcW w:w="567" w:type="dxa"/>
            <w:tcBorders>
              <w:top w:val="single" w:sz="4" w:space="0" w:color="000000"/>
              <w:left w:val="single" w:sz="4" w:space="0" w:color="000000"/>
              <w:bottom w:val="single" w:sz="4" w:space="0" w:color="000000"/>
              <w:right w:val="nil"/>
            </w:tcBorders>
            <w:hideMark/>
          </w:tcPr>
          <w:p w:rsidR="003574DD" w:rsidRPr="00DF0561" w:rsidRDefault="003574DD" w:rsidP="000B609D">
            <w:pPr>
              <w:suppressAutoHyphens/>
              <w:spacing w:after="0" w:line="240" w:lineRule="auto"/>
              <w:jc w:val="both"/>
              <w:rPr>
                <w:rFonts w:ascii="Times New Roman" w:eastAsia="Times New Roman" w:hAnsi="Times New Roman" w:cs="Times New Roman"/>
                <w:lang w:eastAsia="ar-SA"/>
              </w:rPr>
            </w:pPr>
            <w:r w:rsidRPr="00DF0561">
              <w:rPr>
                <w:rFonts w:ascii="Times New Roman" w:eastAsia="Times New Roman" w:hAnsi="Times New Roman" w:cs="Times New Roman"/>
                <w:lang w:eastAsia="ar-SA"/>
              </w:rPr>
              <w:t>-</w:t>
            </w:r>
          </w:p>
        </w:tc>
        <w:tc>
          <w:tcPr>
            <w:tcW w:w="567" w:type="dxa"/>
            <w:tcBorders>
              <w:top w:val="single" w:sz="4" w:space="0" w:color="000000"/>
              <w:left w:val="single" w:sz="4" w:space="0" w:color="000000"/>
              <w:bottom w:val="single" w:sz="4" w:space="0" w:color="000000"/>
              <w:right w:val="single" w:sz="4" w:space="0" w:color="000000"/>
            </w:tcBorders>
          </w:tcPr>
          <w:p w:rsidR="003574DD" w:rsidRPr="00DF0561" w:rsidRDefault="003574DD" w:rsidP="000B609D">
            <w:pPr>
              <w:suppressAutoHyphens/>
              <w:spacing w:after="0" w:line="240" w:lineRule="auto"/>
              <w:jc w:val="both"/>
              <w:rPr>
                <w:rFonts w:ascii="Times New Roman" w:eastAsia="Times New Roman" w:hAnsi="Times New Roman" w:cs="Times New Roman"/>
                <w:lang w:val="en-US" w:eastAsia="ar-SA"/>
              </w:rPr>
            </w:pPr>
            <w:r w:rsidRPr="00DF0561">
              <w:rPr>
                <w:rFonts w:ascii="Times New Roman" w:eastAsia="Times New Roman" w:hAnsi="Times New Roman" w:cs="Times New Roman"/>
                <w:lang w:val="en-US" w:eastAsia="ar-SA"/>
              </w:rPr>
              <w:t>-</w:t>
            </w:r>
          </w:p>
        </w:tc>
        <w:tc>
          <w:tcPr>
            <w:tcW w:w="993" w:type="dxa"/>
            <w:tcBorders>
              <w:top w:val="single" w:sz="4" w:space="0" w:color="000000"/>
              <w:left w:val="single" w:sz="4" w:space="0" w:color="000000"/>
              <w:bottom w:val="single" w:sz="4" w:space="0" w:color="000000"/>
              <w:right w:val="single" w:sz="4" w:space="0" w:color="000000"/>
            </w:tcBorders>
          </w:tcPr>
          <w:p w:rsidR="003574DD" w:rsidRPr="00DF0561" w:rsidRDefault="003574DD" w:rsidP="000B609D">
            <w:pPr>
              <w:suppressAutoHyphens/>
              <w:spacing w:after="0" w:line="240" w:lineRule="auto"/>
              <w:jc w:val="both"/>
              <w:rPr>
                <w:rFonts w:ascii="Times New Roman" w:eastAsia="Times New Roman" w:hAnsi="Times New Roman" w:cs="Times New Roman"/>
                <w:lang w:eastAsia="ar-SA"/>
              </w:rPr>
            </w:pPr>
            <w:r w:rsidRPr="00DF0561">
              <w:rPr>
                <w:rFonts w:ascii="Times New Roman" w:eastAsia="Times New Roman" w:hAnsi="Times New Roman" w:cs="Times New Roman"/>
                <w:lang w:eastAsia="ar-SA"/>
              </w:rPr>
              <w:t>9</w:t>
            </w:r>
          </w:p>
        </w:tc>
      </w:tr>
      <w:tr w:rsidR="003574DD" w:rsidRPr="00DF0561" w:rsidTr="003574DD">
        <w:tc>
          <w:tcPr>
            <w:tcW w:w="1702" w:type="dxa"/>
            <w:tcBorders>
              <w:top w:val="single" w:sz="4" w:space="0" w:color="000000"/>
              <w:left w:val="single" w:sz="4" w:space="0" w:color="000000"/>
              <w:bottom w:val="single" w:sz="4" w:space="0" w:color="000000"/>
              <w:right w:val="nil"/>
            </w:tcBorders>
            <w:hideMark/>
          </w:tcPr>
          <w:p w:rsidR="003574DD" w:rsidRPr="00DF0561" w:rsidRDefault="003574DD" w:rsidP="000B609D">
            <w:pPr>
              <w:suppressAutoHyphens/>
              <w:spacing w:after="0" w:line="240" w:lineRule="auto"/>
              <w:jc w:val="both"/>
              <w:rPr>
                <w:rFonts w:ascii="Times New Roman" w:eastAsia="Times New Roman" w:hAnsi="Times New Roman" w:cs="Times New Roman"/>
                <w:lang w:eastAsia="ar-SA"/>
              </w:rPr>
            </w:pPr>
            <w:r w:rsidRPr="00DF0561">
              <w:rPr>
                <w:rFonts w:ascii="Times New Roman" w:eastAsia="Times New Roman" w:hAnsi="Times New Roman" w:cs="Times New Roman"/>
                <w:lang w:eastAsia="ar-SA"/>
              </w:rPr>
              <w:t>5. Физическая культура</w:t>
            </w:r>
          </w:p>
        </w:tc>
        <w:tc>
          <w:tcPr>
            <w:tcW w:w="2409" w:type="dxa"/>
            <w:gridSpan w:val="2"/>
            <w:tcBorders>
              <w:top w:val="single" w:sz="4" w:space="0" w:color="000000"/>
              <w:left w:val="single" w:sz="4" w:space="0" w:color="000000"/>
              <w:bottom w:val="single" w:sz="4" w:space="0" w:color="000000"/>
              <w:right w:val="nil"/>
            </w:tcBorders>
            <w:hideMark/>
          </w:tcPr>
          <w:p w:rsidR="003574DD" w:rsidRPr="00DF0561" w:rsidRDefault="003574DD" w:rsidP="000B609D">
            <w:pPr>
              <w:suppressAutoHyphens/>
              <w:spacing w:after="0" w:line="240" w:lineRule="auto"/>
              <w:jc w:val="both"/>
              <w:rPr>
                <w:rFonts w:ascii="Times New Roman" w:eastAsia="Times New Roman" w:hAnsi="Times New Roman" w:cs="Times New Roman"/>
                <w:lang w:eastAsia="ar-SA"/>
              </w:rPr>
            </w:pPr>
            <w:r w:rsidRPr="00DF0561">
              <w:rPr>
                <w:rFonts w:ascii="Times New Roman" w:eastAsia="Times New Roman" w:hAnsi="Times New Roman" w:cs="Times New Roman"/>
                <w:lang w:eastAsia="ar-SA"/>
              </w:rPr>
              <w:t>5.1 Адаптивная физкультура</w:t>
            </w:r>
          </w:p>
        </w:tc>
        <w:tc>
          <w:tcPr>
            <w:tcW w:w="567" w:type="dxa"/>
            <w:tcBorders>
              <w:top w:val="single" w:sz="4" w:space="0" w:color="000000"/>
              <w:left w:val="single" w:sz="4" w:space="0" w:color="000000"/>
              <w:bottom w:val="single" w:sz="4" w:space="0" w:color="000000"/>
              <w:right w:val="nil"/>
            </w:tcBorders>
            <w:hideMark/>
          </w:tcPr>
          <w:p w:rsidR="003574DD" w:rsidRPr="00DF0561" w:rsidRDefault="003574DD" w:rsidP="000B609D">
            <w:pPr>
              <w:suppressAutoHyphens/>
              <w:spacing w:after="0" w:line="240" w:lineRule="auto"/>
              <w:jc w:val="both"/>
              <w:rPr>
                <w:rFonts w:ascii="Times New Roman" w:eastAsia="Times New Roman" w:hAnsi="Times New Roman" w:cs="Times New Roman"/>
                <w:lang w:eastAsia="ar-SA"/>
              </w:rPr>
            </w:pPr>
            <w:r w:rsidRPr="00DF0561">
              <w:rPr>
                <w:rFonts w:ascii="Times New Roman" w:eastAsia="Times New Roman" w:hAnsi="Times New Roman" w:cs="Times New Roman"/>
                <w:lang w:eastAsia="ar-SA"/>
              </w:rPr>
              <w:t>2</w:t>
            </w:r>
          </w:p>
        </w:tc>
        <w:tc>
          <w:tcPr>
            <w:tcW w:w="567" w:type="dxa"/>
            <w:tcBorders>
              <w:top w:val="single" w:sz="4" w:space="0" w:color="000000"/>
              <w:left w:val="single" w:sz="4" w:space="0" w:color="000000"/>
              <w:bottom w:val="single" w:sz="4" w:space="0" w:color="000000"/>
              <w:right w:val="nil"/>
            </w:tcBorders>
            <w:hideMark/>
          </w:tcPr>
          <w:p w:rsidR="003574DD" w:rsidRPr="00DF0561" w:rsidRDefault="003574DD" w:rsidP="000B609D">
            <w:pPr>
              <w:suppressAutoHyphens/>
              <w:spacing w:after="0" w:line="240" w:lineRule="auto"/>
              <w:jc w:val="both"/>
              <w:rPr>
                <w:rFonts w:ascii="Times New Roman" w:eastAsia="Times New Roman" w:hAnsi="Times New Roman" w:cs="Times New Roman"/>
                <w:lang w:eastAsia="ar-SA"/>
              </w:rPr>
            </w:pPr>
            <w:r w:rsidRPr="00DF0561">
              <w:rPr>
                <w:rFonts w:ascii="Times New Roman" w:eastAsia="Times New Roman" w:hAnsi="Times New Roman" w:cs="Times New Roman"/>
                <w:lang w:eastAsia="ar-SA"/>
              </w:rPr>
              <w:t>2</w:t>
            </w:r>
          </w:p>
        </w:tc>
        <w:tc>
          <w:tcPr>
            <w:tcW w:w="567" w:type="dxa"/>
            <w:tcBorders>
              <w:top w:val="single" w:sz="4" w:space="0" w:color="000000"/>
              <w:left w:val="single" w:sz="4" w:space="0" w:color="000000"/>
              <w:bottom w:val="single" w:sz="4" w:space="0" w:color="000000"/>
              <w:right w:val="nil"/>
            </w:tcBorders>
            <w:hideMark/>
          </w:tcPr>
          <w:p w:rsidR="003574DD" w:rsidRPr="00DF0561" w:rsidRDefault="003574DD" w:rsidP="000B609D">
            <w:pPr>
              <w:suppressAutoHyphens/>
              <w:spacing w:after="0" w:line="240" w:lineRule="auto"/>
              <w:jc w:val="both"/>
              <w:rPr>
                <w:rFonts w:ascii="Times New Roman" w:eastAsia="Times New Roman" w:hAnsi="Times New Roman" w:cs="Times New Roman"/>
                <w:lang w:eastAsia="ar-SA"/>
              </w:rPr>
            </w:pPr>
            <w:r w:rsidRPr="00DF0561">
              <w:rPr>
                <w:rFonts w:ascii="Times New Roman" w:eastAsia="Times New Roman" w:hAnsi="Times New Roman" w:cs="Times New Roman"/>
                <w:lang w:eastAsia="ar-SA"/>
              </w:rPr>
              <w:t>2</w:t>
            </w:r>
          </w:p>
        </w:tc>
        <w:tc>
          <w:tcPr>
            <w:tcW w:w="567" w:type="dxa"/>
            <w:tcBorders>
              <w:top w:val="single" w:sz="4" w:space="0" w:color="000000"/>
              <w:left w:val="single" w:sz="4" w:space="0" w:color="000000"/>
              <w:bottom w:val="single" w:sz="4" w:space="0" w:color="000000"/>
              <w:right w:val="nil"/>
            </w:tcBorders>
            <w:hideMark/>
          </w:tcPr>
          <w:p w:rsidR="003574DD" w:rsidRPr="00DF0561" w:rsidRDefault="003574DD" w:rsidP="000B609D">
            <w:pPr>
              <w:suppressAutoHyphens/>
              <w:spacing w:after="0" w:line="240" w:lineRule="auto"/>
              <w:jc w:val="both"/>
              <w:rPr>
                <w:rFonts w:ascii="Times New Roman" w:eastAsia="Times New Roman" w:hAnsi="Times New Roman" w:cs="Times New Roman"/>
                <w:lang w:eastAsia="ar-SA"/>
              </w:rPr>
            </w:pPr>
            <w:r w:rsidRPr="00DF0561">
              <w:rPr>
                <w:rFonts w:ascii="Times New Roman" w:eastAsia="Times New Roman" w:hAnsi="Times New Roman" w:cs="Times New Roman"/>
                <w:lang w:eastAsia="ar-SA"/>
              </w:rPr>
              <w:t>2</w:t>
            </w:r>
          </w:p>
        </w:tc>
        <w:tc>
          <w:tcPr>
            <w:tcW w:w="567" w:type="dxa"/>
            <w:tcBorders>
              <w:top w:val="single" w:sz="4" w:space="0" w:color="000000"/>
              <w:left w:val="single" w:sz="4" w:space="0" w:color="000000"/>
              <w:bottom w:val="single" w:sz="4" w:space="0" w:color="000000"/>
              <w:right w:val="nil"/>
            </w:tcBorders>
            <w:hideMark/>
          </w:tcPr>
          <w:p w:rsidR="003574DD" w:rsidRPr="00DF0561" w:rsidRDefault="003574DD" w:rsidP="000B609D">
            <w:pPr>
              <w:suppressAutoHyphens/>
              <w:spacing w:after="0" w:line="240" w:lineRule="auto"/>
              <w:jc w:val="both"/>
              <w:rPr>
                <w:rFonts w:ascii="Times New Roman" w:eastAsia="Times New Roman" w:hAnsi="Times New Roman" w:cs="Times New Roman"/>
                <w:lang w:eastAsia="ar-SA"/>
              </w:rPr>
            </w:pPr>
            <w:r w:rsidRPr="00DF0561">
              <w:rPr>
                <w:rFonts w:ascii="Times New Roman" w:eastAsia="Times New Roman" w:hAnsi="Times New Roman" w:cs="Times New Roman"/>
                <w:lang w:eastAsia="ar-SA"/>
              </w:rPr>
              <w:t>2</w:t>
            </w:r>
          </w:p>
        </w:tc>
        <w:tc>
          <w:tcPr>
            <w:tcW w:w="567" w:type="dxa"/>
            <w:tcBorders>
              <w:top w:val="single" w:sz="4" w:space="0" w:color="000000"/>
              <w:left w:val="single" w:sz="4" w:space="0" w:color="000000"/>
              <w:bottom w:val="single" w:sz="4" w:space="0" w:color="000000"/>
              <w:right w:val="nil"/>
            </w:tcBorders>
            <w:hideMark/>
          </w:tcPr>
          <w:p w:rsidR="003574DD" w:rsidRPr="00DF0561" w:rsidRDefault="003574DD" w:rsidP="000B609D">
            <w:pPr>
              <w:suppressAutoHyphens/>
              <w:spacing w:after="0" w:line="240" w:lineRule="auto"/>
              <w:jc w:val="both"/>
              <w:rPr>
                <w:rFonts w:ascii="Times New Roman" w:eastAsia="Times New Roman" w:hAnsi="Times New Roman" w:cs="Times New Roman"/>
                <w:lang w:eastAsia="ar-SA"/>
              </w:rPr>
            </w:pPr>
            <w:r w:rsidRPr="00DF0561">
              <w:rPr>
                <w:rFonts w:ascii="Times New Roman" w:eastAsia="Times New Roman" w:hAnsi="Times New Roman" w:cs="Times New Roman"/>
                <w:lang w:eastAsia="ar-SA"/>
              </w:rPr>
              <w:t>2</w:t>
            </w:r>
          </w:p>
        </w:tc>
        <w:tc>
          <w:tcPr>
            <w:tcW w:w="567" w:type="dxa"/>
            <w:tcBorders>
              <w:top w:val="single" w:sz="4" w:space="0" w:color="000000"/>
              <w:left w:val="single" w:sz="4" w:space="0" w:color="000000"/>
              <w:bottom w:val="single" w:sz="4" w:space="0" w:color="000000"/>
              <w:right w:val="nil"/>
            </w:tcBorders>
            <w:hideMark/>
          </w:tcPr>
          <w:p w:rsidR="003574DD" w:rsidRPr="00DF0561" w:rsidRDefault="003574DD" w:rsidP="000B609D">
            <w:pPr>
              <w:suppressAutoHyphens/>
              <w:spacing w:after="0" w:line="240" w:lineRule="auto"/>
              <w:jc w:val="both"/>
              <w:rPr>
                <w:rFonts w:ascii="Times New Roman" w:eastAsia="Times New Roman" w:hAnsi="Times New Roman" w:cs="Times New Roman"/>
                <w:lang w:eastAsia="ar-SA"/>
              </w:rPr>
            </w:pPr>
            <w:r w:rsidRPr="00DF0561">
              <w:rPr>
                <w:rFonts w:ascii="Times New Roman" w:eastAsia="Times New Roman" w:hAnsi="Times New Roman" w:cs="Times New Roman"/>
                <w:lang w:eastAsia="ar-SA"/>
              </w:rPr>
              <w:t>2</w:t>
            </w:r>
          </w:p>
        </w:tc>
        <w:tc>
          <w:tcPr>
            <w:tcW w:w="567" w:type="dxa"/>
            <w:tcBorders>
              <w:top w:val="single" w:sz="4" w:space="0" w:color="000000"/>
              <w:left w:val="single" w:sz="4" w:space="0" w:color="000000"/>
              <w:bottom w:val="single" w:sz="4" w:space="0" w:color="000000"/>
              <w:right w:val="single" w:sz="4" w:space="0" w:color="000000"/>
            </w:tcBorders>
          </w:tcPr>
          <w:p w:rsidR="003574DD" w:rsidRPr="00DF0561" w:rsidRDefault="003574DD" w:rsidP="000B609D">
            <w:pPr>
              <w:suppressAutoHyphens/>
              <w:spacing w:after="0" w:line="240" w:lineRule="auto"/>
              <w:jc w:val="both"/>
              <w:rPr>
                <w:rFonts w:ascii="Times New Roman" w:eastAsia="Times New Roman" w:hAnsi="Times New Roman" w:cs="Times New Roman"/>
                <w:lang w:val="en-US" w:eastAsia="ar-SA"/>
              </w:rPr>
            </w:pPr>
            <w:r w:rsidRPr="00DF0561">
              <w:rPr>
                <w:rFonts w:ascii="Times New Roman" w:eastAsia="Times New Roman" w:hAnsi="Times New Roman" w:cs="Times New Roman"/>
                <w:lang w:val="en-US" w:eastAsia="ar-SA"/>
              </w:rPr>
              <w:t>2</w:t>
            </w:r>
          </w:p>
        </w:tc>
        <w:tc>
          <w:tcPr>
            <w:tcW w:w="993" w:type="dxa"/>
            <w:tcBorders>
              <w:top w:val="single" w:sz="4" w:space="0" w:color="000000"/>
              <w:left w:val="single" w:sz="4" w:space="0" w:color="000000"/>
              <w:bottom w:val="single" w:sz="4" w:space="0" w:color="000000"/>
              <w:right w:val="single" w:sz="4" w:space="0" w:color="000000"/>
            </w:tcBorders>
          </w:tcPr>
          <w:p w:rsidR="003574DD" w:rsidRPr="00DF0561" w:rsidRDefault="003574DD" w:rsidP="000B609D">
            <w:pPr>
              <w:suppressAutoHyphens/>
              <w:spacing w:after="0" w:line="240" w:lineRule="auto"/>
              <w:jc w:val="both"/>
              <w:rPr>
                <w:rFonts w:ascii="Times New Roman" w:eastAsia="Times New Roman" w:hAnsi="Times New Roman" w:cs="Times New Roman"/>
                <w:lang w:val="en-US" w:eastAsia="ar-SA"/>
              </w:rPr>
            </w:pPr>
            <w:r w:rsidRPr="00DF0561">
              <w:rPr>
                <w:rFonts w:ascii="Times New Roman" w:eastAsia="Times New Roman" w:hAnsi="Times New Roman" w:cs="Times New Roman"/>
                <w:lang w:eastAsia="ar-SA"/>
              </w:rPr>
              <w:t>1</w:t>
            </w:r>
            <w:r w:rsidRPr="00DF0561">
              <w:rPr>
                <w:rFonts w:ascii="Times New Roman" w:eastAsia="Times New Roman" w:hAnsi="Times New Roman" w:cs="Times New Roman"/>
                <w:lang w:val="en-US" w:eastAsia="ar-SA"/>
              </w:rPr>
              <w:t>6</w:t>
            </w:r>
          </w:p>
        </w:tc>
      </w:tr>
      <w:tr w:rsidR="003574DD" w:rsidRPr="00DF0561" w:rsidTr="003574DD">
        <w:trPr>
          <w:trHeight w:val="315"/>
        </w:trPr>
        <w:tc>
          <w:tcPr>
            <w:tcW w:w="1702" w:type="dxa"/>
            <w:tcBorders>
              <w:top w:val="single" w:sz="4" w:space="0" w:color="000000"/>
              <w:left w:val="single" w:sz="4" w:space="0" w:color="000000"/>
              <w:bottom w:val="single" w:sz="4" w:space="0" w:color="000000"/>
              <w:right w:val="nil"/>
            </w:tcBorders>
            <w:hideMark/>
          </w:tcPr>
          <w:p w:rsidR="003574DD" w:rsidRPr="00DF0561" w:rsidRDefault="003574DD" w:rsidP="000B609D">
            <w:pPr>
              <w:suppressAutoHyphens/>
              <w:spacing w:after="0" w:line="240" w:lineRule="auto"/>
              <w:jc w:val="both"/>
              <w:rPr>
                <w:rFonts w:ascii="Times New Roman" w:eastAsia="Times New Roman" w:hAnsi="Times New Roman" w:cs="Times New Roman"/>
                <w:lang w:eastAsia="ar-SA"/>
              </w:rPr>
            </w:pPr>
            <w:r w:rsidRPr="00DF0561">
              <w:rPr>
                <w:rFonts w:ascii="Times New Roman" w:eastAsia="Times New Roman" w:hAnsi="Times New Roman" w:cs="Times New Roman"/>
                <w:lang w:eastAsia="ar-SA"/>
              </w:rPr>
              <w:t>6. Технологии</w:t>
            </w:r>
          </w:p>
        </w:tc>
        <w:tc>
          <w:tcPr>
            <w:tcW w:w="2409" w:type="dxa"/>
            <w:gridSpan w:val="2"/>
            <w:tcBorders>
              <w:top w:val="single" w:sz="4" w:space="0" w:color="000000"/>
              <w:left w:val="single" w:sz="4" w:space="0" w:color="000000"/>
              <w:bottom w:val="single" w:sz="4" w:space="0" w:color="000000"/>
              <w:right w:val="nil"/>
            </w:tcBorders>
            <w:hideMark/>
          </w:tcPr>
          <w:p w:rsidR="003574DD" w:rsidRPr="00DF0561" w:rsidRDefault="003574DD" w:rsidP="000B609D">
            <w:pPr>
              <w:suppressAutoHyphens/>
              <w:spacing w:after="0" w:line="240" w:lineRule="auto"/>
              <w:jc w:val="both"/>
              <w:rPr>
                <w:rFonts w:ascii="Times New Roman" w:eastAsia="Times New Roman" w:hAnsi="Times New Roman" w:cs="Times New Roman"/>
                <w:lang w:eastAsia="ar-SA"/>
              </w:rPr>
            </w:pPr>
            <w:r w:rsidRPr="00DF0561">
              <w:rPr>
                <w:rFonts w:ascii="Times New Roman" w:eastAsia="Times New Roman" w:hAnsi="Times New Roman" w:cs="Times New Roman"/>
                <w:lang w:eastAsia="ar-SA"/>
              </w:rPr>
              <w:t>6.1 Профильный труд</w:t>
            </w:r>
          </w:p>
        </w:tc>
        <w:tc>
          <w:tcPr>
            <w:tcW w:w="567" w:type="dxa"/>
            <w:tcBorders>
              <w:top w:val="single" w:sz="4" w:space="0" w:color="000000"/>
              <w:left w:val="single" w:sz="4" w:space="0" w:color="000000"/>
              <w:bottom w:val="single" w:sz="4" w:space="0" w:color="000000"/>
              <w:right w:val="nil"/>
            </w:tcBorders>
            <w:hideMark/>
          </w:tcPr>
          <w:p w:rsidR="003574DD" w:rsidRPr="00DF0561" w:rsidRDefault="003574DD" w:rsidP="000B609D">
            <w:pPr>
              <w:suppressAutoHyphens/>
              <w:spacing w:after="0" w:line="240" w:lineRule="auto"/>
              <w:jc w:val="both"/>
              <w:rPr>
                <w:rFonts w:ascii="Times New Roman" w:eastAsia="Times New Roman" w:hAnsi="Times New Roman" w:cs="Times New Roman"/>
                <w:lang w:eastAsia="ar-SA"/>
              </w:rPr>
            </w:pPr>
            <w:r w:rsidRPr="00DF0561">
              <w:rPr>
                <w:rFonts w:ascii="Times New Roman" w:eastAsia="Times New Roman" w:hAnsi="Times New Roman" w:cs="Times New Roman"/>
                <w:lang w:eastAsia="ar-SA"/>
              </w:rPr>
              <w:t>-</w:t>
            </w:r>
          </w:p>
        </w:tc>
        <w:tc>
          <w:tcPr>
            <w:tcW w:w="567" w:type="dxa"/>
            <w:tcBorders>
              <w:top w:val="single" w:sz="4" w:space="0" w:color="000000"/>
              <w:left w:val="single" w:sz="4" w:space="0" w:color="000000"/>
              <w:bottom w:val="single" w:sz="4" w:space="0" w:color="000000"/>
              <w:right w:val="nil"/>
            </w:tcBorders>
            <w:hideMark/>
          </w:tcPr>
          <w:p w:rsidR="003574DD" w:rsidRPr="00DF0561" w:rsidRDefault="003574DD" w:rsidP="000B609D">
            <w:pPr>
              <w:suppressAutoHyphens/>
              <w:spacing w:after="0" w:line="240" w:lineRule="auto"/>
              <w:jc w:val="both"/>
              <w:rPr>
                <w:rFonts w:ascii="Times New Roman" w:eastAsia="Times New Roman" w:hAnsi="Times New Roman" w:cs="Times New Roman"/>
                <w:lang w:eastAsia="ar-SA"/>
              </w:rPr>
            </w:pPr>
            <w:r w:rsidRPr="00DF0561">
              <w:rPr>
                <w:rFonts w:ascii="Times New Roman" w:eastAsia="Times New Roman" w:hAnsi="Times New Roman" w:cs="Times New Roman"/>
                <w:lang w:eastAsia="ar-SA"/>
              </w:rPr>
              <w:t>2</w:t>
            </w:r>
          </w:p>
        </w:tc>
        <w:tc>
          <w:tcPr>
            <w:tcW w:w="567" w:type="dxa"/>
            <w:tcBorders>
              <w:top w:val="single" w:sz="4" w:space="0" w:color="000000"/>
              <w:left w:val="single" w:sz="4" w:space="0" w:color="000000"/>
              <w:bottom w:val="single" w:sz="4" w:space="0" w:color="000000"/>
              <w:right w:val="nil"/>
            </w:tcBorders>
            <w:hideMark/>
          </w:tcPr>
          <w:p w:rsidR="003574DD" w:rsidRPr="00DF0561" w:rsidRDefault="003574DD" w:rsidP="000B609D">
            <w:pPr>
              <w:suppressAutoHyphens/>
              <w:spacing w:after="0" w:line="240" w:lineRule="auto"/>
              <w:jc w:val="both"/>
              <w:rPr>
                <w:rFonts w:ascii="Times New Roman" w:eastAsia="Times New Roman" w:hAnsi="Times New Roman" w:cs="Times New Roman"/>
                <w:lang w:eastAsia="ar-SA"/>
              </w:rPr>
            </w:pPr>
            <w:r w:rsidRPr="00DF0561">
              <w:rPr>
                <w:rFonts w:ascii="Times New Roman" w:eastAsia="Times New Roman" w:hAnsi="Times New Roman" w:cs="Times New Roman"/>
                <w:lang w:eastAsia="ar-SA"/>
              </w:rPr>
              <w:t>2</w:t>
            </w:r>
          </w:p>
        </w:tc>
        <w:tc>
          <w:tcPr>
            <w:tcW w:w="567" w:type="dxa"/>
            <w:tcBorders>
              <w:top w:val="single" w:sz="4" w:space="0" w:color="000000"/>
              <w:left w:val="single" w:sz="4" w:space="0" w:color="000000"/>
              <w:bottom w:val="single" w:sz="4" w:space="0" w:color="000000"/>
              <w:right w:val="nil"/>
            </w:tcBorders>
            <w:hideMark/>
          </w:tcPr>
          <w:p w:rsidR="003574DD" w:rsidRPr="00DF0561" w:rsidRDefault="003574DD" w:rsidP="000B609D">
            <w:pPr>
              <w:suppressAutoHyphens/>
              <w:spacing w:after="0" w:line="240" w:lineRule="auto"/>
              <w:jc w:val="both"/>
              <w:rPr>
                <w:rFonts w:ascii="Times New Roman" w:eastAsia="Times New Roman" w:hAnsi="Times New Roman" w:cs="Times New Roman"/>
                <w:lang w:eastAsia="ar-SA"/>
              </w:rPr>
            </w:pPr>
            <w:r w:rsidRPr="00DF0561">
              <w:rPr>
                <w:rFonts w:ascii="Times New Roman" w:eastAsia="Times New Roman" w:hAnsi="Times New Roman" w:cs="Times New Roman"/>
                <w:lang w:eastAsia="ar-SA"/>
              </w:rPr>
              <w:t>4</w:t>
            </w:r>
          </w:p>
        </w:tc>
        <w:tc>
          <w:tcPr>
            <w:tcW w:w="567" w:type="dxa"/>
            <w:tcBorders>
              <w:top w:val="single" w:sz="4" w:space="0" w:color="000000"/>
              <w:left w:val="single" w:sz="4" w:space="0" w:color="000000"/>
              <w:bottom w:val="single" w:sz="4" w:space="0" w:color="000000"/>
              <w:right w:val="nil"/>
            </w:tcBorders>
            <w:hideMark/>
          </w:tcPr>
          <w:p w:rsidR="003574DD" w:rsidRPr="00DF0561" w:rsidRDefault="003574DD" w:rsidP="000B609D">
            <w:pPr>
              <w:suppressAutoHyphens/>
              <w:spacing w:after="0" w:line="240" w:lineRule="auto"/>
              <w:jc w:val="both"/>
              <w:rPr>
                <w:rFonts w:ascii="Times New Roman" w:eastAsia="Times New Roman" w:hAnsi="Times New Roman" w:cs="Times New Roman"/>
                <w:lang w:eastAsia="ar-SA"/>
              </w:rPr>
            </w:pPr>
            <w:r w:rsidRPr="00DF0561">
              <w:rPr>
                <w:rFonts w:ascii="Times New Roman" w:eastAsia="Times New Roman" w:hAnsi="Times New Roman" w:cs="Times New Roman"/>
                <w:lang w:eastAsia="ar-SA"/>
              </w:rPr>
              <w:t>5</w:t>
            </w:r>
          </w:p>
        </w:tc>
        <w:tc>
          <w:tcPr>
            <w:tcW w:w="567" w:type="dxa"/>
            <w:tcBorders>
              <w:top w:val="single" w:sz="4" w:space="0" w:color="000000"/>
              <w:left w:val="single" w:sz="4" w:space="0" w:color="000000"/>
              <w:bottom w:val="single" w:sz="4" w:space="0" w:color="000000"/>
              <w:right w:val="nil"/>
            </w:tcBorders>
            <w:hideMark/>
          </w:tcPr>
          <w:p w:rsidR="003574DD" w:rsidRPr="00DF0561" w:rsidRDefault="003574DD" w:rsidP="000B609D">
            <w:pPr>
              <w:suppressAutoHyphens/>
              <w:spacing w:after="0" w:line="240" w:lineRule="auto"/>
              <w:jc w:val="both"/>
              <w:rPr>
                <w:rFonts w:ascii="Times New Roman" w:eastAsia="Times New Roman" w:hAnsi="Times New Roman" w:cs="Times New Roman"/>
                <w:lang w:eastAsia="ar-SA"/>
              </w:rPr>
            </w:pPr>
            <w:r w:rsidRPr="00DF0561">
              <w:rPr>
                <w:rFonts w:ascii="Times New Roman" w:eastAsia="Times New Roman" w:hAnsi="Times New Roman" w:cs="Times New Roman"/>
                <w:lang w:eastAsia="ar-SA"/>
              </w:rPr>
              <w:t>5</w:t>
            </w:r>
          </w:p>
        </w:tc>
        <w:tc>
          <w:tcPr>
            <w:tcW w:w="567" w:type="dxa"/>
            <w:tcBorders>
              <w:top w:val="single" w:sz="4" w:space="0" w:color="000000"/>
              <w:left w:val="single" w:sz="4" w:space="0" w:color="000000"/>
              <w:bottom w:val="single" w:sz="4" w:space="0" w:color="000000"/>
              <w:right w:val="nil"/>
            </w:tcBorders>
            <w:hideMark/>
          </w:tcPr>
          <w:p w:rsidR="003574DD" w:rsidRPr="00DF0561" w:rsidRDefault="003574DD" w:rsidP="000B609D">
            <w:pPr>
              <w:suppressAutoHyphens/>
              <w:spacing w:after="0" w:line="240" w:lineRule="auto"/>
              <w:jc w:val="both"/>
              <w:rPr>
                <w:rFonts w:ascii="Times New Roman" w:eastAsia="Times New Roman" w:hAnsi="Times New Roman" w:cs="Times New Roman"/>
                <w:lang w:eastAsia="ar-SA"/>
              </w:rPr>
            </w:pPr>
            <w:r w:rsidRPr="00DF0561">
              <w:rPr>
                <w:rFonts w:ascii="Times New Roman" w:eastAsia="Times New Roman" w:hAnsi="Times New Roman" w:cs="Times New Roman"/>
                <w:lang w:eastAsia="ar-SA"/>
              </w:rPr>
              <w:t>5</w:t>
            </w:r>
          </w:p>
        </w:tc>
        <w:tc>
          <w:tcPr>
            <w:tcW w:w="567" w:type="dxa"/>
            <w:tcBorders>
              <w:top w:val="single" w:sz="4" w:space="0" w:color="000000"/>
              <w:left w:val="single" w:sz="4" w:space="0" w:color="000000"/>
              <w:bottom w:val="single" w:sz="4" w:space="0" w:color="000000"/>
              <w:right w:val="single" w:sz="4" w:space="0" w:color="000000"/>
            </w:tcBorders>
          </w:tcPr>
          <w:p w:rsidR="003574DD" w:rsidRPr="00DF0561" w:rsidRDefault="003574DD" w:rsidP="000B609D">
            <w:pPr>
              <w:suppressAutoHyphens/>
              <w:spacing w:after="0" w:line="240" w:lineRule="auto"/>
              <w:jc w:val="both"/>
              <w:rPr>
                <w:rFonts w:ascii="Times New Roman" w:eastAsia="Times New Roman" w:hAnsi="Times New Roman" w:cs="Times New Roman"/>
                <w:lang w:eastAsia="ar-SA"/>
              </w:rPr>
            </w:pPr>
            <w:r w:rsidRPr="00DF0561">
              <w:rPr>
                <w:rFonts w:ascii="Times New Roman" w:eastAsia="Times New Roman" w:hAnsi="Times New Roman" w:cs="Times New Roman"/>
                <w:lang w:eastAsia="ar-SA"/>
              </w:rPr>
              <w:t>7</w:t>
            </w:r>
          </w:p>
        </w:tc>
        <w:tc>
          <w:tcPr>
            <w:tcW w:w="993" w:type="dxa"/>
            <w:tcBorders>
              <w:top w:val="single" w:sz="4" w:space="0" w:color="000000"/>
              <w:left w:val="single" w:sz="4" w:space="0" w:color="000000"/>
              <w:bottom w:val="single" w:sz="4" w:space="0" w:color="000000"/>
              <w:right w:val="single" w:sz="4" w:space="0" w:color="000000"/>
            </w:tcBorders>
          </w:tcPr>
          <w:p w:rsidR="003574DD" w:rsidRPr="00DF0561" w:rsidRDefault="003574DD" w:rsidP="000B609D">
            <w:pPr>
              <w:suppressAutoHyphens/>
              <w:spacing w:after="0" w:line="240" w:lineRule="auto"/>
              <w:jc w:val="both"/>
              <w:rPr>
                <w:rFonts w:ascii="Times New Roman" w:eastAsia="Times New Roman" w:hAnsi="Times New Roman" w:cs="Times New Roman"/>
                <w:lang w:val="en-US" w:eastAsia="ar-SA"/>
              </w:rPr>
            </w:pPr>
            <w:r w:rsidRPr="00DF0561">
              <w:rPr>
                <w:rFonts w:ascii="Times New Roman" w:eastAsia="Times New Roman" w:hAnsi="Times New Roman" w:cs="Times New Roman"/>
                <w:lang w:eastAsia="ar-SA"/>
              </w:rPr>
              <w:t>30</w:t>
            </w:r>
          </w:p>
        </w:tc>
      </w:tr>
      <w:tr w:rsidR="003574DD" w:rsidRPr="00DF0561" w:rsidTr="003574DD">
        <w:trPr>
          <w:trHeight w:val="433"/>
        </w:trPr>
        <w:tc>
          <w:tcPr>
            <w:tcW w:w="4111" w:type="dxa"/>
            <w:gridSpan w:val="3"/>
            <w:tcBorders>
              <w:top w:val="single" w:sz="4" w:space="0" w:color="000000"/>
              <w:left w:val="single" w:sz="4" w:space="0" w:color="000000"/>
              <w:bottom w:val="single" w:sz="4" w:space="0" w:color="000000"/>
              <w:right w:val="nil"/>
            </w:tcBorders>
            <w:hideMark/>
          </w:tcPr>
          <w:p w:rsidR="003574DD" w:rsidRPr="00DF0561" w:rsidRDefault="003574DD" w:rsidP="000B609D">
            <w:pPr>
              <w:suppressAutoHyphens/>
              <w:spacing w:after="0" w:line="240" w:lineRule="auto"/>
              <w:jc w:val="both"/>
              <w:rPr>
                <w:rFonts w:ascii="Times New Roman" w:eastAsia="Times New Roman" w:hAnsi="Times New Roman" w:cs="Times New Roman"/>
                <w:lang w:eastAsia="ar-SA"/>
              </w:rPr>
            </w:pPr>
            <w:r w:rsidRPr="00DF0561">
              <w:rPr>
                <w:rFonts w:ascii="Times New Roman" w:eastAsia="Times New Roman" w:hAnsi="Times New Roman" w:cs="Times New Roman"/>
                <w:lang w:eastAsia="ar-SA"/>
              </w:rPr>
              <w:t>7. Коррекционно-развивающие занятия</w:t>
            </w:r>
          </w:p>
        </w:tc>
        <w:tc>
          <w:tcPr>
            <w:tcW w:w="567" w:type="dxa"/>
            <w:tcBorders>
              <w:top w:val="single" w:sz="4" w:space="0" w:color="000000"/>
              <w:left w:val="single" w:sz="4" w:space="0" w:color="000000"/>
              <w:bottom w:val="single" w:sz="4" w:space="0" w:color="000000"/>
              <w:right w:val="nil"/>
            </w:tcBorders>
            <w:hideMark/>
          </w:tcPr>
          <w:p w:rsidR="003574DD" w:rsidRPr="00DF0561" w:rsidRDefault="003574DD" w:rsidP="000B609D">
            <w:pPr>
              <w:suppressAutoHyphens/>
              <w:spacing w:after="0" w:line="240" w:lineRule="auto"/>
              <w:jc w:val="both"/>
              <w:rPr>
                <w:rFonts w:ascii="Times New Roman" w:eastAsia="Times New Roman" w:hAnsi="Times New Roman" w:cs="Times New Roman"/>
                <w:lang w:eastAsia="ar-SA"/>
              </w:rPr>
            </w:pPr>
            <w:r w:rsidRPr="00DF0561">
              <w:rPr>
                <w:rFonts w:ascii="Times New Roman" w:eastAsia="Times New Roman" w:hAnsi="Times New Roman" w:cs="Times New Roman"/>
                <w:lang w:eastAsia="ar-SA"/>
              </w:rPr>
              <w:t>2</w:t>
            </w:r>
          </w:p>
        </w:tc>
        <w:tc>
          <w:tcPr>
            <w:tcW w:w="567" w:type="dxa"/>
            <w:tcBorders>
              <w:top w:val="single" w:sz="4" w:space="0" w:color="000000"/>
              <w:left w:val="single" w:sz="4" w:space="0" w:color="000000"/>
              <w:bottom w:val="single" w:sz="4" w:space="0" w:color="000000"/>
              <w:right w:val="nil"/>
            </w:tcBorders>
            <w:hideMark/>
          </w:tcPr>
          <w:p w:rsidR="003574DD" w:rsidRPr="00DF0561" w:rsidRDefault="003574DD" w:rsidP="000B609D">
            <w:pPr>
              <w:suppressAutoHyphens/>
              <w:spacing w:after="0" w:line="240" w:lineRule="auto"/>
              <w:jc w:val="both"/>
              <w:rPr>
                <w:rFonts w:ascii="Times New Roman" w:eastAsia="Times New Roman" w:hAnsi="Times New Roman" w:cs="Times New Roman"/>
                <w:lang w:eastAsia="ar-SA"/>
              </w:rPr>
            </w:pPr>
            <w:r w:rsidRPr="00DF0561">
              <w:rPr>
                <w:rFonts w:ascii="Times New Roman" w:eastAsia="Times New Roman" w:hAnsi="Times New Roman" w:cs="Times New Roman"/>
                <w:lang w:eastAsia="ar-SA"/>
              </w:rPr>
              <w:t>2</w:t>
            </w:r>
          </w:p>
        </w:tc>
        <w:tc>
          <w:tcPr>
            <w:tcW w:w="567" w:type="dxa"/>
            <w:tcBorders>
              <w:top w:val="single" w:sz="4" w:space="0" w:color="000000"/>
              <w:left w:val="single" w:sz="4" w:space="0" w:color="000000"/>
              <w:bottom w:val="single" w:sz="4" w:space="0" w:color="000000"/>
              <w:right w:val="nil"/>
            </w:tcBorders>
            <w:hideMark/>
          </w:tcPr>
          <w:p w:rsidR="003574DD" w:rsidRPr="00DF0561" w:rsidRDefault="003574DD" w:rsidP="000B609D">
            <w:pPr>
              <w:suppressAutoHyphens/>
              <w:spacing w:after="0" w:line="240" w:lineRule="auto"/>
              <w:jc w:val="both"/>
              <w:rPr>
                <w:rFonts w:ascii="Times New Roman" w:eastAsia="Times New Roman" w:hAnsi="Times New Roman" w:cs="Times New Roman"/>
                <w:lang w:eastAsia="ar-SA"/>
              </w:rPr>
            </w:pPr>
            <w:r w:rsidRPr="00DF0561">
              <w:rPr>
                <w:rFonts w:ascii="Times New Roman" w:eastAsia="Times New Roman" w:hAnsi="Times New Roman" w:cs="Times New Roman"/>
                <w:lang w:eastAsia="ar-SA"/>
              </w:rPr>
              <w:t>2</w:t>
            </w:r>
          </w:p>
        </w:tc>
        <w:tc>
          <w:tcPr>
            <w:tcW w:w="567" w:type="dxa"/>
            <w:tcBorders>
              <w:top w:val="single" w:sz="4" w:space="0" w:color="000000"/>
              <w:left w:val="single" w:sz="4" w:space="0" w:color="000000"/>
              <w:bottom w:val="single" w:sz="4" w:space="0" w:color="000000"/>
              <w:right w:val="nil"/>
            </w:tcBorders>
            <w:hideMark/>
          </w:tcPr>
          <w:p w:rsidR="003574DD" w:rsidRPr="00DF0561" w:rsidRDefault="003574DD" w:rsidP="000B609D">
            <w:pPr>
              <w:suppressAutoHyphens/>
              <w:spacing w:after="0" w:line="240" w:lineRule="auto"/>
              <w:jc w:val="both"/>
              <w:rPr>
                <w:rFonts w:ascii="Times New Roman" w:eastAsia="Times New Roman" w:hAnsi="Times New Roman" w:cs="Times New Roman"/>
                <w:lang w:eastAsia="ar-SA"/>
              </w:rPr>
            </w:pPr>
            <w:r w:rsidRPr="00DF0561">
              <w:rPr>
                <w:rFonts w:ascii="Times New Roman" w:eastAsia="Times New Roman" w:hAnsi="Times New Roman" w:cs="Times New Roman"/>
                <w:lang w:eastAsia="ar-SA"/>
              </w:rPr>
              <w:t>2</w:t>
            </w:r>
          </w:p>
        </w:tc>
        <w:tc>
          <w:tcPr>
            <w:tcW w:w="567" w:type="dxa"/>
            <w:tcBorders>
              <w:top w:val="single" w:sz="4" w:space="0" w:color="000000"/>
              <w:left w:val="single" w:sz="4" w:space="0" w:color="000000"/>
              <w:bottom w:val="single" w:sz="4" w:space="0" w:color="000000"/>
              <w:right w:val="nil"/>
            </w:tcBorders>
            <w:hideMark/>
          </w:tcPr>
          <w:p w:rsidR="003574DD" w:rsidRPr="00DF0561" w:rsidRDefault="003574DD" w:rsidP="000B609D">
            <w:pPr>
              <w:suppressAutoHyphens/>
              <w:spacing w:after="0" w:line="240" w:lineRule="auto"/>
              <w:jc w:val="both"/>
              <w:rPr>
                <w:rFonts w:ascii="Times New Roman" w:eastAsia="Times New Roman" w:hAnsi="Times New Roman" w:cs="Times New Roman"/>
                <w:lang w:eastAsia="ar-SA"/>
              </w:rPr>
            </w:pPr>
            <w:r w:rsidRPr="00DF0561">
              <w:rPr>
                <w:rFonts w:ascii="Times New Roman" w:eastAsia="Times New Roman" w:hAnsi="Times New Roman" w:cs="Times New Roman"/>
                <w:lang w:eastAsia="ar-SA"/>
              </w:rPr>
              <w:t>2</w:t>
            </w:r>
          </w:p>
        </w:tc>
        <w:tc>
          <w:tcPr>
            <w:tcW w:w="567" w:type="dxa"/>
            <w:tcBorders>
              <w:top w:val="single" w:sz="4" w:space="0" w:color="000000"/>
              <w:left w:val="single" w:sz="4" w:space="0" w:color="000000"/>
              <w:bottom w:val="single" w:sz="4" w:space="0" w:color="000000"/>
              <w:right w:val="nil"/>
            </w:tcBorders>
            <w:hideMark/>
          </w:tcPr>
          <w:p w:rsidR="003574DD" w:rsidRPr="00DF0561" w:rsidRDefault="003574DD" w:rsidP="000B609D">
            <w:pPr>
              <w:suppressAutoHyphens/>
              <w:spacing w:after="0" w:line="240" w:lineRule="auto"/>
              <w:jc w:val="both"/>
              <w:rPr>
                <w:rFonts w:ascii="Times New Roman" w:eastAsia="Times New Roman" w:hAnsi="Times New Roman" w:cs="Times New Roman"/>
                <w:lang w:eastAsia="ar-SA"/>
              </w:rPr>
            </w:pPr>
            <w:r w:rsidRPr="00DF0561">
              <w:rPr>
                <w:rFonts w:ascii="Times New Roman" w:eastAsia="Times New Roman" w:hAnsi="Times New Roman" w:cs="Times New Roman"/>
                <w:lang w:eastAsia="ar-SA"/>
              </w:rPr>
              <w:t>2</w:t>
            </w:r>
          </w:p>
        </w:tc>
        <w:tc>
          <w:tcPr>
            <w:tcW w:w="567" w:type="dxa"/>
            <w:tcBorders>
              <w:top w:val="single" w:sz="4" w:space="0" w:color="000000"/>
              <w:left w:val="single" w:sz="4" w:space="0" w:color="000000"/>
              <w:bottom w:val="single" w:sz="4" w:space="0" w:color="000000"/>
              <w:right w:val="nil"/>
            </w:tcBorders>
            <w:hideMark/>
          </w:tcPr>
          <w:p w:rsidR="003574DD" w:rsidRPr="00DF0561" w:rsidRDefault="003574DD" w:rsidP="000B609D">
            <w:pPr>
              <w:suppressAutoHyphens/>
              <w:spacing w:after="0" w:line="240" w:lineRule="auto"/>
              <w:jc w:val="both"/>
              <w:rPr>
                <w:rFonts w:ascii="Times New Roman" w:eastAsia="Times New Roman" w:hAnsi="Times New Roman" w:cs="Times New Roman"/>
                <w:lang w:eastAsia="ar-SA"/>
              </w:rPr>
            </w:pPr>
            <w:r w:rsidRPr="00DF0561">
              <w:rPr>
                <w:rFonts w:ascii="Times New Roman" w:eastAsia="Times New Roman" w:hAnsi="Times New Roman" w:cs="Times New Roman"/>
                <w:lang w:eastAsia="ar-SA"/>
              </w:rPr>
              <w:t>2</w:t>
            </w:r>
          </w:p>
        </w:tc>
        <w:tc>
          <w:tcPr>
            <w:tcW w:w="567" w:type="dxa"/>
            <w:tcBorders>
              <w:top w:val="single" w:sz="4" w:space="0" w:color="000000"/>
              <w:left w:val="single" w:sz="4" w:space="0" w:color="000000"/>
              <w:bottom w:val="single" w:sz="4" w:space="0" w:color="000000"/>
              <w:right w:val="single" w:sz="4" w:space="0" w:color="000000"/>
            </w:tcBorders>
          </w:tcPr>
          <w:p w:rsidR="003574DD" w:rsidRPr="00DF0561" w:rsidRDefault="003574DD" w:rsidP="000B609D">
            <w:pPr>
              <w:suppressAutoHyphens/>
              <w:spacing w:after="0" w:line="240" w:lineRule="auto"/>
              <w:jc w:val="both"/>
              <w:rPr>
                <w:rFonts w:ascii="Times New Roman" w:eastAsia="Times New Roman" w:hAnsi="Times New Roman" w:cs="Times New Roman"/>
                <w:lang w:val="en-US" w:eastAsia="ar-SA"/>
              </w:rPr>
            </w:pPr>
            <w:r w:rsidRPr="00DF0561">
              <w:rPr>
                <w:rFonts w:ascii="Times New Roman" w:eastAsia="Times New Roman" w:hAnsi="Times New Roman" w:cs="Times New Roman"/>
                <w:lang w:val="en-US" w:eastAsia="ar-SA"/>
              </w:rPr>
              <w:t>2</w:t>
            </w:r>
          </w:p>
        </w:tc>
        <w:tc>
          <w:tcPr>
            <w:tcW w:w="993" w:type="dxa"/>
            <w:tcBorders>
              <w:top w:val="single" w:sz="4" w:space="0" w:color="000000"/>
              <w:left w:val="single" w:sz="4" w:space="0" w:color="000000"/>
              <w:bottom w:val="single" w:sz="4" w:space="0" w:color="000000"/>
              <w:right w:val="single" w:sz="4" w:space="0" w:color="000000"/>
            </w:tcBorders>
          </w:tcPr>
          <w:p w:rsidR="003574DD" w:rsidRPr="00DF0561" w:rsidRDefault="003574DD" w:rsidP="000B609D">
            <w:pPr>
              <w:suppressAutoHyphens/>
              <w:spacing w:after="0" w:line="240" w:lineRule="auto"/>
              <w:jc w:val="both"/>
              <w:rPr>
                <w:rFonts w:ascii="Times New Roman" w:eastAsia="Times New Roman" w:hAnsi="Times New Roman" w:cs="Times New Roman"/>
                <w:lang w:val="en-US" w:eastAsia="ar-SA"/>
              </w:rPr>
            </w:pPr>
            <w:r w:rsidRPr="00DF0561">
              <w:rPr>
                <w:rFonts w:ascii="Times New Roman" w:eastAsia="Times New Roman" w:hAnsi="Times New Roman" w:cs="Times New Roman"/>
                <w:lang w:eastAsia="ar-SA"/>
              </w:rPr>
              <w:t>1</w:t>
            </w:r>
            <w:r w:rsidRPr="00DF0561">
              <w:rPr>
                <w:rFonts w:ascii="Times New Roman" w:eastAsia="Times New Roman" w:hAnsi="Times New Roman" w:cs="Times New Roman"/>
                <w:lang w:val="en-US" w:eastAsia="ar-SA"/>
              </w:rPr>
              <w:t>6</w:t>
            </w:r>
          </w:p>
        </w:tc>
      </w:tr>
      <w:tr w:rsidR="003574DD" w:rsidRPr="00DF0561" w:rsidTr="003574DD">
        <w:trPr>
          <w:trHeight w:val="411"/>
        </w:trPr>
        <w:tc>
          <w:tcPr>
            <w:tcW w:w="4111" w:type="dxa"/>
            <w:gridSpan w:val="3"/>
            <w:tcBorders>
              <w:top w:val="single" w:sz="4" w:space="0" w:color="000000"/>
              <w:left w:val="single" w:sz="4" w:space="0" w:color="000000"/>
              <w:bottom w:val="single" w:sz="4" w:space="0" w:color="000000"/>
              <w:right w:val="nil"/>
            </w:tcBorders>
            <w:hideMark/>
          </w:tcPr>
          <w:p w:rsidR="003574DD" w:rsidRPr="00DF0561" w:rsidRDefault="003574DD" w:rsidP="000B609D">
            <w:pPr>
              <w:suppressAutoHyphens/>
              <w:spacing w:after="0" w:line="240" w:lineRule="auto"/>
              <w:jc w:val="both"/>
              <w:rPr>
                <w:rFonts w:ascii="Times New Roman" w:eastAsia="Times New Roman" w:hAnsi="Times New Roman" w:cs="Times New Roman"/>
                <w:b/>
                <w:lang w:eastAsia="ar-SA"/>
              </w:rPr>
            </w:pPr>
            <w:r w:rsidRPr="00DF0561">
              <w:rPr>
                <w:rFonts w:ascii="Times New Roman" w:eastAsia="Times New Roman" w:hAnsi="Times New Roman" w:cs="Times New Roman"/>
                <w:b/>
                <w:lang w:eastAsia="ar-SA"/>
              </w:rPr>
              <w:t>Итого</w:t>
            </w:r>
          </w:p>
        </w:tc>
        <w:tc>
          <w:tcPr>
            <w:tcW w:w="567" w:type="dxa"/>
            <w:tcBorders>
              <w:top w:val="single" w:sz="4" w:space="0" w:color="000000"/>
              <w:left w:val="single" w:sz="4" w:space="0" w:color="000000"/>
              <w:bottom w:val="single" w:sz="4" w:space="0" w:color="000000"/>
              <w:right w:val="nil"/>
            </w:tcBorders>
            <w:hideMark/>
          </w:tcPr>
          <w:p w:rsidR="003574DD" w:rsidRPr="00DF0561" w:rsidRDefault="003574DD" w:rsidP="000B609D">
            <w:pPr>
              <w:suppressAutoHyphens/>
              <w:spacing w:after="0" w:line="240" w:lineRule="auto"/>
              <w:jc w:val="both"/>
              <w:rPr>
                <w:rFonts w:ascii="Times New Roman" w:eastAsia="Times New Roman" w:hAnsi="Times New Roman" w:cs="Times New Roman"/>
                <w:b/>
                <w:lang w:eastAsia="ar-SA"/>
              </w:rPr>
            </w:pPr>
            <w:r w:rsidRPr="00DF0561">
              <w:rPr>
                <w:rFonts w:ascii="Times New Roman" w:eastAsia="Times New Roman" w:hAnsi="Times New Roman" w:cs="Times New Roman"/>
                <w:b/>
                <w:lang w:eastAsia="ar-SA"/>
              </w:rPr>
              <w:t>22</w:t>
            </w:r>
          </w:p>
        </w:tc>
        <w:tc>
          <w:tcPr>
            <w:tcW w:w="567" w:type="dxa"/>
            <w:tcBorders>
              <w:top w:val="single" w:sz="4" w:space="0" w:color="000000"/>
              <w:left w:val="single" w:sz="4" w:space="0" w:color="000000"/>
              <w:bottom w:val="single" w:sz="4" w:space="0" w:color="000000"/>
              <w:right w:val="nil"/>
            </w:tcBorders>
            <w:hideMark/>
          </w:tcPr>
          <w:p w:rsidR="003574DD" w:rsidRPr="00DF0561" w:rsidRDefault="003574DD" w:rsidP="000B609D">
            <w:pPr>
              <w:suppressAutoHyphens/>
              <w:spacing w:after="0" w:line="240" w:lineRule="auto"/>
              <w:jc w:val="both"/>
              <w:rPr>
                <w:rFonts w:ascii="Times New Roman" w:eastAsia="Times New Roman" w:hAnsi="Times New Roman" w:cs="Times New Roman"/>
                <w:b/>
                <w:lang w:eastAsia="ar-SA"/>
              </w:rPr>
            </w:pPr>
            <w:r w:rsidRPr="00DF0561">
              <w:rPr>
                <w:rFonts w:ascii="Times New Roman" w:eastAsia="Times New Roman" w:hAnsi="Times New Roman" w:cs="Times New Roman"/>
                <w:b/>
                <w:lang w:eastAsia="ar-SA"/>
              </w:rPr>
              <w:t>25</w:t>
            </w:r>
          </w:p>
        </w:tc>
        <w:tc>
          <w:tcPr>
            <w:tcW w:w="567" w:type="dxa"/>
            <w:tcBorders>
              <w:top w:val="single" w:sz="4" w:space="0" w:color="000000"/>
              <w:left w:val="single" w:sz="4" w:space="0" w:color="000000"/>
              <w:bottom w:val="single" w:sz="4" w:space="0" w:color="000000"/>
              <w:right w:val="nil"/>
            </w:tcBorders>
            <w:hideMark/>
          </w:tcPr>
          <w:p w:rsidR="003574DD" w:rsidRPr="00DF0561" w:rsidRDefault="003574DD" w:rsidP="000B609D">
            <w:pPr>
              <w:suppressAutoHyphens/>
              <w:spacing w:after="0" w:line="240" w:lineRule="auto"/>
              <w:jc w:val="both"/>
              <w:rPr>
                <w:rFonts w:ascii="Times New Roman" w:eastAsia="Times New Roman" w:hAnsi="Times New Roman" w:cs="Times New Roman"/>
                <w:b/>
                <w:lang w:eastAsia="ar-SA"/>
              </w:rPr>
            </w:pPr>
            <w:r w:rsidRPr="00DF0561">
              <w:rPr>
                <w:rFonts w:ascii="Times New Roman" w:eastAsia="Times New Roman" w:hAnsi="Times New Roman" w:cs="Times New Roman"/>
                <w:b/>
                <w:lang w:eastAsia="ar-SA"/>
              </w:rPr>
              <w:t>25</w:t>
            </w:r>
          </w:p>
        </w:tc>
        <w:tc>
          <w:tcPr>
            <w:tcW w:w="567" w:type="dxa"/>
            <w:tcBorders>
              <w:top w:val="single" w:sz="4" w:space="0" w:color="000000"/>
              <w:left w:val="single" w:sz="4" w:space="0" w:color="000000"/>
              <w:bottom w:val="single" w:sz="4" w:space="0" w:color="000000"/>
              <w:right w:val="nil"/>
            </w:tcBorders>
            <w:hideMark/>
          </w:tcPr>
          <w:p w:rsidR="003574DD" w:rsidRPr="00DF0561" w:rsidRDefault="003574DD" w:rsidP="000B609D">
            <w:pPr>
              <w:suppressAutoHyphens/>
              <w:spacing w:after="0" w:line="240" w:lineRule="auto"/>
              <w:jc w:val="both"/>
              <w:rPr>
                <w:rFonts w:ascii="Times New Roman" w:eastAsia="Times New Roman" w:hAnsi="Times New Roman" w:cs="Times New Roman"/>
                <w:b/>
                <w:lang w:eastAsia="ar-SA"/>
              </w:rPr>
            </w:pPr>
            <w:r w:rsidRPr="00DF0561">
              <w:rPr>
                <w:rFonts w:ascii="Times New Roman" w:eastAsia="Times New Roman" w:hAnsi="Times New Roman" w:cs="Times New Roman"/>
                <w:b/>
                <w:lang w:eastAsia="ar-SA"/>
              </w:rPr>
              <w:t>25</w:t>
            </w:r>
          </w:p>
        </w:tc>
        <w:tc>
          <w:tcPr>
            <w:tcW w:w="567" w:type="dxa"/>
            <w:tcBorders>
              <w:top w:val="single" w:sz="4" w:space="0" w:color="000000"/>
              <w:left w:val="single" w:sz="4" w:space="0" w:color="000000"/>
              <w:bottom w:val="single" w:sz="4" w:space="0" w:color="000000"/>
              <w:right w:val="nil"/>
            </w:tcBorders>
            <w:hideMark/>
          </w:tcPr>
          <w:p w:rsidR="003574DD" w:rsidRPr="00DF0561" w:rsidRDefault="003574DD" w:rsidP="000B609D">
            <w:pPr>
              <w:suppressAutoHyphens/>
              <w:spacing w:after="0" w:line="240" w:lineRule="auto"/>
              <w:jc w:val="both"/>
              <w:rPr>
                <w:rFonts w:ascii="Times New Roman" w:eastAsia="Times New Roman" w:hAnsi="Times New Roman" w:cs="Times New Roman"/>
                <w:b/>
                <w:lang w:eastAsia="ar-SA"/>
              </w:rPr>
            </w:pPr>
            <w:r w:rsidRPr="00DF0561">
              <w:rPr>
                <w:rFonts w:ascii="Times New Roman" w:eastAsia="Times New Roman" w:hAnsi="Times New Roman" w:cs="Times New Roman"/>
                <w:b/>
                <w:lang w:eastAsia="ar-SA"/>
              </w:rPr>
              <w:t>25</w:t>
            </w:r>
          </w:p>
        </w:tc>
        <w:tc>
          <w:tcPr>
            <w:tcW w:w="567" w:type="dxa"/>
            <w:tcBorders>
              <w:top w:val="single" w:sz="4" w:space="0" w:color="000000"/>
              <w:left w:val="single" w:sz="4" w:space="0" w:color="000000"/>
              <w:bottom w:val="single" w:sz="4" w:space="0" w:color="000000"/>
              <w:right w:val="nil"/>
            </w:tcBorders>
            <w:hideMark/>
          </w:tcPr>
          <w:p w:rsidR="003574DD" w:rsidRPr="00DF0561" w:rsidRDefault="003574DD" w:rsidP="000B609D">
            <w:pPr>
              <w:suppressAutoHyphens/>
              <w:spacing w:after="0" w:line="240" w:lineRule="auto"/>
              <w:jc w:val="both"/>
              <w:rPr>
                <w:rFonts w:ascii="Times New Roman" w:eastAsia="Times New Roman" w:hAnsi="Times New Roman" w:cs="Times New Roman"/>
                <w:b/>
                <w:lang w:eastAsia="ar-SA"/>
              </w:rPr>
            </w:pPr>
            <w:r w:rsidRPr="00DF0561">
              <w:rPr>
                <w:rFonts w:ascii="Times New Roman" w:eastAsia="Times New Roman" w:hAnsi="Times New Roman" w:cs="Times New Roman"/>
                <w:b/>
                <w:lang w:eastAsia="ar-SA"/>
              </w:rPr>
              <w:t>25</w:t>
            </w:r>
          </w:p>
        </w:tc>
        <w:tc>
          <w:tcPr>
            <w:tcW w:w="567" w:type="dxa"/>
            <w:tcBorders>
              <w:top w:val="single" w:sz="4" w:space="0" w:color="000000"/>
              <w:left w:val="single" w:sz="4" w:space="0" w:color="000000"/>
              <w:bottom w:val="single" w:sz="4" w:space="0" w:color="000000"/>
              <w:right w:val="nil"/>
            </w:tcBorders>
            <w:hideMark/>
          </w:tcPr>
          <w:p w:rsidR="003574DD" w:rsidRPr="00DF0561" w:rsidRDefault="003574DD" w:rsidP="000B609D">
            <w:pPr>
              <w:suppressAutoHyphens/>
              <w:spacing w:after="0" w:line="240" w:lineRule="auto"/>
              <w:jc w:val="both"/>
              <w:rPr>
                <w:rFonts w:ascii="Times New Roman" w:eastAsia="Times New Roman" w:hAnsi="Times New Roman" w:cs="Times New Roman"/>
                <w:b/>
                <w:lang w:eastAsia="ar-SA"/>
              </w:rPr>
            </w:pPr>
            <w:r w:rsidRPr="00DF0561">
              <w:rPr>
                <w:rFonts w:ascii="Times New Roman" w:eastAsia="Times New Roman" w:hAnsi="Times New Roman" w:cs="Times New Roman"/>
                <w:b/>
                <w:lang w:eastAsia="ar-SA"/>
              </w:rPr>
              <w:t>25</w:t>
            </w:r>
          </w:p>
        </w:tc>
        <w:tc>
          <w:tcPr>
            <w:tcW w:w="567" w:type="dxa"/>
            <w:tcBorders>
              <w:top w:val="single" w:sz="4" w:space="0" w:color="000000"/>
              <w:left w:val="single" w:sz="4" w:space="0" w:color="000000"/>
              <w:bottom w:val="single" w:sz="4" w:space="0" w:color="000000"/>
              <w:right w:val="single" w:sz="4" w:space="0" w:color="000000"/>
            </w:tcBorders>
          </w:tcPr>
          <w:p w:rsidR="003574DD" w:rsidRPr="00DF0561" w:rsidRDefault="003574DD" w:rsidP="000B609D">
            <w:pPr>
              <w:suppressAutoHyphens/>
              <w:spacing w:after="0" w:line="240" w:lineRule="auto"/>
              <w:jc w:val="both"/>
              <w:rPr>
                <w:rFonts w:ascii="Times New Roman" w:eastAsia="Times New Roman" w:hAnsi="Times New Roman" w:cs="Times New Roman"/>
                <w:b/>
                <w:lang w:eastAsia="ar-SA"/>
              </w:rPr>
            </w:pPr>
            <w:r w:rsidRPr="00DF0561">
              <w:rPr>
                <w:rFonts w:ascii="Times New Roman" w:eastAsia="Times New Roman" w:hAnsi="Times New Roman" w:cs="Times New Roman"/>
                <w:b/>
                <w:lang w:eastAsia="ar-SA"/>
              </w:rPr>
              <w:t>25</w:t>
            </w:r>
          </w:p>
        </w:tc>
        <w:tc>
          <w:tcPr>
            <w:tcW w:w="993" w:type="dxa"/>
            <w:tcBorders>
              <w:top w:val="single" w:sz="4" w:space="0" w:color="000000"/>
              <w:left w:val="single" w:sz="4" w:space="0" w:color="000000"/>
              <w:bottom w:val="single" w:sz="4" w:space="0" w:color="000000"/>
              <w:right w:val="single" w:sz="4" w:space="0" w:color="000000"/>
            </w:tcBorders>
          </w:tcPr>
          <w:p w:rsidR="003574DD" w:rsidRPr="00DF0561" w:rsidRDefault="003574DD" w:rsidP="000B609D">
            <w:pPr>
              <w:suppressAutoHyphens/>
              <w:spacing w:after="0" w:line="240" w:lineRule="auto"/>
              <w:jc w:val="both"/>
              <w:rPr>
                <w:rFonts w:ascii="Times New Roman" w:eastAsia="Times New Roman" w:hAnsi="Times New Roman" w:cs="Times New Roman"/>
                <w:b/>
                <w:lang w:val="en-US" w:eastAsia="ar-SA"/>
              </w:rPr>
            </w:pPr>
            <w:r w:rsidRPr="00DF0561">
              <w:rPr>
                <w:rFonts w:ascii="Times New Roman" w:eastAsia="Times New Roman" w:hAnsi="Times New Roman" w:cs="Times New Roman"/>
                <w:b/>
                <w:lang w:eastAsia="ar-SA"/>
              </w:rPr>
              <w:t>197</w:t>
            </w:r>
          </w:p>
        </w:tc>
      </w:tr>
      <w:tr w:rsidR="003574DD" w:rsidRPr="00DF0561" w:rsidTr="003574DD">
        <w:tc>
          <w:tcPr>
            <w:tcW w:w="4111" w:type="dxa"/>
            <w:gridSpan w:val="3"/>
            <w:tcBorders>
              <w:top w:val="single" w:sz="4" w:space="0" w:color="000000"/>
              <w:left w:val="single" w:sz="4" w:space="0" w:color="000000"/>
              <w:bottom w:val="single" w:sz="4" w:space="0" w:color="auto"/>
              <w:right w:val="nil"/>
            </w:tcBorders>
            <w:hideMark/>
          </w:tcPr>
          <w:p w:rsidR="003574DD" w:rsidRPr="00DF0561" w:rsidRDefault="003574DD" w:rsidP="000B609D">
            <w:pPr>
              <w:suppressAutoHyphens/>
              <w:spacing w:after="0" w:line="240" w:lineRule="auto"/>
              <w:jc w:val="both"/>
              <w:rPr>
                <w:rFonts w:ascii="Times New Roman" w:eastAsia="Times New Roman" w:hAnsi="Times New Roman" w:cs="Times New Roman"/>
                <w:b/>
                <w:lang w:eastAsia="ar-SA"/>
              </w:rPr>
            </w:pPr>
            <w:r w:rsidRPr="00DF0561">
              <w:rPr>
                <w:rFonts w:ascii="Times New Roman" w:eastAsia="Times New Roman" w:hAnsi="Times New Roman" w:cs="Times New Roman"/>
                <w:b/>
                <w:lang w:eastAsia="ar-SA"/>
              </w:rPr>
              <w:t>Максимально допустимая недельная нагрузка (при 5-дн. учебной неделе)</w:t>
            </w:r>
          </w:p>
        </w:tc>
        <w:tc>
          <w:tcPr>
            <w:tcW w:w="567" w:type="dxa"/>
            <w:tcBorders>
              <w:top w:val="single" w:sz="4" w:space="0" w:color="000000"/>
              <w:left w:val="single" w:sz="4" w:space="0" w:color="000000"/>
              <w:bottom w:val="single" w:sz="4" w:space="0" w:color="auto"/>
              <w:right w:val="nil"/>
            </w:tcBorders>
            <w:hideMark/>
          </w:tcPr>
          <w:p w:rsidR="003574DD" w:rsidRPr="00DF0561" w:rsidRDefault="003574DD" w:rsidP="000B609D">
            <w:pPr>
              <w:suppressAutoHyphens/>
              <w:spacing w:after="0" w:line="240" w:lineRule="auto"/>
              <w:jc w:val="both"/>
              <w:rPr>
                <w:rFonts w:ascii="Times New Roman" w:eastAsia="Times New Roman" w:hAnsi="Times New Roman" w:cs="Times New Roman"/>
                <w:b/>
                <w:lang w:eastAsia="ar-SA"/>
              </w:rPr>
            </w:pPr>
            <w:r w:rsidRPr="00DF0561">
              <w:rPr>
                <w:rFonts w:ascii="Times New Roman" w:eastAsia="Times New Roman" w:hAnsi="Times New Roman" w:cs="Times New Roman"/>
                <w:b/>
                <w:lang w:eastAsia="ar-SA"/>
              </w:rPr>
              <w:t>22</w:t>
            </w:r>
          </w:p>
        </w:tc>
        <w:tc>
          <w:tcPr>
            <w:tcW w:w="567" w:type="dxa"/>
            <w:tcBorders>
              <w:top w:val="single" w:sz="4" w:space="0" w:color="000000"/>
              <w:left w:val="single" w:sz="4" w:space="0" w:color="000000"/>
              <w:bottom w:val="single" w:sz="4" w:space="0" w:color="auto"/>
              <w:right w:val="nil"/>
            </w:tcBorders>
            <w:hideMark/>
          </w:tcPr>
          <w:p w:rsidR="003574DD" w:rsidRPr="00DF0561" w:rsidRDefault="003574DD" w:rsidP="000B609D">
            <w:pPr>
              <w:suppressAutoHyphens/>
              <w:spacing w:after="0" w:line="240" w:lineRule="auto"/>
              <w:jc w:val="both"/>
              <w:rPr>
                <w:rFonts w:ascii="Times New Roman" w:eastAsia="Times New Roman" w:hAnsi="Times New Roman" w:cs="Times New Roman"/>
                <w:b/>
                <w:lang w:eastAsia="ar-SA"/>
              </w:rPr>
            </w:pPr>
            <w:r w:rsidRPr="00DF0561">
              <w:rPr>
                <w:rFonts w:ascii="Times New Roman" w:eastAsia="Times New Roman" w:hAnsi="Times New Roman" w:cs="Times New Roman"/>
                <w:b/>
                <w:lang w:eastAsia="ar-SA"/>
              </w:rPr>
              <w:t>25</w:t>
            </w:r>
          </w:p>
        </w:tc>
        <w:tc>
          <w:tcPr>
            <w:tcW w:w="567" w:type="dxa"/>
            <w:tcBorders>
              <w:top w:val="single" w:sz="4" w:space="0" w:color="000000"/>
              <w:left w:val="single" w:sz="4" w:space="0" w:color="000000"/>
              <w:bottom w:val="single" w:sz="4" w:space="0" w:color="auto"/>
              <w:right w:val="nil"/>
            </w:tcBorders>
            <w:hideMark/>
          </w:tcPr>
          <w:p w:rsidR="003574DD" w:rsidRPr="00DF0561" w:rsidRDefault="003574DD" w:rsidP="000B609D">
            <w:pPr>
              <w:suppressAutoHyphens/>
              <w:spacing w:after="0" w:line="240" w:lineRule="auto"/>
              <w:jc w:val="both"/>
              <w:rPr>
                <w:rFonts w:ascii="Times New Roman" w:eastAsia="Times New Roman" w:hAnsi="Times New Roman" w:cs="Times New Roman"/>
                <w:b/>
                <w:lang w:eastAsia="ar-SA"/>
              </w:rPr>
            </w:pPr>
            <w:r w:rsidRPr="00DF0561">
              <w:rPr>
                <w:rFonts w:ascii="Times New Roman" w:eastAsia="Times New Roman" w:hAnsi="Times New Roman" w:cs="Times New Roman"/>
                <w:b/>
                <w:lang w:eastAsia="ar-SA"/>
              </w:rPr>
              <w:t>25</w:t>
            </w:r>
          </w:p>
        </w:tc>
        <w:tc>
          <w:tcPr>
            <w:tcW w:w="567" w:type="dxa"/>
            <w:tcBorders>
              <w:top w:val="single" w:sz="4" w:space="0" w:color="000000"/>
              <w:left w:val="single" w:sz="4" w:space="0" w:color="000000"/>
              <w:bottom w:val="single" w:sz="4" w:space="0" w:color="auto"/>
              <w:right w:val="nil"/>
            </w:tcBorders>
            <w:hideMark/>
          </w:tcPr>
          <w:p w:rsidR="003574DD" w:rsidRPr="00DF0561" w:rsidRDefault="003574DD" w:rsidP="000B609D">
            <w:pPr>
              <w:suppressAutoHyphens/>
              <w:spacing w:after="0" w:line="240" w:lineRule="auto"/>
              <w:jc w:val="both"/>
              <w:rPr>
                <w:rFonts w:ascii="Times New Roman" w:eastAsia="Times New Roman" w:hAnsi="Times New Roman" w:cs="Times New Roman"/>
                <w:b/>
                <w:lang w:eastAsia="ar-SA"/>
              </w:rPr>
            </w:pPr>
            <w:r w:rsidRPr="00DF0561">
              <w:rPr>
                <w:rFonts w:ascii="Times New Roman" w:eastAsia="Times New Roman" w:hAnsi="Times New Roman" w:cs="Times New Roman"/>
                <w:b/>
                <w:lang w:eastAsia="ar-SA"/>
              </w:rPr>
              <w:t>25</w:t>
            </w:r>
          </w:p>
        </w:tc>
        <w:tc>
          <w:tcPr>
            <w:tcW w:w="567" w:type="dxa"/>
            <w:tcBorders>
              <w:top w:val="single" w:sz="4" w:space="0" w:color="000000"/>
              <w:left w:val="single" w:sz="4" w:space="0" w:color="000000"/>
              <w:bottom w:val="single" w:sz="4" w:space="0" w:color="auto"/>
              <w:right w:val="nil"/>
            </w:tcBorders>
            <w:hideMark/>
          </w:tcPr>
          <w:p w:rsidR="003574DD" w:rsidRPr="00DF0561" w:rsidRDefault="003574DD" w:rsidP="000B609D">
            <w:pPr>
              <w:suppressAutoHyphens/>
              <w:spacing w:after="0" w:line="240" w:lineRule="auto"/>
              <w:jc w:val="both"/>
              <w:rPr>
                <w:rFonts w:ascii="Times New Roman" w:eastAsia="Times New Roman" w:hAnsi="Times New Roman" w:cs="Times New Roman"/>
                <w:b/>
                <w:lang w:eastAsia="ar-SA"/>
              </w:rPr>
            </w:pPr>
            <w:r w:rsidRPr="00DF0561">
              <w:rPr>
                <w:rFonts w:ascii="Times New Roman" w:eastAsia="Times New Roman" w:hAnsi="Times New Roman" w:cs="Times New Roman"/>
                <w:b/>
                <w:lang w:eastAsia="ar-SA"/>
              </w:rPr>
              <w:t>25</w:t>
            </w:r>
          </w:p>
        </w:tc>
        <w:tc>
          <w:tcPr>
            <w:tcW w:w="567" w:type="dxa"/>
            <w:tcBorders>
              <w:top w:val="single" w:sz="4" w:space="0" w:color="000000"/>
              <w:left w:val="single" w:sz="4" w:space="0" w:color="000000"/>
              <w:bottom w:val="single" w:sz="4" w:space="0" w:color="auto"/>
              <w:right w:val="nil"/>
            </w:tcBorders>
            <w:hideMark/>
          </w:tcPr>
          <w:p w:rsidR="003574DD" w:rsidRPr="00DF0561" w:rsidRDefault="003574DD" w:rsidP="000B609D">
            <w:pPr>
              <w:suppressAutoHyphens/>
              <w:spacing w:after="0" w:line="240" w:lineRule="auto"/>
              <w:jc w:val="both"/>
              <w:rPr>
                <w:rFonts w:ascii="Times New Roman" w:eastAsia="Times New Roman" w:hAnsi="Times New Roman" w:cs="Times New Roman"/>
                <w:b/>
                <w:lang w:eastAsia="ar-SA"/>
              </w:rPr>
            </w:pPr>
            <w:r w:rsidRPr="00DF0561">
              <w:rPr>
                <w:rFonts w:ascii="Times New Roman" w:eastAsia="Times New Roman" w:hAnsi="Times New Roman" w:cs="Times New Roman"/>
                <w:b/>
                <w:lang w:eastAsia="ar-SA"/>
              </w:rPr>
              <w:t>25</w:t>
            </w:r>
          </w:p>
        </w:tc>
        <w:tc>
          <w:tcPr>
            <w:tcW w:w="567" w:type="dxa"/>
            <w:tcBorders>
              <w:top w:val="single" w:sz="4" w:space="0" w:color="000000"/>
              <w:left w:val="single" w:sz="4" w:space="0" w:color="000000"/>
              <w:bottom w:val="single" w:sz="4" w:space="0" w:color="auto"/>
              <w:right w:val="nil"/>
            </w:tcBorders>
            <w:hideMark/>
          </w:tcPr>
          <w:p w:rsidR="003574DD" w:rsidRPr="00DF0561" w:rsidRDefault="003574DD" w:rsidP="000B609D">
            <w:pPr>
              <w:suppressAutoHyphens/>
              <w:spacing w:after="0" w:line="240" w:lineRule="auto"/>
              <w:jc w:val="both"/>
              <w:rPr>
                <w:rFonts w:ascii="Times New Roman" w:eastAsia="Times New Roman" w:hAnsi="Times New Roman" w:cs="Times New Roman"/>
                <w:b/>
                <w:lang w:eastAsia="ar-SA"/>
              </w:rPr>
            </w:pPr>
            <w:r w:rsidRPr="00DF0561">
              <w:rPr>
                <w:rFonts w:ascii="Times New Roman" w:eastAsia="Times New Roman" w:hAnsi="Times New Roman" w:cs="Times New Roman"/>
                <w:b/>
                <w:lang w:eastAsia="ar-SA"/>
              </w:rPr>
              <w:t>25</w:t>
            </w:r>
          </w:p>
        </w:tc>
        <w:tc>
          <w:tcPr>
            <w:tcW w:w="567" w:type="dxa"/>
            <w:tcBorders>
              <w:top w:val="single" w:sz="4" w:space="0" w:color="000000"/>
              <w:left w:val="single" w:sz="4" w:space="0" w:color="000000"/>
              <w:bottom w:val="single" w:sz="4" w:space="0" w:color="auto"/>
              <w:right w:val="single" w:sz="4" w:space="0" w:color="000000"/>
            </w:tcBorders>
          </w:tcPr>
          <w:p w:rsidR="003574DD" w:rsidRPr="00DF0561" w:rsidRDefault="003574DD" w:rsidP="000B609D">
            <w:pPr>
              <w:suppressAutoHyphens/>
              <w:spacing w:after="0" w:line="240" w:lineRule="auto"/>
              <w:jc w:val="both"/>
              <w:rPr>
                <w:rFonts w:ascii="Times New Roman" w:eastAsia="Times New Roman" w:hAnsi="Times New Roman" w:cs="Times New Roman"/>
                <w:b/>
                <w:lang w:eastAsia="ar-SA"/>
              </w:rPr>
            </w:pPr>
            <w:r w:rsidRPr="00DF0561">
              <w:rPr>
                <w:rFonts w:ascii="Times New Roman" w:eastAsia="Times New Roman" w:hAnsi="Times New Roman" w:cs="Times New Roman"/>
                <w:b/>
                <w:lang w:eastAsia="ar-SA"/>
              </w:rPr>
              <w:t>25</w:t>
            </w:r>
          </w:p>
        </w:tc>
        <w:tc>
          <w:tcPr>
            <w:tcW w:w="993" w:type="dxa"/>
            <w:tcBorders>
              <w:top w:val="single" w:sz="4" w:space="0" w:color="000000"/>
              <w:left w:val="single" w:sz="4" w:space="0" w:color="000000"/>
              <w:bottom w:val="single" w:sz="4" w:space="0" w:color="auto"/>
              <w:right w:val="single" w:sz="4" w:space="0" w:color="000000"/>
            </w:tcBorders>
          </w:tcPr>
          <w:p w:rsidR="003574DD" w:rsidRPr="00DF0561" w:rsidRDefault="003574DD" w:rsidP="000B609D">
            <w:pPr>
              <w:suppressAutoHyphens/>
              <w:spacing w:after="0" w:line="240" w:lineRule="auto"/>
              <w:jc w:val="both"/>
              <w:rPr>
                <w:rFonts w:ascii="Times New Roman" w:eastAsia="Times New Roman" w:hAnsi="Times New Roman" w:cs="Times New Roman"/>
                <w:b/>
                <w:lang w:eastAsia="ar-SA"/>
              </w:rPr>
            </w:pPr>
            <w:r w:rsidRPr="00DF0561">
              <w:rPr>
                <w:rFonts w:ascii="Times New Roman" w:eastAsia="Times New Roman" w:hAnsi="Times New Roman" w:cs="Times New Roman"/>
                <w:b/>
                <w:lang w:eastAsia="ar-SA"/>
              </w:rPr>
              <w:t>1</w:t>
            </w:r>
            <w:r w:rsidRPr="00DF0561">
              <w:rPr>
                <w:rFonts w:ascii="Times New Roman" w:eastAsia="Times New Roman" w:hAnsi="Times New Roman" w:cs="Times New Roman"/>
                <w:b/>
                <w:lang w:val="en-US" w:eastAsia="ar-SA"/>
              </w:rPr>
              <w:t>9</w:t>
            </w:r>
            <w:r w:rsidRPr="00DF0561">
              <w:rPr>
                <w:rFonts w:ascii="Times New Roman" w:eastAsia="Times New Roman" w:hAnsi="Times New Roman" w:cs="Times New Roman"/>
                <w:b/>
                <w:lang w:eastAsia="ar-SA"/>
              </w:rPr>
              <w:t>7</w:t>
            </w:r>
          </w:p>
        </w:tc>
      </w:tr>
      <w:tr w:rsidR="003574DD" w:rsidRPr="00DF0561" w:rsidTr="003574DD">
        <w:tc>
          <w:tcPr>
            <w:tcW w:w="9640" w:type="dxa"/>
            <w:gridSpan w:val="12"/>
            <w:tcBorders>
              <w:top w:val="single" w:sz="4" w:space="0" w:color="auto"/>
              <w:left w:val="single" w:sz="4" w:space="0" w:color="auto"/>
              <w:bottom w:val="single" w:sz="4" w:space="0" w:color="auto"/>
              <w:right w:val="single" w:sz="4" w:space="0" w:color="auto"/>
            </w:tcBorders>
            <w:shd w:val="clear" w:color="auto" w:fill="BFBFBF"/>
            <w:hideMark/>
          </w:tcPr>
          <w:p w:rsidR="003574DD" w:rsidRPr="00DF0561" w:rsidRDefault="003574DD" w:rsidP="000B609D">
            <w:pPr>
              <w:suppressAutoHyphens/>
              <w:spacing w:after="0" w:line="240" w:lineRule="auto"/>
              <w:jc w:val="both"/>
              <w:rPr>
                <w:rFonts w:ascii="Times New Roman" w:eastAsia="Times New Roman" w:hAnsi="Times New Roman" w:cs="Times New Roman"/>
                <w:i/>
                <w:iCs/>
                <w:lang w:eastAsia="ar-SA"/>
              </w:rPr>
            </w:pPr>
            <w:r w:rsidRPr="00DF0561">
              <w:rPr>
                <w:rFonts w:ascii="Times New Roman" w:eastAsia="Times New Roman" w:hAnsi="Times New Roman" w:cs="Times New Roman"/>
                <w:i/>
                <w:iCs/>
                <w:lang w:val="en-US" w:eastAsia="ar-SA"/>
              </w:rPr>
              <w:t>II</w:t>
            </w:r>
            <w:r w:rsidRPr="00DF0561">
              <w:rPr>
                <w:rFonts w:ascii="Times New Roman" w:eastAsia="Times New Roman" w:hAnsi="Times New Roman" w:cs="Times New Roman"/>
                <w:i/>
                <w:iCs/>
                <w:lang w:eastAsia="ar-SA"/>
              </w:rPr>
              <w:t>. Часть, формируемая участниками образовательных отношений</w:t>
            </w:r>
          </w:p>
        </w:tc>
      </w:tr>
      <w:tr w:rsidR="003574DD" w:rsidRPr="00DF0561" w:rsidTr="00893AEE">
        <w:trPr>
          <w:trHeight w:val="335"/>
        </w:trPr>
        <w:tc>
          <w:tcPr>
            <w:tcW w:w="3970" w:type="dxa"/>
            <w:gridSpan w:val="2"/>
            <w:tcBorders>
              <w:top w:val="single" w:sz="4" w:space="0" w:color="auto"/>
              <w:left w:val="single" w:sz="4" w:space="0" w:color="000000"/>
              <w:bottom w:val="single" w:sz="4" w:space="0" w:color="000000"/>
              <w:right w:val="nil"/>
            </w:tcBorders>
          </w:tcPr>
          <w:p w:rsidR="003574DD" w:rsidRPr="00DF0561" w:rsidRDefault="003574DD" w:rsidP="000B609D">
            <w:pPr>
              <w:suppressAutoHyphens/>
              <w:spacing w:after="0" w:line="240" w:lineRule="auto"/>
              <w:jc w:val="both"/>
              <w:rPr>
                <w:rFonts w:ascii="Times New Roman" w:eastAsia="Times New Roman" w:hAnsi="Times New Roman" w:cs="Times New Roman"/>
                <w:b/>
                <w:lang w:eastAsia="ar-SA"/>
              </w:rPr>
            </w:pPr>
            <w:r w:rsidRPr="00DF0561">
              <w:rPr>
                <w:rFonts w:ascii="Times New Roman" w:eastAsia="Times New Roman" w:hAnsi="Times New Roman" w:cs="Times New Roman"/>
                <w:b/>
                <w:lang w:eastAsia="ar-SA"/>
              </w:rPr>
              <w:t>Коррекционные курсы</w:t>
            </w:r>
          </w:p>
        </w:tc>
        <w:tc>
          <w:tcPr>
            <w:tcW w:w="708" w:type="dxa"/>
            <w:gridSpan w:val="2"/>
            <w:tcBorders>
              <w:top w:val="single" w:sz="4" w:space="0" w:color="auto"/>
              <w:left w:val="single" w:sz="4" w:space="0" w:color="000000"/>
              <w:bottom w:val="single" w:sz="4" w:space="0" w:color="000000"/>
              <w:right w:val="nil"/>
            </w:tcBorders>
          </w:tcPr>
          <w:p w:rsidR="003574DD" w:rsidRPr="00DF0561" w:rsidRDefault="003574DD" w:rsidP="000B609D">
            <w:pPr>
              <w:suppressAutoHyphens/>
              <w:spacing w:after="0" w:line="240" w:lineRule="auto"/>
              <w:jc w:val="both"/>
              <w:rPr>
                <w:rFonts w:ascii="Times New Roman" w:eastAsia="Times New Roman" w:hAnsi="Times New Roman" w:cs="Times New Roman"/>
                <w:b/>
                <w:lang w:eastAsia="ar-SA"/>
              </w:rPr>
            </w:pPr>
            <w:r w:rsidRPr="00DF0561">
              <w:rPr>
                <w:rFonts w:ascii="Times New Roman" w:eastAsia="Times New Roman" w:hAnsi="Times New Roman" w:cs="Times New Roman"/>
                <w:b/>
                <w:lang w:eastAsia="ar-SA"/>
              </w:rPr>
              <w:t>V</w:t>
            </w:r>
          </w:p>
        </w:tc>
        <w:tc>
          <w:tcPr>
            <w:tcW w:w="567" w:type="dxa"/>
            <w:tcBorders>
              <w:top w:val="single" w:sz="4" w:space="0" w:color="auto"/>
              <w:left w:val="single" w:sz="4" w:space="0" w:color="000000"/>
              <w:bottom w:val="single" w:sz="4" w:space="0" w:color="000000"/>
              <w:right w:val="nil"/>
            </w:tcBorders>
          </w:tcPr>
          <w:p w:rsidR="003574DD" w:rsidRPr="00DF0561" w:rsidRDefault="003574DD" w:rsidP="000B609D">
            <w:pPr>
              <w:suppressAutoHyphens/>
              <w:spacing w:after="0" w:line="240" w:lineRule="auto"/>
              <w:jc w:val="both"/>
              <w:rPr>
                <w:rFonts w:ascii="Times New Roman" w:eastAsia="Times New Roman" w:hAnsi="Times New Roman" w:cs="Times New Roman"/>
                <w:b/>
                <w:lang w:eastAsia="ar-SA"/>
              </w:rPr>
            </w:pPr>
            <w:r w:rsidRPr="00DF0561">
              <w:rPr>
                <w:rFonts w:ascii="Times New Roman" w:eastAsia="Times New Roman" w:hAnsi="Times New Roman" w:cs="Times New Roman"/>
                <w:b/>
                <w:lang w:eastAsia="ar-SA"/>
              </w:rPr>
              <w:t>VI</w:t>
            </w:r>
          </w:p>
        </w:tc>
        <w:tc>
          <w:tcPr>
            <w:tcW w:w="567" w:type="dxa"/>
            <w:tcBorders>
              <w:top w:val="single" w:sz="4" w:space="0" w:color="auto"/>
              <w:left w:val="single" w:sz="4" w:space="0" w:color="000000"/>
              <w:bottom w:val="single" w:sz="4" w:space="0" w:color="000000"/>
              <w:right w:val="nil"/>
            </w:tcBorders>
          </w:tcPr>
          <w:p w:rsidR="003574DD" w:rsidRPr="00DF0561" w:rsidRDefault="003574DD" w:rsidP="000B609D">
            <w:pPr>
              <w:suppressAutoHyphens/>
              <w:spacing w:after="0" w:line="240" w:lineRule="auto"/>
              <w:jc w:val="both"/>
              <w:rPr>
                <w:rFonts w:ascii="Times New Roman" w:eastAsia="Times New Roman" w:hAnsi="Times New Roman" w:cs="Times New Roman"/>
                <w:b/>
                <w:lang w:eastAsia="ar-SA"/>
              </w:rPr>
            </w:pPr>
            <w:r w:rsidRPr="00DF0561">
              <w:rPr>
                <w:rFonts w:ascii="Times New Roman" w:eastAsia="Times New Roman" w:hAnsi="Times New Roman" w:cs="Times New Roman"/>
                <w:b/>
                <w:lang w:eastAsia="ar-SA"/>
              </w:rPr>
              <w:t>VII</w:t>
            </w:r>
          </w:p>
        </w:tc>
        <w:tc>
          <w:tcPr>
            <w:tcW w:w="567" w:type="dxa"/>
            <w:tcBorders>
              <w:top w:val="single" w:sz="4" w:space="0" w:color="auto"/>
              <w:left w:val="single" w:sz="4" w:space="0" w:color="000000"/>
              <w:bottom w:val="single" w:sz="4" w:space="0" w:color="000000"/>
              <w:right w:val="nil"/>
            </w:tcBorders>
          </w:tcPr>
          <w:p w:rsidR="003574DD" w:rsidRPr="00DF0561" w:rsidRDefault="003574DD" w:rsidP="000B609D">
            <w:pPr>
              <w:suppressAutoHyphens/>
              <w:spacing w:after="0" w:line="240" w:lineRule="auto"/>
              <w:jc w:val="both"/>
              <w:rPr>
                <w:rFonts w:ascii="Times New Roman" w:eastAsia="Times New Roman" w:hAnsi="Times New Roman" w:cs="Times New Roman"/>
                <w:b/>
                <w:lang w:eastAsia="ar-SA"/>
              </w:rPr>
            </w:pPr>
            <w:r w:rsidRPr="00DF0561">
              <w:rPr>
                <w:rFonts w:ascii="Times New Roman" w:eastAsia="Times New Roman" w:hAnsi="Times New Roman" w:cs="Times New Roman"/>
                <w:b/>
                <w:lang w:eastAsia="ar-SA"/>
              </w:rPr>
              <w:t>VIII</w:t>
            </w:r>
          </w:p>
        </w:tc>
        <w:tc>
          <w:tcPr>
            <w:tcW w:w="567" w:type="dxa"/>
            <w:tcBorders>
              <w:top w:val="single" w:sz="4" w:space="0" w:color="auto"/>
              <w:left w:val="single" w:sz="4" w:space="0" w:color="000000"/>
              <w:bottom w:val="single" w:sz="4" w:space="0" w:color="000000"/>
              <w:right w:val="nil"/>
            </w:tcBorders>
          </w:tcPr>
          <w:p w:rsidR="003574DD" w:rsidRPr="00DF0561" w:rsidRDefault="003574DD" w:rsidP="000B609D">
            <w:pPr>
              <w:suppressAutoHyphens/>
              <w:spacing w:after="0" w:line="240" w:lineRule="auto"/>
              <w:jc w:val="both"/>
              <w:rPr>
                <w:rFonts w:ascii="Times New Roman" w:eastAsia="Times New Roman" w:hAnsi="Times New Roman" w:cs="Times New Roman"/>
                <w:b/>
                <w:lang w:eastAsia="ar-SA"/>
              </w:rPr>
            </w:pPr>
            <w:r w:rsidRPr="00DF0561">
              <w:rPr>
                <w:rFonts w:ascii="Times New Roman" w:eastAsia="Times New Roman" w:hAnsi="Times New Roman" w:cs="Times New Roman"/>
                <w:b/>
                <w:lang w:eastAsia="ar-SA"/>
              </w:rPr>
              <w:t>IX</w:t>
            </w:r>
          </w:p>
        </w:tc>
        <w:tc>
          <w:tcPr>
            <w:tcW w:w="567" w:type="dxa"/>
            <w:tcBorders>
              <w:top w:val="single" w:sz="4" w:space="0" w:color="auto"/>
              <w:left w:val="single" w:sz="4" w:space="0" w:color="000000"/>
              <w:bottom w:val="single" w:sz="4" w:space="0" w:color="000000"/>
              <w:right w:val="nil"/>
            </w:tcBorders>
          </w:tcPr>
          <w:p w:rsidR="003574DD" w:rsidRPr="00DF0561" w:rsidRDefault="003574DD" w:rsidP="000B609D">
            <w:pPr>
              <w:suppressAutoHyphens/>
              <w:spacing w:after="0" w:line="240" w:lineRule="auto"/>
              <w:jc w:val="both"/>
              <w:rPr>
                <w:rFonts w:ascii="Times New Roman" w:eastAsia="Times New Roman" w:hAnsi="Times New Roman" w:cs="Times New Roman"/>
                <w:b/>
                <w:lang w:eastAsia="ar-SA"/>
              </w:rPr>
            </w:pPr>
            <w:r w:rsidRPr="00DF0561">
              <w:rPr>
                <w:rFonts w:ascii="Times New Roman" w:eastAsia="Times New Roman" w:hAnsi="Times New Roman" w:cs="Times New Roman"/>
                <w:b/>
                <w:lang w:eastAsia="ar-SA"/>
              </w:rPr>
              <w:t>X</w:t>
            </w:r>
          </w:p>
        </w:tc>
        <w:tc>
          <w:tcPr>
            <w:tcW w:w="567" w:type="dxa"/>
            <w:tcBorders>
              <w:top w:val="single" w:sz="4" w:space="0" w:color="auto"/>
              <w:left w:val="single" w:sz="4" w:space="0" w:color="000000"/>
              <w:bottom w:val="single" w:sz="4" w:space="0" w:color="000000"/>
              <w:right w:val="nil"/>
            </w:tcBorders>
          </w:tcPr>
          <w:p w:rsidR="003574DD" w:rsidRPr="00DF0561" w:rsidRDefault="003574DD" w:rsidP="000B609D">
            <w:pPr>
              <w:suppressAutoHyphens/>
              <w:spacing w:after="0" w:line="240" w:lineRule="auto"/>
              <w:jc w:val="both"/>
              <w:rPr>
                <w:rFonts w:ascii="Times New Roman" w:eastAsia="Times New Roman" w:hAnsi="Times New Roman" w:cs="Times New Roman"/>
                <w:b/>
                <w:lang w:eastAsia="ar-SA"/>
              </w:rPr>
            </w:pPr>
            <w:r w:rsidRPr="00DF0561">
              <w:rPr>
                <w:rFonts w:ascii="Times New Roman" w:eastAsia="Times New Roman" w:hAnsi="Times New Roman" w:cs="Times New Roman"/>
                <w:b/>
                <w:lang w:eastAsia="ar-SA"/>
              </w:rPr>
              <w:t>XI</w:t>
            </w:r>
          </w:p>
        </w:tc>
        <w:tc>
          <w:tcPr>
            <w:tcW w:w="567" w:type="dxa"/>
            <w:tcBorders>
              <w:top w:val="single" w:sz="4" w:space="0" w:color="auto"/>
              <w:left w:val="single" w:sz="4" w:space="0" w:color="000000"/>
              <w:bottom w:val="single" w:sz="4" w:space="0" w:color="000000"/>
              <w:right w:val="single" w:sz="4" w:space="0" w:color="000000"/>
            </w:tcBorders>
          </w:tcPr>
          <w:p w:rsidR="003574DD" w:rsidRPr="00DF0561" w:rsidRDefault="003574DD" w:rsidP="000B609D">
            <w:pPr>
              <w:suppressAutoHyphens/>
              <w:spacing w:after="0" w:line="240" w:lineRule="auto"/>
              <w:jc w:val="both"/>
              <w:rPr>
                <w:rFonts w:ascii="Times New Roman" w:eastAsia="Times New Roman" w:hAnsi="Times New Roman" w:cs="Times New Roman"/>
                <w:b/>
                <w:lang w:val="en-US" w:eastAsia="ar-SA"/>
              </w:rPr>
            </w:pPr>
            <w:r w:rsidRPr="00DF0561">
              <w:rPr>
                <w:rFonts w:ascii="Times New Roman" w:eastAsia="Times New Roman" w:hAnsi="Times New Roman" w:cs="Times New Roman"/>
                <w:b/>
                <w:lang w:val="en-US" w:eastAsia="ar-SA"/>
              </w:rPr>
              <w:t>XII</w:t>
            </w:r>
          </w:p>
        </w:tc>
        <w:tc>
          <w:tcPr>
            <w:tcW w:w="993" w:type="dxa"/>
            <w:tcBorders>
              <w:top w:val="single" w:sz="4" w:space="0" w:color="auto"/>
              <w:left w:val="single" w:sz="4" w:space="0" w:color="000000"/>
              <w:bottom w:val="single" w:sz="4" w:space="0" w:color="000000"/>
              <w:right w:val="single" w:sz="4" w:space="0" w:color="000000"/>
            </w:tcBorders>
          </w:tcPr>
          <w:p w:rsidR="003574DD" w:rsidRPr="00DF0561" w:rsidRDefault="003574DD" w:rsidP="000B609D">
            <w:pPr>
              <w:suppressAutoHyphens/>
              <w:spacing w:after="0" w:line="240" w:lineRule="auto"/>
              <w:jc w:val="both"/>
              <w:rPr>
                <w:rFonts w:ascii="Times New Roman" w:eastAsia="Times New Roman" w:hAnsi="Times New Roman" w:cs="Times New Roman"/>
                <w:b/>
                <w:lang w:eastAsia="ar-SA"/>
              </w:rPr>
            </w:pPr>
            <w:r w:rsidRPr="00DF0561">
              <w:rPr>
                <w:rFonts w:ascii="Times New Roman" w:eastAsia="Times New Roman" w:hAnsi="Times New Roman" w:cs="Times New Roman"/>
                <w:b/>
                <w:lang w:eastAsia="ar-SA"/>
              </w:rPr>
              <w:t>Всего</w:t>
            </w:r>
          </w:p>
        </w:tc>
      </w:tr>
      <w:tr w:rsidR="003574DD" w:rsidRPr="00DF0561" w:rsidTr="00893AEE">
        <w:trPr>
          <w:trHeight w:val="335"/>
        </w:trPr>
        <w:tc>
          <w:tcPr>
            <w:tcW w:w="3970" w:type="dxa"/>
            <w:gridSpan w:val="2"/>
            <w:tcBorders>
              <w:top w:val="single" w:sz="4" w:space="0" w:color="000000"/>
              <w:left w:val="single" w:sz="4" w:space="0" w:color="000000"/>
              <w:bottom w:val="single" w:sz="4" w:space="0" w:color="000000"/>
              <w:right w:val="nil"/>
            </w:tcBorders>
            <w:hideMark/>
          </w:tcPr>
          <w:p w:rsidR="003574DD" w:rsidRPr="00DF0561" w:rsidRDefault="003574DD" w:rsidP="000B609D">
            <w:pPr>
              <w:suppressAutoHyphens/>
              <w:spacing w:after="0" w:line="240" w:lineRule="auto"/>
              <w:jc w:val="both"/>
              <w:rPr>
                <w:rFonts w:ascii="Times New Roman" w:eastAsia="Times New Roman" w:hAnsi="Times New Roman" w:cs="Times New Roman"/>
                <w:lang w:eastAsia="ar-SA"/>
              </w:rPr>
            </w:pPr>
            <w:r w:rsidRPr="00DF0561">
              <w:rPr>
                <w:rFonts w:ascii="Times New Roman" w:eastAsia="Times New Roman" w:hAnsi="Times New Roman" w:cs="Times New Roman"/>
                <w:lang w:eastAsia="ar-SA"/>
              </w:rPr>
              <w:t>1. Сенсорное развитие</w:t>
            </w:r>
          </w:p>
        </w:tc>
        <w:tc>
          <w:tcPr>
            <w:tcW w:w="708" w:type="dxa"/>
            <w:gridSpan w:val="2"/>
            <w:tcBorders>
              <w:top w:val="single" w:sz="4" w:space="0" w:color="000000"/>
              <w:left w:val="single" w:sz="4" w:space="0" w:color="000000"/>
              <w:bottom w:val="single" w:sz="4" w:space="0" w:color="000000"/>
              <w:right w:val="nil"/>
            </w:tcBorders>
            <w:hideMark/>
          </w:tcPr>
          <w:p w:rsidR="003574DD" w:rsidRPr="00DF0561" w:rsidRDefault="003574DD" w:rsidP="000B609D">
            <w:pPr>
              <w:suppressAutoHyphens/>
              <w:spacing w:after="0" w:line="240" w:lineRule="auto"/>
              <w:jc w:val="both"/>
              <w:rPr>
                <w:rFonts w:ascii="Times New Roman" w:eastAsia="Times New Roman" w:hAnsi="Times New Roman" w:cs="Times New Roman"/>
                <w:lang w:eastAsia="ar-SA"/>
              </w:rPr>
            </w:pPr>
            <w:r w:rsidRPr="00DF0561">
              <w:rPr>
                <w:rFonts w:ascii="Times New Roman" w:eastAsia="Times New Roman" w:hAnsi="Times New Roman" w:cs="Times New Roman"/>
                <w:lang w:eastAsia="ar-SA"/>
              </w:rPr>
              <w:t>3</w:t>
            </w:r>
          </w:p>
        </w:tc>
        <w:tc>
          <w:tcPr>
            <w:tcW w:w="567" w:type="dxa"/>
            <w:tcBorders>
              <w:top w:val="single" w:sz="4" w:space="0" w:color="000000"/>
              <w:left w:val="single" w:sz="4" w:space="0" w:color="000000"/>
              <w:bottom w:val="single" w:sz="4" w:space="0" w:color="000000"/>
              <w:right w:val="nil"/>
            </w:tcBorders>
            <w:hideMark/>
          </w:tcPr>
          <w:p w:rsidR="003574DD" w:rsidRPr="00DF0561" w:rsidRDefault="003574DD" w:rsidP="000B609D">
            <w:pPr>
              <w:suppressAutoHyphens/>
              <w:spacing w:after="0" w:line="240" w:lineRule="auto"/>
              <w:jc w:val="both"/>
              <w:rPr>
                <w:rFonts w:ascii="Times New Roman" w:eastAsia="Times New Roman" w:hAnsi="Times New Roman" w:cs="Times New Roman"/>
                <w:lang w:eastAsia="ar-SA"/>
              </w:rPr>
            </w:pPr>
            <w:r w:rsidRPr="00DF0561">
              <w:rPr>
                <w:rFonts w:ascii="Times New Roman" w:eastAsia="Times New Roman" w:hAnsi="Times New Roman" w:cs="Times New Roman"/>
                <w:lang w:eastAsia="ar-SA"/>
              </w:rPr>
              <w:t>2</w:t>
            </w:r>
          </w:p>
        </w:tc>
        <w:tc>
          <w:tcPr>
            <w:tcW w:w="567" w:type="dxa"/>
            <w:tcBorders>
              <w:top w:val="single" w:sz="4" w:space="0" w:color="000000"/>
              <w:left w:val="single" w:sz="4" w:space="0" w:color="000000"/>
              <w:bottom w:val="single" w:sz="4" w:space="0" w:color="000000"/>
              <w:right w:val="nil"/>
            </w:tcBorders>
            <w:hideMark/>
          </w:tcPr>
          <w:p w:rsidR="003574DD" w:rsidRPr="00DF0561" w:rsidRDefault="003574DD" w:rsidP="000B609D">
            <w:pPr>
              <w:suppressAutoHyphens/>
              <w:spacing w:after="0" w:line="240" w:lineRule="auto"/>
              <w:jc w:val="both"/>
              <w:rPr>
                <w:rFonts w:ascii="Times New Roman" w:eastAsia="Times New Roman" w:hAnsi="Times New Roman" w:cs="Times New Roman"/>
                <w:lang w:eastAsia="ar-SA"/>
              </w:rPr>
            </w:pPr>
            <w:r w:rsidRPr="00DF0561">
              <w:rPr>
                <w:rFonts w:ascii="Times New Roman" w:eastAsia="Times New Roman" w:hAnsi="Times New Roman" w:cs="Times New Roman"/>
                <w:lang w:eastAsia="ar-SA"/>
              </w:rPr>
              <w:t>2</w:t>
            </w:r>
          </w:p>
        </w:tc>
        <w:tc>
          <w:tcPr>
            <w:tcW w:w="567" w:type="dxa"/>
            <w:tcBorders>
              <w:top w:val="single" w:sz="4" w:space="0" w:color="000000"/>
              <w:left w:val="single" w:sz="4" w:space="0" w:color="000000"/>
              <w:bottom w:val="single" w:sz="4" w:space="0" w:color="000000"/>
              <w:right w:val="nil"/>
            </w:tcBorders>
            <w:hideMark/>
          </w:tcPr>
          <w:p w:rsidR="003574DD" w:rsidRPr="00DF0561" w:rsidRDefault="003574DD" w:rsidP="000B609D">
            <w:pPr>
              <w:suppressAutoHyphens/>
              <w:spacing w:after="0" w:line="240" w:lineRule="auto"/>
              <w:jc w:val="both"/>
              <w:rPr>
                <w:rFonts w:ascii="Times New Roman" w:eastAsia="Times New Roman" w:hAnsi="Times New Roman" w:cs="Times New Roman"/>
                <w:lang w:eastAsia="ar-SA"/>
              </w:rPr>
            </w:pPr>
            <w:r w:rsidRPr="00DF0561">
              <w:rPr>
                <w:rFonts w:ascii="Times New Roman" w:eastAsia="Times New Roman" w:hAnsi="Times New Roman" w:cs="Times New Roman"/>
                <w:lang w:eastAsia="ar-SA"/>
              </w:rPr>
              <w:t>2</w:t>
            </w:r>
          </w:p>
        </w:tc>
        <w:tc>
          <w:tcPr>
            <w:tcW w:w="567" w:type="dxa"/>
            <w:tcBorders>
              <w:top w:val="single" w:sz="4" w:space="0" w:color="000000"/>
              <w:left w:val="single" w:sz="4" w:space="0" w:color="000000"/>
              <w:bottom w:val="single" w:sz="4" w:space="0" w:color="000000"/>
              <w:right w:val="nil"/>
            </w:tcBorders>
            <w:hideMark/>
          </w:tcPr>
          <w:p w:rsidR="003574DD" w:rsidRPr="00DF0561" w:rsidRDefault="003574DD" w:rsidP="000B609D">
            <w:pPr>
              <w:suppressAutoHyphens/>
              <w:spacing w:after="0" w:line="240" w:lineRule="auto"/>
              <w:jc w:val="both"/>
              <w:rPr>
                <w:rFonts w:ascii="Times New Roman" w:eastAsia="Times New Roman" w:hAnsi="Times New Roman" w:cs="Times New Roman"/>
                <w:lang w:eastAsia="ar-SA"/>
              </w:rPr>
            </w:pPr>
            <w:r w:rsidRPr="00DF0561">
              <w:rPr>
                <w:rFonts w:ascii="Times New Roman" w:eastAsia="Times New Roman" w:hAnsi="Times New Roman" w:cs="Times New Roman"/>
                <w:lang w:eastAsia="ar-SA"/>
              </w:rPr>
              <w:t>2</w:t>
            </w:r>
          </w:p>
        </w:tc>
        <w:tc>
          <w:tcPr>
            <w:tcW w:w="567" w:type="dxa"/>
            <w:tcBorders>
              <w:top w:val="single" w:sz="4" w:space="0" w:color="000000"/>
              <w:left w:val="single" w:sz="4" w:space="0" w:color="000000"/>
              <w:bottom w:val="single" w:sz="4" w:space="0" w:color="000000"/>
              <w:right w:val="nil"/>
            </w:tcBorders>
            <w:hideMark/>
          </w:tcPr>
          <w:p w:rsidR="003574DD" w:rsidRPr="00DF0561" w:rsidRDefault="003574DD" w:rsidP="000B609D">
            <w:pPr>
              <w:suppressAutoHyphens/>
              <w:spacing w:after="0" w:line="240" w:lineRule="auto"/>
              <w:jc w:val="both"/>
              <w:rPr>
                <w:rFonts w:ascii="Times New Roman" w:eastAsia="Times New Roman" w:hAnsi="Times New Roman" w:cs="Times New Roman"/>
                <w:lang w:eastAsia="ar-SA"/>
              </w:rPr>
            </w:pPr>
            <w:r w:rsidRPr="00DF0561">
              <w:rPr>
                <w:rFonts w:ascii="Times New Roman" w:eastAsia="Times New Roman" w:hAnsi="Times New Roman" w:cs="Times New Roman"/>
                <w:lang w:eastAsia="ar-SA"/>
              </w:rPr>
              <w:t>2</w:t>
            </w:r>
          </w:p>
        </w:tc>
        <w:tc>
          <w:tcPr>
            <w:tcW w:w="567" w:type="dxa"/>
            <w:tcBorders>
              <w:top w:val="single" w:sz="4" w:space="0" w:color="000000"/>
              <w:left w:val="single" w:sz="4" w:space="0" w:color="000000"/>
              <w:bottom w:val="single" w:sz="4" w:space="0" w:color="000000"/>
              <w:right w:val="nil"/>
            </w:tcBorders>
            <w:hideMark/>
          </w:tcPr>
          <w:p w:rsidR="003574DD" w:rsidRPr="00DF0561" w:rsidRDefault="003574DD" w:rsidP="000B609D">
            <w:pPr>
              <w:suppressAutoHyphens/>
              <w:spacing w:after="0" w:line="240" w:lineRule="auto"/>
              <w:jc w:val="both"/>
              <w:rPr>
                <w:rFonts w:ascii="Times New Roman" w:eastAsia="Times New Roman" w:hAnsi="Times New Roman" w:cs="Times New Roman"/>
                <w:lang w:eastAsia="ar-SA"/>
              </w:rPr>
            </w:pPr>
            <w:r w:rsidRPr="00DF0561">
              <w:rPr>
                <w:rFonts w:ascii="Times New Roman" w:eastAsia="Times New Roman" w:hAnsi="Times New Roman" w:cs="Times New Roman"/>
                <w:lang w:eastAsia="ar-SA"/>
              </w:rPr>
              <w:t>2</w:t>
            </w:r>
          </w:p>
        </w:tc>
        <w:tc>
          <w:tcPr>
            <w:tcW w:w="567" w:type="dxa"/>
            <w:tcBorders>
              <w:top w:val="single" w:sz="4" w:space="0" w:color="000000"/>
              <w:left w:val="single" w:sz="4" w:space="0" w:color="000000"/>
              <w:bottom w:val="single" w:sz="4" w:space="0" w:color="000000"/>
              <w:right w:val="single" w:sz="4" w:space="0" w:color="000000"/>
            </w:tcBorders>
          </w:tcPr>
          <w:p w:rsidR="003574DD" w:rsidRPr="00DF0561" w:rsidRDefault="003574DD" w:rsidP="000B609D">
            <w:pPr>
              <w:suppressAutoHyphens/>
              <w:spacing w:after="0" w:line="240" w:lineRule="auto"/>
              <w:jc w:val="both"/>
              <w:rPr>
                <w:rFonts w:ascii="Times New Roman" w:eastAsia="Times New Roman" w:hAnsi="Times New Roman" w:cs="Times New Roman"/>
                <w:lang w:val="en-US" w:eastAsia="ar-SA"/>
              </w:rPr>
            </w:pPr>
            <w:r w:rsidRPr="00DF0561">
              <w:rPr>
                <w:rFonts w:ascii="Times New Roman" w:eastAsia="Times New Roman" w:hAnsi="Times New Roman" w:cs="Times New Roman"/>
                <w:lang w:val="en-US" w:eastAsia="ar-SA"/>
              </w:rPr>
              <w:t>2</w:t>
            </w:r>
          </w:p>
        </w:tc>
        <w:tc>
          <w:tcPr>
            <w:tcW w:w="993" w:type="dxa"/>
            <w:tcBorders>
              <w:top w:val="single" w:sz="4" w:space="0" w:color="000000"/>
              <w:left w:val="single" w:sz="4" w:space="0" w:color="000000"/>
              <w:bottom w:val="single" w:sz="4" w:space="0" w:color="000000"/>
              <w:right w:val="single" w:sz="4" w:space="0" w:color="000000"/>
            </w:tcBorders>
          </w:tcPr>
          <w:p w:rsidR="003574DD" w:rsidRPr="00DF0561" w:rsidRDefault="003574DD" w:rsidP="000B609D">
            <w:pPr>
              <w:suppressAutoHyphens/>
              <w:spacing w:after="0" w:line="240" w:lineRule="auto"/>
              <w:jc w:val="both"/>
              <w:rPr>
                <w:rFonts w:ascii="Times New Roman" w:eastAsia="Times New Roman" w:hAnsi="Times New Roman" w:cs="Times New Roman"/>
                <w:lang w:eastAsia="ar-SA"/>
              </w:rPr>
            </w:pPr>
            <w:r w:rsidRPr="00DF0561">
              <w:rPr>
                <w:rFonts w:ascii="Times New Roman" w:eastAsia="Times New Roman" w:hAnsi="Times New Roman" w:cs="Times New Roman"/>
                <w:lang w:eastAsia="ar-SA"/>
              </w:rPr>
              <w:t>17</w:t>
            </w:r>
          </w:p>
        </w:tc>
      </w:tr>
      <w:tr w:rsidR="003574DD" w:rsidRPr="00DF0561" w:rsidTr="00893AEE">
        <w:trPr>
          <w:trHeight w:val="412"/>
        </w:trPr>
        <w:tc>
          <w:tcPr>
            <w:tcW w:w="3970" w:type="dxa"/>
            <w:gridSpan w:val="2"/>
            <w:tcBorders>
              <w:top w:val="single" w:sz="4" w:space="0" w:color="000000"/>
              <w:left w:val="single" w:sz="4" w:space="0" w:color="000000"/>
              <w:bottom w:val="single" w:sz="4" w:space="0" w:color="000000"/>
              <w:right w:val="nil"/>
            </w:tcBorders>
            <w:hideMark/>
          </w:tcPr>
          <w:p w:rsidR="003574DD" w:rsidRPr="00DF0561" w:rsidRDefault="003574DD" w:rsidP="000B609D">
            <w:pPr>
              <w:suppressAutoHyphens/>
              <w:spacing w:after="0" w:line="240" w:lineRule="auto"/>
              <w:jc w:val="both"/>
              <w:rPr>
                <w:rFonts w:ascii="Times New Roman" w:eastAsia="Times New Roman" w:hAnsi="Times New Roman" w:cs="Times New Roman"/>
                <w:lang w:eastAsia="ar-SA"/>
              </w:rPr>
            </w:pPr>
            <w:r w:rsidRPr="00DF0561">
              <w:rPr>
                <w:rFonts w:ascii="Times New Roman" w:eastAsia="Times New Roman" w:hAnsi="Times New Roman" w:cs="Times New Roman"/>
                <w:lang w:eastAsia="ar-SA"/>
              </w:rPr>
              <w:t>2. Предметно-практические действия</w:t>
            </w:r>
          </w:p>
        </w:tc>
        <w:tc>
          <w:tcPr>
            <w:tcW w:w="708" w:type="dxa"/>
            <w:gridSpan w:val="2"/>
            <w:tcBorders>
              <w:top w:val="single" w:sz="4" w:space="0" w:color="000000"/>
              <w:left w:val="single" w:sz="4" w:space="0" w:color="000000"/>
              <w:bottom w:val="single" w:sz="4" w:space="0" w:color="000000"/>
              <w:right w:val="nil"/>
            </w:tcBorders>
            <w:hideMark/>
          </w:tcPr>
          <w:p w:rsidR="003574DD" w:rsidRPr="00DF0561" w:rsidRDefault="003574DD" w:rsidP="000B609D">
            <w:pPr>
              <w:suppressAutoHyphens/>
              <w:spacing w:after="0" w:line="240" w:lineRule="auto"/>
              <w:jc w:val="both"/>
              <w:rPr>
                <w:rFonts w:ascii="Times New Roman" w:eastAsia="Times New Roman" w:hAnsi="Times New Roman" w:cs="Times New Roman"/>
                <w:lang w:eastAsia="ar-SA"/>
              </w:rPr>
            </w:pPr>
            <w:r w:rsidRPr="00DF0561">
              <w:rPr>
                <w:rFonts w:ascii="Times New Roman" w:eastAsia="Times New Roman" w:hAnsi="Times New Roman" w:cs="Times New Roman"/>
                <w:lang w:eastAsia="ar-SA"/>
              </w:rPr>
              <w:t>3</w:t>
            </w:r>
          </w:p>
        </w:tc>
        <w:tc>
          <w:tcPr>
            <w:tcW w:w="567" w:type="dxa"/>
            <w:tcBorders>
              <w:top w:val="single" w:sz="4" w:space="0" w:color="000000"/>
              <w:left w:val="single" w:sz="4" w:space="0" w:color="000000"/>
              <w:bottom w:val="single" w:sz="4" w:space="0" w:color="000000"/>
              <w:right w:val="nil"/>
            </w:tcBorders>
            <w:hideMark/>
          </w:tcPr>
          <w:p w:rsidR="003574DD" w:rsidRPr="00DF0561" w:rsidRDefault="003574DD" w:rsidP="000B609D">
            <w:pPr>
              <w:suppressAutoHyphens/>
              <w:spacing w:after="0" w:line="240" w:lineRule="auto"/>
              <w:jc w:val="both"/>
              <w:rPr>
                <w:rFonts w:ascii="Times New Roman" w:eastAsia="Times New Roman" w:hAnsi="Times New Roman" w:cs="Times New Roman"/>
                <w:lang w:eastAsia="ar-SA"/>
              </w:rPr>
            </w:pPr>
            <w:r w:rsidRPr="00DF0561">
              <w:rPr>
                <w:rFonts w:ascii="Times New Roman" w:eastAsia="Times New Roman" w:hAnsi="Times New Roman" w:cs="Times New Roman"/>
                <w:lang w:eastAsia="ar-SA"/>
              </w:rPr>
              <w:t>2</w:t>
            </w:r>
          </w:p>
        </w:tc>
        <w:tc>
          <w:tcPr>
            <w:tcW w:w="567" w:type="dxa"/>
            <w:tcBorders>
              <w:top w:val="single" w:sz="4" w:space="0" w:color="000000"/>
              <w:left w:val="single" w:sz="4" w:space="0" w:color="000000"/>
              <w:bottom w:val="single" w:sz="4" w:space="0" w:color="000000"/>
              <w:right w:val="nil"/>
            </w:tcBorders>
            <w:hideMark/>
          </w:tcPr>
          <w:p w:rsidR="003574DD" w:rsidRPr="00DF0561" w:rsidRDefault="003574DD" w:rsidP="000B609D">
            <w:pPr>
              <w:suppressAutoHyphens/>
              <w:spacing w:after="0" w:line="240" w:lineRule="auto"/>
              <w:jc w:val="both"/>
              <w:rPr>
                <w:rFonts w:ascii="Times New Roman" w:eastAsia="Times New Roman" w:hAnsi="Times New Roman" w:cs="Times New Roman"/>
                <w:lang w:eastAsia="ar-SA"/>
              </w:rPr>
            </w:pPr>
            <w:r w:rsidRPr="00DF0561">
              <w:rPr>
                <w:rFonts w:ascii="Times New Roman" w:eastAsia="Times New Roman" w:hAnsi="Times New Roman" w:cs="Times New Roman"/>
                <w:lang w:eastAsia="ar-SA"/>
              </w:rPr>
              <w:t>2</w:t>
            </w:r>
          </w:p>
        </w:tc>
        <w:tc>
          <w:tcPr>
            <w:tcW w:w="567" w:type="dxa"/>
            <w:tcBorders>
              <w:top w:val="single" w:sz="4" w:space="0" w:color="000000"/>
              <w:left w:val="single" w:sz="4" w:space="0" w:color="000000"/>
              <w:bottom w:val="single" w:sz="4" w:space="0" w:color="000000"/>
              <w:right w:val="nil"/>
            </w:tcBorders>
            <w:hideMark/>
          </w:tcPr>
          <w:p w:rsidR="003574DD" w:rsidRPr="00DF0561" w:rsidRDefault="003574DD" w:rsidP="000B609D">
            <w:pPr>
              <w:suppressAutoHyphens/>
              <w:spacing w:after="0" w:line="240" w:lineRule="auto"/>
              <w:jc w:val="both"/>
              <w:rPr>
                <w:rFonts w:ascii="Times New Roman" w:eastAsia="Times New Roman" w:hAnsi="Times New Roman" w:cs="Times New Roman"/>
                <w:lang w:eastAsia="ar-SA"/>
              </w:rPr>
            </w:pPr>
            <w:r w:rsidRPr="00DF0561">
              <w:rPr>
                <w:rFonts w:ascii="Times New Roman" w:eastAsia="Times New Roman" w:hAnsi="Times New Roman" w:cs="Times New Roman"/>
                <w:lang w:eastAsia="ar-SA"/>
              </w:rPr>
              <w:t>2</w:t>
            </w:r>
          </w:p>
        </w:tc>
        <w:tc>
          <w:tcPr>
            <w:tcW w:w="567" w:type="dxa"/>
            <w:tcBorders>
              <w:top w:val="single" w:sz="4" w:space="0" w:color="000000"/>
              <w:left w:val="single" w:sz="4" w:space="0" w:color="000000"/>
              <w:bottom w:val="single" w:sz="4" w:space="0" w:color="000000"/>
              <w:right w:val="nil"/>
            </w:tcBorders>
            <w:hideMark/>
          </w:tcPr>
          <w:p w:rsidR="003574DD" w:rsidRPr="00DF0561" w:rsidRDefault="003574DD" w:rsidP="000B609D">
            <w:pPr>
              <w:suppressAutoHyphens/>
              <w:spacing w:after="0" w:line="240" w:lineRule="auto"/>
              <w:jc w:val="both"/>
              <w:rPr>
                <w:rFonts w:ascii="Times New Roman" w:eastAsia="Times New Roman" w:hAnsi="Times New Roman" w:cs="Times New Roman"/>
                <w:lang w:eastAsia="ar-SA"/>
              </w:rPr>
            </w:pPr>
            <w:r w:rsidRPr="00DF0561">
              <w:rPr>
                <w:rFonts w:ascii="Times New Roman" w:eastAsia="Times New Roman" w:hAnsi="Times New Roman" w:cs="Times New Roman"/>
                <w:lang w:eastAsia="ar-SA"/>
              </w:rPr>
              <w:t>2</w:t>
            </w:r>
          </w:p>
        </w:tc>
        <w:tc>
          <w:tcPr>
            <w:tcW w:w="567" w:type="dxa"/>
            <w:tcBorders>
              <w:top w:val="single" w:sz="4" w:space="0" w:color="000000"/>
              <w:left w:val="single" w:sz="4" w:space="0" w:color="000000"/>
              <w:bottom w:val="single" w:sz="4" w:space="0" w:color="000000"/>
              <w:right w:val="nil"/>
            </w:tcBorders>
            <w:hideMark/>
          </w:tcPr>
          <w:p w:rsidR="003574DD" w:rsidRPr="00DF0561" w:rsidRDefault="003574DD" w:rsidP="000B609D">
            <w:pPr>
              <w:suppressAutoHyphens/>
              <w:spacing w:after="0" w:line="240" w:lineRule="auto"/>
              <w:jc w:val="both"/>
              <w:rPr>
                <w:rFonts w:ascii="Times New Roman" w:eastAsia="Times New Roman" w:hAnsi="Times New Roman" w:cs="Times New Roman"/>
                <w:lang w:eastAsia="ar-SA"/>
              </w:rPr>
            </w:pPr>
            <w:r w:rsidRPr="00DF0561">
              <w:rPr>
                <w:rFonts w:ascii="Times New Roman" w:eastAsia="Times New Roman" w:hAnsi="Times New Roman" w:cs="Times New Roman"/>
                <w:lang w:eastAsia="ar-SA"/>
              </w:rPr>
              <w:t>2</w:t>
            </w:r>
          </w:p>
        </w:tc>
        <w:tc>
          <w:tcPr>
            <w:tcW w:w="567" w:type="dxa"/>
            <w:tcBorders>
              <w:top w:val="single" w:sz="4" w:space="0" w:color="000000"/>
              <w:left w:val="single" w:sz="4" w:space="0" w:color="000000"/>
              <w:bottom w:val="single" w:sz="4" w:space="0" w:color="000000"/>
              <w:right w:val="nil"/>
            </w:tcBorders>
            <w:hideMark/>
          </w:tcPr>
          <w:p w:rsidR="003574DD" w:rsidRPr="00DF0561" w:rsidRDefault="003574DD" w:rsidP="000B609D">
            <w:pPr>
              <w:suppressAutoHyphens/>
              <w:spacing w:after="0" w:line="240" w:lineRule="auto"/>
              <w:jc w:val="both"/>
              <w:rPr>
                <w:rFonts w:ascii="Times New Roman" w:eastAsia="Times New Roman" w:hAnsi="Times New Roman" w:cs="Times New Roman"/>
                <w:lang w:eastAsia="ar-SA"/>
              </w:rPr>
            </w:pPr>
            <w:r w:rsidRPr="00DF0561">
              <w:rPr>
                <w:rFonts w:ascii="Times New Roman" w:eastAsia="Times New Roman" w:hAnsi="Times New Roman" w:cs="Times New Roman"/>
                <w:lang w:eastAsia="ar-SA"/>
              </w:rPr>
              <w:t>2</w:t>
            </w:r>
          </w:p>
        </w:tc>
        <w:tc>
          <w:tcPr>
            <w:tcW w:w="567" w:type="dxa"/>
            <w:tcBorders>
              <w:top w:val="single" w:sz="4" w:space="0" w:color="000000"/>
              <w:left w:val="single" w:sz="4" w:space="0" w:color="000000"/>
              <w:bottom w:val="single" w:sz="4" w:space="0" w:color="000000"/>
              <w:right w:val="single" w:sz="4" w:space="0" w:color="000000"/>
            </w:tcBorders>
          </w:tcPr>
          <w:p w:rsidR="003574DD" w:rsidRPr="00DF0561" w:rsidRDefault="003574DD" w:rsidP="000B609D">
            <w:pPr>
              <w:suppressAutoHyphens/>
              <w:spacing w:after="0" w:line="240" w:lineRule="auto"/>
              <w:jc w:val="both"/>
              <w:rPr>
                <w:rFonts w:ascii="Times New Roman" w:eastAsia="Times New Roman" w:hAnsi="Times New Roman" w:cs="Times New Roman"/>
                <w:lang w:val="en-US" w:eastAsia="ar-SA"/>
              </w:rPr>
            </w:pPr>
            <w:r w:rsidRPr="00DF0561">
              <w:rPr>
                <w:rFonts w:ascii="Times New Roman" w:eastAsia="Times New Roman" w:hAnsi="Times New Roman" w:cs="Times New Roman"/>
                <w:lang w:val="en-US" w:eastAsia="ar-SA"/>
              </w:rPr>
              <w:t>2</w:t>
            </w:r>
          </w:p>
        </w:tc>
        <w:tc>
          <w:tcPr>
            <w:tcW w:w="993" w:type="dxa"/>
            <w:tcBorders>
              <w:top w:val="single" w:sz="4" w:space="0" w:color="000000"/>
              <w:left w:val="single" w:sz="4" w:space="0" w:color="000000"/>
              <w:bottom w:val="single" w:sz="4" w:space="0" w:color="000000"/>
              <w:right w:val="single" w:sz="4" w:space="0" w:color="000000"/>
            </w:tcBorders>
          </w:tcPr>
          <w:p w:rsidR="003574DD" w:rsidRPr="00DF0561" w:rsidRDefault="003574DD" w:rsidP="000B609D">
            <w:pPr>
              <w:suppressAutoHyphens/>
              <w:spacing w:after="0" w:line="240" w:lineRule="auto"/>
              <w:jc w:val="both"/>
              <w:rPr>
                <w:rFonts w:ascii="Times New Roman" w:eastAsia="Times New Roman" w:hAnsi="Times New Roman" w:cs="Times New Roman"/>
                <w:lang w:eastAsia="ar-SA"/>
              </w:rPr>
            </w:pPr>
            <w:r w:rsidRPr="00DF0561">
              <w:rPr>
                <w:rFonts w:ascii="Times New Roman" w:eastAsia="Times New Roman" w:hAnsi="Times New Roman" w:cs="Times New Roman"/>
                <w:lang w:eastAsia="ar-SA"/>
              </w:rPr>
              <w:t>17</w:t>
            </w:r>
          </w:p>
        </w:tc>
      </w:tr>
      <w:tr w:rsidR="003574DD" w:rsidRPr="00DF0561" w:rsidTr="00893AEE">
        <w:trPr>
          <w:trHeight w:val="415"/>
        </w:trPr>
        <w:tc>
          <w:tcPr>
            <w:tcW w:w="3970" w:type="dxa"/>
            <w:gridSpan w:val="2"/>
            <w:tcBorders>
              <w:top w:val="single" w:sz="4" w:space="0" w:color="000000"/>
              <w:left w:val="single" w:sz="4" w:space="0" w:color="000000"/>
              <w:bottom w:val="single" w:sz="4" w:space="0" w:color="000000"/>
              <w:right w:val="nil"/>
            </w:tcBorders>
            <w:hideMark/>
          </w:tcPr>
          <w:p w:rsidR="003574DD" w:rsidRPr="00DF0561" w:rsidRDefault="003574DD" w:rsidP="000B609D">
            <w:pPr>
              <w:suppressAutoHyphens/>
              <w:spacing w:after="0" w:line="240" w:lineRule="auto"/>
              <w:jc w:val="both"/>
              <w:rPr>
                <w:rFonts w:ascii="Times New Roman" w:eastAsia="Times New Roman" w:hAnsi="Times New Roman" w:cs="Times New Roman"/>
                <w:lang w:eastAsia="ar-SA"/>
              </w:rPr>
            </w:pPr>
            <w:r w:rsidRPr="00DF0561">
              <w:rPr>
                <w:rFonts w:ascii="Times New Roman" w:eastAsia="Times New Roman" w:hAnsi="Times New Roman" w:cs="Times New Roman"/>
                <w:lang w:eastAsia="ar-SA"/>
              </w:rPr>
              <w:t>3. Двигательное развитие</w:t>
            </w:r>
          </w:p>
        </w:tc>
        <w:tc>
          <w:tcPr>
            <w:tcW w:w="708" w:type="dxa"/>
            <w:gridSpan w:val="2"/>
            <w:tcBorders>
              <w:top w:val="single" w:sz="4" w:space="0" w:color="000000"/>
              <w:left w:val="single" w:sz="4" w:space="0" w:color="000000"/>
              <w:bottom w:val="single" w:sz="4" w:space="0" w:color="000000"/>
              <w:right w:val="nil"/>
            </w:tcBorders>
            <w:hideMark/>
          </w:tcPr>
          <w:p w:rsidR="003574DD" w:rsidRPr="00DF0561" w:rsidRDefault="003574DD" w:rsidP="000B609D">
            <w:pPr>
              <w:suppressAutoHyphens/>
              <w:spacing w:after="0" w:line="240" w:lineRule="auto"/>
              <w:jc w:val="both"/>
              <w:rPr>
                <w:rFonts w:ascii="Times New Roman" w:eastAsia="Times New Roman" w:hAnsi="Times New Roman" w:cs="Times New Roman"/>
                <w:lang w:eastAsia="ar-SA"/>
              </w:rPr>
            </w:pPr>
            <w:r w:rsidRPr="00DF0561">
              <w:rPr>
                <w:rFonts w:ascii="Times New Roman" w:eastAsia="Times New Roman" w:hAnsi="Times New Roman" w:cs="Times New Roman"/>
                <w:lang w:eastAsia="ar-SA"/>
              </w:rPr>
              <w:t>2</w:t>
            </w:r>
          </w:p>
        </w:tc>
        <w:tc>
          <w:tcPr>
            <w:tcW w:w="567" w:type="dxa"/>
            <w:tcBorders>
              <w:top w:val="single" w:sz="4" w:space="0" w:color="000000"/>
              <w:left w:val="single" w:sz="4" w:space="0" w:color="000000"/>
              <w:bottom w:val="single" w:sz="4" w:space="0" w:color="000000"/>
              <w:right w:val="nil"/>
            </w:tcBorders>
            <w:hideMark/>
          </w:tcPr>
          <w:p w:rsidR="003574DD" w:rsidRPr="00DF0561" w:rsidRDefault="003574DD" w:rsidP="000B609D">
            <w:pPr>
              <w:suppressAutoHyphens/>
              <w:spacing w:after="0" w:line="240" w:lineRule="auto"/>
              <w:jc w:val="both"/>
              <w:rPr>
                <w:rFonts w:ascii="Times New Roman" w:eastAsia="Times New Roman" w:hAnsi="Times New Roman" w:cs="Times New Roman"/>
                <w:lang w:eastAsia="ar-SA"/>
              </w:rPr>
            </w:pPr>
            <w:r w:rsidRPr="00DF0561">
              <w:rPr>
                <w:rFonts w:ascii="Times New Roman" w:eastAsia="Times New Roman" w:hAnsi="Times New Roman" w:cs="Times New Roman"/>
                <w:lang w:eastAsia="ar-SA"/>
              </w:rPr>
              <w:t>2</w:t>
            </w:r>
          </w:p>
        </w:tc>
        <w:tc>
          <w:tcPr>
            <w:tcW w:w="567" w:type="dxa"/>
            <w:tcBorders>
              <w:top w:val="single" w:sz="4" w:space="0" w:color="000000"/>
              <w:left w:val="single" w:sz="4" w:space="0" w:color="000000"/>
              <w:bottom w:val="single" w:sz="4" w:space="0" w:color="000000"/>
              <w:right w:val="nil"/>
            </w:tcBorders>
            <w:hideMark/>
          </w:tcPr>
          <w:p w:rsidR="003574DD" w:rsidRPr="00DF0561" w:rsidRDefault="003574DD" w:rsidP="000B609D">
            <w:pPr>
              <w:suppressAutoHyphens/>
              <w:spacing w:after="0" w:line="240" w:lineRule="auto"/>
              <w:jc w:val="both"/>
              <w:rPr>
                <w:rFonts w:ascii="Times New Roman" w:eastAsia="Times New Roman" w:hAnsi="Times New Roman" w:cs="Times New Roman"/>
                <w:lang w:eastAsia="ar-SA"/>
              </w:rPr>
            </w:pPr>
            <w:r w:rsidRPr="00DF0561">
              <w:rPr>
                <w:rFonts w:ascii="Times New Roman" w:eastAsia="Times New Roman" w:hAnsi="Times New Roman" w:cs="Times New Roman"/>
                <w:lang w:eastAsia="ar-SA"/>
              </w:rPr>
              <w:t>2</w:t>
            </w:r>
          </w:p>
        </w:tc>
        <w:tc>
          <w:tcPr>
            <w:tcW w:w="567" w:type="dxa"/>
            <w:tcBorders>
              <w:top w:val="single" w:sz="4" w:space="0" w:color="000000"/>
              <w:left w:val="single" w:sz="4" w:space="0" w:color="000000"/>
              <w:bottom w:val="single" w:sz="4" w:space="0" w:color="000000"/>
              <w:right w:val="nil"/>
            </w:tcBorders>
            <w:hideMark/>
          </w:tcPr>
          <w:p w:rsidR="003574DD" w:rsidRPr="00DF0561" w:rsidRDefault="003574DD" w:rsidP="000B609D">
            <w:pPr>
              <w:suppressAutoHyphens/>
              <w:spacing w:after="0" w:line="240" w:lineRule="auto"/>
              <w:jc w:val="both"/>
              <w:rPr>
                <w:rFonts w:ascii="Times New Roman" w:eastAsia="Times New Roman" w:hAnsi="Times New Roman" w:cs="Times New Roman"/>
                <w:lang w:eastAsia="ar-SA"/>
              </w:rPr>
            </w:pPr>
            <w:r w:rsidRPr="00DF0561">
              <w:rPr>
                <w:rFonts w:ascii="Times New Roman" w:eastAsia="Times New Roman" w:hAnsi="Times New Roman" w:cs="Times New Roman"/>
                <w:lang w:eastAsia="ar-SA"/>
              </w:rPr>
              <w:t>2</w:t>
            </w:r>
          </w:p>
        </w:tc>
        <w:tc>
          <w:tcPr>
            <w:tcW w:w="567" w:type="dxa"/>
            <w:tcBorders>
              <w:top w:val="single" w:sz="4" w:space="0" w:color="000000"/>
              <w:left w:val="single" w:sz="4" w:space="0" w:color="000000"/>
              <w:bottom w:val="single" w:sz="4" w:space="0" w:color="000000"/>
              <w:right w:val="nil"/>
            </w:tcBorders>
            <w:hideMark/>
          </w:tcPr>
          <w:p w:rsidR="003574DD" w:rsidRPr="00DF0561" w:rsidRDefault="003574DD" w:rsidP="000B609D">
            <w:pPr>
              <w:suppressAutoHyphens/>
              <w:spacing w:after="0" w:line="240" w:lineRule="auto"/>
              <w:jc w:val="both"/>
              <w:rPr>
                <w:rFonts w:ascii="Times New Roman" w:eastAsia="Times New Roman" w:hAnsi="Times New Roman" w:cs="Times New Roman"/>
                <w:lang w:eastAsia="ar-SA"/>
              </w:rPr>
            </w:pPr>
            <w:r w:rsidRPr="00DF0561">
              <w:rPr>
                <w:rFonts w:ascii="Times New Roman" w:eastAsia="Times New Roman" w:hAnsi="Times New Roman" w:cs="Times New Roman"/>
                <w:lang w:eastAsia="ar-SA"/>
              </w:rPr>
              <w:t>2</w:t>
            </w:r>
          </w:p>
        </w:tc>
        <w:tc>
          <w:tcPr>
            <w:tcW w:w="567" w:type="dxa"/>
            <w:tcBorders>
              <w:top w:val="single" w:sz="4" w:space="0" w:color="000000"/>
              <w:left w:val="single" w:sz="4" w:space="0" w:color="000000"/>
              <w:bottom w:val="single" w:sz="4" w:space="0" w:color="000000"/>
              <w:right w:val="nil"/>
            </w:tcBorders>
            <w:hideMark/>
          </w:tcPr>
          <w:p w:rsidR="003574DD" w:rsidRPr="00DF0561" w:rsidRDefault="003574DD" w:rsidP="000B609D">
            <w:pPr>
              <w:suppressAutoHyphens/>
              <w:spacing w:after="0" w:line="240" w:lineRule="auto"/>
              <w:jc w:val="both"/>
              <w:rPr>
                <w:rFonts w:ascii="Times New Roman" w:eastAsia="Times New Roman" w:hAnsi="Times New Roman" w:cs="Times New Roman"/>
                <w:lang w:eastAsia="ar-SA"/>
              </w:rPr>
            </w:pPr>
            <w:r w:rsidRPr="00DF0561">
              <w:rPr>
                <w:rFonts w:ascii="Times New Roman" w:eastAsia="Times New Roman" w:hAnsi="Times New Roman" w:cs="Times New Roman"/>
                <w:lang w:eastAsia="ar-SA"/>
              </w:rPr>
              <w:t>2</w:t>
            </w:r>
          </w:p>
        </w:tc>
        <w:tc>
          <w:tcPr>
            <w:tcW w:w="567" w:type="dxa"/>
            <w:tcBorders>
              <w:top w:val="single" w:sz="4" w:space="0" w:color="000000"/>
              <w:left w:val="single" w:sz="4" w:space="0" w:color="000000"/>
              <w:bottom w:val="single" w:sz="4" w:space="0" w:color="000000"/>
              <w:right w:val="nil"/>
            </w:tcBorders>
            <w:hideMark/>
          </w:tcPr>
          <w:p w:rsidR="003574DD" w:rsidRPr="00DF0561" w:rsidRDefault="003574DD" w:rsidP="000B609D">
            <w:pPr>
              <w:suppressAutoHyphens/>
              <w:spacing w:after="0" w:line="240" w:lineRule="auto"/>
              <w:jc w:val="both"/>
              <w:rPr>
                <w:rFonts w:ascii="Times New Roman" w:eastAsia="Times New Roman" w:hAnsi="Times New Roman" w:cs="Times New Roman"/>
                <w:lang w:eastAsia="ar-SA"/>
              </w:rPr>
            </w:pPr>
            <w:r w:rsidRPr="00DF0561">
              <w:rPr>
                <w:rFonts w:ascii="Times New Roman" w:eastAsia="Times New Roman" w:hAnsi="Times New Roman" w:cs="Times New Roman"/>
                <w:lang w:eastAsia="ar-SA"/>
              </w:rPr>
              <w:t>2</w:t>
            </w:r>
          </w:p>
        </w:tc>
        <w:tc>
          <w:tcPr>
            <w:tcW w:w="567" w:type="dxa"/>
            <w:tcBorders>
              <w:top w:val="single" w:sz="4" w:space="0" w:color="000000"/>
              <w:left w:val="single" w:sz="4" w:space="0" w:color="000000"/>
              <w:bottom w:val="single" w:sz="4" w:space="0" w:color="000000"/>
              <w:right w:val="single" w:sz="4" w:space="0" w:color="000000"/>
            </w:tcBorders>
          </w:tcPr>
          <w:p w:rsidR="003574DD" w:rsidRPr="00DF0561" w:rsidRDefault="003574DD" w:rsidP="000B609D">
            <w:pPr>
              <w:suppressAutoHyphens/>
              <w:spacing w:after="0" w:line="240" w:lineRule="auto"/>
              <w:jc w:val="both"/>
              <w:rPr>
                <w:rFonts w:ascii="Times New Roman" w:eastAsia="Times New Roman" w:hAnsi="Times New Roman" w:cs="Times New Roman"/>
                <w:lang w:val="en-US" w:eastAsia="ar-SA"/>
              </w:rPr>
            </w:pPr>
            <w:r w:rsidRPr="00DF0561">
              <w:rPr>
                <w:rFonts w:ascii="Times New Roman" w:eastAsia="Times New Roman" w:hAnsi="Times New Roman" w:cs="Times New Roman"/>
                <w:lang w:val="en-US" w:eastAsia="ar-SA"/>
              </w:rPr>
              <w:t>2</w:t>
            </w:r>
          </w:p>
        </w:tc>
        <w:tc>
          <w:tcPr>
            <w:tcW w:w="993" w:type="dxa"/>
            <w:tcBorders>
              <w:top w:val="single" w:sz="4" w:space="0" w:color="000000"/>
              <w:left w:val="single" w:sz="4" w:space="0" w:color="000000"/>
              <w:bottom w:val="single" w:sz="4" w:space="0" w:color="000000"/>
              <w:right w:val="single" w:sz="4" w:space="0" w:color="000000"/>
            </w:tcBorders>
          </w:tcPr>
          <w:p w:rsidR="003574DD" w:rsidRPr="00DF0561" w:rsidRDefault="003574DD" w:rsidP="000B609D">
            <w:pPr>
              <w:suppressAutoHyphens/>
              <w:spacing w:after="0" w:line="240" w:lineRule="auto"/>
              <w:jc w:val="both"/>
              <w:rPr>
                <w:rFonts w:ascii="Times New Roman" w:eastAsia="Times New Roman" w:hAnsi="Times New Roman" w:cs="Times New Roman"/>
                <w:lang w:eastAsia="ar-SA"/>
              </w:rPr>
            </w:pPr>
            <w:r w:rsidRPr="00DF0561">
              <w:rPr>
                <w:rFonts w:ascii="Times New Roman" w:eastAsia="Times New Roman" w:hAnsi="Times New Roman" w:cs="Times New Roman"/>
                <w:lang w:eastAsia="ar-SA"/>
              </w:rPr>
              <w:t>16</w:t>
            </w:r>
          </w:p>
        </w:tc>
      </w:tr>
      <w:tr w:rsidR="003574DD" w:rsidRPr="00DF0561" w:rsidTr="00893AEE">
        <w:trPr>
          <w:trHeight w:val="409"/>
        </w:trPr>
        <w:tc>
          <w:tcPr>
            <w:tcW w:w="3970" w:type="dxa"/>
            <w:gridSpan w:val="2"/>
            <w:tcBorders>
              <w:top w:val="single" w:sz="4" w:space="0" w:color="000000"/>
              <w:left w:val="single" w:sz="4" w:space="0" w:color="000000"/>
              <w:bottom w:val="single" w:sz="4" w:space="0" w:color="000000"/>
              <w:right w:val="nil"/>
            </w:tcBorders>
            <w:hideMark/>
          </w:tcPr>
          <w:p w:rsidR="003574DD" w:rsidRPr="00DF0561" w:rsidRDefault="003574DD" w:rsidP="000B609D">
            <w:pPr>
              <w:suppressAutoHyphens/>
              <w:spacing w:after="0" w:line="240" w:lineRule="auto"/>
              <w:jc w:val="both"/>
              <w:rPr>
                <w:rFonts w:ascii="Times New Roman" w:eastAsia="Times New Roman" w:hAnsi="Times New Roman" w:cs="Times New Roman"/>
                <w:lang w:eastAsia="ar-SA"/>
              </w:rPr>
            </w:pPr>
            <w:r w:rsidRPr="00DF0561">
              <w:rPr>
                <w:rFonts w:ascii="Times New Roman" w:eastAsia="Times New Roman" w:hAnsi="Times New Roman" w:cs="Times New Roman"/>
                <w:lang w:eastAsia="ar-SA"/>
              </w:rPr>
              <w:t>4. Альтернативная коммуникация</w:t>
            </w:r>
          </w:p>
        </w:tc>
        <w:tc>
          <w:tcPr>
            <w:tcW w:w="708" w:type="dxa"/>
            <w:gridSpan w:val="2"/>
            <w:tcBorders>
              <w:top w:val="single" w:sz="4" w:space="0" w:color="000000"/>
              <w:left w:val="single" w:sz="4" w:space="0" w:color="000000"/>
              <w:bottom w:val="single" w:sz="4" w:space="0" w:color="000000"/>
              <w:right w:val="nil"/>
            </w:tcBorders>
            <w:hideMark/>
          </w:tcPr>
          <w:p w:rsidR="003574DD" w:rsidRPr="00DF0561" w:rsidRDefault="003574DD" w:rsidP="000B609D">
            <w:pPr>
              <w:suppressAutoHyphens/>
              <w:spacing w:after="0" w:line="240" w:lineRule="auto"/>
              <w:jc w:val="both"/>
              <w:rPr>
                <w:rFonts w:ascii="Times New Roman" w:eastAsia="Times New Roman" w:hAnsi="Times New Roman" w:cs="Times New Roman"/>
                <w:lang w:eastAsia="ar-SA"/>
              </w:rPr>
            </w:pPr>
            <w:r w:rsidRPr="00DF0561">
              <w:rPr>
                <w:rFonts w:ascii="Times New Roman" w:eastAsia="Times New Roman" w:hAnsi="Times New Roman" w:cs="Times New Roman"/>
                <w:lang w:eastAsia="ar-SA"/>
              </w:rPr>
              <w:t>2</w:t>
            </w:r>
          </w:p>
        </w:tc>
        <w:tc>
          <w:tcPr>
            <w:tcW w:w="567" w:type="dxa"/>
            <w:tcBorders>
              <w:top w:val="single" w:sz="4" w:space="0" w:color="000000"/>
              <w:left w:val="single" w:sz="4" w:space="0" w:color="000000"/>
              <w:bottom w:val="single" w:sz="4" w:space="0" w:color="000000"/>
              <w:right w:val="nil"/>
            </w:tcBorders>
            <w:hideMark/>
          </w:tcPr>
          <w:p w:rsidR="003574DD" w:rsidRPr="00DF0561" w:rsidRDefault="003574DD" w:rsidP="000B609D">
            <w:pPr>
              <w:suppressAutoHyphens/>
              <w:spacing w:after="0" w:line="240" w:lineRule="auto"/>
              <w:jc w:val="both"/>
              <w:rPr>
                <w:rFonts w:ascii="Times New Roman" w:eastAsia="Times New Roman" w:hAnsi="Times New Roman" w:cs="Times New Roman"/>
                <w:lang w:eastAsia="ar-SA"/>
              </w:rPr>
            </w:pPr>
            <w:r w:rsidRPr="00DF0561">
              <w:rPr>
                <w:rFonts w:ascii="Times New Roman" w:eastAsia="Times New Roman" w:hAnsi="Times New Roman" w:cs="Times New Roman"/>
                <w:lang w:eastAsia="ar-SA"/>
              </w:rPr>
              <w:t>2</w:t>
            </w:r>
          </w:p>
        </w:tc>
        <w:tc>
          <w:tcPr>
            <w:tcW w:w="567" w:type="dxa"/>
            <w:tcBorders>
              <w:top w:val="single" w:sz="4" w:space="0" w:color="000000"/>
              <w:left w:val="single" w:sz="4" w:space="0" w:color="000000"/>
              <w:bottom w:val="single" w:sz="4" w:space="0" w:color="000000"/>
              <w:right w:val="nil"/>
            </w:tcBorders>
            <w:hideMark/>
          </w:tcPr>
          <w:p w:rsidR="003574DD" w:rsidRPr="00DF0561" w:rsidRDefault="003574DD" w:rsidP="000B609D">
            <w:pPr>
              <w:suppressAutoHyphens/>
              <w:spacing w:after="0" w:line="240" w:lineRule="auto"/>
              <w:jc w:val="both"/>
              <w:rPr>
                <w:rFonts w:ascii="Times New Roman" w:eastAsia="Times New Roman" w:hAnsi="Times New Roman" w:cs="Times New Roman"/>
                <w:lang w:eastAsia="ar-SA"/>
              </w:rPr>
            </w:pPr>
            <w:r w:rsidRPr="00DF0561">
              <w:rPr>
                <w:rFonts w:ascii="Times New Roman" w:eastAsia="Times New Roman" w:hAnsi="Times New Roman" w:cs="Times New Roman"/>
                <w:lang w:eastAsia="ar-SA"/>
              </w:rPr>
              <w:t>2</w:t>
            </w:r>
          </w:p>
        </w:tc>
        <w:tc>
          <w:tcPr>
            <w:tcW w:w="567" w:type="dxa"/>
            <w:tcBorders>
              <w:top w:val="single" w:sz="4" w:space="0" w:color="000000"/>
              <w:left w:val="single" w:sz="4" w:space="0" w:color="000000"/>
              <w:bottom w:val="single" w:sz="4" w:space="0" w:color="000000"/>
              <w:right w:val="nil"/>
            </w:tcBorders>
            <w:hideMark/>
          </w:tcPr>
          <w:p w:rsidR="003574DD" w:rsidRPr="00DF0561" w:rsidRDefault="003574DD" w:rsidP="000B609D">
            <w:pPr>
              <w:suppressAutoHyphens/>
              <w:spacing w:after="0" w:line="240" w:lineRule="auto"/>
              <w:jc w:val="both"/>
              <w:rPr>
                <w:rFonts w:ascii="Times New Roman" w:eastAsia="Times New Roman" w:hAnsi="Times New Roman" w:cs="Times New Roman"/>
                <w:lang w:eastAsia="ar-SA"/>
              </w:rPr>
            </w:pPr>
            <w:r w:rsidRPr="00DF0561">
              <w:rPr>
                <w:rFonts w:ascii="Times New Roman" w:eastAsia="Times New Roman" w:hAnsi="Times New Roman" w:cs="Times New Roman"/>
                <w:lang w:eastAsia="ar-SA"/>
              </w:rPr>
              <w:t>2</w:t>
            </w:r>
          </w:p>
        </w:tc>
        <w:tc>
          <w:tcPr>
            <w:tcW w:w="567" w:type="dxa"/>
            <w:tcBorders>
              <w:top w:val="single" w:sz="4" w:space="0" w:color="000000"/>
              <w:left w:val="single" w:sz="4" w:space="0" w:color="000000"/>
              <w:bottom w:val="single" w:sz="4" w:space="0" w:color="000000"/>
              <w:right w:val="nil"/>
            </w:tcBorders>
            <w:hideMark/>
          </w:tcPr>
          <w:p w:rsidR="003574DD" w:rsidRPr="00DF0561" w:rsidRDefault="003574DD" w:rsidP="000B609D">
            <w:pPr>
              <w:suppressAutoHyphens/>
              <w:spacing w:after="0" w:line="240" w:lineRule="auto"/>
              <w:jc w:val="both"/>
              <w:rPr>
                <w:rFonts w:ascii="Times New Roman" w:eastAsia="Times New Roman" w:hAnsi="Times New Roman" w:cs="Times New Roman"/>
                <w:lang w:eastAsia="ar-SA"/>
              </w:rPr>
            </w:pPr>
            <w:r w:rsidRPr="00DF0561">
              <w:rPr>
                <w:rFonts w:ascii="Times New Roman" w:eastAsia="Times New Roman" w:hAnsi="Times New Roman" w:cs="Times New Roman"/>
                <w:lang w:eastAsia="ar-SA"/>
              </w:rPr>
              <w:t>2</w:t>
            </w:r>
          </w:p>
        </w:tc>
        <w:tc>
          <w:tcPr>
            <w:tcW w:w="567" w:type="dxa"/>
            <w:tcBorders>
              <w:top w:val="single" w:sz="4" w:space="0" w:color="000000"/>
              <w:left w:val="single" w:sz="4" w:space="0" w:color="000000"/>
              <w:bottom w:val="single" w:sz="4" w:space="0" w:color="000000"/>
              <w:right w:val="nil"/>
            </w:tcBorders>
            <w:hideMark/>
          </w:tcPr>
          <w:p w:rsidR="003574DD" w:rsidRPr="00DF0561" w:rsidRDefault="003574DD" w:rsidP="000B609D">
            <w:pPr>
              <w:suppressAutoHyphens/>
              <w:spacing w:after="0" w:line="240" w:lineRule="auto"/>
              <w:jc w:val="both"/>
              <w:rPr>
                <w:rFonts w:ascii="Times New Roman" w:eastAsia="Times New Roman" w:hAnsi="Times New Roman" w:cs="Times New Roman"/>
                <w:lang w:eastAsia="ar-SA"/>
              </w:rPr>
            </w:pPr>
            <w:r w:rsidRPr="00DF0561">
              <w:rPr>
                <w:rFonts w:ascii="Times New Roman" w:eastAsia="Times New Roman" w:hAnsi="Times New Roman" w:cs="Times New Roman"/>
                <w:lang w:eastAsia="ar-SA"/>
              </w:rPr>
              <w:t>2</w:t>
            </w:r>
          </w:p>
        </w:tc>
        <w:tc>
          <w:tcPr>
            <w:tcW w:w="567" w:type="dxa"/>
            <w:tcBorders>
              <w:top w:val="single" w:sz="4" w:space="0" w:color="000000"/>
              <w:left w:val="single" w:sz="4" w:space="0" w:color="000000"/>
              <w:bottom w:val="single" w:sz="4" w:space="0" w:color="000000"/>
              <w:right w:val="nil"/>
            </w:tcBorders>
            <w:hideMark/>
          </w:tcPr>
          <w:p w:rsidR="003574DD" w:rsidRPr="00DF0561" w:rsidRDefault="003574DD" w:rsidP="000B609D">
            <w:pPr>
              <w:suppressAutoHyphens/>
              <w:spacing w:after="0" w:line="240" w:lineRule="auto"/>
              <w:jc w:val="both"/>
              <w:rPr>
                <w:rFonts w:ascii="Times New Roman" w:eastAsia="Times New Roman" w:hAnsi="Times New Roman" w:cs="Times New Roman"/>
                <w:lang w:eastAsia="ar-SA"/>
              </w:rPr>
            </w:pPr>
            <w:r w:rsidRPr="00DF0561">
              <w:rPr>
                <w:rFonts w:ascii="Times New Roman" w:eastAsia="Times New Roman" w:hAnsi="Times New Roman" w:cs="Times New Roman"/>
                <w:lang w:eastAsia="ar-SA"/>
              </w:rPr>
              <w:t>2</w:t>
            </w:r>
          </w:p>
        </w:tc>
        <w:tc>
          <w:tcPr>
            <w:tcW w:w="567" w:type="dxa"/>
            <w:tcBorders>
              <w:top w:val="single" w:sz="4" w:space="0" w:color="000000"/>
              <w:left w:val="single" w:sz="4" w:space="0" w:color="000000"/>
              <w:bottom w:val="single" w:sz="4" w:space="0" w:color="000000"/>
              <w:right w:val="single" w:sz="4" w:space="0" w:color="000000"/>
            </w:tcBorders>
          </w:tcPr>
          <w:p w:rsidR="003574DD" w:rsidRPr="00DF0561" w:rsidRDefault="003574DD" w:rsidP="000B609D">
            <w:pPr>
              <w:suppressAutoHyphens/>
              <w:spacing w:after="0" w:line="240" w:lineRule="auto"/>
              <w:jc w:val="both"/>
              <w:rPr>
                <w:rFonts w:ascii="Times New Roman" w:eastAsia="Times New Roman" w:hAnsi="Times New Roman" w:cs="Times New Roman"/>
                <w:lang w:val="en-US" w:eastAsia="ar-SA"/>
              </w:rPr>
            </w:pPr>
            <w:r w:rsidRPr="00DF0561">
              <w:rPr>
                <w:rFonts w:ascii="Times New Roman" w:eastAsia="Times New Roman" w:hAnsi="Times New Roman" w:cs="Times New Roman"/>
                <w:lang w:val="en-US" w:eastAsia="ar-SA"/>
              </w:rPr>
              <w:t>2</w:t>
            </w:r>
          </w:p>
        </w:tc>
        <w:tc>
          <w:tcPr>
            <w:tcW w:w="993" w:type="dxa"/>
            <w:tcBorders>
              <w:top w:val="single" w:sz="4" w:space="0" w:color="000000"/>
              <w:left w:val="single" w:sz="4" w:space="0" w:color="000000"/>
              <w:bottom w:val="single" w:sz="4" w:space="0" w:color="000000"/>
              <w:right w:val="single" w:sz="4" w:space="0" w:color="000000"/>
            </w:tcBorders>
          </w:tcPr>
          <w:p w:rsidR="003574DD" w:rsidRPr="00DF0561" w:rsidRDefault="003574DD" w:rsidP="000B609D">
            <w:pPr>
              <w:suppressAutoHyphens/>
              <w:spacing w:after="0" w:line="240" w:lineRule="auto"/>
              <w:jc w:val="both"/>
              <w:rPr>
                <w:rFonts w:ascii="Times New Roman" w:eastAsia="Times New Roman" w:hAnsi="Times New Roman" w:cs="Times New Roman"/>
                <w:lang w:eastAsia="ar-SA"/>
              </w:rPr>
            </w:pPr>
            <w:r w:rsidRPr="00DF0561">
              <w:rPr>
                <w:rFonts w:ascii="Times New Roman" w:eastAsia="Times New Roman" w:hAnsi="Times New Roman" w:cs="Times New Roman"/>
                <w:lang w:eastAsia="ar-SA"/>
              </w:rPr>
              <w:t>16</w:t>
            </w:r>
          </w:p>
        </w:tc>
      </w:tr>
      <w:tr w:rsidR="003574DD" w:rsidRPr="00DF0561" w:rsidTr="00893AEE">
        <w:trPr>
          <w:trHeight w:val="415"/>
        </w:trPr>
        <w:tc>
          <w:tcPr>
            <w:tcW w:w="3970" w:type="dxa"/>
            <w:gridSpan w:val="2"/>
            <w:tcBorders>
              <w:top w:val="single" w:sz="4" w:space="0" w:color="000000"/>
              <w:left w:val="single" w:sz="4" w:space="0" w:color="000000"/>
              <w:bottom w:val="single" w:sz="4" w:space="0" w:color="000000"/>
              <w:right w:val="nil"/>
            </w:tcBorders>
            <w:hideMark/>
          </w:tcPr>
          <w:p w:rsidR="003574DD" w:rsidRPr="00DF0561" w:rsidRDefault="003574DD" w:rsidP="000B609D">
            <w:pPr>
              <w:suppressAutoHyphens/>
              <w:spacing w:after="0" w:line="240" w:lineRule="auto"/>
              <w:jc w:val="both"/>
              <w:rPr>
                <w:rFonts w:ascii="Times New Roman" w:eastAsia="Times New Roman" w:hAnsi="Times New Roman" w:cs="Times New Roman"/>
                <w:b/>
                <w:lang w:eastAsia="ar-SA"/>
              </w:rPr>
            </w:pPr>
            <w:r w:rsidRPr="00DF0561">
              <w:rPr>
                <w:rFonts w:ascii="Times New Roman" w:eastAsia="Times New Roman" w:hAnsi="Times New Roman" w:cs="Times New Roman"/>
                <w:b/>
                <w:lang w:eastAsia="ar-SA"/>
              </w:rPr>
              <w:t>Итого коррекционные курсы</w:t>
            </w:r>
          </w:p>
        </w:tc>
        <w:tc>
          <w:tcPr>
            <w:tcW w:w="708" w:type="dxa"/>
            <w:gridSpan w:val="2"/>
            <w:tcBorders>
              <w:top w:val="single" w:sz="4" w:space="0" w:color="000000"/>
              <w:left w:val="single" w:sz="4" w:space="0" w:color="000000"/>
              <w:bottom w:val="single" w:sz="4" w:space="0" w:color="000000"/>
              <w:right w:val="nil"/>
            </w:tcBorders>
            <w:hideMark/>
          </w:tcPr>
          <w:p w:rsidR="003574DD" w:rsidRPr="00DF0561" w:rsidRDefault="003574DD" w:rsidP="000B609D">
            <w:pPr>
              <w:suppressAutoHyphens/>
              <w:spacing w:after="0" w:line="240" w:lineRule="auto"/>
              <w:jc w:val="both"/>
              <w:rPr>
                <w:rFonts w:ascii="Times New Roman" w:eastAsia="Times New Roman" w:hAnsi="Times New Roman" w:cs="Times New Roman"/>
                <w:b/>
                <w:lang w:eastAsia="ar-SA"/>
              </w:rPr>
            </w:pPr>
            <w:r w:rsidRPr="00DF0561">
              <w:rPr>
                <w:rFonts w:ascii="Times New Roman" w:eastAsia="Times New Roman" w:hAnsi="Times New Roman" w:cs="Times New Roman"/>
                <w:b/>
                <w:lang w:eastAsia="ar-SA"/>
              </w:rPr>
              <w:t>10</w:t>
            </w:r>
          </w:p>
        </w:tc>
        <w:tc>
          <w:tcPr>
            <w:tcW w:w="567" w:type="dxa"/>
            <w:tcBorders>
              <w:top w:val="single" w:sz="4" w:space="0" w:color="000000"/>
              <w:left w:val="single" w:sz="4" w:space="0" w:color="000000"/>
              <w:bottom w:val="single" w:sz="4" w:space="0" w:color="000000"/>
              <w:right w:val="nil"/>
            </w:tcBorders>
            <w:hideMark/>
          </w:tcPr>
          <w:p w:rsidR="003574DD" w:rsidRPr="00DF0561" w:rsidRDefault="003574DD" w:rsidP="000B609D">
            <w:pPr>
              <w:suppressAutoHyphens/>
              <w:spacing w:after="0" w:line="240" w:lineRule="auto"/>
              <w:jc w:val="both"/>
              <w:rPr>
                <w:rFonts w:ascii="Times New Roman" w:eastAsia="Times New Roman" w:hAnsi="Times New Roman" w:cs="Times New Roman"/>
                <w:b/>
                <w:lang w:eastAsia="ar-SA"/>
              </w:rPr>
            </w:pPr>
            <w:r w:rsidRPr="00DF0561">
              <w:rPr>
                <w:rFonts w:ascii="Times New Roman" w:eastAsia="Times New Roman" w:hAnsi="Times New Roman" w:cs="Times New Roman"/>
                <w:b/>
                <w:lang w:eastAsia="ar-SA"/>
              </w:rPr>
              <w:t>8</w:t>
            </w:r>
          </w:p>
        </w:tc>
        <w:tc>
          <w:tcPr>
            <w:tcW w:w="567" w:type="dxa"/>
            <w:tcBorders>
              <w:top w:val="single" w:sz="4" w:space="0" w:color="000000"/>
              <w:left w:val="single" w:sz="4" w:space="0" w:color="000000"/>
              <w:bottom w:val="single" w:sz="4" w:space="0" w:color="000000"/>
              <w:right w:val="nil"/>
            </w:tcBorders>
            <w:hideMark/>
          </w:tcPr>
          <w:p w:rsidR="003574DD" w:rsidRPr="00DF0561" w:rsidRDefault="003574DD" w:rsidP="000B609D">
            <w:pPr>
              <w:suppressAutoHyphens/>
              <w:spacing w:after="0" w:line="240" w:lineRule="auto"/>
              <w:jc w:val="both"/>
              <w:rPr>
                <w:rFonts w:ascii="Times New Roman" w:eastAsia="Times New Roman" w:hAnsi="Times New Roman" w:cs="Times New Roman"/>
                <w:b/>
                <w:lang w:eastAsia="ar-SA"/>
              </w:rPr>
            </w:pPr>
            <w:r w:rsidRPr="00DF0561">
              <w:rPr>
                <w:rFonts w:ascii="Times New Roman" w:eastAsia="Times New Roman" w:hAnsi="Times New Roman" w:cs="Times New Roman"/>
                <w:b/>
                <w:lang w:eastAsia="ar-SA"/>
              </w:rPr>
              <w:t>8</w:t>
            </w:r>
          </w:p>
        </w:tc>
        <w:tc>
          <w:tcPr>
            <w:tcW w:w="567" w:type="dxa"/>
            <w:tcBorders>
              <w:top w:val="single" w:sz="4" w:space="0" w:color="000000"/>
              <w:left w:val="single" w:sz="4" w:space="0" w:color="000000"/>
              <w:bottom w:val="single" w:sz="4" w:space="0" w:color="000000"/>
              <w:right w:val="nil"/>
            </w:tcBorders>
            <w:hideMark/>
          </w:tcPr>
          <w:p w:rsidR="003574DD" w:rsidRPr="00DF0561" w:rsidRDefault="003574DD" w:rsidP="000B609D">
            <w:pPr>
              <w:suppressAutoHyphens/>
              <w:spacing w:after="0" w:line="240" w:lineRule="auto"/>
              <w:jc w:val="both"/>
              <w:rPr>
                <w:rFonts w:ascii="Times New Roman" w:eastAsia="Times New Roman" w:hAnsi="Times New Roman" w:cs="Times New Roman"/>
                <w:b/>
                <w:lang w:eastAsia="ar-SA"/>
              </w:rPr>
            </w:pPr>
            <w:r w:rsidRPr="00DF0561">
              <w:rPr>
                <w:rFonts w:ascii="Times New Roman" w:eastAsia="Times New Roman" w:hAnsi="Times New Roman" w:cs="Times New Roman"/>
                <w:b/>
                <w:lang w:eastAsia="ar-SA"/>
              </w:rPr>
              <w:t>8</w:t>
            </w:r>
          </w:p>
        </w:tc>
        <w:tc>
          <w:tcPr>
            <w:tcW w:w="567" w:type="dxa"/>
            <w:tcBorders>
              <w:top w:val="single" w:sz="4" w:space="0" w:color="000000"/>
              <w:left w:val="single" w:sz="4" w:space="0" w:color="000000"/>
              <w:bottom w:val="single" w:sz="4" w:space="0" w:color="000000"/>
              <w:right w:val="nil"/>
            </w:tcBorders>
            <w:hideMark/>
          </w:tcPr>
          <w:p w:rsidR="003574DD" w:rsidRPr="00DF0561" w:rsidRDefault="003574DD" w:rsidP="000B609D">
            <w:pPr>
              <w:suppressAutoHyphens/>
              <w:spacing w:after="0" w:line="240" w:lineRule="auto"/>
              <w:jc w:val="both"/>
              <w:rPr>
                <w:rFonts w:ascii="Times New Roman" w:eastAsia="Times New Roman" w:hAnsi="Times New Roman" w:cs="Times New Roman"/>
                <w:b/>
                <w:lang w:eastAsia="ar-SA"/>
              </w:rPr>
            </w:pPr>
            <w:r w:rsidRPr="00DF0561">
              <w:rPr>
                <w:rFonts w:ascii="Times New Roman" w:eastAsia="Times New Roman" w:hAnsi="Times New Roman" w:cs="Times New Roman"/>
                <w:b/>
                <w:lang w:eastAsia="ar-SA"/>
              </w:rPr>
              <w:t>8</w:t>
            </w:r>
          </w:p>
        </w:tc>
        <w:tc>
          <w:tcPr>
            <w:tcW w:w="567" w:type="dxa"/>
            <w:tcBorders>
              <w:top w:val="single" w:sz="4" w:space="0" w:color="000000"/>
              <w:left w:val="single" w:sz="4" w:space="0" w:color="000000"/>
              <w:bottom w:val="single" w:sz="4" w:space="0" w:color="000000"/>
              <w:right w:val="nil"/>
            </w:tcBorders>
            <w:hideMark/>
          </w:tcPr>
          <w:p w:rsidR="003574DD" w:rsidRPr="00DF0561" w:rsidRDefault="003574DD" w:rsidP="000B609D">
            <w:pPr>
              <w:suppressAutoHyphens/>
              <w:spacing w:after="0" w:line="240" w:lineRule="auto"/>
              <w:jc w:val="both"/>
              <w:rPr>
                <w:rFonts w:ascii="Times New Roman" w:eastAsia="Times New Roman" w:hAnsi="Times New Roman" w:cs="Times New Roman"/>
                <w:b/>
                <w:lang w:eastAsia="ar-SA"/>
              </w:rPr>
            </w:pPr>
            <w:r w:rsidRPr="00DF0561">
              <w:rPr>
                <w:rFonts w:ascii="Times New Roman" w:eastAsia="Times New Roman" w:hAnsi="Times New Roman" w:cs="Times New Roman"/>
                <w:b/>
                <w:lang w:eastAsia="ar-SA"/>
              </w:rPr>
              <w:t>8</w:t>
            </w:r>
          </w:p>
        </w:tc>
        <w:tc>
          <w:tcPr>
            <w:tcW w:w="567" w:type="dxa"/>
            <w:tcBorders>
              <w:top w:val="single" w:sz="4" w:space="0" w:color="000000"/>
              <w:left w:val="single" w:sz="4" w:space="0" w:color="000000"/>
              <w:bottom w:val="single" w:sz="4" w:space="0" w:color="000000"/>
              <w:right w:val="nil"/>
            </w:tcBorders>
            <w:hideMark/>
          </w:tcPr>
          <w:p w:rsidR="003574DD" w:rsidRPr="00DF0561" w:rsidRDefault="003574DD" w:rsidP="000B609D">
            <w:pPr>
              <w:suppressAutoHyphens/>
              <w:spacing w:after="0" w:line="240" w:lineRule="auto"/>
              <w:jc w:val="both"/>
              <w:rPr>
                <w:rFonts w:ascii="Times New Roman" w:eastAsia="Times New Roman" w:hAnsi="Times New Roman" w:cs="Times New Roman"/>
                <w:b/>
                <w:lang w:eastAsia="ar-SA"/>
              </w:rPr>
            </w:pPr>
            <w:r w:rsidRPr="00DF0561">
              <w:rPr>
                <w:rFonts w:ascii="Times New Roman" w:eastAsia="Times New Roman" w:hAnsi="Times New Roman" w:cs="Times New Roman"/>
                <w:b/>
                <w:lang w:eastAsia="ar-SA"/>
              </w:rPr>
              <w:t>8</w:t>
            </w:r>
          </w:p>
        </w:tc>
        <w:tc>
          <w:tcPr>
            <w:tcW w:w="567" w:type="dxa"/>
            <w:tcBorders>
              <w:top w:val="single" w:sz="4" w:space="0" w:color="000000"/>
              <w:left w:val="single" w:sz="4" w:space="0" w:color="000000"/>
              <w:bottom w:val="single" w:sz="4" w:space="0" w:color="000000"/>
              <w:right w:val="single" w:sz="4" w:space="0" w:color="000000"/>
            </w:tcBorders>
          </w:tcPr>
          <w:p w:rsidR="003574DD" w:rsidRPr="00DF0561" w:rsidRDefault="003574DD" w:rsidP="000B609D">
            <w:pPr>
              <w:suppressAutoHyphens/>
              <w:spacing w:after="0" w:line="240" w:lineRule="auto"/>
              <w:jc w:val="both"/>
              <w:rPr>
                <w:rFonts w:ascii="Times New Roman" w:eastAsia="Times New Roman" w:hAnsi="Times New Roman" w:cs="Times New Roman"/>
                <w:b/>
                <w:lang w:val="en-US" w:eastAsia="ar-SA"/>
              </w:rPr>
            </w:pPr>
            <w:r w:rsidRPr="00DF0561">
              <w:rPr>
                <w:rFonts w:ascii="Times New Roman" w:eastAsia="Times New Roman" w:hAnsi="Times New Roman" w:cs="Times New Roman"/>
                <w:b/>
                <w:lang w:val="en-US" w:eastAsia="ar-SA"/>
              </w:rPr>
              <w:t>8</w:t>
            </w:r>
          </w:p>
        </w:tc>
        <w:tc>
          <w:tcPr>
            <w:tcW w:w="993" w:type="dxa"/>
            <w:tcBorders>
              <w:top w:val="single" w:sz="4" w:space="0" w:color="000000"/>
              <w:left w:val="single" w:sz="4" w:space="0" w:color="000000"/>
              <w:bottom w:val="single" w:sz="4" w:space="0" w:color="000000"/>
              <w:right w:val="single" w:sz="4" w:space="0" w:color="000000"/>
            </w:tcBorders>
          </w:tcPr>
          <w:p w:rsidR="003574DD" w:rsidRPr="00DF0561" w:rsidRDefault="003574DD" w:rsidP="000B609D">
            <w:pPr>
              <w:suppressAutoHyphens/>
              <w:spacing w:after="0" w:line="240" w:lineRule="auto"/>
              <w:jc w:val="both"/>
              <w:rPr>
                <w:rFonts w:ascii="Times New Roman" w:eastAsia="Times New Roman" w:hAnsi="Times New Roman" w:cs="Times New Roman"/>
                <w:b/>
                <w:lang w:eastAsia="ar-SA"/>
              </w:rPr>
            </w:pPr>
            <w:r w:rsidRPr="00DF0561">
              <w:rPr>
                <w:rFonts w:ascii="Times New Roman" w:eastAsia="Times New Roman" w:hAnsi="Times New Roman" w:cs="Times New Roman"/>
                <w:b/>
                <w:lang w:eastAsia="ar-SA"/>
              </w:rPr>
              <w:t>66</w:t>
            </w:r>
          </w:p>
        </w:tc>
      </w:tr>
      <w:tr w:rsidR="003574DD" w:rsidRPr="00DF0561" w:rsidTr="00893AEE">
        <w:tc>
          <w:tcPr>
            <w:tcW w:w="3970" w:type="dxa"/>
            <w:gridSpan w:val="2"/>
            <w:tcBorders>
              <w:top w:val="single" w:sz="4" w:space="0" w:color="000000"/>
              <w:left w:val="single" w:sz="4" w:space="0" w:color="000000"/>
              <w:bottom w:val="single" w:sz="4" w:space="0" w:color="000000"/>
              <w:right w:val="nil"/>
            </w:tcBorders>
            <w:hideMark/>
          </w:tcPr>
          <w:p w:rsidR="003574DD" w:rsidRPr="00DF0561" w:rsidRDefault="003574DD" w:rsidP="000B609D">
            <w:pPr>
              <w:suppressAutoHyphens/>
              <w:spacing w:after="0" w:line="240" w:lineRule="auto"/>
              <w:jc w:val="both"/>
              <w:rPr>
                <w:rFonts w:ascii="Times New Roman" w:eastAsia="Times New Roman" w:hAnsi="Times New Roman" w:cs="Times New Roman"/>
                <w:lang w:eastAsia="ar-SA"/>
              </w:rPr>
            </w:pPr>
            <w:r w:rsidRPr="00DF0561">
              <w:rPr>
                <w:rFonts w:ascii="Times New Roman" w:eastAsia="Times New Roman" w:hAnsi="Times New Roman" w:cs="Times New Roman"/>
                <w:lang w:eastAsia="ar-SA"/>
              </w:rPr>
              <w:t xml:space="preserve">Внеурочная деятельность: 5 дней - </w:t>
            </w:r>
          </w:p>
          <w:p w:rsidR="00893AEE" w:rsidRPr="00DF0561" w:rsidRDefault="003574DD" w:rsidP="00893AEE">
            <w:pPr>
              <w:suppressAutoHyphens/>
              <w:spacing w:after="0" w:line="240" w:lineRule="auto"/>
              <w:jc w:val="both"/>
              <w:rPr>
                <w:rFonts w:ascii="Times New Roman" w:eastAsia="Times New Roman" w:hAnsi="Times New Roman" w:cs="Times New Roman"/>
                <w:lang w:eastAsia="ar-SA"/>
              </w:rPr>
            </w:pPr>
            <w:r w:rsidRPr="00DF0561">
              <w:rPr>
                <w:rFonts w:ascii="Times New Roman" w:eastAsia="Times New Roman" w:hAnsi="Times New Roman" w:cs="Times New Roman"/>
                <w:lang w:eastAsia="ar-SA"/>
              </w:rPr>
              <w:t xml:space="preserve">            5 дней + продленный день </w:t>
            </w:r>
          </w:p>
          <w:p w:rsidR="003574DD" w:rsidRPr="00DF0561" w:rsidRDefault="003574DD" w:rsidP="000B609D">
            <w:pPr>
              <w:suppressAutoHyphens/>
              <w:spacing w:after="0" w:line="240" w:lineRule="auto"/>
              <w:jc w:val="both"/>
              <w:rPr>
                <w:rFonts w:ascii="Times New Roman" w:eastAsia="Times New Roman" w:hAnsi="Times New Roman" w:cs="Times New Roman"/>
                <w:lang w:eastAsia="ar-SA"/>
              </w:rPr>
            </w:pPr>
          </w:p>
        </w:tc>
        <w:tc>
          <w:tcPr>
            <w:tcW w:w="708" w:type="dxa"/>
            <w:gridSpan w:val="2"/>
            <w:tcBorders>
              <w:top w:val="single" w:sz="4" w:space="0" w:color="000000"/>
              <w:left w:val="single" w:sz="4" w:space="0" w:color="000000"/>
              <w:bottom w:val="single" w:sz="4" w:space="0" w:color="000000"/>
              <w:right w:val="nil"/>
            </w:tcBorders>
            <w:hideMark/>
          </w:tcPr>
          <w:p w:rsidR="003574DD" w:rsidRPr="00DF0561" w:rsidRDefault="003574DD" w:rsidP="000B609D">
            <w:pPr>
              <w:suppressAutoHyphens/>
              <w:spacing w:after="0" w:line="240" w:lineRule="auto"/>
              <w:jc w:val="both"/>
              <w:rPr>
                <w:rFonts w:ascii="Times New Roman" w:eastAsia="Times New Roman" w:hAnsi="Times New Roman" w:cs="Times New Roman"/>
                <w:lang w:eastAsia="ar-SA"/>
              </w:rPr>
            </w:pPr>
            <w:r w:rsidRPr="00DF0561">
              <w:rPr>
                <w:rFonts w:ascii="Times New Roman" w:eastAsia="Times New Roman" w:hAnsi="Times New Roman" w:cs="Times New Roman"/>
                <w:lang w:eastAsia="ar-SA"/>
              </w:rPr>
              <w:t>6/</w:t>
            </w:r>
          </w:p>
          <w:p w:rsidR="00893AEE" w:rsidRPr="00DF0561" w:rsidRDefault="003574DD" w:rsidP="00893AEE">
            <w:pPr>
              <w:suppressAutoHyphens/>
              <w:spacing w:after="0" w:line="240" w:lineRule="auto"/>
              <w:jc w:val="both"/>
              <w:rPr>
                <w:rFonts w:ascii="Times New Roman" w:eastAsia="Times New Roman" w:hAnsi="Times New Roman" w:cs="Times New Roman"/>
                <w:lang w:eastAsia="ar-SA"/>
              </w:rPr>
            </w:pPr>
            <w:r w:rsidRPr="00DF0561">
              <w:rPr>
                <w:rFonts w:ascii="Times New Roman" w:eastAsia="Times New Roman" w:hAnsi="Times New Roman" w:cs="Times New Roman"/>
                <w:lang w:eastAsia="ar-SA"/>
              </w:rPr>
              <w:t>15</w:t>
            </w:r>
          </w:p>
          <w:p w:rsidR="003574DD" w:rsidRPr="00DF0561" w:rsidRDefault="003574DD" w:rsidP="000B609D">
            <w:pPr>
              <w:suppressAutoHyphens/>
              <w:spacing w:after="0" w:line="240" w:lineRule="auto"/>
              <w:jc w:val="both"/>
              <w:rPr>
                <w:rFonts w:ascii="Times New Roman" w:eastAsia="Times New Roman" w:hAnsi="Times New Roman" w:cs="Times New Roman"/>
                <w:lang w:eastAsia="ar-SA"/>
              </w:rPr>
            </w:pPr>
          </w:p>
        </w:tc>
        <w:tc>
          <w:tcPr>
            <w:tcW w:w="567" w:type="dxa"/>
            <w:tcBorders>
              <w:top w:val="single" w:sz="4" w:space="0" w:color="000000"/>
              <w:left w:val="single" w:sz="4" w:space="0" w:color="000000"/>
              <w:bottom w:val="single" w:sz="4" w:space="0" w:color="000000"/>
              <w:right w:val="nil"/>
            </w:tcBorders>
            <w:hideMark/>
          </w:tcPr>
          <w:p w:rsidR="003574DD" w:rsidRPr="00DF0561" w:rsidRDefault="003574DD" w:rsidP="000B609D">
            <w:pPr>
              <w:suppressAutoHyphens/>
              <w:spacing w:after="0" w:line="240" w:lineRule="auto"/>
              <w:jc w:val="both"/>
              <w:rPr>
                <w:rFonts w:ascii="Times New Roman" w:eastAsia="Times New Roman" w:hAnsi="Times New Roman" w:cs="Times New Roman"/>
                <w:lang w:eastAsia="ar-SA"/>
              </w:rPr>
            </w:pPr>
            <w:r w:rsidRPr="00DF0561">
              <w:rPr>
                <w:rFonts w:ascii="Times New Roman" w:eastAsia="Times New Roman" w:hAnsi="Times New Roman" w:cs="Times New Roman"/>
                <w:lang w:eastAsia="ar-SA"/>
              </w:rPr>
              <w:t>8/</w:t>
            </w:r>
          </w:p>
          <w:p w:rsidR="00893AEE" w:rsidRPr="00DF0561" w:rsidRDefault="003574DD" w:rsidP="00893AEE">
            <w:pPr>
              <w:suppressAutoHyphens/>
              <w:spacing w:after="0" w:line="240" w:lineRule="auto"/>
              <w:jc w:val="both"/>
              <w:rPr>
                <w:rFonts w:ascii="Times New Roman" w:eastAsia="Times New Roman" w:hAnsi="Times New Roman" w:cs="Times New Roman"/>
                <w:lang w:eastAsia="ar-SA"/>
              </w:rPr>
            </w:pPr>
            <w:r w:rsidRPr="00DF0561">
              <w:rPr>
                <w:rFonts w:ascii="Times New Roman" w:eastAsia="Times New Roman" w:hAnsi="Times New Roman" w:cs="Times New Roman"/>
                <w:lang w:eastAsia="ar-SA"/>
              </w:rPr>
              <w:t>15</w:t>
            </w:r>
          </w:p>
          <w:p w:rsidR="003574DD" w:rsidRPr="00DF0561" w:rsidRDefault="003574DD" w:rsidP="000B609D">
            <w:pPr>
              <w:suppressAutoHyphens/>
              <w:spacing w:after="0" w:line="240" w:lineRule="auto"/>
              <w:jc w:val="both"/>
              <w:rPr>
                <w:rFonts w:ascii="Times New Roman" w:eastAsia="Times New Roman" w:hAnsi="Times New Roman" w:cs="Times New Roman"/>
                <w:lang w:eastAsia="ar-SA"/>
              </w:rPr>
            </w:pPr>
          </w:p>
        </w:tc>
        <w:tc>
          <w:tcPr>
            <w:tcW w:w="567" w:type="dxa"/>
            <w:tcBorders>
              <w:top w:val="single" w:sz="4" w:space="0" w:color="000000"/>
              <w:left w:val="single" w:sz="4" w:space="0" w:color="000000"/>
              <w:bottom w:val="single" w:sz="4" w:space="0" w:color="000000"/>
              <w:right w:val="nil"/>
            </w:tcBorders>
            <w:hideMark/>
          </w:tcPr>
          <w:p w:rsidR="003574DD" w:rsidRPr="00DF0561" w:rsidRDefault="003574DD" w:rsidP="000B609D">
            <w:pPr>
              <w:suppressAutoHyphens/>
              <w:spacing w:after="0" w:line="240" w:lineRule="auto"/>
              <w:jc w:val="both"/>
              <w:rPr>
                <w:rFonts w:ascii="Times New Roman" w:eastAsia="Times New Roman" w:hAnsi="Times New Roman" w:cs="Times New Roman"/>
                <w:lang w:eastAsia="ar-SA"/>
              </w:rPr>
            </w:pPr>
            <w:r w:rsidRPr="00DF0561">
              <w:rPr>
                <w:rFonts w:ascii="Times New Roman" w:eastAsia="Times New Roman" w:hAnsi="Times New Roman" w:cs="Times New Roman"/>
                <w:lang w:eastAsia="ar-SA"/>
              </w:rPr>
              <w:t>8/</w:t>
            </w:r>
          </w:p>
          <w:p w:rsidR="00893AEE" w:rsidRPr="00DF0561" w:rsidRDefault="003574DD" w:rsidP="00893AEE">
            <w:pPr>
              <w:suppressAutoHyphens/>
              <w:spacing w:after="0" w:line="240" w:lineRule="auto"/>
              <w:jc w:val="both"/>
              <w:rPr>
                <w:rFonts w:ascii="Times New Roman" w:eastAsia="Times New Roman" w:hAnsi="Times New Roman" w:cs="Times New Roman"/>
                <w:lang w:eastAsia="ar-SA"/>
              </w:rPr>
            </w:pPr>
            <w:r w:rsidRPr="00DF0561">
              <w:rPr>
                <w:rFonts w:ascii="Times New Roman" w:eastAsia="Times New Roman" w:hAnsi="Times New Roman" w:cs="Times New Roman"/>
                <w:lang w:eastAsia="ar-SA"/>
              </w:rPr>
              <w:t>15</w:t>
            </w:r>
          </w:p>
          <w:p w:rsidR="003574DD" w:rsidRPr="00DF0561" w:rsidRDefault="003574DD" w:rsidP="000B609D">
            <w:pPr>
              <w:suppressAutoHyphens/>
              <w:spacing w:after="0" w:line="240" w:lineRule="auto"/>
              <w:jc w:val="both"/>
              <w:rPr>
                <w:rFonts w:ascii="Times New Roman" w:eastAsia="Times New Roman" w:hAnsi="Times New Roman" w:cs="Times New Roman"/>
                <w:lang w:eastAsia="ar-SA"/>
              </w:rPr>
            </w:pPr>
          </w:p>
        </w:tc>
        <w:tc>
          <w:tcPr>
            <w:tcW w:w="567" w:type="dxa"/>
            <w:tcBorders>
              <w:top w:val="single" w:sz="4" w:space="0" w:color="000000"/>
              <w:left w:val="single" w:sz="4" w:space="0" w:color="000000"/>
              <w:bottom w:val="single" w:sz="4" w:space="0" w:color="000000"/>
              <w:right w:val="nil"/>
            </w:tcBorders>
            <w:hideMark/>
          </w:tcPr>
          <w:p w:rsidR="003574DD" w:rsidRPr="00DF0561" w:rsidRDefault="003574DD" w:rsidP="000B609D">
            <w:pPr>
              <w:suppressAutoHyphens/>
              <w:spacing w:after="0" w:line="240" w:lineRule="auto"/>
              <w:jc w:val="both"/>
              <w:rPr>
                <w:rFonts w:ascii="Times New Roman" w:eastAsia="Times New Roman" w:hAnsi="Times New Roman" w:cs="Times New Roman"/>
                <w:lang w:eastAsia="ar-SA"/>
              </w:rPr>
            </w:pPr>
            <w:r w:rsidRPr="00DF0561">
              <w:rPr>
                <w:rFonts w:ascii="Times New Roman" w:eastAsia="Times New Roman" w:hAnsi="Times New Roman" w:cs="Times New Roman"/>
                <w:lang w:eastAsia="ar-SA"/>
              </w:rPr>
              <w:t>8/</w:t>
            </w:r>
          </w:p>
          <w:p w:rsidR="00893AEE" w:rsidRPr="00DF0561" w:rsidRDefault="003574DD" w:rsidP="00893AEE">
            <w:pPr>
              <w:suppressAutoHyphens/>
              <w:spacing w:after="0" w:line="240" w:lineRule="auto"/>
              <w:jc w:val="both"/>
              <w:rPr>
                <w:rFonts w:ascii="Times New Roman" w:eastAsia="Times New Roman" w:hAnsi="Times New Roman" w:cs="Times New Roman"/>
                <w:lang w:eastAsia="ar-SA"/>
              </w:rPr>
            </w:pPr>
            <w:r w:rsidRPr="00DF0561">
              <w:rPr>
                <w:rFonts w:ascii="Times New Roman" w:eastAsia="Times New Roman" w:hAnsi="Times New Roman" w:cs="Times New Roman"/>
                <w:lang w:eastAsia="ar-SA"/>
              </w:rPr>
              <w:t>15</w:t>
            </w:r>
          </w:p>
          <w:p w:rsidR="003574DD" w:rsidRPr="00DF0561" w:rsidRDefault="003574DD" w:rsidP="000B609D">
            <w:pPr>
              <w:suppressAutoHyphens/>
              <w:spacing w:after="0" w:line="240" w:lineRule="auto"/>
              <w:jc w:val="both"/>
              <w:rPr>
                <w:rFonts w:ascii="Times New Roman" w:eastAsia="Times New Roman" w:hAnsi="Times New Roman" w:cs="Times New Roman"/>
                <w:lang w:eastAsia="ar-SA"/>
              </w:rPr>
            </w:pPr>
          </w:p>
        </w:tc>
        <w:tc>
          <w:tcPr>
            <w:tcW w:w="567" w:type="dxa"/>
            <w:tcBorders>
              <w:top w:val="single" w:sz="4" w:space="0" w:color="000000"/>
              <w:left w:val="single" w:sz="4" w:space="0" w:color="000000"/>
              <w:bottom w:val="single" w:sz="4" w:space="0" w:color="000000"/>
              <w:right w:val="nil"/>
            </w:tcBorders>
            <w:hideMark/>
          </w:tcPr>
          <w:p w:rsidR="003574DD" w:rsidRPr="00DF0561" w:rsidRDefault="003574DD" w:rsidP="000B609D">
            <w:pPr>
              <w:suppressAutoHyphens/>
              <w:spacing w:after="0" w:line="240" w:lineRule="auto"/>
              <w:jc w:val="both"/>
              <w:rPr>
                <w:rFonts w:ascii="Times New Roman" w:eastAsia="Times New Roman" w:hAnsi="Times New Roman" w:cs="Times New Roman"/>
                <w:lang w:eastAsia="ar-SA"/>
              </w:rPr>
            </w:pPr>
            <w:r w:rsidRPr="00DF0561">
              <w:rPr>
                <w:rFonts w:ascii="Times New Roman" w:eastAsia="Times New Roman" w:hAnsi="Times New Roman" w:cs="Times New Roman"/>
                <w:lang w:eastAsia="ar-SA"/>
              </w:rPr>
              <w:t>8/</w:t>
            </w:r>
          </w:p>
          <w:p w:rsidR="00893AEE" w:rsidRPr="00DF0561" w:rsidRDefault="003574DD" w:rsidP="00893AEE">
            <w:pPr>
              <w:suppressAutoHyphens/>
              <w:spacing w:after="0" w:line="240" w:lineRule="auto"/>
              <w:jc w:val="both"/>
              <w:rPr>
                <w:rFonts w:ascii="Times New Roman" w:eastAsia="Times New Roman" w:hAnsi="Times New Roman" w:cs="Times New Roman"/>
                <w:lang w:eastAsia="ar-SA"/>
              </w:rPr>
            </w:pPr>
            <w:r w:rsidRPr="00DF0561">
              <w:rPr>
                <w:rFonts w:ascii="Times New Roman" w:eastAsia="Times New Roman" w:hAnsi="Times New Roman" w:cs="Times New Roman"/>
                <w:lang w:eastAsia="ar-SA"/>
              </w:rPr>
              <w:t>15</w:t>
            </w:r>
          </w:p>
          <w:p w:rsidR="003574DD" w:rsidRPr="00DF0561" w:rsidRDefault="003574DD" w:rsidP="000B609D">
            <w:pPr>
              <w:suppressAutoHyphens/>
              <w:spacing w:after="0" w:line="240" w:lineRule="auto"/>
              <w:jc w:val="both"/>
              <w:rPr>
                <w:rFonts w:ascii="Times New Roman" w:eastAsia="Times New Roman" w:hAnsi="Times New Roman" w:cs="Times New Roman"/>
                <w:lang w:eastAsia="ar-SA"/>
              </w:rPr>
            </w:pPr>
          </w:p>
        </w:tc>
        <w:tc>
          <w:tcPr>
            <w:tcW w:w="567" w:type="dxa"/>
            <w:tcBorders>
              <w:top w:val="single" w:sz="4" w:space="0" w:color="000000"/>
              <w:left w:val="single" w:sz="4" w:space="0" w:color="000000"/>
              <w:bottom w:val="single" w:sz="4" w:space="0" w:color="000000"/>
              <w:right w:val="nil"/>
            </w:tcBorders>
            <w:hideMark/>
          </w:tcPr>
          <w:p w:rsidR="003574DD" w:rsidRPr="00DF0561" w:rsidRDefault="003574DD" w:rsidP="000B609D">
            <w:pPr>
              <w:suppressAutoHyphens/>
              <w:spacing w:after="0" w:line="240" w:lineRule="auto"/>
              <w:jc w:val="both"/>
              <w:rPr>
                <w:rFonts w:ascii="Times New Roman" w:eastAsia="Times New Roman" w:hAnsi="Times New Roman" w:cs="Times New Roman"/>
                <w:lang w:eastAsia="ar-SA"/>
              </w:rPr>
            </w:pPr>
            <w:r w:rsidRPr="00DF0561">
              <w:rPr>
                <w:rFonts w:ascii="Times New Roman" w:eastAsia="Times New Roman" w:hAnsi="Times New Roman" w:cs="Times New Roman"/>
                <w:lang w:eastAsia="ar-SA"/>
              </w:rPr>
              <w:t>8/</w:t>
            </w:r>
          </w:p>
          <w:p w:rsidR="00893AEE" w:rsidRPr="00DF0561" w:rsidRDefault="003574DD" w:rsidP="00893AEE">
            <w:pPr>
              <w:suppressAutoHyphens/>
              <w:spacing w:after="0" w:line="240" w:lineRule="auto"/>
              <w:jc w:val="both"/>
              <w:rPr>
                <w:rFonts w:ascii="Times New Roman" w:eastAsia="Times New Roman" w:hAnsi="Times New Roman" w:cs="Times New Roman"/>
                <w:lang w:eastAsia="ar-SA"/>
              </w:rPr>
            </w:pPr>
            <w:r w:rsidRPr="00DF0561">
              <w:rPr>
                <w:rFonts w:ascii="Times New Roman" w:eastAsia="Times New Roman" w:hAnsi="Times New Roman" w:cs="Times New Roman"/>
                <w:lang w:eastAsia="ar-SA"/>
              </w:rPr>
              <w:t>15</w:t>
            </w:r>
          </w:p>
          <w:p w:rsidR="003574DD" w:rsidRPr="00DF0561" w:rsidRDefault="003574DD" w:rsidP="000B609D">
            <w:pPr>
              <w:suppressAutoHyphens/>
              <w:spacing w:after="0" w:line="240" w:lineRule="auto"/>
              <w:jc w:val="both"/>
              <w:rPr>
                <w:rFonts w:ascii="Times New Roman" w:eastAsia="Times New Roman" w:hAnsi="Times New Roman" w:cs="Times New Roman"/>
                <w:lang w:eastAsia="ar-SA"/>
              </w:rPr>
            </w:pPr>
          </w:p>
        </w:tc>
        <w:tc>
          <w:tcPr>
            <w:tcW w:w="567" w:type="dxa"/>
            <w:tcBorders>
              <w:top w:val="single" w:sz="4" w:space="0" w:color="000000"/>
              <w:left w:val="single" w:sz="4" w:space="0" w:color="000000"/>
              <w:bottom w:val="single" w:sz="4" w:space="0" w:color="000000"/>
              <w:right w:val="nil"/>
            </w:tcBorders>
            <w:hideMark/>
          </w:tcPr>
          <w:p w:rsidR="003574DD" w:rsidRPr="00DF0561" w:rsidRDefault="003574DD" w:rsidP="000B609D">
            <w:pPr>
              <w:suppressAutoHyphens/>
              <w:spacing w:after="0" w:line="240" w:lineRule="auto"/>
              <w:jc w:val="both"/>
              <w:rPr>
                <w:rFonts w:ascii="Times New Roman" w:eastAsia="Times New Roman" w:hAnsi="Times New Roman" w:cs="Times New Roman"/>
                <w:lang w:eastAsia="ar-SA"/>
              </w:rPr>
            </w:pPr>
            <w:r w:rsidRPr="00DF0561">
              <w:rPr>
                <w:rFonts w:ascii="Times New Roman" w:eastAsia="Times New Roman" w:hAnsi="Times New Roman" w:cs="Times New Roman"/>
                <w:lang w:eastAsia="ar-SA"/>
              </w:rPr>
              <w:t>8/</w:t>
            </w:r>
          </w:p>
          <w:p w:rsidR="00893AEE" w:rsidRPr="00DF0561" w:rsidRDefault="003574DD" w:rsidP="00893AEE">
            <w:pPr>
              <w:suppressAutoHyphens/>
              <w:spacing w:after="0" w:line="240" w:lineRule="auto"/>
              <w:jc w:val="both"/>
              <w:rPr>
                <w:rFonts w:ascii="Times New Roman" w:eastAsia="Times New Roman" w:hAnsi="Times New Roman" w:cs="Times New Roman"/>
                <w:lang w:eastAsia="ar-SA"/>
              </w:rPr>
            </w:pPr>
            <w:r w:rsidRPr="00DF0561">
              <w:rPr>
                <w:rFonts w:ascii="Times New Roman" w:eastAsia="Times New Roman" w:hAnsi="Times New Roman" w:cs="Times New Roman"/>
                <w:lang w:eastAsia="ar-SA"/>
              </w:rPr>
              <w:t>15</w:t>
            </w:r>
          </w:p>
          <w:p w:rsidR="003574DD" w:rsidRPr="00DF0561" w:rsidRDefault="003574DD" w:rsidP="000B609D">
            <w:pPr>
              <w:suppressAutoHyphens/>
              <w:spacing w:after="0" w:line="240" w:lineRule="auto"/>
              <w:jc w:val="both"/>
              <w:rPr>
                <w:rFonts w:ascii="Times New Roman" w:eastAsia="Times New Roman" w:hAnsi="Times New Roman" w:cs="Times New Roman"/>
                <w:lang w:eastAsia="ar-SA"/>
              </w:rPr>
            </w:pPr>
          </w:p>
        </w:tc>
        <w:tc>
          <w:tcPr>
            <w:tcW w:w="567" w:type="dxa"/>
            <w:tcBorders>
              <w:top w:val="single" w:sz="4" w:space="0" w:color="000000"/>
              <w:left w:val="single" w:sz="4" w:space="0" w:color="000000"/>
              <w:bottom w:val="single" w:sz="4" w:space="0" w:color="000000"/>
              <w:right w:val="single" w:sz="4" w:space="0" w:color="000000"/>
            </w:tcBorders>
          </w:tcPr>
          <w:p w:rsidR="003574DD" w:rsidRPr="00DF0561" w:rsidRDefault="003574DD" w:rsidP="000B609D">
            <w:pPr>
              <w:suppressAutoHyphens/>
              <w:spacing w:after="0" w:line="240" w:lineRule="auto"/>
              <w:jc w:val="both"/>
              <w:rPr>
                <w:rFonts w:ascii="Times New Roman" w:eastAsia="Times New Roman" w:hAnsi="Times New Roman" w:cs="Times New Roman"/>
                <w:lang w:val="en-US" w:eastAsia="ar-SA"/>
              </w:rPr>
            </w:pPr>
            <w:r w:rsidRPr="00DF0561">
              <w:rPr>
                <w:rFonts w:ascii="Times New Roman" w:eastAsia="Times New Roman" w:hAnsi="Times New Roman" w:cs="Times New Roman"/>
                <w:lang w:val="en-US" w:eastAsia="ar-SA"/>
              </w:rPr>
              <w:t>8/</w:t>
            </w:r>
          </w:p>
          <w:p w:rsidR="00893AEE" w:rsidRPr="00DF0561" w:rsidRDefault="003574DD" w:rsidP="00893AEE">
            <w:pPr>
              <w:suppressAutoHyphens/>
              <w:spacing w:after="0" w:line="240" w:lineRule="auto"/>
              <w:jc w:val="both"/>
              <w:rPr>
                <w:rFonts w:ascii="Times New Roman" w:eastAsia="Times New Roman" w:hAnsi="Times New Roman" w:cs="Times New Roman"/>
                <w:lang w:val="en-US" w:eastAsia="ar-SA"/>
              </w:rPr>
            </w:pPr>
            <w:r w:rsidRPr="00DF0561">
              <w:rPr>
                <w:rFonts w:ascii="Times New Roman" w:eastAsia="Times New Roman" w:hAnsi="Times New Roman" w:cs="Times New Roman"/>
                <w:lang w:val="en-US" w:eastAsia="ar-SA"/>
              </w:rPr>
              <w:t>15</w:t>
            </w:r>
          </w:p>
          <w:p w:rsidR="003574DD" w:rsidRPr="00DF0561" w:rsidRDefault="003574DD" w:rsidP="000B609D">
            <w:pPr>
              <w:suppressAutoHyphens/>
              <w:spacing w:after="0" w:line="240" w:lineRule="auto"/>
              <w:jc w:val="both"/>
              <w:rPr>
                <w:rFonts w:ascii="Times New Roman" w:eastAsia="Times New Roman" w:hAnsi="Times New Roman" w:cs="Times New Roman"/>
                <w:lang w:val="en-US" w:eastAsia="ar-SA"/>
              </w:rPr>
            </w:pPr>
          </w:p>
        </w:tc>
        <w:tc>
          <w:tcPr>
            <w:tcW w:w="993" w:type="dxa"/>
            <w:tcBorders>
              <w:top w:val="single" w:sz="4" w:space="0" w:color="000000"/>
              <w:left w:val="single" w:sz="4" w:space="0" w:color="000000"/>
              <w:bottom w:val="single" w:sz="4" w:space="0" w:color="000000"/>
              <w:right w:val="single" w:sz="4" w:space="0" w:color="000000"/>
            </w:tcBorders>
          </w:tcPr>
          <w:p w:rsidR="003574DD" w:rsidRPr="00DF0561" w:rsidRDefault="003574DD" w:rsidP="000B609D">
            <w:pPr>
              <w:suppressAutoHyphens/>
              <w:spacing w:after="0" w:line="240" w:lineRule="auto"/>
              <w:jc w:val="both"/>
              <w:rPr>
                <w:rFonts w:ascii="Times New Roman" w:eastAsia="Times New Roman" w:hAnsi="Times New Roman" w:cs="Times New Roman"/>
                <w:lang w:eastAsia="ar-SA"/>
              </w:rPr>
            </w:pPr>
            <w:r w:rsidRPr="00DF0561">
              <w:rPr>
                <w:rFonts w:ascii="Times New Roman" w:eastAsia="Times New Roman" w:hAnsi="Times New Roman" w:cs="Times New Roman"/>
                <w:lang w:eastAsia="ar-SA"/>
              </w:rPr>
              <w:t>62/</w:t>
            </w:r>
          </w:p>
          <w:p w:rsidR="00893AEE" w:rsidRPr="00DF0561" w:rsidRDefault="003574DD" w:rsidP="00893AEE">
            <w:pPr>
              <w:suppressAutoHyphens/>
              <w:spacing w:after="0" w:line="240" w:lineRule="auto"/>
              <w:jc w:val="both"/>
              <w:rPr>
                <w:rFonts w:ascii="Times New Roman" w:eastAsia="Times New Roman" w:hAnsi="Times New Roman" w:cs="Times New Roman"/>
                <w:lang w:eastAsia="ar-SA"/>
              </w:rPr>
            </w:pPr>
            <w:r w:rsidRPr="00DF0561">
              <w:rPr>
                <w:rFonts w:ascii="Times New Roman" w:eastAsia="Times New Roman" w:hAnsi="Times New Roman" w:cs="Times New Roman"/>
                <w:lang w:eastAsia="ar-SA"/>
              </w:rPr>
              <w:t>120</w:t>
            </w:r>
          </w:p>
          <w:p w:rsidR="003574DD" w:rsidRPr="00DF0561" w:rsidRDefault="003574DD" w:rsidP="000B609D">
            <w:pPr>
              <w:suppressAutoHyphens/>
              <w:spacing w:after="0" w:line="240" w:lineRule="auto"/>
              <w:jc w:val="both"/>
              <w:rPr>
                <w:rFonts w:ascii="Times New Roman" w:eastAsia="Times New Roman" w:hAnsi="Times New Roman" w:cs="Times New Roman"/>
                <w:lang w:eastAsia="ar-SA"/>
              </w:rPr>
            </w:pPr>
          </w:p>
        </w:tc>
      </w:tr>
      <w:tr w:rsidR="003574DD" w:rsidRPr="00DF0561" w:rsidTr="00893AEE">
        <w:tc>
          <w:tcPr>
            <w:tcW w:w="3970" w:type="dxa"/>
            <w:gridSpan w:val="2"/>
            <w:tcBorders>
              <w:top w:val="single" w:sz="4" w:space="0" w:color="000000"/>
              <w:left w:val="single" w:sz="4" w:space="0" w:color="000000"/>
              <w:bottom w:val="single" w:sz="4" w:space="0" w:color="000000"/>
              <w:right w:val="nil"/>
            </w:tcBorders>
            <w:hideMark/>
          </w:tcPr>
          <w:p w:rsidR="003574DD" w:rsidRPr="00DF0561" w:rsidRDefault="003574DD" w:rsidP="000B609D">
            <w:pPr>
              <w:suppressAutoHyphens/>
              <w:spacing w:after="0" w:line="240" w:lineRule="auto"/>
              <w:jc w:val="both"/>
              <w:rPr>
                <w:rFonts w:ascii="Times New Roman" w:eastAsia="Times New Roman" w:hAnsi="Times New Roman" w:cs="Times New Roman"/>
                <w:b/>
                <w:lang w:eastAsia="ar-SA"/>
              </w:rPr>
            </w:pPr>
            <w:r w:rsidRPr="00DF0561">
              <w:rPr>
                <w:rFonts w:ascii="Times New Roman" w:eastAsia="Times New Roman" w:hAnsi="Times New Roman" w:cs="Times New Roman"/>
                <w:b/>
                <w:lang w:eastAsia="ar-SA"/>
              </w:rPr>
              <w:t xml:space="preserve">Всего к финансированию 5 дней - </w:t>
            </w:r>
          </w:p>
          <w:p w:rsidR="00893AEE" w:rsidRPr="00DF0561" w:rsidRDefault="003574DD" w:rsidP="00893AEE">
            <w:pPr>
              <w:suppressAutoHyphens/>
              <w:spacing w:after="0" w:line="240" w:lineRule="auto"/>
              <w:jc w:val="both"/>
              <w:rPr>
                <w:rFonts w:ascii="Times New Roman" w:eastAsia="Times New Roman" w:hAnsi="Times New Roman" w:cs="Times New Roman"/>
                <w:b/>
                <w:lang w:eastAsia="ar-SA"/>
              </w:rPr>
            </w:pPr>
            <w:r w:rsidRPr="00DF0561">
              <w:rPr>
                <w:rFonts w:ascii="Times New Roman" w:eastAsia="Times New Roman" w:hAnsi="Times New Roman" w:cs="Times New Roman"/>
                <w:b/>
                <w:lang w:eastAsia="ar-SA"/>
              </w:rPr>
              <w:t xml:space="preserve">           5 дней + продленный день </w:t>
            </w:r>
          </w:p>
          <w:p w:rsidR="003574DD" w:rsidRPr="00DF0561" w:rsidRDefault="003574DD" w:rsidP="000B609D">
            <w:pPr>
              <w:suppressAutoHyphens/>
              <w:spacing w:after="0" w:line="240" w:lineRule="auto"/>
              <w:jc w:val="both"/>
              <w:rPr>
                <w:rFonts w:ascii="Times New Roman" w:eastAsia="Times New Roman" w:hAnsi="Times New Roman" w:cs="Times New Roman"/>
                <w:b/>
                <w:lang w:eastAsia="ar-SA"/>
              </w:rPr>
            </w:pPr>
          </w:p>
        </w:tc>
        <w:tc>
          <w:tcPr>
            <w:tcW w:w="708" w:type="dxa"/>
            <w:gridSpan w:val="2"/>
            <w:tcBorders>
              <w:top w:val="single" w:sz="4" w:space="0" w:color="000000"/>
              <w:left w:val="single" w:sz="4" w:space="0" w:color="000000"/>
              <w:bottom w:val="single" w:sz="4" w:space="0" w:color="000000"/>
              <w:right w:val="nil"/>
            </w:tcBorders>
            <w:hideMark/>
          </w:tcPr>
          <w:p w:rsidR="003574DD" w:rsidRPr="00DF0561" w:rsidRDefault="003574DD" w:rsidP="000B609D">
            <w:pPr>
              <w:suppressAutoHyphens/>
              <w:spacing w:after="0" w:line="240" w:lineRule="auto"/>
              <w:jc w:val="both"/>
              <w:rPr>
                <w:rFonts w:ascii="Times New Roman" w:eastAsia="Times New Roman" w:hAnsi="Times New Roman" w:cs="Times New Roman"/>
                <w:b/>
                <w:lang w:eastAsia="ar-SA"/>
              </w:rPr>
            </w:pPr>
            <w:r w:rsidRPr="00DF0561">
              <w:rPr>
                <w:rFonts w:ascii="Times New Roman" w:eastAsia="Times New Roman" w:hAnsi="Times New Roman" w:cs="Times New Roman"/>
                <w:b/>
                <w:lang w:eastAsia="ar-SA"/>
              </w:rPr>
              <w:t>38/</w:t>
            </w:r>
          </w:p>
          <w:p w:rsidR="00893AEE" w:rsidRPr="00DF0561" w:rsidRDefault="003574DD" w:rsidP="00893AEE">
            <w:pPr>
              <w:suppressAutoHyphens/>
              <w:spacing w:after="0" w:line="240" w:lineRule="auto"/>
              <w:jc w:val="both"/>
              <w:rPr>
                <w:rFonts w:ascii="Times New Roman" w:eastAsia="Times New Roman" w:hAnsi="Times New Roman" w:cs="Times New Roman"/>
                <w:b/>
                <w:lang w:eastAsia="ar-SA"/>
              </w:rPr>
            </w:pPr>
            <w:r w:rsidRPr="00DF0561">
              <w:rPr>
                <w:rFonts w:ascii="Times New Roman" w:eastAsia="Times New Roman" w:hAnsi="Times New Roman" w:cs="Times New Roman"/>
                <w:b/>
                <w:lang w:eastAsia="ar-SA"/>
              </w:rPr>
              <w:t>47</w:t>
            </w:r>
          </w:p>
          <w:p w:rsidR="003574DD" w:rsidRPr="00DF0561" w:rsidRDefault="003574DD" w:rsidP="000B609D">
            <w:pPr>
              <w:suppressAutoHyphens/>
              <w:spacing w:after="0" w:line="240" w:lineRule="auto"/>
              <w:jc w:val="both"/>
              <w:rPr>
                <w:rFonts w:ascii="Times New Roman" w:eastAsia="Times New Roman" w:hAnsi="Times New Roman" w:cs="Times New Roman"/>
                <w:b/>
                <w:lang w:eastAsia="ar-SA"/>
              </w:rPr>
            </w:pPr>
          </w:p>
        </w:tc>
        <w:tc>
          <w:tcPr>
            <w:tcW w:w="567" w:type="dxa"/>
            <w:tcBorders>
              <w:top w:val="single" w:sz="4" w:space="0" w:color="000000"/>
              <w:left w:val="single" w:sz="4" w:space="0" w:color="000000"/>
              <w:bottom w:val="single" w:sz="4" w:space="0" w:color="000000"/>
              <w:right w:val="nil"/>
            </w:tcBorders>
            <w:hideMark/>
          </w:tcPr>
          <w:p w:rsidR="003574DD" w:rsidRPr="00DF0561" w:rsidRDefault="003574DD" w:rsidP="000B609D">
            <w:pPr>
              <w:suppressAutoHyphens/>
              <w:spacing w:after="0" w:line="240" w:lineRule="auto"/>
              <w:jc w:val="both"/>
              <w:rPr>
                <w:rFonts w:ascii="Times New Roman" w:eastAsia="Times New Roman" w:hAnsi="Times New Roman" w:cs="Times New Roman"/>
                <w:b/>
                <w:lang w:eastAsia="ar-SA"/>
              </w:rPr>
            </w:pPr>
            <w:r w:rsidRPr="00DF0561">
              <w:rPr>
                <w:rFonts w:ascii="Times New Roman" w:eastAsia="Times New Roman" w:hAnsi="Times New Roman" w:cs="Times New Roman"/>
                <w:b/>
                <w:lang w:eastAsia="ar-SA"/>
              </w:rPr>
              <w:t>41/</w:t>
            </w:r>
          </w:p>
          <w:p w:rsidR="003574DD" w:rsidRPr="00DF0561" w:rsidRDefault="00893AEE" w:rsidP="00893AEE">
            <w:pPr>
              <w:suppressAutoHyphens/>
              <w:spacing w:after="0" w:line="240" w:lineRule="auto"/>
              <w:jc w:val="both"/>
              <w:rPr>
                <w:rFonts w:ascii="Times New Roman" w:eastAsia="Times New Roman" w:hAnsi="Times New Roman" w:cs="Times New Roman"/>
                <w:b/>
                <w:lang w:eastAsia="ar-SA"/>
              </w:rPr>
            </w:pPr>
            <w:r>
              <w:rPr>
                <w:rFonts w:ascii="Times New Roman" w:eastAsia="Times New Roman" w:hAnsi="Times New Roman" w:cs="Times New Roman"/>
                <w:b/>
                <w:lang w:eastAsia="ar-SA"/>
              </w:rPr>
              <w:t>48</w:t>
            </w:r>
          </w:p>
        </w:tc>
        <w:tc>
          <w:tcPr>
            <w:tcW w:w="567" w:type="dxa"/>
            <w:tcBorders>
              <w:top w:val="single" w:sz="4" w:space="0" w:color="000000"/>
              <w:left w:val="single" w:sz="4" w:space="0" w:color="000000"/>
              <w:bottom w:val="single" w:sz="4" w:space="0" w:color="000000"/>
              <w:right w:val="nil"/>
            </w:tcBorders>
            <w:hideMark/>
          </w:tcPr>
          <w:p w:rsidR="003574DD" w:rsidRPr="00DF0561" w:rsidRDefault="003574DD" w:rsidP="000B609D">
            <w:pPr>
              <w:suppressAutoHyphens/>
              <w:spacing w:after="0" w:line="240" w:lineRule="auto"/>
              <w:jc w:val="both"/>
              <w:rPr>
                <w:rFonts w:ascii="Times New Roman" w:eastAsia="Times New Roman" w:hAnsi="Times New Roman" w:cs="Times New Roman"/>
                <w:b/>
                <w:lang w:eastAsia="ar-SA"/>
              </w:rPr>
            </w:pPr>
            <w:r w:rsidRPr="00DF0561">
              <w:rPr>
                <w:rFonts w:ascii="Times New Roman" w:eastAsia="Times New Roman" w:hAnsi="Times New Roman" w:cs="Times New Roman"/>
                <w:b/>
                <w:lang w:eastAsia="ar-SA"/>
              </w:rPr>
              <w:t>41/</w:t>
            </w:r>
          </w:p>
          <w:p w:rsidR="00893AEE" w:rsidRPr="00DF0561" w:rsidRDefault="003574DD" w:rsidP="00893AEE">
            <w:pPr>
              <w:suppressAutoHyphens/>
              <w:spacing w:after="0" w:line="240" w:lineRule="auto"/>
              <w:jc w:val="both"/>
              <w:rPr>
                <w:rFonts w:ascii="Times New Roman" w:eastAsia="Times New Roman" w:hAnsi="Times New Roman" w:cs="Times New Roman"/>
                <w:b/>
                <w:lang w:eastAsia="ar-SA"/>
              </w:rPr>
            </w:pPr>
            <w:r w:rsidRPr="00DF0561">
              <w:rPr>
                <w:rFonts w:ascii="Times New Roman" w:eastAsia="Times New Roman" w:hAnsi="Times New Roman" w:cs="Times New Roman"/>
                <w:b/>
                <w:lang w:eastAsia="ar-SA"/>
              </w:rPr>
              <w:t>48</w:t>
            </w:r>
          </w:p>
          <w:p w:rsidR="003574DD" w:rsidRPr="00DF0561" w:rsidRDefault="003574DD" w:rsidP="000B609D">
            <w:pPr>
              <w:suppressAutoHyphens/>
              <w:spacing w:after="0" w:line="240" w:lineRule="auto"/>
              <w:jc w:val="both"/>
              <w:rPr>
                <w:rFonts w:ascii="Times New Roman" w:eastAsia="Times New Roman" w:hAnsi="Times New Roman" w:cs="Times New Roman"/>
                <w:b/>
                <w:lang w:eastAsia="ar-SA"/>
              </w:rPr>
            </w:pPr>
          </w:p>
        </w:tc>
        <w:tc>
          <w:tcPr>
            <w:tcW w:w="567" w:type="dxa"/>
            <w:tcBorders>
              <w:top w:val="single" w:sz="4" w:space="0" w:color="000000"/>
              <w:left w:val="single" w:sz="4" w:space="0" w:color="000000"/>
              <w:bottom w:val="single" w:sz="4" w:space="0" w:color="000000"/>
              <w:right w:val="nil"/>
            </w:tcBorders>
            <w:hideMark/>
          </w:tcPr>
          <w:p w:rsidR="003574DD" w:rsidRPr="00DF0561" w:rsidRDefault="003574DD" w:rsidP="000B609D">
            <w:pPr>
              <w:suppressAutoHyphens/>
              <w:spacing w:after="0" w:line="240" w:lineRule="auto"/>
              <w:jc w:val="both"/>
              <w:rPr>
                <w:rFonts w:ascii="Times New Roman" w:eastAsia="Times New Roman" w:hAnsi="Times New Roman" w:cs="Times New Roman"/>
                <w:b/>
                <w:lang w:eastAsia="ar-SA"/>
              </w:rPr>
            </w:pPr>
            <w:r w:rsidRPr="00DF0561">
              <w:rPr>
                <w:rFonts w:ascii="Times New Roman" w:eastAsia="Times New Roman" w:hAnsi="Times New Roman" w:cs="Times New Roman"/>
                <w:b/>
                <w:lang w:eastAsia="ar-SA"/>
              </w:rPr>
              <w:t>41/</w:t>
            </w:r>
          </w:p>
          <w:p w:rsidR="00893AEE" w:rsidRPr="00DF0561" w:rsidRDefault="003574DD" w:rsidP="00893AEE">
            <w:pPr>
              <w:suppressAutoHyphens/>
              <w:spacing w:after="0" w:line="240" w:lineRule="auto"/>
              <w:jc w:val="both"/>
              <w:rPr>
                <w:rFonts w:ascii="Times New Roman" w:eastAsia="Times New Roman" w:hAnsi="Times New Roman" w:cs="Times New Roman"/>
                <w:b/>
                <w:lang w:eastAsia="ar-SA"/>
              </w:rPr>
            </w:pPr>
            <w:r w:rsidRPr="00DF0561">
              <w:rPr>
                <w:rFonts w:ascii="Times New Roman" w:eastAsia="Times New Roman" w:hAnsi="Times New Roman" w:cs="Times New Roman"/>
                <w:b/>
                <w:lang w:eastAsia="ar-SA"/>
              </w:rPr>
              <w:t>48</w:t>
            </w:r>
          </w:p>
          <w:p w:rsidR="003574DD" w:rsidRPr="00DF0561" w:rsidRDefault="003574DD" w:rsidP="000B609D">
            <w:pPr>
              <w:suppressAutoHyphens/>
              <w:spacing w:after="0" w:line="240" w:lineRule="auto"/>
              <w:jc w:val="both"/>
              <w:rPr>
                <w:rFonts w:ascii="Times New Roman" w:eastAsia="Times New Roman" w:hAnsi="Times New Roman" w:cs="Times New Roman"/>
                <w:b/>
                <w:lang w:eastAsia="ar-SA"/>
              </w:rPr>
            </w:pPr>
          </w:p>
        </w:tc>
        <w:tc>
          <w:tcPr>
            <w:tcW w:w="567" w:type="dxa"/>
            <w:tcBorders>
              <w:top w:val="single" w:sz="4" w:space="0" w:color="000000"/>
              <w:left w:val="single" w:sz="4" w:space="0" w:color="000000"/>
              <w:bottom w:val="single" w:sz="4" w:space="0" w:color="000000"/>
              <w:right w:val="nil"/>
            </w:tcBorders>
            <w:hideMark/>
          </w:tcPr>
          <w:p w:rsidR="003574DD" w:rsidRPr="00DF0561" w:rsidRDefault="003574DD" w:rsidP="000B609D">
            <w:pPr>
              <w:suppressAutoHyphens/>
              <w:spacing w:after="0" w:line="240" w:lineRule="auto"/>
              <w:jc w:val="both"/>
              <w:rPr>
                <w:rFonts w:ascii="Times New Roman" w:eastAsia="Times New Roman" w:hAnsi="Times New Roman" w:cs="Times New Roman"/>
                <w:b/>
                <w:lang w:eastAsia="ar-SA"/>
              </w:rPr>
            </w:pPr>
            <w:r w:rsidRPr="00DF0561">
              <w:rPr>
                <w:rFonts w:ascii="Times New Roman" w:eastAsia="Times New Roman" w:hAnsi="Times New Roman" w:cs="Times New Roman"/>
                <w:b/>
                <w:lang w:eastAsia="ar-SA"/>
              </w:rPr>
              <w:t>41/</w:t>
            </w:r>
          </w:p>
          <w:p w:rsidR="00893AEE" w:rsidRPr="00DF0561" w:rsidRDefault="003574DD" w:rsidP="00893AEE">
            <w:pPr>
              <w:suppressAutoHyphens/>
              <w:spacing w:after="0" w:line="240" w:lineRule="auto"/>
              <w:jc w:val="both"/>
              <w:rPr>
                <w:rFonts w:ascii="Times New Roman" w:eastAsia="Times New Roman" w:hAnsi="Times New Roman" w:cs="Times New Roman"/>
                <w:b/>
                <w:lang w:eastAsia="ar-SA"/>
              </w:rPr>
            </w:pPr>
            <w:r w:rsidRPr="00DF0561">
              <w:rPr>
                <w:rFonts w:ascii="Times New Roman" w:eastAsia="Times New Roman" w:hAnsi="Times New Roman" w:cs="Times New Roman"/>
                <w:b/>
                <w:lang w:eastAsia="ar-SA"/>
              </w:rPr>
              <w:t>48</w:t>
            </w:r>
          </w:p>
          <w:p w:rsidR="003574DD" w:rsidRPr="00DF0561" w:rsidRDefault="003574DD" w:rsidP="000B609D">
            <w:pPr>
              <w:suppressAutoHyphens/>
              <w:spacing w:after="0" w:line="240" w:lineRule="auto"/>
              <w:jc w:val="both"/>
              <w:rPr>
                <w:rFonts w:ascii="Times New Roman" w:eastAsia="Times New Roman" w:hAnsi="Times New Roman" w:cs="Times New Roman"/>
                <w:b/>
                <w:lang w:eastAsia="ar-SA"/>
              </w:rPr>
            </w:pPr>
          </w:p>
        </w:tc>
        <w:tc>
          <w:tcPr>
            <w:tcW w:w="567" w:type="dxa"/>
            <w:tcBorders>
              <w:top w:val="single" w:sz="4" w:space="0" w:color="000000"/>
              <w:left w:val="single" w:sz="4" w:space="0" w:color="000000"/>
              <w:bottom w:val="single" w:sz="4" w:space="0" w:color="000000"/>
              <w:right w:val="nil"/>
            </w:tcBorders>
            <w:hideMark/>
          </w:tcPr>
          <w:p w:rsidR="003574DD" w:rsidRPr="00DF0561" w:rsidRDefault="003574DD" w:rsidP="000B609D">
            <w:pPr>
              <w:suppressAutoHyphens/>
              <w:spacing w:after="0" w:line="240" w:lineRule="auto"/>
              <w:jc w:val="both"/>
              <w:rPr>
                <w:rFonts w:ascii="Times New Roman" w:eastAsia="Times New Roman" w:hAnsi="Times New Roman" w:cs="Times New Roman"/>
                <w:b/>
                <w:lang w:eastAsia="ar-SA"/>
              </w:rPr>
            </w:pPr>
            <w:r w:rsidRPr="00DF0561">
              <w:rPr>
                <w:rFonts w:ascii="Times New Roman" w:eastAsia="Times New Roman" w:hAnsi="Times New Roman" w:cs="Times New Roman"/>
                <w:b/>
                <w:lang w:eastAsia="ar-SA"/>
              </w:rPr>
              <w:t>41/</w:t>
            </w:r>
          </w:p>
          <w:p w:rsidR="00893AEE" w:rsidRPr="00DF0561" w:rsidRDefault="003574DD" w:rsidP="00893AEE">
            <w:pPr>
              <w:suppressAutoHyphens/>
              <w:spacing w:after="0" w:line="240" w:lineRule="auto"/>
              <w:jc w:val="both"/>
              <w:rPr>
                <w:rFonts w:ascii="Times New Roman" w:eastAsia="Times New Roman" w:hAnsi="Times New Roman" w:cs="Times New Roman"/>
                <w:b/>
                <w:lang w:eastAsia="ar-SA"/>
              </w:rPr>
            </w:pPr>
            <w:r w:rsidRPr="00DF0561">
              <w:rPr>
                <w:rFonts w:ascii="Times New Roman" w:eastAsia="Times New Roman" w:hAnsi="Times New Roman" w:cs="Times New Roman"/>
                <w:b/>
                <w:lang w:eastAsia="ar-SA"/>
              </w:rPr>
              <w:t>48</w:t>
            </w:r>
          </w:p>
          <w:p w:rsidR="003574DD" w:rsidRPr="00DF0561" w:rsidRDefault="003574DD" w:rsidP="000B609D">
            <w:pPr>
              <w:suppressAutoHyphens/>
              <w:spacing w:after="0" w:line="240" w:lineRule="auto"/>
              <w:jc w:val="both"/>
              <w:rPr>
                <w:rFonts w:ascii="Times New Roman" w:eastAsia="Times New Roman" w:hAnsi="Times New Roman" w:cs="Times New Roman"/>
                <w:b/>
                <w:lang w:eastAsia="ar-SA"/>
              </w:rPr>
            </w:pPr>
          </w:p>
        </w:tc>
        <w:tc>
          <w:tcPr>
            <w:tcW w:w="567" w:type="dxa"/>
            <w:tcBorders>
              <w:top w:val="single" w:sz="4" w:space="0" w:color="000000"/>
              <w:left w:val="single" w:sz="4" w:space="0" w:color="000000"/>
              <w:bottom w:val="single" w:sz="4" w:space="0" w:color="000000"/>
              <w:right w:val="nil"/>
            </w:tcBorders>
            <w:hideMark/>
          </w:tcPr>
          <w:p w:rsidR="003574DD" w:rsidRPr="00DF0561" w:rsidRDefault="003574DD" w:rsidP="000B609D">
            <w:pPr>
              <w:suppressAutoHyphens/>
              <w:spacing w:after="0" w:line="240" w:lineRule="auto"/>
              <w:jc w:val="both"/>
              <w:rPr>
                <w:rFonts w:ascii="Times New Roman" w:eastAsia="Times New Roman" w:hAnsi="Times New Roman" w:cs="Times New Roman"/>
                <w:b/>
                <w:lang w:eastAsia="ar-SA"/>
              </w:rPr>
            </w:pPr>
            <w:r w:rsidRPr="00DF0561">
              <w:rPr>
                <w:rFonts w:ascii="Times New Roman" w:eastAsia="Times New Roman" w:hAnsi="Times New Roman" w:cs="Times New Roman"/>
                <w:b/>
                <w:lang w:eastAsia="ar-SA"/>
              </w:rPr>
              <w:t>41/</w:t>
            </w:r>
          </w:p>
          <w:p w:rsidR="00893AEE" w:rsidRPr="00DF0561" w:rsidRDefault="003574DD" w:rsidP="00893AEE">
            <w:pPr>
              <w:suppressAutoHyphens/>
              <w:spacing w:after="0" w:line="240" w:lineRule="auto"/>
              <w:jc w:val="both"/>
              <w:rPr>
                <w:rFonts w:ascii="Times New Roman" w:eastAsia="Times New Roman" w:hAnsi="Times New Roman" w:cs="Times New Roman"/>
                <w:b/>
                <w:lang w:eastAsia="ar-SA"/>
              </w:rPr>
            </w:pPr>
            <w:r w:rsidRPr="00DF0561">
              <w:rPr>
                <w:rFonts w:ascii="Times New Roman" w:eastAsia="Times New Roman" w:hAnsi="Times New Roman" w:cs="Times New Roman"/>
                <w:b/>
                <w:lang w:eastAsia="ar-SA"/>
              </w:rPr>
              <w:t>48</w:t>
            </w:r>
          </w:p>
          <w:p w:rsidR="003574DD" w:rsidRPr="00DF0561" w:rsidRDefault="003574DD" w:rsidP="000B609D">
            <w:pPr>
              <w:suppressAutoHyphens/>
              <w:spacing w:after="0" w:line="240" w:lineRule="auto"/>
              <w:jc w:val="both"/>
              <w:rPr>
                <w:rFonts w:ascii="Times New Roman" w:eastAsia="Times New Roman" w:hAnsi="Times New Roman" w:cs="Times New Roman"/>
                <w:b/>
                <w:lang w:eastAsia="ar-SA"/>
              </w:rPr>
            </w:pPr>
          </w:p>
        </w:tc>
        <w:tc>
          <w:tcPr>
            <w:tcW w:w="567" w:type="dxa"/>
            <w:tcBorders>
              <w:top w:val="single" w:sz="4" w:space="0" w:color="000000"/>
              <w:left w:val="single" w:sz="4" w:space="0" w:color="000000"/>
              <w:bottom w:val="single" w:sz="4" w:space="0" w:color="000000"/>
              <w:right w:val="single" w:sz="4" w:space="0" w:color="000000"/>
            </w:tcBorders>
          </w:tcPr>
          <w:p w:rsidR="003574DD" w:rsidRPr="00DF0561" w:rsidRDefault="003574DD" w:rsidP="000B609D">
            <w:pPr>
              <w:suppressAutoHyphens/>
              <w:spacing w:after="0" w:line="240" w:lineRule="auto"/>
              <w:jc w:val="both"/>
              <w:rPr>
                <w:rFonts w:ascii="Times New Roman" w:eastAsia="Times New Roman" w:hAnsi="Times New Roman" w:cs="Times New Roman"/>
                <w:b/>
                <w:lang w:eastAsia="ar-SA"/>
              </w:rPr>
            </w:pPr>
            <w:r w:rsidRPr="00DF0561">
              <w:rPr>
                <w:rFonts w:ascii="Times New Roman" w:eastAsia="Times New Roman" w:hAnsi="Times New Roman" w:cs="Times New Roman"/>
                <w:b/>
                <w:lang w:eastAsia="ar-SA"/>
              </w:rPr>
              <w:t>41/</w:t>
            </w:r>
          </w:p>
          <w:p w:rsidR="003574DD" w:rsidRPr="00DF0561" w:rsidRDefault="00893AEE" w:rsidP="00893AEE">
            <w:pPr>
              <w:suppressAutoHyphens/>
              <w:spacing w:after="0" w:line="240" w:lineRule="auto"/>
              <w:jc w:val="both"/>
              <w:rPr>
                <w:rFonts w:ascii="Times New Roman" w:eastAsia="Times New Roman" w:hAnsi="Times New Roman" w:cs="Times New Roman"/>
                <w:b/>
                <w:lang w:val="en-US" w:eastAsia="ar-SA"/>
              </w:rPr>
            </w:pPr>
            <w:r>
              <w:rPr>
                <w:rFonts w:ascii="Times New Roman" w:eastAsia="Times New Roman" w:hAnsi="Times New Roman" w:cs="Times New Roman"/>
                <w:b/>
                <w:lang w:eastAsia="ar-SA"/>
              </w:rPr>
              <w:t>48</w:t>
            </w:r>
          </w:p>
        </w:tc>
        <w:tc>
          <w:tcPr>
            <w:tcW w:w="993" w:type="dxa"/>
            <w:tcBorders>
              <w:top w:val="single" w:sz="4" w:space="0" w:color="000000"/>
              <w:left w:val="single" w:sz="4" w:space="0" w:color="000000"/>
              <w:bottom w:val="single" w:sz="4" w:space="0" w:color="000000"/>
              <w:right w:val="single" w:sz="4" w:space="0" w:color="000000"/>
            </w:tcBorders>
          </w:tcPr>
          <w:p w:rsidR="003574DD" w:rsidRPr="00DF0561" w:rsidRDefault="003574DD" w:rsidP="000B609D">
            <w:pPr>
              <w:suppressAutoHyphens/>
              <w:spacing w:after="0" w:line="240" w:lineRule="auto"/>
              <w:jc w:val="both"/>
              <w:rPr>
                <w:rFonts w:ascii="Times New Roman" w:eastAsia="Times New Roman" w:hAnsi="Times New Roman" w:cs="Times New Roman"/>
                <w:b/>
                <w:lang w:eastAsia="ar-SA"/>
              </w:rPr>
            </w:pPr>
            <w:r w:rsidRPr="00DF0561">
              <w:rPr>
                <w:rFonts w:ascii="Times New Roman" w:eastAsia="Times New Roman" w:hAnsi="Times New Roman" w:cs="Times New Roman"/>
                <w:b/>
                <w:lang w:eastAsia="ar-SA"/>
              </w:rPr>
              <w:t>325/</w:t>
            </w:r>
          </w:p>
          <w:p w:rsidR="00893AEE" w:rsidRPr="00DF0561" w:rsidRDefault="003574DD" w:rsidP="00893AEE">
            <w:pPr>
              <w:suppressAutoHyphens/>
              <w:spacing w:after="0" w:line="240" w:lineRule="auto"/>
              <w:jc w:val="both"/>
              <w:rPr>
                <w:rFonts w:ascii="Times New Roman" w:eastAsia="Times New Roman" w:hAnsi="Times New Roman" w:cs="Times New Roman"/>
                <w:b/>
                <w:lang w:eastAsia="ar-SA"/>
              </w:rPr>
            </w:pPr>
            <w:r w:rsidRPr="00DF0561">
              <w:rPr>
                <w:rFonts w:ascii="Times New Roman" w:eastAsia="Times New Roman" w:hAnsi="Times New Roman" w:cs="Times New Roman"/>
                <w:b/>
                <w:lang w:eastAsia="ar-SA"/>
              </w:rPr>
              <w:t>383</w:t>
            </w:r>
          </w:p>
          <w:p w:rsidR="003574DD" w:rsidRPr="00DF0561" w:rsidRDefault="003574DD" w:rsidP="000B609D">
            <w:pPr>
              <w:suppressAutoHyphens/>
              <w:spacing w:after="0" w:line="240" w:lineRule="auto"/>
              <w:jc w:val="both"/>
              <w:rPr>
                <w:rFonts w:ascii="Times New Roman" w:eastAsia="Times New Roman" w:hAnsi="Times New Roman" w:cs="Times New Roman"/>
                <w:b/>
                <w:lang w:eastAsia="ar-SA"/>
              </w:rPr>
            </w:pPr>
          </w:p>
        </w:tc>
      </w:tr>
    </w:tbl>
    <w:p w:rsidR="003574DD" w:rsidRPr="00DF0561" w:rsidRDefault="003574DD" w:rsidP="000B609D">
      <w:pPr>
        <w:spacing w:after="0" w:line="240" w:lineRule="auto"/>
        <w:jc w:val="both"/>
        <w:rPr>
          <w:rFonts w:ascii="Times New Roman" w:eastAsia="Times New Roman" w:hAnsi="Times New Roman" w:cs="Times New Roman"/>
          <w:spacing w:val="-2"/>
          <w:lang w:eastAsia="ar-SA"/>
        </w:rPr>
      </w:pPr>
    </w:p>
    <w:p w:rsidR="00FF0C48" w:rsidRDefault="00456890" w:rsidP="000B609D">
      <w:pPr>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pacing w:val="-2"/>
          <w:sz w:val="24"/>
          <w:szCs w:val="24"/>
          <w:lang w:eastAsia="ar-SA"/>
        </w:rPr>
        <w:t>Индивидуальный у</w:t>
      </w:r>
      <w:r w:rsidR="00180C22" w:rsidRPr="00B84026">
        <w:rPr>
          <w:rFonts w:ascii="Times New Roman" w:eastAsia="Times New Roman" w:hAnsi="Times New Roman" w:cs="Times New Roman"/>
          <w:spacing w:val="-2"/>
          <w:sz w:val="24"/>
          <w:szCs w:val="24"/>
          <w:lang w:eastAsia="ar-SA"/>
        </w:rPr>
        <w:t xml:space="preserve">чебный план </w:t>
      </w:r>
      <w:r w:rsidR="00180C22" w:rsidRPr="00B84026">
        <w:rPr>
          <w:rFonts w:ascii="Times New Roman" w:eastAsia="Times New Roman" w:hAnsi="Times New Roman" w:cs="Times New Roman"/>
          <w:sz w:val="24"/>
          <w:szCs w:val="24"/>
          <w:lang w:eastAsia="ru-RU"/>
        </w:rPr>
        <w:t>МОУ ИРМО «Марковская СОШ»</w:t>
      </w:r>
      <w:r w:rsidR="005D554C" w:rsidRPr="00B84026">
        <w:rPr>
          <w:rFonts w:ascii="Times New Roman" w:eastAsia="Times New Roman" w:hAnsi="Times New Roman" w:cs="Times New Roman"/>
          <w:spacing w:val="-2"/>
          <w:sz w:val="24"/>
          <w:szCs w:val="24"/>
          <w:lang w:eastAsia="ar-SA"/>
        </w:rPr>
        <w:t>, реализующи</w:t>
      </w:r>
      <w:r w:rsidR="00180C22" w:rsidRPr="00B84026">
        <w:rPr>
          <w:rFonts w:ascii="Times New Roman" w:eastAsia="Times New Roman" w:hAnsi="Times New Roman" w:cs="Times New Roman"/>
          <w:spacing w:val="-2"/>
          <w:sz w:val="24"/>
          <w:szCs w:val="24"/>
          <w:lang w:eastAsia="ar-SA"/>
        </w:rPr>
        <w:t xml:space="preserve">й АООП образования </w:t>
      </w:r>
      <w:r w:rsidR="00180C22" w:rsidRPr="00B84026">
        <w:rPr>
          <w:rFonts w:ascii="Times New Roman" w:eastAsia="Times New Roman" w:hAnsi="Times New Roman" w:cs="Times New Roman"/>
          <w:sz w:val="24"/>
          <w:szCs w:val="24"/>
          <w:lang w:eastAsia="ar-SA"/>
        </w:rPr>
        <w:t>обучающихся с умственной отсталостью (интеллектуальными нарушени</w:t>
      </w:r>
      <w:r w:rsidR="005D554C" w:rsidRPr="00B84026">
        <w:rPr>
          <w:rFonts w:ascii="Times New Roman" w:eastAsia="Times New Roman" w:hAnsi="Times New Roman" w:cs="Times New Roman"/>
          <w:sz w:val="24"/>
          <w:szCs w:val="24"/>
          <w:lang w:eastAsia="ar-SA"/>
        </w:rPr>
        <w:t>ями) (вариант 2)</w:t>
      </w:r>
      <w:r w:rsidR="00180C22" w:rsidRPr="00B84026">
        <w:rPr>
          <w:rFonts w:ascii="Times New Roman" w:eastAsia="Times New Roman" w:hAnsi="Times New Roman" w:cs="Times New Roman"/>
          <w:sz w:val="24"/>
          <w:szCs w:val="24"/>
          <w:lang w:eastAsia="ar-SA"/>
        </w:rPr>
        <w:t xml:space="preserve"> представлен в приложении </w:t>
      </w:r>
      <w:r w:rsidR="00B11ED8">
        <w:rPr>
          <w:rFonts w:ascii="Times New Roman" w:eastAsia="Times New Roman" w:hAnsi="Times New Roman" w:cs="Times New Roman"/>
          <w:sz w:val="24"/>
          <w:szCs w:val="24"/>
          <w:lang w:eastAsia="ar-SA"/>
        </w:rPr>
        <w:t xml:space="preserve">№ </w:t>
      </w:r>
      <w:r w:rsidR="003A5981">
        <w:rPr>
          <w:rFonts w:ascii="Times New Roman" w:eastAsia="Times New Roman" w:hAnsi="Times New Roman" w:cs="Times New Roman"/>
          <w:sz w:val="24"/>
          <w:szCs w:val="24"/>
          <w:lang w:eastAsia="ar-SA"/>
        </w:rPr>
        <w:t>5</w:t>
      </w:r>
    </w:p>
    <w:p w:rsidR="00893AEE" w:rsidRPr="00B84026" w:rsidRDefault="00893AEE" w:rsidP="000B609D">
      <w:pPr>
        <w:spacing w:after="0" w:line="240" w:lineRule="auto"/>
        <w:jc w:val="both"/>
        <w:rPr>
          <w:rFonts w:ascii="Times New Roman" w:eastAsia="Times New Roman" w:hAnsi="Times New Roman" w:cs="Times New Roman"/>
          <w:sz w:val="24"/>
          <w:szCs w:val="24"/>
          <w:lang w:eastAsia="ar-SA"/>
        </w:rPr>
      </w:pPr>
    </w:p>
    <w:p w:rsidR="00A706CB" w:rsidRDefault="00A706CB" w:rsidP="000B609D">
      <w:pPr>
        <w:spacing w:after="0" w:line="240" w:lineRule="auto"/>
        <w:jc w:val="center"/>
        <w:rPr>
          <w:rFonts w:ascii="Times New Roman" w:eastAsia="Calibri" w:hAnsi="Times New Roman" w:cs="Times New Roman"/>
          <w:b/>
          <w:sz w:val="24"/>
          <w:szCs w:val="24"/>
        </w:rPr>
      </w:pPr>
    </w:p>
    <w:p w:rsidR="00DC3E03" w:rsidRDefault="00DC3E03" w:rsidP="000B609D">
      <w:pPr>
        <w:spacing w:after="0" w:line="240" w:lineRule="auto"/>
        <w:jc w:val="center"/>
        <w:rPr>
          <w:rFonts w:ascii="Times New Roman" w:eastAsia="Calibri" w:hAnsi="Times New Roman" w:cs="Times New Roman"/>
          <w:b/>
          <w:sz w:val="24"/>
          <w:szCs w:val="24"/>
        </w:rPr>
      </w:pPr>
      <w:r w:rsidRPr="000B609D">
        <w:rPr>
          <w:rFonts w:ascii="Times New Roman" w:eastAsia="Calibri" w:hAnsi="Times New Roman" w:cs="Times New Roman"/>
          <w:b/>
          <w:sz w:val="24"/>
          <w:szCs w:val="24"/>
        </w:rPr>
        <w:t>3.2.</w:t>
      </w:r>
      <w:r w:rsidRPr="000B609D">
        <w:rPr>
          <w:rFonts w:ascii="Times New Roman" w:eastAsia="Calibri" w:hAnsi="Times New Roman" w:cs="Times New Roman"/>
          <w:sz w:val="24"/>
          <w:szCs w:val="24"/>
        </w:rPr>
        <w:tab/>
      </w:r>
      <w:r w:rsidRPr="000B609D">
        <w:rPr>
          <w:rFonts w:ascii="Times New Roman" w:eastAsia="Calibri" w:hAnsi="Times New Roman" w:cs="Times New Roman"/>
          <w:b/>
          <w:sz w:val="24"/>
          <w:szCs w:val="24"/>
        </w:rPr>
        <w:t>Система специальных условий реализации АООП образования обучающихся с умственной отсталостью (интеллектуальными нарушениями)</w:t>
      </w:r>
    </w:p>
    <w:p w:rsidR="00BF1AC6" w:rsidRPr="000B609D" w:rsidRDefault="00BF1AC6" w:rsidP="000B609D">
      <w:pPr>
        <w:spacing w:after="0" w:line="240" w:lineRule="auto"/>
        <w:jc w:val="center"/>
        <w:rPr>
          <w:rFonts w:ascii="Times New Roman" w:eastAsia="Calibri" w:hAnsi="Times New Roman" w:cs="Times New Roman"/>
          <w:b/>
          <w:sz w:val="24"/>
          <w:szCs w:val="24"/>
        </w:rPr>
      </w:pPr>
    </w:p>
    <w:p w:rsidR="00DC3E03" w:rsidRPr="000B609D" w:rsidRDefault="00DC3E03" w:rsidP="000B609D">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0B609D">
        <w:rPr>
          <w:rFonts w:ascii="Times New Roman" w:eastAsia="Times New Roman" w:hAnsi="Times New Roman" w:cs="Times New Roman"/>
          <w:sz w:val="24"/>
          <w:szCs w:val="24"/>
          <w:lang w:eastAsia="ru-RU"/>
        </w:rPr>
        <w:t>Требования к условиям получения образования</w:t>
      </w:r>
      <w:r w:rsidRPr="000B609D">
        <w:rPr>
          <w:rFonts w:ascii="Times New Roman" w:eastAsia="Times New Roman" w:hAnsi="Times New Roman" w:cs="Times New Roman"/>
          <w:color w:val="000000"/>
          <w:sz w:val="24"/>
          <w:szCs w:val="24"/>
          <w:lang w:eastAsia="ru-RU"/>
        </w:rPr>
        <w:t xml:space="preserve"> обучающимися с</w:t>
      </w:r>
      <w:r w:rsidR="00456890">
        <w:rPr>
          <w:rFonts w:ascii="Times New Roman" w:eastAsia="Times New Roman" w:hAnsi="Times New Roman" w:cs="Times New Roman"/>
          <w:color w:val="000000"/>
          <w:sz w:val="24"/>
          <w:szCs w:val="24"/>
          <w:lang w:eastAsia="ru-RU"/>
        </w:rPr>
        <w:t xml:space="preserve"> </w:t>
      </w:r>
      <w:r w:rsidRPr="000B609D">
        <w:rPr>
          <w:rFonts w:ascii="Times New Roman" w:eastAsia="Times New Roman" w:hAnsi="Times New Roman" w:cs="Times New Roman"/>
          <w:color w:val="000000"/>
          <w:sz w:val="24"/>
          <w:szCs w:val="24"/>
          <w:lang w:eastAsia="ru-RU"/>
        </w:rPr>
        <w:t>умственной отсталостью (интеллектуальными нарушениями)</w:t>
      </w:r>
      <w:r w:rsidR="00456890">
        <w:rPr>
          <w:rFonts w:ascii="Times New Roman" w:eastAsia="Times New Roman" w:hAnsi="Times New Roman" w:cs="Times New Roman"/>
          <w:color w:val="000000"/>
          <w:sz w:val="24"/>
          <w:szCs w:val="24"/>
          <w:lang w:eastAsia="ru-RU"/>
        </w:rPr>
        <w:t xml:space="preserve"> </w:t>
      </w:r>
      <w:r w:rsidRPr="000B609D">
        <w:rPr>
          <w:rFonts w:ascii="Times New Roman" w:eastAsia="Times New Roman" w:hAnsi="Times New Roman" w:cs="Times New Roman"/>
          <w:color w:val="000000"/>
          <w:sz w:val="24"/>
          <w:szCs w:val="24"/>
          <w:lang w:eastAsia="ru-RU"/>
        </w:rPr>
        <w:t>определяются</w:t>
      </w:r>
      <w:r w:rsidRPr="000B609D">
        <w:rPr>
          <w:rFonts w:ascii="Times New Roman" w:eastAsia="Times New Roman" w:hAnsi="Times New Roman" w:cs="Times New Roman"/>
          <w:caps/>
          <w:color w:val="000000"/>
          <w:sz w:val="24"/>
          <w:szCs w:val="24"/>
          <w:lang w:eastAsia="ru-RU"/>
        </w:rPr>
        <w:t xml:space="preserve"> ФГОС </w:t>
      </w:r>
      <w:r w:rsidRPr="000B609D">
        <w:rPr>
          <w:rFonts w:ascii="Times New Roman" w:eastAsia="Times New Roman" w:hAnsi="Times New Roman" w:cs="Times New Roman"/>
          <w:color w:val="000000"/>
          <w:sz w:val="24"/>
          <w:szCs w:val="24"/>
          <w:lang w:eastAsia="ru-RU"/>
        </w:rPr>
        <w:t>образования обучающихся с умственной отсталостью (интеллектуальными нарушениями)</w:t>
      </w:r>
      <w:r w:rsidR="00893AEE">
        <w:rPr>
          <w:rFonts w:ascii="Times New Roman" w:eastAsia="Times New Roman" w:hAnsi="Times New Roman" w:cs="Times New Roman"/>
          <w:color w:val="000000"/>
          <w:sz w:val="24"/>
          <w:szCs w:val="24"/>
          <w:lang w:eastAsia="ru-RU"/>
        </w:rPr>
        <w:t xml:space="preserve"> </w:t>
      </w:r>
      <w:r w:rsidRPr="000B609D">
        <w:rPr>
          <w:rFonts w:ascii="Times New Roman" w:eastAsia="Times New Roman" w:hAnsi="Times New Roman" w:cs="Times New Roman"/>
          <w:color w:val="000000"/>
          <w:sz w:val="24"/>
          <w:szCs w:val="24"/>
          <w:lang w:eastAsia="ru-RU"/>
        </w:rPr>
        <w:t>и</w:t>
      </w:r>
      <w:r w:rsidR="00893AEE">
        <w:rPr>
          <w:rFonts w:ascii="Times New Roman" w:eastAsia="Times New Roman" w:hAnsi="Times New Roman" w:cs="Times New Roman"/>
          <w:color w:val="000000"/>
          <w:sz w:val="24"/>
          <w:szCs w:val="24"/>
          <w:lang w:eastAsia="ru-RU"/>
        </w:rPr>
        <w:t xml:space="preserve"> </w:t>
      </w:r>
      <w:r w:rsidRPr="000B609D">
        <w:rPr>
          <w:rFonts w:ascii="Times New Roman" w:eastAsia="Times New Roman" w:hAnsi="Times New Roman" w:cs="Times New Roman"/>
          <w:sz w:val="24"/>
          <w:szCs w:val="24"/>
          <w:lang w:eastAsia="ru-RU"/>
        </w:rPr>
        <w:t xml:space="preserve">представляют собой систему требований к кадровым, финансовым, материально-техническим и иным условиям реализации АООП образования обучающихся с </w:t>
      </w:r>
      <w:r w:rsidRPr="000B609D">
        <w:rPr>
          <w:rFonts w:ascii="Times New Roman" w:eastAsia="Times New Roman" w:hAnsi="Times New Roman" w:cs="Times New Roman"/>
          <w:color w:val="000000"/>
          <w:sz w:val="24"/>
          <w:szCs w:val="24"/>
          <w:lang w:eastAsia="ru-RU"/>
        </w:rPr>
        <w:t>умственной отсталостью (интеллектуальными нарушениями)</w:t>
      </w:r>
      <w:r w:rsidR="00456890">
        <w:rPr>
          <w:rFonts w:ascii="Times New Roman" w:eastAsia="Times New Roman" w:hAnsi="Times New Roman" w:cs="Times New Roman"/>
          <w:color w:val="000000"/>
          <w:sz w:val="24"/>
          <w:szCs w:val="24"/>
          <w:lang w:eastAsia="ru-RU"/>
        </w:rPr>
        <w:t xml:space="preserve"> </w:t>
      </w:r>
      <w:r w:rsidRPr="000B609D">
        <w:rPr>
          <w:rFonts w:ascii="Times New Roman" w:eastAsia="Times New Roman" w:hAnsi="Times New Roman" w:cs="Times New Roman"/>
          <w:sz w:val="24"/>
          <w:szCs w:val="24"/>
          <w:lang w:eastAsia="ru-RU"/>
        </w:rPr>
        <w:t>(вариант 2) и достижения планируемых результатов этой категорией обучающихся.</w:t>
      </w:r>
    </w:p>
    <w:p w:rsidR="00DC3E03" w:rsidRPr="000B609D" w:rsidRDefault="00DC3E03" w:rsidP="000B609D">
      <w:pPr>
        <w:shd w:val="clear" w:color="auto" w:fill="FFFFFF"/>
        <w:tabs>
          <w:tab w:val="left" w:pos="0"/>
        </w:tabs>
        <w:autoSpaceDE w:val="0"/>
        <w:spacing w:after="0" w:line="240" w:lineRule="auto"/>
        <w:ind w:firstLine="709"/>
        <w:jc w:val="both"/>
        <w:rPr>
          <w:rFonts w:ascii="Times New Roman" w:eastAsia="Calibri" w:hAnsi="Times New Roman" w:cs="Times New Roman"/>
          <w:sz w:val="24"/>
          <w:szCs w:val="24"/>
        </w:rPr>
      </w:pPr>
      <w:r w:rsidRPr="000B609D">
        <w:rPr>
          <w:rFonts w:ascii="Times New Roman" w:eastAsia="Calibri" w:hAnsi="Times New Roman" w:cs="Times New Roman"/>
          <w:sz w:val="24"/>
          <w:szCs w:val="24"/>
        </w:rPr>
        <w:t xml:space="preserve">Требования к условиям получения образования обучающимися с умственной отсталостью (интеллектуальными нарушениями)- это интегративное описание совокупности условий, необходимых для реализации АООП, они структурируются по сферам ресурсного обеспечения. </w:t>
      </w:r>
      <w:proofErr w:type="gramStart"/>
      <w:r w:rsidRPr="000B609D">
        <w:rPr>
          <w:rFonts w:ascii="Times New Roman" w:eastAsia="Calibri" w:hAnsi="Times New Roman" w:cs="Times New Roman"/>
          <w:sz w:val="24"/>
          <w:szCs w:val="24"/>
        </w:rPr>
        <w:t>Интегративным результатом реализации указанных требований является создание комфортной коррекционно-развивающей образовательной среды для обучающихся с умственной отсталостью (интеллектуальными нарушениями), построенной с учетом их особых образовательных потребностей, которая обеспечивает высокое качество образования, его доступность, открытость и привлекательность для обучающихся, их родителей (законных представителей), нравственное развитие обучающихся, гарантирует охрану и укрепление физического, психического и социального здоровья обучающихся.</w:t>
      </w:r>
      <w:proofErr w:type="gramEnd"/>
    </w:p>
    <w:p w:rsidR="00DC3E03" w:rsidRPr="00671FF7" w:rsidRDefault="00DC3E03" w:rsidP="000B609D">
      <w:pPr>
        <w:widowControl w:val="0"/>
        <w:spacing w:after="0" w:line="240" w:lineRule="auto"/>
        <w:ind w:firstLine="743"/>
        <w:jc w:val="both"/>
        <w:rPr>
          <w:rFonts w:ascii="Times New Roman" w:eastAsia="Times New Roman" w:hAnsi="Times New Roman" w:cs="Times New Roman"/>
          <w:sz w:val="24"/>
          <w:szCs w:val="24"/>
          <w:lang w:eastAsia="ru-RU"/>
        </w:rPr>
      </w:pPr>
      <w:r w:rsidRPr="00671FF7">
        <w:rPr>
          <w:rFonts w:ascii="Times New Roman" w:eastAsia="Times New Roman" w:hAnsi="Times New Roman" w:cs="Times New Roman"/>
          <w:sz w:val="24"/>
          <w:szCs w:val="24"/>
          <w:lang w:eastAsia="ru-RU"/>
        </w:rPr>
        <w:t xml:space="preserve">В </w:t>
      </w:r>
      <w:r w:rsidR="003B4A03" w:rsidRPr="00671FF7">
        <w:rPr>
          <w:rFonts w:ascii="Times New Roman" w:eastAsia="Times New Roman" w:hAnsi="Times New Roman" w:cs="Times New Roman"/>
          <w:sz w:val="24"/>
          <w:szCs w:val="24"/>
          <w:lang w:eastAsia="ru-RU"/>
        </w:rPr>
        <w:t xml:space="preserve">МОУ ИРМО «Марковская СОШ» </w:t>
      </w:r>
      <w:r w:rsidRPr="00671FF7">
        <w:rPr>
          <w:rFonts w:ascii="Times New Roman" w:eastAsia="Times New Roman" w:hAnsi="Times New Roman" w:cs="Times New Roman"/>
          <w:sz w:val="24"/>
          <w:szCs w:val="24"/>
          <w:lang w:eastAsia="ru-RU"/>
        </w:rPr>
        <w:t>создана система условий реализации АООП образования обучающихся с умственной отсталостью (интеллектуальными нарушениями). Данная система условий разработана в соответствии с требованиями Стандарта и обеспечивает достижение планируемых результатов освоения АООП.</w:t>
      </w:r>
    </w:p>
    <w:p w:rsidR="00DC3E03" w:rsidRPr="00671FF7" w:rsidRDefault="00DC3E03" w:rsidP="000B609D">
      <w:pPr>
        <w:widowControl w:val="0"/>
        <w:spacing w:after="0" w:line="240" w:lineRule="auto"/>
        <w:ind w:firstLine="743"/>
        <w:jc w:val="both"/>
        <w:rPr>
          <w:rFonts w:ascii="Times New Roman" w:eastAsia="Times New Roman" w:hAnsi="Times New Roman" w:cs="Times New Roman"/>
          <w:sz w:val="24"/>
          <w:szCs w:val="24"/>
          <w:lang w:eastAsia="ru-RU"/>
        </w:rPr>
      </w:pPr>
      <w:r w:rsidRPr="00671FF7">
        <w:rPr>
          <w:rFonts w:ascii="Times New Roman" w:eastAsia="Times New Roman" w:hAnsi="Times New Roman" w:cs="Times New Roman"/>
          <w:sz w:val="24"/>
          <w:szCs w:val="24"/>
          <w:lang w:eastAsia="ru-RU"/>
        </w:rPr>
        <w:t xml:space="preserve">Система условий учитывает особенности </w:t>
      </w:r>
      <w:r w:rsidR="003B4A03" w:rsidRPr="00671FF7">
        <w:rPr>
          <w:rFonts w:ascii="Times New Roman" w:eastAsia="Times New Roman" w:hAnsi="Times New Roman" w:cs="Times New Roman"/>
          <w:sz w:val="24"/>
          <w:szCs w:val="24"/>
          <w:lang w:eastAsia="ru-RU"/>
        </w:rPr>
        <w:t>МОУ ИРМО «Марковская СОШ»</w:t>
      </w:r>
      <w:r w:rsidRPr="00671FF7">
        <w:rPr>
          <w:rFonts w:ascii="Times New Roman" w:eastAsia="Times New Roman" w:hAnsi="Times New Roman" w:cs="Times New Roman"/>
          <w:sz w:val="24"/>
          <w:szCs w:val="24"/>
          <w:lang w:eastAsia="ru-RU"/>
        </w:rPr>
        <w:t xml:space="preserve">, а также её взаимодействие с социальными партнерами. Перечень социальных партнеров </w:t>
      </w:r>
      <w:r w:rsidR="003B4A03" w:rsidRPr="00671FF7">
        <w:rPr>
          <w:rFonts w:ascii="Times New Roman" w:eastAsia="Times New Roman" w:hAnsi="Times New Roman" w:cs="Times New Roman"/>
          <w:sz w:val="24"/>
          <w:szCs w:val="24"/>
          <w:lang w:eastAsia="ru-RU"/>
        </w:rPr>
        <w:t xml:space="preserve">МОУ ИРМО «Марковская СОШ» </w:t>
      </w:r>
      <w:r w:rsidRPr="00671FF7">
        <w:rPr>
          <w:rFonts w:ascii="Times New Roman" w:eastAsia="Times New Roman" w:hAnsi="Times New Roman" w:cs="Times New Roman"/>
          <w:sz w:val="24"/>
          <w:szCs w:val="24"/>
          <w:lang w:eastAsia="ru-RU"/>
        </w:rPr>
        <w:t>приведен ниже.</w:t>
      </w:r>
    </w:p>
    <w:p w:rsidR="00DC3E03" w:rsidRPr="00671FF7" w:rsidRDefault="00DC3E03" w:rsidP="000B609D">
      <w:pPr>
        <w:widowControl w:val="0"/>
        <w:spacing w:after="0" w:line="240" w:lineRule="auto"/>
        <w:ind w:firstLine="743"/>
        <w:jc w:val="both"/>
        <w:rPr>
          <w:rFonts w:ascii="Times New Roman" w:eastAsia="Times New Roman" w:hAnsi="Times New Roman" w:cs="Times New Roman"/>
          <w:sz w:val="24"/>
          <w:szCs w:val="24"/>
          <w:lang w:eastAsia="ru-RU"/>
        </w:rPr>
      </w:pPr>
      <w:r w:rsidRPr="00671FF7">
        <w:rPr>
          <w:rFonts w:ascii="Times New Roman" w:eastAsia="Times New Roman" w:hAnsi="Times New Roman" w:cs="Times New Roman"/>
          <w:sz w:val="24"/>
          <w:szCs w:val="24"/>
          <w:lang w:eastAsia="ru-RU"/>
        </w:rPr>
        <w:t>Система условий содержит:</w:t>
      </w:r>
    </w:p>
    <w:p w:rsidR="00DC3E03" w:rsidRPr="00671FF7" w:rsidRDefault="00DC3E03" w:rsidP="000B609D">
      <w:pPr>
        <w:widowControl w:val="0"/>
        <w:numPr>
          <w:ilvl w:val="0"/>
          <w:numId w:val="2"/>
        </w:numPr>
        <w:spacing w:after="0" w:line="240" w:lineRule="auto"/>
        <w:ind w:left="0" w:firstLine="743"/>
        <w:jc w:val="both"/>
        <w:rPr>
          <w:rFonts w:ascii="Times New Roman" w:eastAsia="Times New Roman" w:hAnsi="Times New Roman" w:cs="Times New Roman"/>
          <w:sz w:val="24"/>
          <w:szCs w:val="24"/>
          <w:lang w:eastAsia="ru-RU"/>
        </w:rPr>
      </w:pPr>
      <w:r w:rsidRPr="00671FF7">
        <w:rPr>
          <w:rFonts w:ascii="Times New Roman" w:eastAsia="Times New Roman" w:hAnsi="Times New Roman" w:cs="Times New Roman"/>
          <w:sz w:val="24"/>
          <w:szCs w:val="24"/>
          <w:lang w:eastAsia="ru-RU"/>
        </w:rPr>
        <w:t>описание имеющихся условий: кадровых,</w:t>
      </w:r>
      <w:r w:rsidR="00903F06">
        <w:rPr>
          <w:rFonts w:ascii="Times New Roman" w:eastAsia="Times New Roman" w:hAnsi="Times New Roman" w:cs="Times New Roman"/>
          <w:sz w:val="24"/>
          <w:szCs w:val="24"/>
          <w:lang w:eastAsia="ru-RU"/>
        </w:rPr>
        <w:t xml:space="preserve"> </w:t>
      </w:r>
      <w:r w:rsidRPr="00671FF7">
        <w:rPr>
          <w:rFonts w:ascii="Times New Roman" w:eastAsia="Times New Roman" w:hAnsi="Times New Roman" w:cs="Times New Roman"/>
          <w:sz w:val="24"/>
          <w:szCs w:val="24"/>
          <w:lang w:eastAsia="ru-RU"/>
        </w:rPr>
        <w:t>финансовых, материально-технических (включая учебно-методическое и информационное обеспечение);</w:t>
      </w:r>
    </w:p>
    <w:p w:rsidR="00ED10FD" w:rsidRPr="00671FF7" w:rsidRDefault="00DC3E03" w:rsidP="000B609D">
      <w:pPr>
        <w:widowControl w:val="0"/>
        <w:numPr>
          <w:ilvl w:val="0"/>
          <w:numId w:val="2"/>
        </w:numPr>
        <w:spacing w:after="0" w:line="240" w:lineRule="auto"/>
        <w:ind w:left="0" w:firstLine="743"/>
        <w:jc w:val="both"/>
        <w:rPr>
          <w:rFonts w:ascii="Times New Roman" w:eastAsia="Times New Roman" w:hAnsi="Times New Roman" w:cs="Times New Roman"/>
          <w:sz w:val="24"/>
          <w:szCs w:val="24"/>
          <w:lang w:eastAsia="ru-RU"/>
        </w:rPr>
      </w:pPr>
      <w:proofErr w:type="gramStart"/>
      <w:r w:rsidRPr="00671FF7">
        <w:rPr>
          <w:rFonts w:ascii="Times New Roman" w:eastAsia="Times New Roman" w:hAnsi="Times New Roman" w:cs="Times New Roman"/>
          <w:sz w:val="24"/>
          <w:szCs w:val="24"/>
          <w:lang w:eastAsia="ru-RU"/>
        </w:rPr>
        <w:t>контроль за</w:t>
      </w:r>
      <w:proofErr w:type="gramEnd"/>
      <w:r w:rsidRPr="00671FF7">
        <w:rPr>
          <w:rFonts w:ascii="Times New Roman" w:eastAsia="Times New Roman" w:hAnsi="Times New Roman" w:cs="Times New Roman"/>
          <w:sz w:val="24"/>
          <w:szCs w:val="24"/>
          <w:lang w:eastAsia="ru-RU"/>
        </w:rPr>
        <w:t xml:space="preserve"> состоянием системы условий.</w:t>
      </w:r>
    </w:p>
    <w:p w:rsidR="00DC3E03" w:rsidRPr="00671FF7" w:rsidRDefault="00DC3E03" w:rsidP="000B609D">
      <w:pPr>
        <w:widowControl w:val="0"/>
        <w:spacing w:after="0" w:line="240" w:lineRule="auto"/>
        <w:ind w:firstLine="743"/>
        <w:jc w:val="both"/>
        <w:rPr>
          <w:rFonts w:ascii="Times New Roman" w:eastAsia="Times New Roman" w:hAnsi="Times New Roman" w:cs="Times New Roman"/>
          <w:sz w:val="24"/>
          <w:szCs w:val="24"/>
          <w:lang w:eastAsia="ru-RU"/>
        </w:rPr>
      </w:pPr>
      <w:r w:rsidRPr="00671FF7">
        <w:rPr>
          <w:rFonts w:ascii="Times New Roman" w:eastAsia="Times New Roman" w:hAnsi="Times New Roman" w:cs="Times New Roman"/>
          <w:sz w:val="24"/>
          <w:szCs w:val="24"/>
          <w:lang w:eastAsia="ru-RU"/>
        </w:rPr>
        <w:t xml:space="preserve">В </w:t>
      </w:r>
      <w:r w:rsidR="003B4A03" w:rsidRPr="00671FF7">
        <w:rPr>
          <w:rFonts w:ascii="Times New Roman" w:eastAsia="Times New Roman" w:hAnsi="Times New Roman" w:cs="Times New Roman"/>
          <w:sz w:val="24"/>
          <w:szCs w:val="24"/>
          <w:lang w:eastAsia="ru-RU"/>
        </w:rPr>
        <w:t xml:space="preserve">МОУ ИРМО «Марковская СОШ» </w:t>
      </w:r>
      <w:r w:rsidR="005D554C" w:rsidRPr="00671FF7">
        <w:rPr>
          <w:rFonts w:ascii="Times New Roman" w:eastAsia="Times New Roman" w:hAnsi="Times New Roman" w:cs="Times New Roman"/>
          <w:sz w:val="24"/>
          <w:szCs w:val="24"/>
          <w:lang w:eastAsia="ru-RU"/>
        </w:rPr>
        <w:t>созданы</w:t>
      </w:r>
      <w:r w:rsidRPr="00671FF7">
        <w:rPr>
          <w:rFonts w:ascii="Times New Roman" w:eastAsia="Times New Roman" w:hAnsi="Times New Roman" w:cs="Times New Roman"/>
          <w:sz w:val="24"/>
          <w:szCs w:val="24"/>
          <w:lang w:eastAsia="ru-RU"/>
        </w:rPr>
        <w:t xml:space="preserve"> условия для реализации АООП, обеспечивающие возможность:</w:t>
      </w:r>
    </w:p>
    <w:p w:rsidR="00DC3E03" w:rsidRPr="00671FF7" w:rsidRDefault="00DC3E03" w:rsidP="000B609D">
      <w:pPr>
        <w:widowControl w:val="0"/>
        <w:numPr>
          <w:ilvl w:val="0"/>
          <w:numId w:val="3"/>
        </w:numPr>
        <w:spacing w:after="0" w:line="240" w:lineRule="auto"/>
        <w:ind w:left="0" w:firstLine="743"/>
        <w:jc w:val="both"/>
        <w:rPr>
          <w:rFonts w:ascii="Times New Roman" w:eastAsia="Times New Roman" w:hAnsi="Times New Roman" w:cs="Times New Roman"/>
          <w:sz w:val="24"/>
          <w:szCs w:val="24"/>
          <w:lang w:eastAsia="ru-RU"/>
        </w:rPr>
      </w:pPr>
      <w:r w:rsidRPr="00671FF7">
        <w:rPr>
          <w:rFonts w:ascii="Times New Roman" w:eastAsia="Times New Roman" w:hAnsi="Times New Roman" w:cs="Times New Roman"/>
          <w:sz w:val="24"/>
          <w:szCs w:val="24"/>
          <w:lang w:eastAsia="ru-RU"/>
        </w:rPr>
        <w:t>достижения планируемых результатов освоения обучающимися с умственной отсталостью (интеллектуальными нарушениями) АООП (вариант 2);</w:t>
      </w:r>
    </w:p>
    <w:p w:rsidR="00DC3E03" w:rsidRPr="00671FF7" w:rsidRDefault="00DC3E03" w:rsidP="000B609D">
      <w:pPr>
        <w:widowControl w:val="0"/>
        <w:numPr>
          <w:ilvl w:val="0"/>
          <w:numId w:val="3"/>
        </w:numPr>
        <w:spacing w:after="0" w:line="240" w:lineRule="auto"/>
        <w:ind w:left="0" w:firstLine="743"/>
        <w:jc w:val="both"/>
        <w:rPr>
          <w:rFonts w:ascii="Times New Roman" w:eastAsia="Times New Roman" w:hAnsi="Times New Roman" w:cs="Times New Roman"/>
          <w:sz w:val="24"/>
          <w:szCs w:val="24"/>
          <w:lang w:eastAsia="ru-RU"/>
        </w:rPr>
      </w:pPr>
      <w:r w:rsidRPr="00671FF7">
        <w:rPr>
          <w:rFonts w:ascii="Times New Roman" w:eastAsia="Times New Roman" w:hAnsi="Times New Roman" w:cs="Times New Roman"/>
          <w:sz w:val="24"/>
          <w:szCs w:val="24"/>
          <w:lang w:eastAsia="ru-RU"/>
        </w:rPr>
        <w:t xml:space="preserve">выявления и развития </w:t>
      </w:r>
      <w:proofErr w:type="gramStart"/>
      <w:r w:rsidRPr="00671FF7">
        <w:rPr>
          <w:rFonts w:ascii="Times New Roman" w:eastAsia="Times New Roman" w:hAnsi="Times New Roman" w:cs="Times New Roman"/>
          <w:sz w:val="24"/>
          <w:szCs w:val="24"/>
          <w:lang w:eastAsia="ru-RU"/>
        </w:rPr>
        <w:t>способностей</w:t>
      </w:r>
      <w:proofErr w:type="gramEnd"/>
      <w:r w:rsidRPr="00671FF7">
        <w:rPr>
          <w:rFonts w:ascii="Times New Roman" w:eastAsia="Times New Roman" w:hAnsi="Times New Roman" w:cs="Times New Roman"/>
          <w:sz w:val="24"/>
          <w:szCs w:val="24"/>
          <w:lang w:eastAsia="ru-RU"/>
        </w:rPr>
        <w:t xml:space="preserve"> обучающихся с умственной отсталостью (интеллектуальными нарушениями) через систему клубов, секций, студий и кружков, организацию общественно-полезной деятельности, в том числе с использованием возможностей организаций дополнительного образования;</w:t>
      </w:r>
    </w:p>
    <w:p w:rsidR="00DC3E03" w:rsidRPr="000B609D" w:rsidRDefault="00DC3E03" w:rsidP="000B609D">
      <w:pPr>
        <w:widowControl w:val="0"/>
        <w:numPr>
          <w:ilvl w:val="0"/>
          <w:numId w:val="3"/>
        </w:numPr>
        <w:spacing w:after="0" w:line="240" w:lineRule="auto"/>
        <w:ind w:left="0" w:firstLine="743"/>
        <w:jc w:val="both"/>
        <w:rPr>
          <w:rFonts w:ascii="Times New Roman" w:eastAsia="Times New Roman" w:hAnsi="Times New Roman" w:cs="Times New Roman"/>
          <w:sz w:val="24"/>
          <w:szCs w:val="24"/>
          <w:lang w:eastAsia="ru-RU"/>
        </w:rPr>
      </w:pPr>
      <w:r w:rsidRPr="000B609D">
        <w:rPr>
          <w:rFonts w:ascii="Times New Roman" w:eastAsia="Times New Roman" w:hAnsi="Times New Roman" w:cs="Times New Roman"/>
          <w:sz w:val="24"/>
          <w:szCs w:val="24"/>
          <w:lang w:eastAsia="ru-RU"/>
        </w:rPr>
        <w:t>учета особых образовательных потребностей обучающихся с умственной отсталостью (интеллектуальными нарушениями);</w:t>
      </w:r>
    </w:p>
    <w:p w:rsidR="00DC3E03" w:rsidRPr="000B609D" w:rsidRDefault="00DC3E03" w:rsidP="000B609D">
      <w:pPr>
        <w:widowControl w:val="0"/>
        <w:numPr>
          <w:ilvl w:val="0"/>
          <w:numId w:val="3"/>
        </w:numPr>
        <w:spacing w:after="0" w:line="240" w:lineRule="auto"/>
        <w:ind w:left="0" w:firstLine="743"/>
        <w:jc w:val="both"/>
        <w:rPr>
          <w:rFonts w:ascii="Times New Roman" w:eastAsia="Times New Roman" w:hAnsi="Times New Roman" w:cs="Times New Roman"/>
          <w:sz w:val="24"/>
          <w:szCs w:val="24"/>
          <w:lang w:eastAsia="ru-RU"/>
        </w:rPr>
      </w:pPr>
      <w:r w:rsidRPr="000B609D">
        <w:rPr>
          <w:rFonts w:ascii="Times New Roman" w:eastAsia="Times New Roman" w:hAnsi="Times New Roman" w:cs="Times New Roman"/>
          <w:sz w:val="24"/>
          <w:szCs w:val="24"/>
          <w:lang w:eastAsia="ru-RU"/>
        </w:rPr>
        <w:t xml:space="preserve">расширения социального опыта и социальных </w:t>
      </w:r>
      <w:proofErr w:type="gramStart"/>
      <w:r w:rsidRPr="000B609D">
        <w:rPr>
          <w:rFonts w:ascii="Times New Roman" w:eastAsia="Times New Roman" w:hAnsi="Times New Roman" w:cs="Times New Roman"/>
          <w:sz w:val="24"/>
          <w:szCs w:val="24"/>
          <w:lang w:eastAsia="ru-RU"/>
        </w:rPr>
        <w:t>контактов</w:t>
      </w:r>
      <w:proofErr w:type="gramEnd"/>
      <w:r w:rsidRPr="000B609D">
        <w:rPr>
          <w:rFonts w:ascii="Times New Roman" w:eastAsia="Times New Roman" w:hAnsi="Times New Roman" w:cs="Times New Roman"/>
          <w:sz w:val="24"/>
          <w:szCs w:val="24"/>
          <w:lang w:eastAsia="ru-RU"/>
        </w:rPr>
        <w:t xml:space="preserve"> обучающихся с умственной отсталостью (интеллектуальными нарушениями), в том числе со сверстниками, не имеющими ограничений здоровья;</w:t>
      </w:r>
    </w:p>
    <w:p w:rsidR="00DC3E03" w:rsidRPr="000B609D" w:rsidRDefault="00DC3E03" w:rsidP="000B609D">
      <w:pPr>
        <w:widowControl w:val="0"/>
        <w:numPr>
          <w:ilvl w:val="0"/>
          <w:numId w:val="3"/>
        </w:numPr>
        <w:spacing w:after="0" w:line="240" w:lineRule="auto"/>
        <w:ind w:left="0" w:firstLine="743"/>
        <w:jc w:val="both"/>
        <w:rPr>
          <w:rFonts w:ascii="Times New Roman" w:eastAsia="Times New Roman" w:hAnsi="Times New Roman" w:cs="Times New Roman"/>
          <w:sz w:val="24"/>
          <w:szCs w:val="24"/>
          <w:lang w:eastAsia="ru-RU"/>
        </w:rPr>
      </w:pPr>
      <w:r w:rsidRPr="000B609D">
        <w:rPr>
          <w:rFonts w:ascii="Times New Roman" w:eastAsia="Times New Roman" w:hAnsi="Times New Roman" w:cs="Times New Roman"/>
          <w:sz w:val="24"/>
          <w:szCs w:val="24"/>
          <w:lang w:eastAsia="ru-RU"/>
        </w:rPr>
        <w:t>участия педагогических работников, родителей (законных представителей) обучающихся с умственной отсталостью (интеллектуальными нарушениями</w:t>
      </w:r>
      <w:proofErr w:type="gramStart"/>
      <w:r w:rsidRPr="000B609D">
        <w:rPr>
          <w:rFonts w:ascii="Times New Roman" w:eastAsia="Times New Roman" w:hAnsi="Times New Roman" w:cs="Times New Roman"/>
          <w:sz w:val="24"/>
          <w:szCs w:val="24"/>
          <w:lang w:eastAsia="ru-RU"/>
        </w:rPr>
        <w:t>)и</w:t>
      </w:r>
      <w:proofErr w:type="gramEnd"/>
      <w:r w:rsidRPr="000B609D">
        <w:rPr>
          <w:rFonts w:ascii="Times New Roman" w:eastAsia="Times New Roman" w:hAnsi="Times New Roman" w:cs="Times New Roman"/>
          <w:sz w:val="24"/>
          <w:szCs w:val="24"/>
          <w:lang w:eastAsia="ru-RU"/>
        </w:rPr>
        <w:t xml:space="preserve"> общественности в разработке АООП, проектировании и развитии социальной среды внутри </w:t>
      </w:r>
      <w:r w:rsidR="003B4A03" w:rsidRPr="000B609D">
        <w:rPr>
          <w:rFonts w:ascii="Times New Roman" w:eastAsia="Times New Roman" w:hAnsi="Times New Roman" w:cs="Times New Roman"/>
          <w:sz w:val="24"/>
          <w:szCs w:val="24"/>
          <w:lang w:eastAsia="ru-RU"/>
        </w:rPr>
        <w:t>МОУ ИРМО «Марковская СОШ»</w:t>
      </w:r>
      <w:r w:rsidRPr="000B609D">
        <w:rPr>
          <w:rFonts w:ascii="Times New Roman" w:eastAsia="Times New Roman" w:hAnsi="Times New Roman" w:cs="Times New Roman"/>
          <w:sz w:val="24"/>
          <w:szCs w:val="24"/>
          <w:lang w:eastAsia="ru-RU"/>
        </w:rPr>
        <w:t>, а также в формировании и реализации индивидуальных образовательных маршрутов обучающихся;</w:t>
      </w:r>
    </w:p>
    <w:p w:rsidR="00DC3E03" w:rsidRPr="000B609D" w:rsidRDefault="00DC3E03" w:rsidP="000B609D">
      <w:pPr>
        <w:widowControl w:val="0"/>
        <w:numPr>
          <w:ilvl w:val="0"/>
          <w:numId w:val="3"/>
        </w:numPr>
        <w:spacing w:after="0" w:line="240" w:lineRule="auto"/>
        <w:ind w:left="0" w:firstLine="720"/>
        <w:jc w:val="both"/>
        <w:rPr>
          <w:rFonts w:ascii="Times New Roman" w:eastAsia="Times New Roman" w:hAnsi="Times New Roman" w:cs="Times New Roman"/>
          <w:sz w:val="24"/>
          <w:szCs w:val="24"/>
          <w:lang w:eastAsia="ru-RU"/>
        </w:rPr>
      </w:pPr>
      <w:r w:rsidRPr="000B609D">
        <w:rPr>
          <w:rFonts w:ascii="Times New Roman" w:eastAsia="Times New Roman" w:hAnsi="Times New Roman" w:cs="Times New Roman"/>
          <w:sz w:val="24"/>
          <w:szCs w:val="24"/>
          <w:lang w:eastAsia="ru-RU"/>
        </w:rPr>
        <w:t>поддержки родителей (законных представителей) в воспитании обучающихся с умственной отсталостью (интеллектуальными нарушениями), охране и укреплении их здоровья, в вовлечении семей непосредственно в образовательную деятельность;</w:t>
      </w:r>
    </w:p>
    <w:p w:rsidR="00DC3E03" w:rsidRPr="000B609D" w:rsidRDefault="00DC3E03" w:rsidP="000B609D">
      <w:pPr>
        <w:widowControl w:val="0"/>
        <w:numPr>
          <w:ilvl w:val="0"/>
          <w:numId w:val="3"/>
        </w:numPr>
        <w:spacing w:after="0" w:line="240" w:lineRule="auto"/>
        <w:ind w:left="0" w:firstLine="720"/>
        <w:jc w:val="both"/>
        <w:rPr>
          <w:rFonts w:ascii="Times New Roman" w:eastAsia="Times New Roman" w:hAnsi="Times New Roman" w:cs="Times New Roman"/>
          <w:sz w:val="24"/>
          <w:szCs w:val="24"/>
          <w:lang w:eastAsia="ru-RU"/>
        </w:rPr>
      </w:pPr>
      <w:r w:rsidRPr="000B609D">
        <w:rPr>
          <w:rFonts w:ascii="Times New Roman" w:eastAsia="Times New Roman" w:hAnsi="Times New Roman" w:cs="Times New Roman"/>
          <w:sz w:val="24"/>
          <w:szCs w:val="24"/>
          <w:lang w:eastAsia="ru-RU"/>
        </w:rPr>
        <w:t xml:space="preserve">эффективного использования времени, отведенного на реализацию обязательной части </w:t>
      </w:r>
      <w:r w:rsidRPr="000B609D">
        <w:rPr>
          <w:rFonts w:ascii="Times New Roman" w:eastAsia="Times New Roman" w:hAnsi="Times New Roman" w:cs="Times New Roman"/>
          <w:sz w:val="24"/>
          <w:szCs w:val="24"/>
          <w:lang w:eastAsia="ru-RU"/>
        </w:rPr>
        <w:lastRenderedPageBreak/>
        <w:t>АООП и части, формируемой участниками образовательных отношений, в соответствии с запросами обучающихся с умственной отсталостью (интеллектуальными нарушениями)</w:t>
      </w:r>
      <w:r w:rsidR="002317A7">
        <w:rPr>
          <w:rFonts w:ascii="Times New Roman" w:eastAsia="Times New Roman" w:hAnsi="Times New Roman" w:cs="Times New Roman"/>
          <w:sz w:val="24"/>
          <w:szCs w:val="24"/>
          <w:lang w:eastAsia="ru-RU"/>
        </w:rPr>
        <w:t xml:space="preserve"> </w:t>
      </w:r>
      <w:r w:rsidRPr="000B609D">
        <w:rPr>
          <w:rFonts w:ascii="Times New Roman" w:eastAsia="Times New Roman" w:hAnsi="Times New Roman" w:cs="Times New Roman"/>
          <w:sz w:val="24"/>
          <w:szCs w:val="24"/>
          <w:lang w:eastAsia="ru-RU"/>
        </w:rPr>
        <w:t>и их родителей (законных представителей), спецификой деятельности организации и с учетом особенностей субъекта Российской Федерации;</w:t>
      </w:r>
    </w:p>
    <w:p w:rsidR="00DC3E03" w:rsidRPr="000B609D" w:rsidRDefault="00DC3E03" w:rsidP="000B609D">
      <w:pPr>
        <w:widowControl w:val="0"/>
        <w:numPr>
          <w:ilvl w:val="0"/>
          <w:numId w:val="3"/>
        </w:numPr>
        <w:spacing w:after="0" w:line="240" w:lineRule="auto"/>
        <w:ind w:left="0" w:firstLine="720"/>
        <w:jc w:val="both"/>
        <w:rPr>
          <w:rFonts w:ascii="Times New Roman" w:eastAsia="Times New Roman" w:hAnsi="Times New Roman" w:cs="Times New Roman"/>
          <w:sz w:val="24"/>
          <w:szCs w:val="24"/>
          <w:lang w:eastAsia="ru-RU"/>
        </w:rPr>
      </w:pPr>
      <w:r w:rsidRPr="000B609D">
        <w:rPr>
          <w:rFonts w:ascii="Times New Roman" w:eastAsia="Times New Roman" w:hAnsi="Times New Roman" w:cs="Times New Roman"/>
          <w:sz w:val="24"/>
          <w:szCs w:val="24"/>
          <w:lang w:eastAsia="ru-RU"/>
        </w:rPr>
        <w:t>использования в образовательной деятельности современных образовательных технологий, в том числе информационно-коммуникативных технологий;</w:t>
      </w:r>
    </w:p>
    <w:p w:rsidR="00DC3E03" w:rsidRPr="000B609D" w:rsidRDefault="00DC3E03" w:rsidP="000B609D">
      <w:pPr>
        <w:widowControl w:val="0"/>
        <w:numPr>
          <w:ilvl w:val="0"/>
          <w:numId w:val="3"/>
        </w:numPr>
        <w:spacing w:after="0" w:line="240" w:lineRule="auto"/>
        <w:ind w:left="0" w:firstLine="720"/>
        <w:jc w:val="both"/>
        <w:rPr>
          <w:rFonts w:ascii="Times New Roman" w:eastAsia="Times New Roman" w:hAnsi="Times New Roman" w:cs="Times New Roman"/>
          <w:sz w:val="24"/>
          <w:szCs w:val="24"/>
          <w:lang w:eastAsia="ru-RU"/>
        </w:rPr>
      </w:pPr>
      <w:r w:rsidRPr="000B609D">
        <w:rPr>
          <w:rFonts w:ascii="Times New Roman" w:eastAsia="Times New Roman" w:hAnsi="Times New Roman" w:cs="Times New Roman"/>
          <w:sz w:val="24"/>
          <w:szCs w:val="24"/>
          <w:lang w:eastAsia="ru-RU"/>
        </w:rPr>
        <w:t xml:space="preserve">обновления содержания АООП, а также методик и технологий ее реализации в соответствии с динамикой развития системы образования с учетом запросов и </w:t>
      </w:r>
      <w:proofErr w:type="gramStart"/>
      <w:r w:rsidRPr="000B609D">
        <w:rPr>
          <w:rFonts w:ascii="Times New Roman" w:eastAsia="Times New Roman" w:hAnsi="Times New Roman" w:cs="Times New Roman"/>
          <w:sz w:val="24"/>
          <w:szCs w:val="24"/>
          <w:lang w:eastAsia="ru-RU"/>
        </w:rPr>
        <w:t>потребностей</w:t>
      </w:r>
      <w:proofErr w:type="gramEnd"/>
      <w:r w:rsidRPr="000B609D">
        <w:rPr>
          <w:rFonts w:ascii="Times New Roman" w:eastAsia="Times New Roman" w:hAnsi="Times New Roman" w:cs="Times New Roman"/>
          <w:sz w:val="24"/>
          <w:szCs w:val="24"/>
          <w:lang w:eastAsia="ru-RU"/>
        </w:rPr>
        <w:t xml:space="preserve"> обучающихся и их родителей (законных представителей), а также особенностей субъекта Российской Федерации;</w:t>
      </w:r>
    </w:p>
    <w:p w:rsidR="00DC3E03" w:rsidRPr="000B609D" w:rsidRDefault="00DC3E03" w:rsidP="000B609D">
      <w:pPr>
        <w:widowControl w:val="0"/>
        <w:numPr>
          <w:ilvl w:val="0"/>
          <w:numId w:val="3"/>
        </w:numPr>
        <w:spacing w:after="0" w:line="240" w:lineRule="auto"/>
        <w:ind w:left="0" w:firstLine="720"/>
        <w:jc w:val="both"/>
        <w:rPr>
          <w:rFonts w:ascii="Times New Roman" w:eastAsia="Times New Roman" w:hAnsi="Times New Roman" w:cs="Times New Roman"/>
          <w:sz w:val="24"/>
          <w:szCs w:val="24"/>
          <w:lang w:eastAsia="ru-RU"/>
        </w:rPr>
      </w:pPr>
      <w:r w:rsidRPr="000B609D">
        <w:rPr>
          <w:rFonts w:ascii="Times New Roman" w:eastAsia="Times New Roman" w:hAnsi="Times New Roman" w:cs="Times New Roman"/>
          <w:sz w:val="24"/>
          <w:szCs w:val="24"/>
          <w:lang w:eastAsia="ru-RU"/>
        </w:rPr>
        <w:t>эффективного управления организацией с использованием информационно - коммуникационных технологий, а также современных механизмов финансирования.</w:t>
      </w:r>
    </w:p>
    <w:p w:rsidR="00DC3E03" w:rsidRPr="000B609D" w:rsidRDefault="00DC3E03" w:rsidP="000B609D">
      <w:pPr>
        <w:widowControl w:val="0"/>
        <w:spacing w:after="0" w:line="240" w:lineRule="auto"/>
        <w:jc w:val="center"/>
        <w:rPr>
          <w:rFonts w:ascii="Times New Roman" w:eastAsia="Times New Roman" w:hAnsi="Times New Roman" w:cs="Times New Roman"/>
          <w:b/>
          <w:sz w:val="24"/>
          <w:szCs w:val="24"/>
          <w:lang w:eastAsia="ru-RU"/>
        </w:rPr>
      </w:pPr>
      <w:r w:rsidRPr="000B609D">
        <w:rPr>
          <w:rFonts w:ascii="Times New Roman" w:eastAsia="Times New Roman" w:hAnsi="Times New Roman" w:cs="Times New Roman"/>
          <w:b/>
          <w:sz w:val="24"/>
          <w:szCs w:val="24"/>
          <w:lang w:eastAsia="ru-RU"/>
        </w:rPr>
        <w:t>Кадровые условия</w:t>
      </w:r>
    </w:p>
    <w:p w:rsidR="00AA73DC" w:rsidRPr="000B609D" w:rsidRDefault="003B4A03" w:rsidP="000B609D">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4"/>
          <w:szCs w:val="24"/>
          <w:lang w:eastAsia="ru-RU"/>
        </w:rPr>
      </w:pPr>
      <w:r w:rsidRPr="00AA73DC">
        <w:rPr>
          <w:rFonts w:ascii="Times New Roman" w:eastAsia="Times New Roman" w:hAnsi="Times New Roman" w:cs="Times New Roman"/>
          <w:sz w:val="24"/>
          <w:szCs w:val="24"/>
          <w:lang w:eastAsia="ru-RU"/>
        </w:rPr>
        <w:t>МОУ ИРМО «Марковская СОШ»</w:t>
      </w:r>
      <w:r w:rsidR="00456890">
        <w:rPr>
          <w:rFonts w:ascii="Times New Roman" w:eastAsia="Times New Roman" w:hAnsi="Times New Roman" w:cs="Times New Roman"/>
          <w:sz w:val="24"/>
          <w:szCs w:val="24"/>
          <w:lang w:eastAsia="ru-RU"/>
        </w:rPr>
        <w:t xml:space="preserve"> </w:t>
      </w:r>
      <w:r w:rsidR="00DC3E03" w:rsidRPr="00AA73DC">
        <w:rPr>
          <w:rFonts w:ascii="Times New Roman" w:eastAsia="Times New Roman" w:hAnsi="Times New Roman" w:cs="Times New Roman"/>
          <w:color w:val="000000"/>
          <w:sz w:val="24"/>
          <w:szCs w:val="24"/>
          <w:lang w:eastAsia="ru-RU"/>
        </w:rPr>
        <w:t>укомплектована педагогическими, руководящими работниками имеющими, профессиональную подготовку соответствующего уровня и направленности.</w:t>
      </w:r>
      <w:r w:rsidR="00ED10FD" w:rsidRPr="00AA73DC">
        <w:rPr>
          <w:rFonts w:ascii="Times New Roman" w:eastAsia="Times New Roman" w:hAnsi="Times New Roman" w:cs="Times New Roman"/>
          <w:color w:val="000000"/>
          <w:sz w:val="24"/>
          <w:szCs w:val="24"/>
          <w:lang w:eastAsia="ru-RU"/>
        </w:rPr>
        <w:t xml:space="preserve"> Кадровые условия соответствуют ФГОС НОО и регламентированы в ООП</w:t>
      </w:r>
      <w:r w:rsidR="00BB3312" w:rsidRPr="00AA73DC">
        <w:rPr>
          <w:rFonts w:ascii="Times New Roman" w:eastAsia="Times New Roman" w:hAnsi="Times New Roman" w:cs="Times New Roman"/>
          <w:color w:val="000000"/>
          <w:sz w:val="24"/>
          <w:szCs w:val="24"/>
          <w:lang w:eastAsia="ru-RU"/>
        </w:rPr>
        <w:t xml:space="preserve"> НОО  МОУ ИРМО «Марковская СОШ»</w:t>
      </w:r>
      <w:r w:rsidR="00AA73DC" w:rsidRPr="00AA73DC">
        <w:rPr>
          <w:rFonts w:ascii="Times New Roman" w:eastAsia="Times New Roman" w:hAnsi="Times New Roman" w:cs="Times New Roman"/>
          <w:color w:val="000000"/>
          <w:sz w:val="24"/>
          <w:szCs w:val="24"/>
          <w:lang w:eastAsia="ru-RU"/>
        </w:rPr>
        <w:t xml:space="preserve"> в </w:t>
      </w:r>
      <w:r w:rsidR="00AA73DC" w:rsidRPr="00AA73DC">
        <w:rPr>
          <w:rFonts w:ascii="Times New Roman" w:hAnsi="Times New Roman"/>
          <w:sz w:val="24"/>
          <w:szCs w:val="24"/>
        </w:rPr>
        <w:t>приложениях №</w:t>
      </w:r>
      <w:r w:rsidR="00A93B7D">
        <w:rPr>
          <w:rFonts w:ascii="Times New Roman" w:hAnsi="Times New Roman"/>
          <w:sz w:val="24"/>
          <w:szCs w:val="24"/>
        </w:rPr>
        <w:t>8</w:t>
      </w:r>
      <w:r w:rsidR="00AA73DC" w:rsidRPr="00AA73DC">
        <w:rPr>
          <w:rFonts w:ascii="Times New Roman" w:hAnsi="Times New Roman"/>
          <w:sz w:val="24"/>
          <w:szCs w:val="24"/>
        </w:rPr>
        <w:t xml:space="preserve">  План повышения квалификации учителей начального общего образования МОУ ИРМО «Марковская СОШ», а также в   приложении №</w:t>
      </w:r>
      <w:r w:rsidR="00A93B7D">
        <w:rPr>
          <w:rFonts w:ascii="Times New Roman" w:hAnsi="Times New Roman"/>
          <w:sz w:val="24"/>
          <w:szCs w:val="24"/>
        </w:rPr>
        <w:t>7</w:t>
      </w:r>
      <w:r w:rsidR="00AA73DC" w:rsidRPr="00AA73DC">
        <w:rPr>
          <w:rFonts w:ascii="Times New Roman" w:hAnsi="Times New Roman"/>
          <w:sz w:val="24"/>
          <w:szCs w:val="24"/>
        </w:rPr>
        <w:t xml:space="preserve"> Перспективный план </w:t>
      </w:r>
      <w:r w:rsidR="00AA73DC" w:rsidRPr="00AA73DC">
        <w:rPr>
          <w:rFonts w:ascii="Times New Roman" w:hAnsi="Times New Roman"/>
          <w:spacing w:val="2"/>
          <w:sz w:val="24"/>
          <w:szCs w:val="24"/>
        </w:rPr>
        <w:t xml:space="preserve">аттестации учителей </w:t>
      </w:r>
      <w:r w:rsidR="00AA73DC" w:rsidRPr="00AA73DC">
        <w:rPr>
          <w:rFonts w:ascii="Times New Roman" w:hAnsi="Times New Roman"/>
          <w:sz w:val="24"/>
          <w:szCs w:val="24"/>
        </w:rPr>
        <w:t>начального общего образования МОУ ИРМО «Марковская СОШ»</w:t>
      </w:r>
      <w:r w:rsidR="00AA73DC">
        <w:rPr>
          <w:rFonts w:ascii="Times New Roman" w:hAnsi="Times New Roman"/>
          <w:sz w:val="24"/>
          <w:szCs w:val="24"/>
        </w:rPr>
        <w:t>.</w:t>
      </w:r>
    </w:p>
    <w:p w:rsidR="00DC3E03" w:rsidRPr="000B609D" w:rsidRDefault="00DC3E03" w:rsidP="000B609D">
      <w:pPr>
        <w:autoSpaceDE w:val="0"/>
        <w:autoSpaceDN w:val="0"/>
        <w:adjustRightInd w:val="0"/>
        <w:spacing w:after="0" w:line="240" w:lineRule="auto"/>
        <w:ind w:firstLine="709"/>
        <w:jc w:val="center"/>
        <w:textAlignment w:val="center"/>
        <w:rPr>
          <w:rFonts w:ascii="Times New Roman" w:eastAsia="Times New Roman" w:hAnsi="Times New Roman" w:cs="Times New Roman"/>
          <w:b/>
          <w:sz w:val="24"/>
          <w:szCs w:val="24"/>
          <w:lang w:eastAsia="ru-RU"/>
        </w:rPr>
      </w:pPr>
      <w:r w:rsidRPr="000B609D">
        <w:rPr>
          <w:rFonts w:ascii="Times New Roman" w:eastAsia="Times New Roman" w:hAnsi="Times New Roman" w:cs="Times New Roman"/>
          <w:b/>
          <w:sz w:val="24"/>
          <w:szCs w:val="24"/>
          <w:lang w:eastAsia="ru-RU"/>
        </w:rPr>
        <w:t>Финансовые условия</w:t>
      </w:r>
    </w:p>
    <w:p w:rsidR="00DC3E03" w:rsidRPr="00236664" w:rsidRDefault="00DC3E03" w:rsidP="00236664">
      <w:pPr>
        <w:spacing w:after="0" w:line="240" w:lineRule="auto"/>
        <w:ind w:firstLine="567"/>
        <w:jc w:val="both"/>
        <w:rPr>
          <w:rFonts w:ascii="Times New Roman" w:hAnsi="Times New Roman" w:cs="Times New Roman"/>
          <w:sz w:val="24"/>
          <w:szCs w:val="24"/>
        </w:rPr>
      </w:pPr>
      <w:r w:rsidRPr="00236664">
        <w:rPr>
          <w:rFonts w:ascii="Times New Roman" w:hAnsi="Times New Roman" w:cs="Times New Roman"/>
          <w:lang w:eastAsia="ar-SA"/>
        </w:rPr>
        <w:t>Финансово-экономическое обеспечение образования осуществляется на основании на п.2 ст. 99 ФЗ «Об</w:t>
      </w:r>
      <w:r w:rsidR="00903F06">
        <w:rPr>
          <w:rFonts w:ascii="Times New Roman" w:hAnsi="Times New Roman" w:cs="Times New Roman"/>
          <w:lang w:eastAsia="ar-SA"/>
        </w:rPr>
        <w:t xml:space="preserve"> </w:t>
      </w:r>
      <w:r w:rsidRPr="00236664">
        <w:rPr>
          <w:rFonts w:ascii="Times New Roman" w:hAnsi="Times New Roman" w:cs="Times New Roman"/>
          <w:sz w:val="24"/>
          <w:szCs w:val="24"/>
        </w:rPr>
        <w:t>образовании в Российской Федерации».</w:t>
      </w:r>
      <w:r w:rsidR="000655BE" w:rsidRPr="00236664">
        <w:rPr>
          <w:rFonts w:ascii="Times New Roman" w:hAnsi="Times New Roman" w:cs="Times New Roman"/>
          <w:sz w:val="24"/>
          <w:szCs w:val="24"/>
        </w:rPr>
        <w:t xml:space="preserve"> Финансовые условия соответствуют</w:t>
      </w:r>
      <w:r w:rsidR="00893AEE">
        <w:rPr>
          <w:rFonts w:ascii="Times New Roman" w:hAnsi="Times New Roman" w:cs="Times New Roman"/>
          <w:sz w:val="24"/>
          <w:szCs w:val="24"/>
        </w:rPr>
        <w:t xml:space="preserve"> </w:t>
      </w:r>
      <w:r w:rsidR="000655BE" w:rsidRPr="00236664">
        <w:rPr>
          <w:rFonts w:ascii="Times New Roman" w:hAnsi="Times New Roman" w:cs="Times New Roman"/>
          <w:sz w:val="24"/>
          <w:szCs w:val="24"/>
        </w:rPr>
        <w:t>ФГОС НОО и регламентированы в ООП НОО  МОУ ИРМО «Марковская СОШ».</w:t>
      </w:r>
    </w:p>
    <w:p w:rsidR="00DC3E03" w:rsidRPr="00236664" w:rsidRDefault="00DC3E03" w:rsidP="00236664">
      <w:pPr>
        <w:spacing w:after="0" w:line="240" w:lineRule="auto"/>
        <w:ind w:firstLine="567"/>
        <w:jc w:val="center"/>
        <w:rPr>
          <w:rFonts w:ascii="Times New Roman" w:hAnsi="Times New Roman" w:cs="Times New Roman"/>
          <w:b/>
          <w:sz w:val="24"/>
          <w:szCs w:val="24"/>
        </w:rPr>
      </w:pPr>
      <w:r w:rsidRPr="00236664">
        <w:rPr>
          <w:rFonts w:ascii="Times New Roman" w:hAnsi="Times New Roman" w:cs="Times New Roman"/>
          <w:b/>
          <w:sz w:val="24"/>
          <w:szCs w:val="24"/>
        </w:rPr>
        <w:t>Материально-технические условия</w:t>
      </w:r>
    </w:p>
    <w:p w:rsidR="00236664" w:rsidRPr="00236664" w:rsidRDefault="00DC3E03" w:rsidP="00236664">
      <w:pPr>
        <w:spacing w:after="0" w:line="240" w:lineRule="auto"/>
        <w:ind w:firstLine="567"/>
        <w:jc w:val="both"/>
        <w:rPr>
          <w:rFonts w:ascii="Times New Roman" w:hAnsi="Times New Roman" w:cs="Times New Roman"/>
          <w:sz w:val="24"/>
          <w:szCs w:val="24"/>
        </w:rPr>
      </w:pPr>
      <w:r w:rsidRPr="00236664">
        <w:rPr>
          <w:rFonts w:ascii="Times New Roman" w:hAnsi="Times New Roman" w:cs="Times New Roman"/>
          <w:sz w:val="24"/>
          <w:szCs w:val="24"/>
        </w:rPr>
        <w:t>Материально-технические условия реализации АООП обеспечивают возможность достижения обучающимися установленных Стандартом требований к результатам освоения АООП.</w:t>
      </w:r>
    </w:p>
    <w:p w:rsidR="00236664" w:rsidRPr="00236664" w:rsidRDefault="00236664" w:rsidP="00236664">
      <w:pPr>
        <w:spacing w:after="0" w:line="240" w:lineRule="auto"/>
        <w:ind w:firstLine="567"/>
        <w:jc w:val="both"/>
        <w:rPr>
          <w:rFonts w:ascii="Times New Roman" w:hAnsi="Times New Roman" w:cs="Times New Roman"/>
          <w:sz w:val="24"/>
          <w:szCs w:val="24"/>
        </w:rPr>
      </w:pPr>
      <w:r w:rsidRPr="00236664">
        <w:rPr>
          <w:rFonts w:ascii="Times New Roman" w:hAnsi="Times New Roman" w:cs="Times New Roman"/>
          <w:sz w:val="24"/>
          <w:szCs w:val="24"/>
        </w:rPr>
        <w:t>Пространство, в котором осуществляется реализация АООП образования обучающихся с умственной отсталостью (вариант 2) соответствует общим требованиям, предъявляемым к образовательным организациям, в области:</w:t>
      </w:r>
    </w:p>
    <w:p w:rsidR="00236664" w:rsidRPr="00236664" w:rsidRDefault="00236664" w:rsidP="00236664">
      <w:pPr>
        <w:spacing w:after="0" w:line="240" w:lineRule="auto"/>
        <w:ind w:firstLine="567"/>
        <w:jc w:val="both"/>
        <w:rPr>
          <w:rFonts w:ascii="Times New Roman" w:hAnsi="Times New Roman" w:cs="Times New Roman"/>
          <w:sz w:val="24"/>
          <w:szCs w:val="24"/>
        </w:rPr>
      </w:pPr>
      <w:r w:rsidRPr="00236664">
        <w:rPr>
          <w:rFonts w:ascii="Times New Roman" w:hAnsi="Times New Roman" w:cs="Times New Roman"/>
          <w:sz w:val="24"/>
          <w:szCs w:val="24"/>
        </w:rPr>
        <w:t>соблюдения санитарно-гигиенических норм организации образовательного процесса;</w:t>
      </w:r>
    </w:p>
    <w:p w:rsidR="00236664" w:rsidRPr="00236664" w:rsidRDefault="00236664" w:rsidP="00236664">
      <w:pPr>
        <w:spacing w:after="0" w:line="240" w:lineRule="auto"/>
        <w:ind w:firstLine="567"/>
        <w:jc w:val="both"/>
        <w:rPr>
          <w:rFonts w:ascii="Times New Roman" w:hAnsi="Times New Roman" w:cs="Times New Roman"/>
          <w:sz w:val="24"/>
          <w:szCs w:val="24"/>
        </w:rPr>
      </w:pPr>
      <w:r w:rsidRPr="00236664">
        <w:rPr>
          <w:rFonts w:ascii="Times New Roman" w:hAnsi="Times New Roman" w:cs="Times New Roman"/>
          <w:sz w:val="24"/>
          <w:szCs w:val="24"/>
        </w:rPr>
        <w:t>обеспечения санитарно-бытовых и социально-бытовых условий;</w:t>
      </w:r>
    </w:p>
    <w:p w:rsidR="00236664" w:rsidRPr="00236664" w:rsidRDefault="00236664" w:rsidP="00236664">
      <w:pPr>
        <w:spacing w:after="0" w:line="240" w:lineRule="auto"/>
        <w:ind w:firstLine="567"/>
        <w:jc w:val="both"/>
        <w:rPr>
          <w:rFonts w:ascii="Times New Roman" w:hAnsi="Times New Roman" w:cs="Times New Roman"/>
          <w:sz w:val="24"/>
          <w:szCs w:val="24"/>
        </w:rPr>
      </w:pPr>
      <w:r w:rsidRPr="00236664">
        <w:rPr>
          <w:rFonts w:ascii="Times New Roman" w:hAnsi="Times New Roman" w:cs="Times New Roman"/>
          <w:sz w:val="24"/>
          <w:szCs w:val="24"/>
        </w:rPr>
        <w:t xml:space="preserve">соблюдения </w:t>
      </w:r>
      <w:proofErr w:type="gramStart"/>
      <w:r w:rsidRPr="00236664">
        <w:rPr>
          <w:rFonts w:ascii="Times New Roman" w:hAnsi="Times New Roman" w:cs="Times New Roman"/>
          <w:sz w:val="24"/>
          <w:szCs w:val="24"/>
        </w:rPr>
        <w:t>пожарной</w:t>
      </w:r>
      <w:proofErr w:type="gramEnd"/>
      <w:r w:rsidRPr="00236664">
        <w:rPr>
          <w:rFonts w:ascii="Times New Roman" w:hAnsi="Times New Roman" w:cs="Times New Roman"/>
          <w:sz w:val="24"/>
          <w:szCs w:val="24"/>
        </w:rPr>
        <w:t xml:space="preserve"> и электробезопасности;</w:t>
      </w:r>
    </w:p>
    <w:p w:rsidR="00236664" w:rsidRPr="00236664" w:rsidRDefault="00236664" w:rsidP="00236664">
      <w:pPr>
        <w:spacing w:after="0" w:line="240" w:lineRule="auto"/>
        <w:ind w:firstLine="567"/>
        <w:jc w:val="both"/>
        <w:rPr>
          <w:rFonts w:ascii="Times New Roman" w:hAnsi="Times New Roman" w:cs="Times New Roman"/>
          <w:sz w:val="24"/>
          <w:szCs w:val="24"/>
        </w:rPr>
      </w:pPr>
      <w:r w:rsidRPr="00236664">
        <w:rPr>
          <w:rFonts w:ascii="Times New Roman" w:hAnsi="Times New Roman" w:cs="Times New Roman"/>
          <w:sz w:val="24"/>
          <w:szCs w:val="24"/>
        </w:rPr>
        <w:t>соблюдения требований охраны труда;</w:t>
      </w:r>
    </w:p>
    <w:p w:rsidR="00236664" w:rsidRPr="00236664" w:rsidRDefault="00236664" w:rsidP="00236664">
      <w:pPr>
        <w:spacing w:after="0" w:line="240" w:lineRule="auto"/>
        <w:ind w:firstLine="567"/>
        <w:jc w:val="both"/>
        <w:rPr>
          <w:rFonts w:ascii="Times New Roman" w:hAnsi="Times New Roman" w:cs="Times New Roman"/>
          <w:sz w:val="24"/>
          <w:szCs w:val="24"/>
        </w:rPr>
      </w:pPr>
      <w:r w:rsidRPr="00236664">
        <w:rPr>
          <w:rFonts w:ascii="Times New Roman" w:hAnsi="Times New Roman" w:cs="Times New Roman"/>
          <w:sz w:val="24"/>
          <w:szCs w:val="24"/>
        </w:rPr>
        <w:t>соблюдения своевременных сроков и необходимых объемов текущего и капитального ремонта и др.</w:t>
      </w:r>
    </w:p>
    <w:p w:rsidR="000655BE" w:rsidRPr="00236664" w:rsidRDefault="000655BE" w:rsidP="00236664">
      <w:pPr>
        <w:spacing w:after="0" w:line="240" w:lineRule="auto"/>
        <w:ind w:firstLine="567"/>
        <w:jc w:val="both"/>
        <w:rPr>
          <w:rFonts w:ascii="Times New Roman" w:hAnsi="Times New Roman" w:cs="Times New Roman"/>
          <w:sz w:val="24"/>
          <w:szCs w:val="24"/>
        </w:rPr>
      </w:pPr>
      <w:r w:rsidRPr="00236664">
        <w:rPr>
          <w:rFonts w:ascii="Times New Roman" w:hAnsi="Times New Roman" w:cs="Times New Roman"/>
          <w:sz w:val="24"/>
          <w:szCs w:val="24"/>
        </w:rPr>
        <w:t>Полное описание материально-технического оснащения  регламентировано в ООП НОО  МОУ ИРМО «Марковская СОШ».</w:t>
      </w:r>
    </w:p>
    <w:p w:rsidR="00DC3E03" w:rsidRPr="00671FF7" w:rsidRDefault="00DC3E03" w:rsidP="000B609D">
      <w:pPr>
        <w:tabs>
          <w:tab w:val="left" w:pos="360"/>
          <w:tab w:val="left" w:pos="640"/>
        </w:tabs>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671FF7">
        <w:rPr>
          <w:rFonts w:ascii="Times New Roman" w:eastAsia="Times New Roman" w:hAnsi="Times New Roman" w:cs="Times New Roman"/>
          <w:sz w:val="24"/>
          <w:szCs w:val="24"/>
          <w:lang w:eastAsia="ru-RU"/>
        </w:rPr>
        <w:t xml:space="preserve">В </w:t>
      </w:r>
      <w:r w:rsidR="000E2780" w:rsidRPr="00671FF7">
        <w:rPr>
          <w:rFonts w:ascii="Times New Roman" w:eastAsia="Times New Roman" w:hAnsi="Times New Roman" w:cs="Times New Roman"/>
          <w:sz w:val="24"/>
          <w:szCs w:val="24"/>
          <w:lang w:eastAsia="ru-RU"/>
        </w:rPr>
        <w:t xml:space="preserve">МОУ ИРМО «Марковская СОШ» </w:t>
      </w:r>
      <w:r w:rsidRPr="00671FF7">
        <w:rPr>
          <w:rFonts w:ascii="Times New Roman" w:eastAsia="Times New Roman" w:hAnsi="Times New Roman" w:cs="Times New Roman"/>
          <w:sz w:val="24"/>
          <w:szCs w:val="24"/>
          <w:lang w:eastAsia="ru-RU"/>
        </w:rPr>
        <w:t>имеются отдельные специально оборудованные помещения для проведения занятий с педагогом-психологом, учителем-логопедом отвечающие задачам программы коррекционной работы и задачам психолого-педагогического сопровождения обучающегося с умственной отсталостью (интеллектуальными нарушениями</w:t>
      </w:r>
      <w:r w:rsidR="00DF0561" w:rsidRPr="00671FF7">
        <w:rPr>
          <w:rFonts w:ascii="Times New Roman" w:eastAsia="Times New Roman" w:hAnsi="Times New Roman" w:cs="Times New Roman"/>
          <w:sz w:val="24"/>
          <w:szCs w:val="24"/>
          <w:lang w:eastAsia="ru-RU"/>
        </w:rPr>
        <w:t>).</w:t>
      </w:r>
    </w:p>
    <w:p w:rsidR="00DC3E03" w:rsidRPr="000B609D" w:rsidRDefault="00DC3E03" w:rsidP="000B609D">
      <w:pPr>
        <w:suppressAutoHyphens/>
        <w:spacing w:after="0" w:line="240" w:lineRule="auto"/>
        <w:ind w:firstLine="709"/>
        <w:jc w:val="both"/>
        <w:rPr>
          <w:rFonts w:ascii="Times New Roman" w:eastAsia="Times New Roman" w:hAnsi="Times New Roman" w:cs="Times New Roman"/>
          <w:caps/>
          <w:sz w:val="24"/>
          <w:szCs w:val="24"/>
          <w:lang w:eastAsia="ar-SA"/>
        </w:rPr>
      </w:pPr>
      <w:r w:rsidRPr="00671FF7">
        <w:rPr>
          <w:rFonts w:ascii="Times New Roman" w:eastAsia="Times New Roman" w:hAnsi="Times New Roman" w:cs="Times New Roman"/>
          <w:sz w:val="24"/>
          <w:szCs w:val="24"/>
          <w:lang w:eastAsia="ar-SA"/>
        </w:rPr>
        <w:t xml:space="preserve">Рабочее / учебное место обучающегося </w:t>
      </w:r>
      <w:r w:rsidRPr="00671FF7">
        <w:rPr>
          <w:rFonts w:ascii="Times New Roman" w:eastAsia="Times New Roman" w:hAnsi="Times New Roman" w:cs="Times New Roman"/>
          <w:iCs/>
          <w:sz w:val="24"/>
          <w:szCs w:val="24"/>
          <w:lang w:eastAsia="ar-SA"/>
        </w:rPr>
        <w:t xml:space="preserve">с </w:t>
      </w:r>
      <w:r w:rsidRPr="00671FF7">
        <w:rPr>
          <w:rFonts w:ascii="Times New Roman" w:eastAsia="Times New Roman" w:hAnsi="Times New Roman" w:cs="Times New Roman"/>
          <w:sz w:val="24"/>
          <w:szCs w:val="24"/>
          <w:lang w:eastAsia="ar-SA"/>
        </w:rPr>
        <w:t>умственной отсталостью (интеллектуальными</w:t>
      </w:r>
      <w:r w:rsidRPr="000B609D">
        <w:rPr>
          <w:rFonts w:ascii="Times New Roman" w:eastAsia="Times New Roman" w:hAnsi="Times New Roman" w:cs="Times New Roman"/>
          <w:sz w:val="24"/>
          <w:szCs w:val="24"/>
          <w:lang w:eastAsia="ar-SA"/>
        </w:rPr>
        <w:t xml:space="preserve"> нарушениями)</w:t>
      </w:r>
      <w:r w:rsidR="00893AEE">
        <w:rPr>
          <w:rFonts w:ascii="Times New Roman" w:eastAsia="Times New Roman" w:hAnsi="Times New Roman" w:cs="Times New Roman"/>
          <w:sz w:val="24"/>
          <w:szCs w:val="24"/>
          <w:lang w:eastAsia="ar-SA"/>
        </w:rPr>
        <w:t xml:space="preserve"> </w:t>
      </w:r>
      <w:r w:rsidRPr="000B609D">
        <w:rPr>
          <w:rFonts w:ascii="Times New Roman" w:eastAsia="Times New Roman" w:hAnsi="Times New Roman" w:cs="Times New Roman"/>
          <w:sz w:val="24"/>
          <w:szCs w:val="24"/>
          <w:lang w:eastAsia="ar-SA"/>
        </w:rPr>
        <w:t>созд</w:t>
      </w:r>
      <w:r w:rsidR="00236664">
        <w:rPr>
          <w:rFonts w:ascii="Times New Roman" w:eastAsia="Times New Roman" w:hAnsi="Times New Roman" w:cs="Times New Roman"/>
          <w:sz w:val="24"/>
          <w:szCs w:val="24"/>
          <w:lang w:eastAsia="ar-SA"/>
        </w:rPr>
        <w:t>ается</w:t>
      </w:r>
      <w:r w:rsidRPr="000B609D">
        <w:rPr>
          <w:rFonts w:ascii="Times New Roman" w:eastAsia="Times New Roman" w:hAnsi="Times New Roman" w:cs="Times New Roman"/>
          <w:sz w:val="24"/>
          <w:szCs w:val="24"/>
          <w:lang w:eastAsia="ar-SA"/>
        </w:rPr>
        <w:t xml:space="preserve"> с учетом его индивидуальных возможностей и особых образовательных потребностей.  </w:t>
      </w:r>
    </w:p>
    <w:p w:rsidR="004B08AD" w:rsidRPr="000B609D" w:rsidRDefault="00DC3E03" w:rsidP="000B609D">
      <w:pPr>
        <w:tabs>
          <w:tab w:val="left" w:pos="2486"/>
        </w:tabs>
        <w:spacing w:after="0" w:line="240" w:lineRule="auto"/>
        <w:ind w:firstLine="709"/>
        <w:jc w:val="both"/>
        <w:rPr>
          <w:rFonts w:ascii="Times New Roman" w:eastAsia="Calibri" w:hAnsi="Times New Roman" w:cs="Times New Roman"/>
          <w:sz w:val="24"/>
          <w:szCs w:val="24"/>
        </w:rPr>
      </w:pPr>
      <w:r w:rsidRPr="000B609D">
        <w:rPr>
          <w:rFonts w:ascii="Times New Roman" w:eastAsia="Calibri" w:hAnsi="Times New Roman" w:cs="Times New Roman"/>
          <w:sz w:val="24"/>
          <w:szCs w:val="24"/>
        </w:rPr>
        <w:t xml:space="preserve">Кабинеты оснащены современными компьютерами, подключенными </w:t>
      </w:r>
      <w:proofErr w:type="gramStart"/>
      <w:r w:rsidRPr="000B609D">
        <w:rPr>
          <w:rFonts w:ascii="Times New Roman" w:eastAsia="Calibri" w:hAnsi="Times New Roman" w:cs="Times New Roman"/>
          <w:sz w:val="24"/>
          <w:szCs w:val="24"/>
        </w:rPr>
        <w:t>в</w:t>
      </w:r>
      <w:proofErr w:type="gramEnd"/>
      <w:r w:rsidR="00893AEE">
        <w:rPr>
          <w:rFonts w:ascii="Times New Roman" w:eastAsia="Calibri" w:hAnsi="Times New Roman" w:cs="Times New Roman"/>
          <w:sz w:val="24"/>
          <w:szCs w:val="24"/>
        </w:rPr>
        <w:t xml:space="preserve"> </w:t>
      </w:r>
      <w:proofErr w:type="gramStart"/>
      <w:r w:rsidRPr="000B609D">
        <w:rPr>
          <w:rFonts w:ascii="Times New Roman" w:eastAsia="Calibri" w:hAnsi="Times New Roman" w:cs="Times New Roman"/>
          <w:sz w:val="24"/>
          <w:szCs w:val="24"/>
        </w:rPr>
        <w:t>Интернет-ресурсам</w:t>
      </w:r>
      <w:proofErr w:type="gramEnd"/>
      <w:r w:rsidRPr="000B609D">
        <w:rPr>
          <w:rFonts w:ascii="Times New Roman" w:eastAsia="Calibri" w:hAnsi="Times New Roman" w:cs="Times New Roman"/>
          <w:sz w:val="24"/>
          <w:szCs w:val="24"/>
        </w:rPr>
        <w:t>, что позволяет продуктивно использовать</w:t>
      </w:r>
      <w:r w:rsidR="00903F06">
        <w:rPr>
          <w:rFonts w:ascii="Times New Roman" w:eastAsia="Calibri" w:hAnsi="Times New Roman" w:cs="Times New Roman"/>
          <w:sz w:val="24"/>
          <w:szCs w:val="24"/>
        </w:rPr>
        <w:t xml:space="preserve"> </w:t>
      </w:r>
      <w:r w:rsidRPr="000B609D">
        <w:rPr>
          <w:rFonts w:ascii="Times New Roman" w:eastAsia="Calibri" w:hAnsi="Times New Roman" w:cs="Times New Roman"/>
          <w:sz w:val="24"/>
          <w:szCs w:val="24"/>
        </w:rPr>
        <w:t>информационно-коммуникационны</w:t>
      </w:r>
      <w:r w:rsidR="004B08AD" w:rsidRPr="000B609D">
        <w:rPr>
          <w:rFonts w:ascii="Times New Roman" w:eastAsia="Calibri" w:hAnsi="Times New Roman" w:cs="Times New Roman"/>
          <w:sz w:val="24"/>
          <w:szCs w:val="24"/>
        </w:rPr>
        <w:t xml:space="preserve">е </w:t>
      </w:r>
      <w:r w:rsidRPr="000B609D">
        <w:rPr>
          <w:rFonts w:ascii="Times New Roman" w:eastAsia="Calibri" w:hAnsi="Times New Roman" w:cs="Times New Roman"/>
          <w:sz w:val="24"/>
          <w:szCs w:val="24"/>
        </w:rPr>
        <w:t>ресурсы и технологии.</w:t>
      </w:r>
    </w:p>
    <w:p w:rsidR="00DC3E03" w:rsidRPr="000B609D" w:rsidRDefault="00DC3E03" w:rsidP="00DF0561">
      <w:pPr>
        <w:tabs>
          <w:tab w:val="left" w:pos="2486"/>
        </w:tabs>
        <w:spacing w:after="0" w:line="240" w:lineRule="auto"/>
        <w:ind w:firstLine="709"/>
        <w:jc w:val="both"/>
        <w:rPr>
          <w:rFonts w:ascii="Times New Roman" w:eastAsia="Times New Roman" w:hAnsi="Times New Roman" w:cs="Times New Roman"/>
          <w:sz w:val="24"/>
          <w:szCs w:val="24"/>
          <w:lang w:eastAsia="ru-RU"/>
        </w:rPr>
      </w:pPr>
      <w:r w:rsidRPr="000B609D">
        <w:rPr>
          <w:rFonts w:ascii="Times New Roman" w:eastAsia="Times New Roman" w:hAnsi="Times New Roman" w:cs="Times New Roman"/>
          <w:sz w:val="24"/>
          <w:szCs w:val="24"/>
          <w:lang w:eastAsia="ru-RU"/>
        </w:rPr>
        <w:t xml:space="preserve">В </w:t>
      </w:r>
      <w:r w:rsidR="000E2780" w:rsidRPr="000B609D">
        <w:rPr>
          <w:rFonts w:ascii="Times New Roman" w:eastAsia="Times New Roman" w:hAnsi="Times New Roman" w:cs="Times New Roman"/>
          <w:sz w:val="24"/>
          <w:szCs w:val="24"/>
          <w:lang w:eastAsia="ru-RU"/>
        </w:rPr>
        <w:t>МОУ ИРМО «Марковская СОШ»</w:t>
      </w:r>
      <w:r w:rsidR="002077CE" w:rsidRPr="000B609D">
        <w:rPr>
          <w:rFonts w:ascii="Times New Roman" w:eastAsia="Times New Roman" w:hAnsi="Times New Roman" w:cs="Times New Roman"/>
          <w:sz w:val="24"/>
          <w:szCs w:val="24"/>
          <w:lang w:eastAsia="ru-RU"/>
        </w:rPr>
        <w:t xml:space="preserve"> имеются </w:t>
      </w:r>
      <w:r w:rsidRPr="000B609D">
        <w:rPr>
          <w:rFonts w:ascii="Times New Roman" w:eastAsia="Times New Roman" w:hAnsi="Times New Roman" w:cs="Times New Roman"/>
          <w:sz w:val="24"/>
          <w:szCs w:val="24"/>
          <w:lang w:eastAsia="ru-RU"/>
        </w:rPr>
        <w:t>отдельные специально оборудованные помещения для реализации курсов коррекционно-развивающей области и психолого</w:t>
      </w:r>
      <w:r w:rsidR="00356C98">
        <w:rPr>
          <w:rFonts w:ascii="Times New Roman" w:eastAsia="Times New Roman" w:hAnsi="Times New Roman" w:cs="Times New Roman"/>
          <w:sz w:val="24"/>
          <w:szCs w:val="24"/>
          <w:lang w:eastAsia="ru-RU"/>
        </w:rPr>
        <w:t>-</w:t>
      </w:r>
      <w:r w:rsidRPr="000B609D">
        <w:rPr>
          <w:rFonts w:ascii="Times New Roman" w:eastAsia="Times New Roman" w:hAnsi="Times New Roman" w:cs="Times New Roman"/>
          <w:sz w:val="24"/>
          <w:szCs w:val="24"/>
          <w:lang w:eastAsia="ru-RU"/>
        </w:rPr>
        <w:t xml:space="preserve">педагогического сопровождения обучающихся с умственной отсталостью (интеллектуальными нарушениями). В </w:t>
      </w:r>
      <w:r w:rsidR="000E2780" w:rsidRPr="000B609D">
        <w:rPr>
          <w:rFonts w:ascii="Times New Roman" w:eastAsia="Times New Roman" w:hAnsi="Times New Roman" w:cs="Times New Roman"/>
          <w:sz w:val="24"/>
          <w:szCs w:val="24"/>
          <w:lang w:eastAsia="ru-RU"/>
        </w:rPr>
        <w:t>МОУ ИРМО «Марковская СОШ»</w:t>
      </w:r>
      <w:r w:rsidR="00893AEE">
        <w:rPr>
          <w:rFonts w:ascii="Times New Roman" w:eastAsia="Times New Roman" w:hAnsi="Times New Roman" w:cs="Times New Roman"/>
          <w:sz w:val="24"/>
          <w:szCs w:val="24"/>
          <w:lang w:eastAsia="ru-RU"/>
        </w:rPr>
        <w:t xml:space="preserve"> </w:t>
      </w:r>
      <w:r w:rsidRPr="000B609D">
        <w:rPr>
          <w:rFonts w:ascii="Times New Roman" w:eastAsia="Times New Roman" w:hAnsi="Times New Roman" w:cs="Times New Roman"/>
          <w:sz w:val="24"/>
          <w:szCs w:val="24"/>
          <w:lang w:eastAsia="ru-RU"/>
        </w:rPr>
        <w:t>имеется</w:t>
      </w:r>
      <w:r w:rsidR="004B08AD" w:rsidRPr="000B609D">
        <w:rPr>
          <w:rFonts w:ascii="Times New Roman" w:eastAsia="Times New Roman" w:hAnsi="Times New Roman" w:cs="Times New Roman"/>
          <w:sz w:val="24"/>
          <w:szCs w:val="24"/>
          <w:lang w:eastAsia="ru-RU"/>
        </w:rPr>
        <w:t>:</w:t>
      </w:r>
      <w:r w:rsidR="00356C98">
        <w:rPr>
          <w:rFonts w:ascii="Times New Roman" w:eastAsia="Times New Roman" w:hAnsi="Times New Roman" w:cs="Times New Roman"/>
          <w:sz w:val="24"/>
          <w:szCs w:val="24"/>
          <w:lang w:eastAsia="ru-RU"/>
        </w:rPr>
        <w:t xml:space="preserve"> </w:t>
      </w:r>
      <w:r w:rsidR="000E2780" w:rsidRPr="000B609D">
        <w:rPr>
          <w:rFonts w:ascii="Times New Roman" w:eastAsia="Times New Roman" w:hAnsi="Times New Roman" w:cs="Times New Roman"/>
          <w:sz w:val="24"/>
          <w:szCs w:val="24"/>
          <w:lang w:eastAsia="ru-RU"/>
        </w:rPr>
        <w:t>1</w:t>
      </w:r>
      <w:r w:rsidRPr="000B609D">
        <w:rPr>
          <w:rFonts w:ascii="Times New Roman" w:eastAsia="Times New Roman" w:hAnsi="Times New Roman" w:cs="Times New Roman"/>
          <w:sz w:val="24"/>
          <w:szCs w:val="24"/>
          <w:lang w:eastAsia="ru-RU"/>
        </w:rPr>
        <w:t xml:space="preserve"> кабинет учителя-логопеда и </w:t>
      </w:r>
      <w:r w:rsidR="000E2780" w:rsidRPr="000B609D">
        <w:rPr>
          <w:rFonts w:ascii="Times New Roman" w:eastAsia="Times New Roman" w:hAnsi="Times New Roman" w:cs="Times New Roman"/>
          <w:sz w:val="24"/>
          <w:szCs w:val="24"/>
          <w:lang w:eastAsia="ru-RU"/>
        </w:rPr>
        <w:t>1</w:t>
      </w:r>
      <w:r w:rsidR="00356C98">
        <w:rPr>
          <w:rFonts w:ascii="Times New Roman" w:eastAsia="Times New Roman" w:hAnsi="Times New Roman" w:cs="Times New Roman"/>
          <w:sz w:val="24"/>
          <w:szCs w:val="24"/>
          <w:lang w:eastAsia="ru-RU"/>
        </w:rPr>
        <w:t xml:space="preserve"> </w:t>
      </w:r>
      <w:r w:rsidRPr="000B609D">
        <w:rPr>
          <w:rFonts w:ascii="Times New Roman" w:eastAsia="Times New Roman" w:hAnsi="Times New Roman" w:cs="Times New Roman"/>
          <w:sz w:val="24"/>
          <w:szCs w:val="24"/>
          <w:lang w:eastAsia="ru-RU"/>
        </w:rPr>
        <w:t>кабинет педагога-психолога.</w:t>
      </w:r>
    </w:p>
    <w:p w:rsidR="00DC3E03" w:rsidRPr="000B609D" w:rsidRDefault="00DC3E03" w:rsidP="000B609D">
      <w:pPr>
        <w:autoSpaceDE w:val="0"/>
        <w:autoSpaceDN w:val="0"/>
        <w:adjustRightInd w:val="0"/>
        <w:spacing w:after="0" w:line="240" w:lineRule="auto"/>
        <w:ind w:firstLine="709"/>
        <w:jc w:val="both"/>
        <w:rPr>
          <w:rFonts w:ascii="Times New Roman" w:eastAsia="Calibri" w:hAnsi="Times New Roman" w:cs="Times New Roman"/>
          <w:bCs/>
          <w:iCs/>
          <w:sz w:val="24"/>
          <w:szCs w:val="24"/>
        </w:rPr>
      </w:pPr>
      <w:r w:rsidRPr="000B609D">
        <w:rPr>
          <w:rFonts w:ascii="Times New Roman" w:eastAsia="Calibri" w:hAnsi="Times New Roman" w:cs="Times New Roman"/>
          <w:bCs/>
          <w:iCs/>
          <w:sz w:val="24"/>
          <w:szCs w:val="24"/>
        </w:rPr>
        <w:lastRenderedPageBreak/>
        <w:t xml:space="preserve">Материально-техническое оснащение кабинета педагога-психолога включает: учебный материал (методики с необходимым стимульным материалом для диагностики познавательной и эмоциональной сфер личности, поведения; методики с необходимым оснащением для проведения </w:t>
      </w:r>
      <w:proofErr w:type="spellStart"/>
      <w:r w:rsidRPr="000B609D">
        <w:rPr>
          <w:rFonts w:ascii="Times New Roman" w:eastAsia="Calibri" w:hAnsi="Times New Roman" w:cs="Times New Roman"/>
          <w:bCs/>
          <w:iCs/>
          <w:sz w:val="24"/>
          <w:szCs w:val="24"/>
        </w:rPr>
        <w:t>психо</w:t>
      </w:r>
      <w:proofErr w:type="spellEnd"/>
      <w:r w:rsidRPr="000B609D">
        <w:rPr>
          <w:rFonts w:ascii="Times New Roman" w:eastAsia="Calibri" w:hAnsi="Times New Roman" w:cs="Times New Roman"/>
          <w:bCs/>
          <w:iCs/>
          <w:sz w:val="24"/>
          <w:szCs w:val="24"/>
        </w:rPr>
        <w:t>-коррекционной работы по отдельным направлениям); мебель и оборудование (стол и стул для психолога; шкаф для пособий и техники;  мягкую мебель (по возможности); рабочие места для детей)</w:t>
      </w:r>
      <w:proofErr w:type="gramStart"/>
      <w:r w:rsidRPr="000B609D">
        <w:rPr>
          <w:rFonts w:ascii="Times New Roman" w:eastAsia="Calibri" w:hAnsi="Times New Roman" w:cs="Times New Roman"/>
          <w:bCs/>
          <w:iCs/>
          <w:sz w:val="24"/>
          <w:szCs w:val="24"/>
        </w:rPr>
        <w:t>;т</w:t>
      </w:r>
      <w:proofErr w:type="gramEnd"/>
      <w:r w:rsidRPr="000B609D">
        <w:rPr>
          <w:rFonts w:ascii="Times New Roman" w:eastAsia="Calibri" w:hAnsi="Times New Roman" w:cs="Times New Roman"/>
          <w:bCs/>
          <w:iCs/>
          <w:sz w:val="24"/>
          <w:szCs w:val="24"/>
        </w:rPr>
        <w:t xml:space="preserve">ехнические средства обучения; </w:t>
      </w:r>
      <w:proofErr w:type="gramStart"/>
      <w:r w:rsidRPr="000B609D">
        <w:rPr>
          <w:rFonts w:ascii="Times New Roman" w:eastAsia="Calibri" w:hAnsi="Times New Roman" w:cs="Times New Roman"/>
          <w:bCs/>
          <w:iCs/>
          <w:sz w:val="24"/>
          <w:szCs w:val="24"/>
        </w:rPr>
        <w:t xml:space="preserve">игрушки и игры (настольные игры); </w:t>
      </w:r>
      <w:r w:rsidRPr="000B609D">
        <w:rPr>
          <w:rFonts w:ascii="Times New Roman" w:eastAsia="Calibri" w:hAnsi="Times New Roman" w:cs="Times New Roman"/>
          <w:sz w:val="24"/>
          <w:szCs w:val="24"/>
        </w:rPr>
        <w:t>набор материалов для детского творчества (краски, цветные карандаши, фломастеры, бумага, клей и т.д.).</w:t>
      </w:r>
      <w:proofErr w:type="gramEnd"/>
    </w:p>
    <w:p w:rsidR="00DC3E03" w:rsidRPr="000B609D" w:rsidRDefault="00DC3E03" w:rsidP="000B609D">
      <w:pPr>
        <w:spacing w:after="0" w:line="240" w:lineRule="auto"/>
        <w:ind w:firstLine="709"/>
        <w:jc w:val="both"/>
        <w:rPr>
          <w:rFonts w:ascii="Times New Roman" w:eastAsia="+mn-ea" w:hAnsi="Times New Roman" w:cs="Times New Roman"/>
          <w:kern w:val="24"/>
          <w:sz w:val="24"/>
          <w:szCs w:val="24"/>
        </w:rPr>
      </w:pPr>
      <w:r w:rsidRPr="000B609D">
        <w:rPr>
          <w:rFonts w:ascii="Times New Roman" w:eastAsia="Calibri" w:hAnsi="Times New Roman" w:cs="Times New Roman"/>
          <w:sz w:val="24"/>
          <w:szCs w:val="24"/>
        </w:rPr>
        <w:t>Кабинет учителя-логопеда</w:t>
      </w:r>
      <w:r w:rsidR="00456890">
        <w:rPr>
          <w:rFonts w:ascii="Times New Roman" w:eastAsia="Calibri" w:hAnsi="Times New Roman" w:cs="Times New Roman"/>
          <w:sz w:val="24"/>
          <w:szCs w:val="24"/>
        </w:rPr>
        <w:t xml:space="preserve"> </w:t>
      </w:r>
      <w:r w:rsidRPr="000B609D">
        <w:rPr>
          <w:rFonts w:ascii="Times New Roman" w:eastAsia="Calibri" w:hAnsi="Times New Roman" w:cs="Times New Roman"/>
          <w:sz w:val="24"/>
          <w:szCs w:val="24"/>
        </w:rPr>
        <w:t>о</w:t>
      </w:r>
      <w:r w:rsidRPr="000B609D">
        <w:rPr>
          <w:rFonts w:ascii="Times New Roman" w:eastAsia="+mn-ea" w:hAnsi="Times New Roman" w:cs="Times New Roman"/>
          <w:kern w:val="24"/>
          <w:sz w:val="24"/>
          <w:szCs w:val="24"/>
        </w:rPr>
        <w:t xml:space="preserve">беспечивает максимальную реализацию образовательного потенциала обучающегося с </w:t>
      </w:r>
      <w:r w:rsidRPr="000B609D">
        <w:rPr>
          <w:rFonts w:ascii="Times New Roman" w:eastAsia="Calibri" w:hAnsi="Times New Roman" w:cs="Times New Roman"/>
          <w:sz w:val="24"/>
          <w:szCs w:val="24"/>
        </w:rPr>
        <w:t>умственной отсталостью (интеллектуальными нарушениями)</w:t>
      </w:r>
      <w:r w:rsidRPr="000B609D">
        <w:rPr>
          <w:rFonts w:ascii="Times New Roman" w:eastAsia="+mn-ea" w:hAnsi="Times New Roman" w:cs="Times New Roman"/>
          <w:kern w:val="24"/>
          <w:sz w:val="24"/>
          <w:szCs w:val="24"/>
        </w:rPr>
        <w:t xml:space="preserve">. Само пространство логопедических кабинетов оборудовано в соответствии с особенностями каждого возрастного этапа развития обучающегося с </w:t>
      </w:r>
      <w:r w:rsidRPr="000B609D">
        <w:rPr>
          <w:rFonts w:ascii="Times New Roman" w:eastAsia="Calibri" w:hAnsi="Times New Roman" w:cs="Times New Roman"/>
          <w:sz w:val="24"/>
          <w:szCs w:val="24"/>
        </w:rPr>
        <w:t>умственной отсталостью (интеллектуальными нарушениями)</w:t>
      </w:r>
      <w:r w:rsidRPr="000B609D">
        <w:rPr>
          <w:rFonts w:ascii="Times New Roman" w:eastAsia="+mn-ea" w:hAnsi="Times New Roman" w:cs="Times New Roman"/>
          <w:kern w:val="24"/>
          <w:sz w:val="24"/>
          <w:szCs w:val="24"/>
        </w:rPr>
        <w:t xml:space="preserve">, с учётом особенностей и коррекции недостатков их речевого развития. Такое оснащение логопедических кабинетов обеспечивает возможность общения и совместной </w:t>
      </w:r>
      <w:proofErr w:type="gramStart"/>
      <w:r w:rsidRPr="000B609D">
        <w:rPr>
          <w:rFonts w:ascii="Times New Roman" w:eastAsia="+mn-ea" w:hAnsi="Times New Roman" w:cs="Times New Roman"/>
          <w:kern w:val="24"/>
          <w:sz w:val="24"/>
          <w:szCs w:val="24"/>
        </w:rPr>
        <w:t>деятельности</w:t>
      </w:r>
      <w:proofErr w:type="gramEnd"/>
      <w:r w:rsidRPr="000B609D">
        <w:rPr>
          <w:rFonts w:ascii="Times New Roman" w:eastAsia="+mn-ea" w:hAnsi="Times New Roman" w:cs="Times New Roman"/>
          <w:kern w:val="24"/>
          <w:sz w:val="24"/>
          <w:szCs w:val="24"/>
        </w:rPr>
        <w:t xml:space="preserve"> обучающихся с </w:t>
      </w:r>
      <w:r w:rsidRPr="000B609D">
        <w:rPr>
          <w:rFonts w:ascii="Times New Roman" w:eastAsia="Calibri" w:hAnsi="Times New Roman" w:cs="Times New Roman"/>
          <w:sz w:val="24"/>
          <w:szCs w:val="24"/>
        </w:rPr>
        <w:t>умственной отсталостью (интеллектуальными нарушениями)</w:t>
      </w:r>
      <w:r w:rsidR="00456890">
        <w:rPr>
          <w:rFonts w:ascii="Times New Roman" w:eastAsia="Calibri" w:hAnsi="Times New Roman" w:cs="Times New Roman"/>
          <w:sz w:val="24"/>
          <w:szCs w:val="24"/>
        </w:rPr>
        <w:t xml:space="preserve"> </w:t>
      </w:r>
      <w:r w:rsidRPr="000B609D">
        <w:rPr>
          <w:rFonts w:ascii="Times New Roman" w:eastAsia="+mn-ea" w:hAnsi="Times New Roman" w:cs="Times New Roman"/>
          <w:kern w:val="24"/>
          <w:sz w:val="24"/>
          <w:szCs w:val="24"/>
        </w:rPr>
        <w:t xml:space="preserve">и логопеда, а также обеспечивает реализацию Программы коррекционной работы. </w:t>
      </w:r>
    </w:p>
    <w:p w:rsidR="00DC3E03" w:rsidRPr="000B609D" w:rsidRDefault="00DC3E03" w:rsidP="000B609D">
      <w:pPr>
        <w:autoSpaceDE w:val="0"/>
        <w:autoSpaceDN w:val="0"/>
        <w:adjustRightInd w:val="0"/>
        <w:spacing w:after="0" w:line="240" w:lineRule="auto"/>
        <w:ind w:firstLine="709"/>
        <w:jc w:val="both"/>
        <w:rPr>
          <w:rFonts w:ascii="Times New Roman" w:eastAsia="Calibri" w:hAnsi="Times New Roman" w:cs="Times New Roman"/>
          <w:iCs/>
          <w:sz w:val="24"/>
          <w:szCs w:val="24"/>
        </w:rPr>
      </w:pPr>
      <w:proofErr w:type="gramStart"/>
      <w:r w:rsidRPr="000B609D">
        <w:rPr>
          <w:rFonts w:ascii="Times New Roman" w:eastAsia="Calibri" w:hAnsi="Times New Roman" w:cs="Times New Roman"/>
          <w:sz w:val="24"/>
          <w:szCs w:val="24"/>
        </w:rPr>
        <w:t>Материально-техническое оснащение кабинета учителя-логопеда включает: печатные пособия (учебники по русскому языку и чтению</w:t>
      </w:r>
      <w:r w:rsidR="00A776B1" w:rsidRPr="000B609D">
        <w:rPr>
          <w:rFonts w:ascii="Times New Roman" w:eastAsia="Calibri" w:hAnsi="Times New Roman" w:cs="Times New Roman"/>
          <w:sz w:val="24"/>
          <w:szCs w:val="24"/>
        </w:rPr>
        <w:t>,</w:t>
      </w:r>
      <w:r w:rsidR="00903F06">
        <w:rPr>
          <w:rFonts w:ascii="Times New Roman" w:eastAsia="Calibri" w:hAnsi="Times New Roman" w:cs="Times New Roman"/>
          <w:sz w:val="24"/>
          <w:szCs w:val="24"/>
        </w:rPr>
        <w:t xml:space="preserve"> </w:t>
      </w:r>
      <w:r w:rsidRPr="000B609D">
        <w:rPr>
          <w:rFonts w:ascii="Times New Roman" w:eastAsia="Calibri" w:hAnsi="Times New Roman" w:cs="Times New Roman"/>
          <w:sz w:val="24"/>
          <w:szCs w:val="24"/>
        </w:rPr>
        <w:t xml:space="preserve">разрезные азбуки; альбом с предметными и сюжетными картинками;  альбомы с картинками для исследования произношения звуков); мебель и оборудование (парты, стол, стул, шкаф для пособий, классная доска, зеркала (настенное, настольное, для индивидуальной работы), </w:t>
      </w:r>
      <w:r w:rsidR="00A776B1" w:rsidRPr="000B609D">
        <w:rPr>
          <w:rFonts w:ascii="Times New Roman" w:eastAsia="Calibri" w:hAnsi="Times New Roman" w:cs="Times New Roman"/>
          <w:sz w:val="24"/>
          <w:szCs w:val="24"/>
        </w:rPr>
        <w:t>умывальник, мыло</w:t>
      </w:r>
      <w:r w:rsidRPr="000B609D">
        <w:rPr>
          <w:rFonts w:ascii="Times New Roman" w:eastAsia="Calibri" w:hAnsi="Times New Roman" w:cs="Times New Roman"/>
          <w:sz w:val="24"/>
          <w:szCs w:val="24"/>
        </w:rPr>
        <w:t>;</w:t>
      </w:r>
      <w:r w:rsidR="00903F06">
        <w:rPr>
          <w:rFonts w:ascii="Times New Roman" w:eastAsia="Calibri" w:hAnsi="Times New Roman" w:cs="Times New Roman"/>
          <w:sz w:val="24"/>
          <w:szCs w:val="24"/>
        </w:rPr>
        <w:t xml:space="preserve"> </w:t>
      </w:r>
      <w:r w:rsidRPr="000B609D">
        <w:rPr>
          <w:rFonts w:ascii="Times New Roman" w:eastAsia="Calibri" w:hAnsi="Times New Roman" w:cs="Times New Roman"/>
          <w:sz w:val="24"/>
          <w:szCs w:val="24"/>
        </w:rPr>
        <w:t>игры и игрушки (настольные игры: кубики, мозаики, лото;</w:t>
      </w:r>
      <w:proofErr w:type="gramEnd"/>
      <w:r w:rsidRPr="000B609D">
        <w:rPr>
          <w:rFonts w:ascii="Times New Roman" w:eastAsia="Calibri" w:hAnsi="Times New Roman" w:cs="Times New Roman"/>
          <w:sz w:val="24"/>
          <w:szCs w:val="24"/>
        </w:rPr>
        <w:t xml:space="preserve"> игрушки, предназначенные для развития дыхания; наборы игрушек, предназначенные для развития и обогащения словарного запаса); технические средства обучения (</w:t>
      </w:r>
      <w:r w:rsidRPr="000B609D">
        <w:rPr>
          <w:rFonts w:ascii="Times New Roman" w:eastAsia="Calibri" w:hAnsi="Times New Roman" w:cs="Times New Roman"/>
          <w:iCs/>
          <w:sz w:val="24"/>
          <w:szCs w:val="24"/>
        </w:rPr>
        <w:t xml:space="preserve">компьютер;  </w:t>
      </w:r>
      <w:proofErr w:type="spellStart"/>
      <w:r w:rsidRPr="000B609D">
        <w:rPr>
          <w:rFonts w:ascii="Times New Roman" w:eastAsia="Calibri" w:hAnsi="Times New Roman" w:cs="Times New Roman"/>
          <w:iCs/>
          <w:sz w:val="24"/>
          <w:szCs w:val="24"/>
        </w:rPr>
        <w:t>мультимедиапроектор</w:t>
      </w:r>
      <w:proofErr w:type="spellEnd"/>
      <w:r w:rsidRPr="000B609D">
        <w:rPr>
          <w:rFonts w:ascii="Times New Roman" w:eastAsia="Calibri" w:hAnsi="Times New Roman" w:cs="Times New Roman"/>
          <w:iCs/>
          <w:sz w:val="24"/>
          <w:szCs w:val="24"/>
        </w:rPr>
        <w:t>; экран).</w:t>
      </w:r>
    </w:p>
    <w:p w:rsidR="00DC3E03" w:rsidRPr="000B609D" w:rsidRDefault="00DC3E03" w:rsidP="000B609D">
      <w:pPr>
        <w:kinsoku w:val="0"/>
        <w:overflowPunct w:val="0"/>
        <w:spacing w:after="0" w:line="240" w:lineRule="auto"/>
        <w:ind w:firstLine="709"/>
        <w:jc w:val="both"/>
        <w:textAlignment w:val="baseline"/>
        <w:rPr>
          <w:rFonts w:ascii="Times New Roman" w:eastAsia="+mn-ea" w:hAnsi="Times New Roman" w:cs="Times New Roman"/>
          <w:color w:val="000000"/>
          <w:kern w:val="24"/>
          <w:sz w:val="24"/>
          <w:szCs w:val="24"/>
          <w:lang w:eastAsia="ja-JP"/>
        </w:rPr>
      </w:pPr>
      <w:r w:rsidRPr="000B609D">
        <w:rPr>
          <w:rFonts w:ascii="Times New Roman" w:eastAsia="+mn-ea" w:hAnsi="Times New Roman" w:cs="Times New Roman"/>
          <w:color w:val="000000"/>
          <w:kern w:val="24"/>
          <w:sz w:val="24"/>
          <w:szCs w:val="24"/>
          <w:lang w:eastAsia="ja-JP"/>
        </w:rPr>
        <w:t>Оснащение кабинет</w:t>
      </w:r>
      <w:r w:rsidR="007D1A52" w:rsidRPr="000B609D">
        <w:rPr>
          <w:rFonts w:ascii="Times New Roman" w:eastAsia="+mn-ea" w:hAnsi="Times New Roman" w:cs="Times New Roman"/>
          <w:color w:val="000000"/>
          <w:kern w:val="24"/>
          <w:sz w:val="24"/>
          <w:szCs w:val="24"/>
          <w:lang w:eastAsia="ja-JP"/>
        </w:rPr>
        <w:t>а</w:t>
      </w:r>
      <w:r w:rsidRPr="000B609D">
        <w:rPr>
          <w:rFonts w:ascii="Times New Roman" w:eastAsia="+mn-ea" w:hAnsi="Times New Roman" w:cs="Times New Roman"/>
          <w:color w:val="000000"/>
          <w:kern w:val="24"/>
          <w:sz w:val="24"/>
          <w:szCs w:val="24"/>
          <w:lang w:eastAsia="ja-JP"/>
        </w:rPr>
        <w:t xml:space="preserve"> учителя-логопеда соответствует требованиям р</w:t>
      </w:r>
      <w:r w:rsidRPr="000B609D">
        <w:rPr>
          <w:rFonts w:ascii="Times New Roman" w:eastAsia="+mn-ea" w:hAnsi="Times New Roman" w:cs="Times New Roman"/>
          <w:bCs/>
          <w:color w:val="000000"/>
          <w:kern w:val="24"/>
          <w:sz w:val="24"/>
          <w:szCs w:val="24"/>
          <w:lang w:eastAsia="ja-JP"/>
        </w:rPr>
        <w:t xml:space="preserve">азвивающей предметно-пространственной среды: </w:t>
      </w:r>
      <w:proofErr w:type="spellStart"/>
      <w:r w:rsidRPr="000B609D">
        <w:rPr>
          <w:rFonts w:ascii="Times New Roman" w:eastAsia="+mn-ea" w:hAnsi="Times New Roman" w:cs="Times New Roman"/>
          <w:bCs/>
          <w:color w:val="000000"/>
          <w:kern w:val="24"/>
          <w:sz w:val="24"/>
          <w:szCs w:val="24"/>
          <w:lang w:eastAsia="ja-JP"/>
        </w:rPr>
        <w:t>трансформируемость</w:t>
      </w:r>
      <w:proofErr w:type="spellEnd"/>
      <w:r w:rsidRPr="000B609D">
        <w:rPr>
          <w:rFonts w:ascii="Times New Roman" w:eastAsia="+mn-ea" w:hAnsi="Times New Roman" w:cs="Times New Roman"/>
          <w:bCs/>
          <w:color w:val="000000"/>
          <w:kern w:val="24"/>
          <w:sz w:val="24"/>
          <w:szCs w:val="24"/>
          <w:lang w:eastAsia="ja-JP"/>
        </w:rPr>
        <w:t xml:space="preserve">, </w:t>
      </w:r>
      <w:proofErr w:type="spellStart"/>
      <w:r w:rsidRPr="000B609D">
        <w:rPr>
          <w:rFonts w:ascii="Times New Roman" w:eastAsia="+mn-ea" w:hAnsi="Times New Roman" w:cs="Times New Roman"/>
          <w:bCs/>
          <w:color w:val="000000"/>
          <w:kern w:val="24"/>
          <w:sz w:val="24"/>
          <w:szCs w:val="24"/>
          <w:lang w:eastAsia="ja-JP"/>
        </w:rPr>
        <w:t>полифункциональность</w:t>
      </w:r>
      <w:proofErr w:type="spellEnd"/>
      <w:r w:rsidRPr="000B609D">
        <w:rPr>
          <w:rFonts w:ascii="Times New Roman" w:eastAsia="+mn-ea" w:hAnsi="Times New Roman" w:cs="Times New Roman"/>
          <w:bCs/>
          <w:color w:val="000000"/>
          <w:kern w:val="24"/>
          <w:sz w:val="24"/>
          <w:szCs w:val="24"/>
          <w:lang w:eastAsia="ja-JP"/>
        </w:rPr>
        <w:t xml:space="preserve">, вариативность, доступность, безопасность. </w:t>
      </w:r>
      <w:r w:rsidRPr="000B609D">
        <w:rPr>
          <w:rFonts w:ascii="Times New Roman" w:eastAsia="+mn-ea" w:hAnsi="Times New Roman" w:cs="Times New Roman"/>
          <w:color w:val="000000"/>
          <w:kern w:val="24"/>
          <w:sz w:val="24"/>
          <w:szCs w:val="24"/>
          <w:lang w:eastAsia="ja-JP"/>
        </w:rPr>
        <w:t xml:space="preserve">Организация образовательного пространства и разнообразие материалов обеспечивает: </w:t>
      </w:r>
    </w:p>
    <w:p w:rsidR="00DC3E03" w:rsidRPr="000B609D" w:rsidRDefault="00DC3E03" w:rsidP="000B609D">
      <w:pPr>
        <w:numPr>
          <w:ilvl w:val="0"/>
          <w:numId w:val="6"/>
        </w:numPr>
        <w:kinsoku w:val="0"/>
        <w:overflowPunct w:val="0"/>
        <w:spacing w:after="0" w:line="240" w:lineRule="auto"/>
        <w:ind w:left="0" w:firstLine="709"/>
        <w:jc w:val="both"/>
        <w:textAlignment w:val="baseline"/>
        <w:rPr>
          <w:rFonts w:ascii="Times New Roman" w:eastAsia="+mn-ea" w:hAnsi="Times New Roman" w:cs="Times New Roman"/>
          <w:color w:val="000000"/>
          <w:kern w:val="24"/>
          <w:sz w:val="24"/>
          <w:szCs w:val="24"/>
          <w:lang w:eastAsia="ja-JP"/>
        </w:rPr>
      </w:pPr>
      <w:r w:rsidRPr="000B609D">
        <w:rPr>
          <w:rFonts w:ascii="Times New Roman" w:eastAsia="+mn-ea" w:hAnsi="Times New Roman" w:cs="Times New Roman"/>
          <w:color w:val="000000"/>
          <w:kern w:val="24"/>
          <w:sz w:val="24"/>
          <w:szCs w:val="24"/>
          <w:lang w:eastAsia="ja-JP"/>
        </w:rPr>
        <w:t xml:space="preserve">игровую, познавательную, исследовательскую и творческую активность всех обучающихся с </w:t>
      </w:r>
      <w:r w:rsidRPr="000B609D">
        <w:rPr>
          <w:rFonts w:ascii="Times New Roman" w:eastAsia="Times New Roman" w:hAnsi="Times New Roman" w:cs="Times New Roman"/>
          <w:sz w:val="24"/>
          <w:szCs w:val="24"/>
          <w:lang w:eastAsia="ja-JP"/>
        </w:rPr>
        <w:t>умственной отсталостью (интеллектуальными нарушениями)</w:t>
      </w:r>
      <w:r w:rsidRPr="000B609D">
        <w:rPr>
          <w:rFonts w:ascii="Times New Roman" w:eastAsia="+mn-ea" w:hAnsi="Times New Roman" w:cs="Times New Roman"/>
          <w:color w:val="000000"/>
          <w:kern w:val="24"/>
          <w:sz w:val="24"/>
          <w:szCs w:val="24"/>
          <w:lang w:eastAsia="ja-JP"/>
        </w:rPr>
        <w:t>;</w:t>
      </w:r>
    </w:p>
    <w:p w:rsidR="00DC3E03" w:rsidRPr="000B609D" w:rsidRDefault="00DC3E03" w:rsidP="000B609D">
      <w:pPr>
        <w:numPr>
          <w:ilvl w:val="0"/>
          <w:numId w:val="6"/>
        </w:numPr>
        <w:kinsoku w:val="0"/>
        <w:overflowPunct w:val="0"/>
        <w:spacing w:after="0" w:line="240" w:lineRule="auto"/>
        <w:ind w:left="0" w:firstLine="709"/>
        <w:jc w:val="both"/>
        <w:textAlignment w:val="baseline"/>
        <w:rPr>
          <w:rFonts w:ascii="Times New Roman" w:eastAsia="+mn-ea" w:hAnsi="Times New Roman" w:cs="Times New Roman"/>
          <w:color w:val="000000"/>
          <w:kern w:val="24"/>
          <w:sz w:val="24"/>
          <w:szCs w:val="24"/>
          <w:lang w:eastAsia="ja-JP"/>
        </w:rPr>
      </w:pPr>
      <w:r w:rsidRPr="000B609D">
        <w:rPr>
          <w:rFonts w:ascii="Times New Roman" w:eastAsia="+mn-ea" w:hAnsi="Times New Roman" w:cs="Times New Roman"/>
          <w:color w:val="000000"/>
          <w:kern w:val="24"/>
          <w:sz w:val="24"/>
          <w:szCs w:val="24"/>
          <w:lang w:eastAsia="ja-JP"/>
        </w:rPr>
        <w:t>двигательную активность, в том числе развитие крупной и мелкой моторики;</w:t>
      </w:r>
    </w:p>
    <w:p w:rsidR="00DC3E03" w:rsidRPr="000B609D" w:rsidRDefault="00DC3E03" w:rsidP="000B609D">
      <w:pPr>
        <w:numPr>
          <w:ilvl w:val="0"/>
          <w:numId w:val="6"/>
        </w:numPr>
        <w:kinsoku w:val="0"/>
        <w:overflowPunct w:val="0"/>
        <w:spacing w:after="0" w:line="240" w:lineRule="auto"/>
        <w:ind w:left="0" w:firstLine="709"/>
        <w:jc w:val="both"/>
        <w:textAlignment w:val="baseline"/>
        <w:rPr>
          <w:rFonts w:ascii="Times New Roman" w:eastAsia="Times New Roman" w:hAnsi="Times New Roman" w:cs="Times New Roman"/>
          <w:color w:val="B13F9A"/>
          <w:sz w:val="24"/>
          <w:szCs w:val="24"/>
          <w:lang w:eastAsia="ja-JP"/>
        </w:rPr>
      </w:pPr>
      <w:r w:rsidRPr="000B609D">
        <w:rPr>
          <w:rFonts w:ascii="Times New Roman" w:eastAsia="+mn-ea" w:hAnsi="Times New Roman" w:cs="Times New Roman"/>
          <w:color w:val="000000"/>
          <w:kern w:val="24"/>
          <w:sz w:val="24"/>
          <w:szCs w:val="24"/>
          <w:lang w:eastAsia="ja-JP"/>
        </w:rPr>
        <w:t>эмоциональное благополучие детей во взаимодействии с предметно-пространственным окружением;</w:t>
      </w:r>
    </w:p>
    <w:p w:rsidR="00DC3E03" w:rsidRPr="000B609D" w:rsidRDefault="00DC3E03" w:rsidP="000B609D">
      <w:pPr>
        <w:numPr>
          <w:ilvl w:val="0"/>
          <w:numId w:val="6"/>
        </w:numPr>
        <w:kinsoku w:val="0"/>
        <w:overflowPunct w:val="0"/>
        <w:spacing w:after="0" w:line="240" w:lineRule="auto"/>
        <w:ind w:left="0" w:firstLine="709"/>
        <w:jc w:val="both"/>
        <w:textAlignment w:val="baseline"/>
        <w:rPr>
          <w:rFonts w:ascii="Times New Roman" w:eastAsia="Times New Roman" w:hAnsi="Times New Roman" w:cs="Times New Roman"/>
          <w:color w:val="B13F9A"/>
          <w:sz w:val="24"/>
          <w:szCs w:val="24"/>
          <w:lang w:eastAsia="ja-JP"/>
        </w:rPr>
      </w:pPr>
      <w:r w:rsidRPr="000B609D">
        <w:rPr>
          <w:rFonts w:ascii="Times New Roman" w:eastAsia="+mn-ea" w:hAnsi="Times New Roman" w:cs="Times New Roman"/>
          <w:color w:val="000000"/>
          <w:kern w:val="24"/>
          <w:sz w:val="24"/>
          <w:szCs w:val="24"/>
          <w:lang w:eastAsia="ja-JP"/>
        </w:rPr>
        <w:t xml:space="preserve">возможность самовыражения детей. </w:t>
      </w:r>
    </w:p>
    <w:p w:rsidR="00DC3E03" w:rsidRPr="000B609D" w:rsidRDefault="00DC3E03" w:rsidP="000B609D">
      <w:pPr>
        <w:tabs>
          <w:tab w:val="left" w:pos="2486"/>
        </w:tabs>
        <w:spacing w:after="0" w:line="240" w:lineRule="auto"/>
        <w:ind w:firstLine="709"/>
        <w:jc w:val="both"/>
        <w:rPr>
          <w:rFonts w:ascii="Times New Roman" w:eastAsia="Calibri" w:hAnsi="Times New Roman" w:cs="Times New Roman"/>
          <w:sz w:val="24"/>
          <w:szCs w:val="24"/>
        </w:rPr>
      </w:pPr>
      <w:r w:rsidRPr="000B609D">
        <w:rPr>
          <w:rFonts w:ascii="Times New Roman" w:eastAsia="Calibri" w:hAnsi="Times New Roman" w:cs="Times New Roman"/>
          <w:sz w:val="24"/>
          <w:szCs w:val="24"/>
        </w:rPr>
        <w:t>Спортивные залы оснащены спортивным инвентарем для проведения уроков физической культуры, спортивных занятий, спортивно-массовых мероприятий</w:t>
      </w:r>
      <w:r w:rsidR="00A776B1" w:rsidRPr="000B609D">
        <w:rPr>
          <w:rFonts w:ascii="Times New Roman" w:eastAsia="Calibri" w:hAnsi="Times New Roman" w:cs="Times New Roman"/>
          <w:sz w:val="24"/>
          <w:szCs w:val="24"/>
        </w:rPr>
        <w:t>.</w:t>
      </w:r>
    </w:p>
    <w:p w:rsidR="00DC3E03" w:rsidRPr="000B609D" w:rsidRDefault="00456890" w:rsidP="00456890">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Calibri" w:hAnsi="Times New Roman" w:cs="Times New Roman"/>
          <w:sz w:val="24"/>
          <w:szCs w:val="24"/>
        </w:rPr>
        <w:t xml:space="preserve"> </w:t>
      </w:r>
      <w:r w:rsidR="00DC3E03" w:rsidRPr="000B609D">
        <w:rPr>
          <w:rFonts w:ascii="Times New Roman" w:eastAsia="Times New Roman" w:hAnsi="Times New Roman" w:cs="Times New Roman"/>
          <w:sz w:val="24"/>
          <w:szCs w:val="24"/>
          <w:lang w:eastAsia="ru-RU"/>
        </w:rPr>
        <w:t xml:space="preserve">В </w:t>
      </w:r>
      <w:r w:rsidR="00F22991" w:rsidRPr="000B609D">
        <w:rPr>
          <w:rFonts w:ascii="Times New Roman" w:eastAsia="Times New Roman" w:hAnsi="Times New Roman" w:cs="Times New Roman"/>
          <w:sz w:val="24"/>
          <w:szCs w:val="24"/>
          <w:lang w:eastAsia="ru-RU"/>
        </w:rPr>
        <w:t>МОУ ИРМО «Марковская СОШ»</w:t>
      </w:r>
      <w:r>
        <w:rPr>
          <w:rFonts w:ascii="Times New Roman" w:eastAsia="Times New Roman" w:hAnsi="Times New Roman" w:cs="Times New Roman"/>
          <w:sz w:val="24"/>
          <w:szCs w:val="24"/>
          <w:lang w:eastAsia="ru-RU"/>
        </w:rPr>
        <w:t xml:space="preserve"> </w:t>
      </w:r>
      <w:r w:rsidR="00DC3E03" w:rsidRPr="000B609D">
        <w:rPr>
          <w:rFonts w:ascii="Times New Roman" w:eastAsia="Times New Roman" w:hAnsi="Times New Roman" w:cs="Times New Roman"/>
          <w:sz w:val="24"/>
          <w:szCs w:val="24"/>
          <w:lang w:eastAsia="ru-RU"/>
        </w:rPr>
        <w:t>реализация АООП образования обучающихся с умственной отсталостью (интеллектуальными нарушениями)</w:t>
      </w:r>
      <w:r w:rsidR="00903F06">
        <w:rPr>
          <w:rFonts w:ascii="Times New Roman" w:eastAsia="Times New Roman" w:hAnsi="Times New Roman" w:cs="Times New Roman"/>
          <w:sz w:val="24"/>
          <w:szCs w:val="24"/>
          <w:lang w:eastAsia="ru-RU"/>
        </w:rPr>
        <w:t xml:space="preserve"> </w:t>
      </w:r>
      <w:r w:rsidR="00DC3E03" w:rsidRPr="000B609D">
        <w:rPr>
          <w:rFonts w:ascii="Times New Roman" w:eastAsia="Times New Roman" w:hAnsi="Times New Roman" w:cs="Times New Roman"/>
          <w:sz w:val="24"/>
          <w:szCs w:val="24"/>
          <w:lang w:eastAsia="ru-RU"/>
        </w:rPr>
        <w:t>(вариант 2) проводится с</w:t>
      </w:r>
      <w:r w:rsidR="00903F06">
        <w:rPr>
          <w:rFonts w:ascii="Times New Roman" w:eastAsia="Times New Roman" w:hAnsi="Times New Roman" w:cs="Times New Roman"/>
          <w:sz w:val="24"/>
          <w:szCs w:val="24"/>
          <w:lang w:eastAsia="ru-RU"/>
        </w:rPr>
        <w:t xml:space="preserve"> </w:t>
      </w:r>
      <w:r w:rsidR="00DC3E03" w:rsidRPr="000B609D">
        <w:rPr>
          <w:rFonts w:ascii="Times New Roman" w:eastAsia="Times New Roman" w:hAnsi="Times New Roman" w:cs="Times New Roman"/>
          <w:sz w:val="24"/>
          <w:szCs w:val="24"/>
          <w:lang w:eastAsia="ru-RU"/>
        </w:rPr>
        <w:t>максимумом эффективных сре</w:t>
      </w:r>
      <w:proofErr w:type="gramStart"/>
      <w:r w:rsidR="00DC3E03" w:rsidRPr="000B609D">
        <w:rPr>
          <w:rFonts w:ascii="Times New Roman" w:eastAsia="Times New Roman" w:hAnsi="Times New Roman" w:cs="Times New Roman"/>
          <w:sz w:val="24"/>
          <w:szCs w:val="24"/>
          <w:lang w:eastAsia="ru-RU"/>
        </w:rPr>
        <w:t>дств дл</w:t>
      </w:r>
      <w:proofErr w:type="gramEnd"/>
      <w:r w:rsidR="00DC3E03" w:rsidRPr="000B609D">
        <w:rPr>
          <w:rFonts w:ascii="Times New Roman" w:eastAsia="Times New Roman" w:hAnsi="Times New Roman" w:cs="Times New Roman"/>
          <w:sz w:val="24"/>
          <w:szCs w:val="24"/>
          <w:lang w:eastAsia="ru-RU"/>
        </w:rPr>
        <w:t xml:space="preserve">я психофизического развития детей. </w:t>
      </w:r>
    </w:p>
    <w:p w:rsidR="00DC3E03" w:rsidRPr="000B609D" w:rsidRDefault="00DC3E03" w:rsidP="000B609D">
      <w:pPr>
        <w:widowControl w:val="0"/>
        <w:spacing w:after="0" w:line="240" w:lineRule="auto"/>
        <w:ind w:firstLine="709"/>
        <w:jc w:val="both"/>
        <w:rPr>
          <w:rFonts w:ascii="Times New Roman" w:eastAsia="Times New Roman" w:hAnsi="Times New Roman" w:cs="Times New Roman"/>
          <w:iCs/>
          <w:sz w:val="24"/>
          <w:szCs w:val="24"/>
          <w:lang w:eastAsia="ru-RU"/>
        </w:rPr>
      </w:pPr>
      <w:r w:rsidRPr="000B609D">
        <w:rPr>
          <w:rFonts w:ascii="Times New Roman" w:eastAsia="Times New Roman" w:hAnsi="Times New Roman" w:cs="Times New Roman"/>
          <w:sz w:val="24"/>
          <w:szCs w:val="24"/>
          <w:lang w:eastAsia="ru-RU"/>
        </w:rPr>
        <w:t>Для детей о</w:t>
      </w:r>
      <w:r w:rsidRPr="000B609D">
        <w:rPr>
          <w:rFonts w:ascii="Times New Roman" w:eastAsia="Times New Roman" w:hAnsi="Times New Roman" w:cs="Times New Roman"/>
          <w:iCs/>
          <w:sz w:val="24"/>
          <w:szCs w:val="24"/>
          <w:lang w:eastAsia="ru-RU"/>
        </w:rPr>
        <w:t xml:space="preserve">рганизовано обеспечение питьевой водой, соблюдаются санитарные требования и нормативы питания, требования к организации медицинского обслуживания обучающихся с </w:t>
      </w:r>
      <w:r w:rsidRPr="000B609D">
        <w:rPr>
          <w:rFonts w:ascii="Times New Roman" w:eastAsia="Times New Roman" w:hAnsi="Times New Roman" w:cs="Times New Roman"/>
          <w:sz w:val="24"/>
          <w:szCs w:val="24"/>
          <w:lang w:eastAsia="ru-RU"/>
        </w:rPr>
        <w:t>умственной отсталостью (интеллектуальными нарушениями)</w:t>
      </w:r>
      <w:r w:rsidRPr="000B609D">
        <w:rPr>
          <w:rFonts w:ascii="Times New Roman" w:eastAsia="Times New Roman" w:hAnsi="Times New Roman" w:cs="Times New Roman"/>
          <w:iCs/>
          <w:sz w:val="24"/>
          <w:szCs w:val="24"/>
          <w:lang w:eastAsia="ru-RU"/>
        </w:rPr>
        <w:t xml:space="preserve"> и требования к обеспечению школьной безопасности. </w:t>
      </w:r>
    </w:p>
    <w:p w:rsidR="00DC3E03" w:rsidRPr="00671FF7" w:rsidRDefault="006A23BE" w:rsidP="000B609D">
      <w:pPr>
        <w:widowControl w:val="0"/>
        <w:spacing w:after="0" w:line="240" w:lineRule="auto"/>
        <w:ind w:firstLine="709"/>
        <w:jc w:val="both"/>
        <w:rPr>
          <w:rFonts w:ascii="Times New Roman" w:eastAsia="Times New Roman" w:hAnsi="Times New Roman" w:cs="Times New Roman"/>
          <w:iCs/>
          <w:sz w:val="24"/>
          <w:szCs w:val="24"/>
          <w:lang w:eastAsia="ru-RU"/>
        </w:rPr>
      </w:pPr>
      <w:r w:rsidRPr="00671FF7">
        <w:rPr>
          <w:rFonts w:ascii="Times New Roman" w:eastAsia="Times New Roman" w:hAnsi="Times New Roman" w:cs="Times New Roman"/>
          <w:iCs/>
          <w:sz w:val="24"/>
          <w:szCs w:val="24"/>
          <w:lang w:eastAsia="ru-RU"/>
        </w:rPr>
        <w:t xml:space="preserve">Но перед школой стоят следующие задачи, для создания </w:t>
      </w:r>
      <w:proofErr w:type="spellStart"/>
      <w:r w:rsidRPr="00671FF7">
        <w:rPr>
          <w:rFonts w:ascii="Times New Roman" w:eastAsia="Times New Roman" w:hAnsi="Times New Roman" w:cs="Times New Roman"/>
          <w:iCs/>
          <w:sz w:val="24"/>
          <w:szCs w:val="24"/>
          <w:lang w:eastAsia="ru-RU"/>
        </w:rPr>
        <w:t>безбарьерной</w:t>
      </w:r>
      <w:proofErr w:type="spellEnd"/>
      <w:r w:rsidRPr="00671FF7">
        <w:rPr>
          <w:rFonts w:ascii="Times New Roman" w:eastAsia="Times New Roman" w:hAnsi="Times New Roman" w:cs="Times New Roman"/>
          <w:iCs/>
          <w:sz w:val="24"/>
          <w:szCs w:val="24"/>
          <w:lang w:eastAsia="ru-RU"/>
        </w:rPr>
        <w:t xml:space="preserve"> среды:</w:t>
      </w:r>
    </w:p>
    <w:p w:rsidR="00DC3E03" w:rsidRPr="00671FF7" w:rsidRDefault="00DC3E03" w:rsidP="000B609D">
      <w:pPr>
        <w:shd w:val="clear" w:color="auto" w:fill="FFFFFF"/>
        <w:spacing w:after="0" w:line="240" w:lineRule="auto"/>
        <w:ind w:firstLine="709"/>
        <w:contextualSpacing/>
        <w:jc w:val="both"/>
        <w:rPr>
          <w:rFonts w:ascii="Times New Roman" w:eastAsia="Calibri" w:hAnsi="Times New Roman" w:cs="Times New Roman"/>
          <w:iCs/>
          <w:sz w:val="24"/>
          <w:szCs w:val="24"/>
        </w:rPr>
      </w:pPr>
      <w:r w:rsidRPr="00671FF7">
        <w:rPr>
          <w:rFonts w:ascii="Times New Roman" w:eastAsia="Calibri" w:hAnsi="Times New Roman" w:cs="Times New Roman"/>
          <w:iCs/>
          <w:sz w:val="24"/>
          <w:szCs w:val="24"/>
        </w:rPr>
        <w:t>- оснаще</w:t>
      </w:r>
      <w:r w:rsidR="001B3DE4" w:rsidRPr="00671FF7">
        <w:rPr>
          <w:rFonts w:ascii="Times New Roman" w:eastAsia="Calibri" w:hAnsi="Times New Roman" w:cs="Times New Roman"/>
          <w:iCs/>
          <w:sz w:val="24"/>
          <w:szCs w:val="24"/>
        </w:rPr>
        <w:t xml:space="preserve">ние лестниц </w:t>
      </w:r>
      <w:r w:rsidRPr="00671FF7">
        <w:rPr>
          <w:rFonts w:ascii="Times New Roman" w:eastAsia="Calibri" w:hAnsi="Times New Roman" w:cs="Times New Roman"/>
          <w:iCs/>
          <w:sz w:val="24"/>
          <w:szCs w:val="24"/>
        </w:rPr>
        <w:t>двухуровневыми поручнями;</w:t>
      </w:r>
    </w:p>
    <w:p w:rsidR="00DC3E03" w:rsidRPr="00671FF7" w:rsidRDefault="00DC3E03" w:rsidP="000B609D">
      <w:pPr>
        <w:shd w:val="clear" w:color="auto" w:fill="FFFFFF"/>
        <w:spacing w:after="0" w:line="240" w:lineRule="auto"/>
        <w:ind w:firstLine="709"/>
        <w:contextualSpacing/>
        <w:jc w:val="both"/>
        <w:rPr>
          <w:rFonts w:ascii="Times New Roman" w:eastAsia="Calibri" w:hAnsi="Times New Roman" w:cs="Times New Roman"/>
          <w:iCs/>
          <w:sz w:val="24"/>
          <w:szCs w:val="24"/>
        </w:rPr>
      </w:pPr>
      <w:r w:rsidRPr="00671FF7">
        <w:rPr>
          <w:rFonts w:ascii="Times New Roman" w:eastAsia="Calibri" w:hAnsi="Times New Roman" w:cs="Times New Roman"/>
          <w:iCs/>
          <w:sz w:val="24"/>
          <w:szCs w:val="24"/>
        </w:rPr>
        <w:t>-</w:t>
      </w:r>
      <w:r w:rsidR="001B3DE4" w:rsidRPr="00671FF7">
        <w:rPr>
          <w:rFonts w:ascii="Times New Roman" w:eastAsia="Calibri" w:hAnsi="Times New Roman" w:cs="Times New Roman"/>
          <w:iCs/>
          <w:sz w:val="24"/>
          <w:szCs w:val="24"/>
        </w:rPr>
        <w:t xml:space="preserve">обеспечить </w:t>
      </w:r>
      <w:r w:rsidRPr="00671FF7">
        <w:rPr>
          <w:rFonts w:ascii="Times New Roman" w:eastAsia="Calibri" w:hAnsi="Times New Roman" w:cs="Times New Roman"/>
          <w:iCs/>
          <w:sz w:val="24"/>
          <w:szCs w:val="24"/>
        </w:rPr>
        <w:t>достаточные по ширине входы в учебные помещения;</w:t>
      </w:r>
    </w:p>
    <w:p w:rsidR="00DC3E03" w:rsidRPr="00671FF7" w:rsidRDefault="00DC3E03" w:rsidP="000B609D">
      <w:pPr>
        <w:shd w:val="clear" w:color="auto" w:fill="FFFFFF"/>
        <w:spacing w:after="0" w:line="240" w:lineRule="auto"/>
        <w:ind w:firstLine="709"/>
        <w:contextualSpacing/>
        <w:jc w:val="both"/>
        <w:rPr>
          <w:rFonts w:ascii="Times New Roman" w:eastAsia="Calibri" w:hAnsi="Times New Roman" w:cs="Times New Roman"/>
          <w:iCs/>
          <w:sz w:val="24"/>
          <w:szCs w:val="24"/>
        </w:rPr>
      </w:pPr>
      <w:r w:rsidRPr="00671FF7">
        <w:rPr>
          <w:rFonts w:ascii="Times New Roman" w:eastAsia="Calibri" w:hAnsi="Times New Roman" w:cs="Times New Roman"/>
          <w:iCs/>
          <w:sz w:val="24"/>
          <w:szCs w:val="24"/>
        </w:rPr>
        <w:t>- одноуровневые полы, отсутствие порогов;</w:t>
      </w:r>
    </w:p>
    <w:p w:rsidR="00DC3E03" w:rsidRPr="00671FF7" w:rsidRDefault="00DC3E03" w:rsidP="000B609D">
      <w:pPr>
        <w:shd w:val="clear" w:color="auto" w:fill="FFFFFF"/>
        <w:spacing w:after="0" w:line="240" w:lineRule="auto"/>
        <w:ind w:firstLine="709"/>
        <w:contextualSpacing/>
        <w:jc w:val="both"/>
        <w:rPr>
          <w:rFonts w:ascii="Times New Roman" w:eastAsia="Calibri" w:hAnsi="Times New Roman" w:cs="Times New Roman"/>
          <w:iCs/>
          <w:sz w:val="24"/>
          <w:szCs w:val="24"/>
        </w:rPr>
      </w:pPr>
      <w:r w:rsidRPr="00671FF7">
        <w:rPr>
          <w:rFonts w:ascii="Times New Roman" w:eastAsia="Calibri" w:hAnsi="Times New Roman" w:cs="Times New Roman"/>
          <w:iCs/>
          <w:sz w:val="24"/>
          <w:szCs w:val="24"/>
        </w:rPr>
        <w:t>-оборудованные санузлы</w:t>
      </w:r>
      <w:r w:rsidR="00A776B1" w:rsidRPr="00671FF7">
        <w:rPr>
          <w:rFonts w:ascii="Times New Roman" w:eastAsia="Calibri" w:hAnsi="Times New Roman" w:cs="Times New Roman"/>
          <w:iCs/>
          <w:sz w:val="24"/>
          <w:szCs w:val="24"/>
        </w:rPr>
        <w:t xml:space="preserve">. </w:t>
      </w:r>
    </w:p>
    <w:p w:rsidR="00B0292F" w:rsidRPr="000B609D" w:rsidRDefault="00DC3E03" w:rsidP="000B609D">
      <w:pPr>
        <w:spacing w:after="0" w:line="240" w:lineRule="auto"/>
        <w:jc w:val="center"/>
        <w:rPr>
          <w:rFonts w:ascii="Times New Roman" w:eastAsia="Calibri" w:hAnsi="Times New Roman" w:cs="Times New Roman"/>
          <w:b/>
          <w:sz w:val="24"/>
          <w:szCs w:val="24"/>
        </w:rPr>
      </w:pPr>
      <w:r w:rsidRPr="000B609D">
        <w:rPr>
          <w:rFonts w:ascii="Times New Roman" w:eastAsia="Calibri" w:hAnsi="Times New Roman" w:cs="Times New Roman"/>
          <w:b/>
          <w:sz w:val="24"/>
          <w:szCs w:val="24"/>
        </w:rPr>
        <w:t xml:space="preserve">Взаимодействие </w:t>
      </w:r>
      <w:r w:rsidR="001B3DE4" w:rsidRPr="000B609D">
        <w:rPr>
          <w:rFonts w:ascii="Times New Roman" w:eastAsia="Calibri" w:hAnsi="Times New Roman" w:cs="Times New Roman"/>
          <w:b/>
          <w:sz w:val="24"/>
          <w:szCs w:val="24"/>
        </w:rPr>
        <w:t>МОУ ИРМО «Марковская СОШ»</w:t>
      </w:r>
      <w:r w:rsidRPr="000B609D">
        <w:rPr>
          <w:rFonts w:ascii="Times New Roman" w:eastAsia="Calibri" w:hAnsi="Times New Roman" w:cs="Times New Roman"/>
          <w:b/>
          <w:sz w:val="24"/>
          <w:szCs w:val="24"/>
        </w:rPr>
        <w:t xml:space="preserve"> при реализации АООП образования </w:t>
      </w:r>
      <w:proofErr w:type="gramStart"/>
      <w:r w:rsidRPr="000B609D">
        <w:rPr>
          <w:rFonts w:ascii="Times New Roman" w:eastAsia="Calibri" w:hAnsi="Times New Roman" w:cs="Times New Roman"/>
          <w:b/>
          <w:sz w:val="24"/>
          <w:szCs w:val="24"/>
        </w:rPr>
        <w:t>обучающихся</w:t>
      </w:r>
      <w:proofErr w:type="gramEnd"/>
      <w:r w:rsidRPr="000B609D">
        <w:rPr>
          <w:rFonts w:ascii="Times New Roman" w:eastAsia="Calibri" w:hAnsi="Times New Roman" w:cs="Times New Roman"/>
          <w:b/>
          <w:sz w:val="24"/>
          <w:szCs w:val="24"/>
        </w:rPr>
        <w:t xml:space="preserve"> с умственной отсталостью (интеллектуальными нарушениями)</w:t>
      </w:r>
    </w:p>
    <w:p w:rsidR="00DC3E03" w:rsidRPr="000B609D" w:rsidRDefault="00DC3E03" w:rsidP="000B609D">
      <w:pPr>
        <w:spacing w:after="0" w:line="240" w:lineRule="auto"/>
        <w:jc w:val="center"/>
        <w:rPr>
          <w:rFonts w:ascii="Times New Roman" w:eastAsia="Calibri" w:hAnsi="Times New Roman" w:cs="Times New Roman"/>
          <w:b/>
          <w:sz w:val="24"/>
          <w:szCs w:val="24"/>
        </w:rPr>
      </w:pPr>
      <w:r w:rsidRPr="000B609D">
        <w:rPr>
          <w:rFonts w:ascii="Times New Roman" w:eastAsia="Calibri" w:hAnsi="Times New Roman" w:cs="Times New Roman"/>
          <w:b/>
          <w:sz w:val="24"/>
          <w:szCs w:val="24"/>
        </w:rPr>
        <w:t>(вариант 2)</w:t>
      </w:r>
      <w:r w:rsidR="00456890">
        <w:rPr>
          <w:rFonts w:ascii="Times New Roman" w:eastAsia="Calibri" w:hAnsi="Times New Roman" w:cs="Times New Roman"/>
          <w:b/>
          <w:sz w:val="24"/>
          <w:szCs w:val="24"/>
        </w:rPr>
        <w:t xml:space="preserve"> </w:t>
      </w:r>
      <w:r w:rsidRPr="000B609D">
        <w:rPr>
          <w:rFonts w:ascii="Times New Roman" w:eastAsia="Calibri" w:hAnsi="Times New Roman" w:cs="Times New Roman"/>
          <w:b/>
          <w:sz w:val="24"/>
          <w:szCs w:val="24"/>
        </w:rPr>
        <w:t>с социальными партнерами</w:t>
      </w:r>
    </w:p>
    <w:p w:rsidR="00A776B1" w:rsidRPr="000B609D" w:rsidRDefault="00A776B1" w:rsidP="000B609D">
      <w:pPr>
        <w:autoSpaceDE w:val="0"/>
        <w:autoSpaceDN w:val="0"/>
        <w:adjustRightInd w:val="0"/>
        <w:spacing w:after="0" w:line="240" w:lineRule="auto"/>
        <w:jc w:val="both"/>
        <w:rPr>
          <w:rFonts w:ascii="Times New Roman" w:eastAsia="Calibri" w:hAnsi="Times New Roman" w:cs="Times New Roman"/>
          <w:b/>
          <w:bCs/>
          <w:sz w:val="24"/>
          <w:szCs w:val="24"/>
        </w:rPr>
      </w:pPr>
      <w:r w:rsidRPr="000B609D">
        <w:rPr>
          <w:rFonts w:ascii="Times New Roman" w:eastAsia="Calibri" w:hAnsi="Times New Roman" w:cs="Times New Roman"/>
          <w:b/>
          <w:bCs/>
          <w:sz w:val="24"/>
          <w:szCs w:val="24"/>
        </w:rPr>
        <w:t>Социальные партнеры школы:</w:t>
      </w:r>
    </w:p>
    <w:p w:rsidR="00A776B1" w:rsidRPr="000B609D" w:rsidRDefault="00A776B1" w:rsidP="000B609D">
      <w:pPr>
        <w:autoSpaceDE w:val="0"/>
        <w:autoSpaceDN w:val="0"/>
        <w:adjustRightInd w:val="0"/>
        <w:spacing w:after="0" w:line="240" w:lineRule="auto"/>
        <w:jc w:val="both"/>
        <w:rPr>
          <w:rFonts w:ascii="Times New Roman" w:eastAsia="Calibri" w:hAnsi="Times New Roman" w:cs="Times New Roman"/>
          <w:bCs/>
          <w:sz w:val="24"/>
          <w:szCs w:val="24"/>
        </w:rPr>
      </w:pPr>
      <w:r w:rsidRPr="000B609D">
        <w:rPr>
          <w:rFonts w:ascii="Times New Roman" w:eastAsia="Calibri" w:hAnsi="Times New Roman" w:cs="Times New Roman"/>
          <w:bCs/>
          <w:sz w:val="24"/>
          <w:szCs w:val="24"/>
        </w:rPr>
        <w:t>ГАУ ДПО ИРО г. Иркутск</w:t>
      </w:r>
    </w:p>
    <w:p w:rsidR="00A776B1" w:rsidRPr="000B609D" w:rsidRDefault="00A776B1" w:rsidP="000B609D">
      <w:pPr>
        <w:autoSpaceDE w:val="0"/>
        <w:autoSpaceDN w:val="0"/>
        <w:adjustRightInd w:val="0"/>
        <w:spacing w:after="0" w:line="240" w:lineRule="auto"/>
        <w:jc w:val="both"/>
        <w:rPr>
          <w:rFonts w:ascii="Times New Roman" w:eastAsia="Calibri" w:hAnsi="Times New Roman" w:cs="Times New Roman"/>
          <w:bCs/>
          <w:sz w:val="24"/>
          <w:szCs w:val="24"/>
        </w:rPr>
      </w:pPr>
      <w:r w:rsidRPr="000B609D">
        <w:rPr>
          <w:rFonts w:ascii="Times New Roman" w:eastAsia="Calibri" w:hAnsi="Times New Roman" w:cs="Times New Roman"/>
          <w:bCs/>
          <w:sz w:val="24"/>
          <w:szCs w:val="24"/>
        </w:rPr>
        <w:t>ОП№10 МУ МВД России «Иркутское»</w:t>
      </w:r>
    </w:p>
    <w:p w:rsidR="00A776B1" w:rsidRPr="000B609D" w:rsidRDefault="00A776B1" w:rsidP="000B609D">
      <w:pPr>
        <w:spacing w:after="0" w:line="240" w:lineRule="auto"/>
        <w:jc w:val="both"/>
        <w:outlineLvl w:val="0"/>
        <w:rPr>
          <w:rFonts w:ascii="Times New Roman" w:eastAsia="Times New Roman" w:hAnsi="Times New Roman" w:cs="Times New Roman"/>
          <w:bCs/>
          <w:kern w:val="36"/>
          <w:sz w:val="24"/>
          <w:szCs w:val="24"/>
          <w:lang w:eastAsia="ru-RU"/>
        </w:rPr>
      </w:pPr>
      <w:r w:rsidRPr="000B609D">
        <w:rPr>
          <w:rFonts w:ascii="Times New Roman" w:eastAsia="Times New Roman" w:hAnsi="Times New Roman" w:cs="Times New Roman"/>
          <w:bCs/>
          <w:kern w:val="36"/>
          <w:sz w:val="24"/>
          <w:szCs w:val="24"/>
          <w:lang w:eastAsia="ru-RU"/>
        </w:rPr>
        <w:lastRenderedPageBreak/>
        <w:t xml:space="preserve">Центр </w:t>
      </w:r>
      <w:proofErr w:type="spellStart"/>
      <w:r w:rsidRPr="000B609D">
        <w:rPr>
          <w:rFonts w:ascii="Times New Roman" w:eastAsia="Times New Roman" w:hAnsi="Times New Roman" w:cs="Times New Roman"/>
          <w:bCs/>
          <w:kern w:val="36"/>
          <w:sz w:val="24"/>
          <w:szCs w:val="24"/>
          <w:lang w:eastAsia="ru-RU"/>
        </w:rPr>
        <w:t>психолого</w:t>
      </w:r>
      <w:proofErr w:type="spellEnd"/>
      <w:r w:rsidRPr="000B609D">
        <w:rPr>
          <w:rFonts w:ascii="Times New Roman" w:eastAsia="Times New Roman" w:hAnsi="Times New Roman" w:cs="Times New Roman"/>
          <w:bCs/>
          <w:kern w:val="36"/>
          <w:sz w:val="24"/>
          <w:szCs w:val="24"/>
          <w:lang w:eastAsia="ru-RU"/>
        </w:rPr>
        <w:t xml:space="preserve"> - </w:t>
      </w:r>
      <w:proofErr w:type="spellStart"/>
      <w:r w:rsidRPr="000B609D">
        <w:rPr>
          <w:rFonts w:ascii="Times New Roman" w:eastAsia="Times New Roman" w:hAnsi="Times New Roman" w:cs="Times New Roman"/>
          <w:bCs/>
          <w:kern w:val="36"/>
          <w:sz w:val="24"/>
          <w:szCs w:val="24"/>
          <w:lang w:eastAsia="ru-RU"/>
        </w:rPr>
        <w:t>медико</w:t>
      </w:r>
      <w:proofErr w:type="spellEnd"/>
      <w:r w:rsidRPr="000B609D">
        <w:rPr>
          <w:rFonts w:ascii="Times New Roman" w:eastAsia="Times New Roman" w:hAnsi="Times New Roman" w:cs="Times New Roman"/>
          <w:bCs/>
          <w:kern w:val="36"/>
          <w:sz w:val="24"/>
          <w:szCs w:val="24"/>
          <w:lang w:eastAsia="ru-RU"/>
        </w:rPr>
        <w:t xml:space="preserve"> - педагогического сопровождения г. Иркутска</w:t>
      </w:r>
    </w:p>
    <w:p w:rsidR="00A776B1" w:rsidRPr="000B609D" w:rsidRDefault="00A776B1" w:rsidP="000B609D">
      <w:pPr>
        <w:spacing w:after="0" w:line="240" w:lineRule="auto"/>
        <w:jc w:val="both"/>
        <w:outlineLvl w:val="0"/>
        <w:rPr>
          <w:rFonts w:ascii="Times New Roman" w:eastAsia="Times New Roman" w:hAnsi="Times New Roman" w:cs="Times New Roman"/>
          <w:bCs/>
          <w:kern w:val="36"/>
          <w:sz w:val="24"/>
          <w:szCs w:val="24"/>
          <w:lang w:eastAsia="ru-RU"/>
        </w:rPr>
      </w:pPr>
      <w:proofErr w:type="spellStart"/>
      <w:r w:rsidRPr="000B609D">
        <w:rPr>
          <w:rFonts w:ascii="Times New Roman" w:eastAsia="Times New Roman" w:hAnsi="Times New Roman" w:cs="Times New Roman"/>
          <w:bCs/>
          <w:kern w:val="36"/>
          <w:sz w:val="24"/>
          <w:szCs w:val="24"/>
          <w:lang w:eastAsia="ru-RU"/>
        </w:rPr>
        <w:t>Психолого</w:t>
      </w:r>
      <w:proofErr w:type="spellEnd"/>
      <w:r w:rsidRPr="000B609D">
        <w:rPr>
          <w:rFonts w:ascii="Times New Roman" w:eastAsia="Times New Roman" w:hAnsi="Times New Roman" w:cs="Times New Roman"/>
          <w:bCs/>
          <w:kern w:val="36"/>
          <w:sz w:val="24"/>
          <w:szCs w:val="24"/>
          <w:lang w:eastAsia="ru-RU"/>
        </w:rPr>
        <w:t xml:space="preserve"> – </w:t>
      </w:r>
      <w:proofErr w:type="spellStart"/>
      <w:r w:rsidRPr="000B609D">
        <w:rPr>
          <w:rFonts w:ascii="Times New Roman" w:eastAsia="Times New Roman" w:hAnsi="Times New Roman" w:cs="Times New Roman"/>
          <w:bCs/>
          <w:kern w:val="36"/>
          <w:sz w:val="24"/>
          <w:szCs w:val="24"/>
          <w:lang w:eastAsia="ru-RU"/>
        </w:rPr>
        <w:t>медико</w:t>
      </w:r>
      <w:proofErr w:type="spellEnd"/>
      <w:r w:rsidRPr="000B609D">
        <w:rPr>
          <w:rFonts w:ascii="Times New Roman" w:eastAsia="Times New Roman" w:hAnsi="Times New Roman" w:cs="Times New Roman"/>
          <w:bCs/>
          <w:kern w:val="36"/>
          <w:sz w:val="24"/>
          <w:szCs w:val="24"/>
          <w:lang w:eastAsia="ru-RU"/>
        </w:rPr>
        <w:t xml:space="preserve"> - педагогическая комиссия Иркутского района</w:t>
      </w:r>
    </w:p>
    <w:p w:rsidR="00A776B1" w:rsidRPr="000B609D" w:rsidRDefault="00A776B1" w:rsidP="000B609D">
      <w:pPr>
        <w:spacing w:after="0" w:line="240" w:lineRule="auto"/>
        <w:jc w:val="both"/>
        <w:outlineLvl w:val="0"/>
        <w:rPr>
          <w:rFonts w:ascii="Times New Roman" w:eastAsia="Times New Roman" w:hAnsi="Times New Roman" w:cs="Times New Roman"/>
          <w:bCs/>
          <w:kern w:val="36"/>
          <w:sz w:val="24"/>
          <w:szCs w:val="24"/>
          <w:lang w:eastAsia="ru-RU"/>
        </w:rPr>
      </w:pPr>
      <w:r w:rsidRPr="000B609D">
        <w:rPr>
          <w:rFonts w:ascii="Times New Roman" w:eastAsia="Times New Roman" w:hAnsi="Times New Roman" w:cs="Times New Roman"/>
          <w:bCs/>
          <w:kern w:val="36"/>
          <w:sz w:val="24"/>
          <w:szCs w:val="24"/>
          <w:lang w:eastAsia="ru-RU"/>
        </w:rPr>
        <w:t>КДН и ЗП – комиссия по делам несовершеннолетних и защите их прав Иркутской области</w:t>
      </w:r>
    </w:p>
    <w:p w:rsidR="00A776B1" w:rsidRPr="000B609D" w:rsidRDefault="00A776B1" w:rsidP="000B609D">
      <w:pPr>
        <w:autoSpaceDE w:val="0"/>
        <w:autoSpaceDN w:val="0"/>
        <w:adjustRightInd w:val="0"/>
        <w:spacing w:after="0" w:line="240" w:lineRule="auto"/>
        <w:jc w:val="both"/>
        <w:rPr>
          <w:rFonts w:ascii="Times New Roman" w:eastAsia="Calibri" w:hAnsi="Times New Roman" w:cs="Times New Roman"/>
          <w:bCs/>
          <w:sz w:val="24"/>
          <w:szCs w:val="24"/>
        </w:rPr>
      </w:pPr>
      <w:r w:rsidRPr="000B609D">
        <w:rPr>
          <w:rFonts w:ascii="Times New Roman" w:eastAsia="Calibri" w:hAnsi="Times New Roman" w:cs="Times New Roman"/>
          <w:bCs/>
          <w:sz w:val="24"/>
          <w:szCs w:val="24"/>
        </w:rPr>
        <w:t>Постоянная комиссия по делам несовершеннолетних при администрации Марковского МО</w:t>
      </w:r>
    </w:p>
    <w:p w:rsidR="00A776B1" w:rsidRPr="000B609D" w:rsidRDefault="00A776B1" w:rsidP="000B609D">
      <w:pPr>
        <w:autoSpaceDE w:val="0"/>
        <w:autoSpaceDN w:val="0"/>
        <w:adjustRightInd w:val="0"/>
        <w:spacing w:after="0" w:line="240" w:lineRule="auto"/>
        <w:jc w:val="both"/>
        <w:rPr>
          <w:rFonts w:ascii="Times New Roman" w:eastAsia="Calibri" w:hAnsi="Times New Roman" w:cs="Times New Roman"/>
          <w:bCs/>
          <w:sz w:val="24"/>
          <w:szCs w:val="24"/>
        </w:rPr>
      </w:pPr>
      <w:r w:rsidRPr="000B609D">
        <w:rPr>
          <w:rFonts w:ascii="Times New Roman" w:eastAsia="Calibri" w:hAnsi="Times New Roman" w:cs="Times New Roman"/>
          <w:bCs/>
          <w:sz w:val="24"/>
          <w:szCs w:val="24"/>
        </w:rPr>
        <w:t>Управление опеки и попечительства Иркутской области Иркутского района</w:t>
      </w:r>
    </w:p>
    <w:p w:rsidR="00A776B1" w:rsidRPr="000B609D" w:rsidRDefault="00A776B1" w:rsidP="000B609D">
      <w:pPr>
        <w:autoSpaceDE w:val="0"/>
        <w:autoSpaceDN w:val="0"/>
        <w:adjustRightInd w:val="0"/>
        <w:spacing w:after="0" w:line="240" w:lineRule="auto"/>
        <w:jc w:val="both"/>
        <w:rPr>
          <w:rFonts w:ascii="Times New Roman" w:eastAsia="Calibri" w:hAnsi="Times New Roman" w:cs="Times New Roman"/>
          <w:bCs/>
          <w:sz w:val="24"/>
          <w:szCs w:val="24"/>
        </w:rPr>
      </w:pPr>
      <w:r w:rsidRPr="000B609D">
        <w:rPr>
          <w:rFonts w:ascii="Times New Roman" w:eastAsia="Calibri" w:hAnsi="Times New Roman" w:cs="Times New Roman"/>
          <w:bCs/>
          <w:sz w:val="24"/>
          <w:szCs w:val="24"/>
        </w:rPr>
        <w:t>Школьный музей</w:t>
      </w:r>
    </w:p>
    <w:p w:rsidR="00A776B1" w:rsidRPr="000B609D" w:rsidRDefault="00A776B1" w:rsidP="000B609D">
      <w:pPr>
        <w:autoSpaceDE w:val="0"/>
        <w:autoSpaceDN w:val="0"/>
        <w:adjustRightInd w:val="0"/>
        <w:spacing w:after="0" w:line="240" w:lineRule="auto"/>
        <w:jc w:val="both"/>
        <w:rPr>
          <w:rFonts w:ascii="Times New Roman" w:eastAsia="Calibri" w:hAnsi="Times New Roman" w:cs="Times New Roman"/>
          <w:bCs/>
          <w:sz w:val="24"/>
          <w:szCs w:val="24"/>
        </w:rPr>
      </w:pPr>
      <w:r w:rsidRPr="000B609D">
        <w:rPr>
          <w:rFonts w:ascii="Times New Roman" w:eastAsia="Calibri" w:hAnsi="Times New Roman" w:cs="Times New Roman"/>
          <w:bCs/>
          <w:sz w:val="24"/>
          <w:szCs w:val="24"/>
        </w:rPr>
        <w:t>Родительская общественность</w:t>
      </w:r>
    </w:p>
    <w:p w:rsidR="00A776B1" w:rsidRPr="000B609D" w:rsidRDefault="00A776B1" w:rsidP="000B609D">
      <w:pPr>
        <w:autoSpaceDE w:val="0"/>
        <w:autoSpaceDN w:val="0"/>
        <w:adjustRightInd w:val="0"/>
        <w:spacing w:after="0" w:line="240" w:lineRule="auto"/>
        <w:jc w:val="both"/>
        <w:rPr>
          <w:rFonts w:ascii="Times New Roman" w:eastAsia="Calibri" w:hAnsi="Times New Roman" w:cs="Times New Roman"/>
          <w:b/>
          <w:sz w:val="24"/>
          <w:szCs w:val="24"/>
        </w:rPr>
      </w:pPr>
      <w:r w:rsidRPr="000B609D">
        <w:rPr>
          <w:rFonts w:ascii="Times New Roman" w:eastAsia="Calibri" w:hAnsi="Times New Roman" w:cs="Times New Roman"/>
          <w:b/>
          <w:bCs/>
          <w:sz w:val="24"/>
          <w:szCs w:val="24"/>
        </w:rPr>
        <w:t>Государственными учреждениями</w:t>
      </w:r>
    </w:p>
    <w:p w:rsidR="00A776B1" w:rsidRPr="000B609D" w:rsidRDefault="00A776B1" w:rsidP="000B609D">
      <w:pPr>
        <w:numPr>
          <w:ilvl w:val="0"/>
          <w:numId w:val="71"/>
        </w:numPr>
        <w:autoSpaceDE w:val="0"/>
        <w:autoSpaceDN w:val="0"/>
        <w:adjustRightInd w:val="0"/>
        <w:spacing w:after="0" w:line="240" w:lineRule="auto"/>
        <w:ind w:left="0"/>
        <w:jc w:val="both"/>
        <w:rPr>
          <w:rFonts w:ascii="Times New Roman" w:eastAsia="Calibri" w:hAnsi="Times New Roman" w:cs="Times New Roman"/>
          <w:sz w:val="24"/>
          <w:szCs w:val="24"/>
        </w:rPr>
      </w:pPr>
      <w:r w:rsidRPr="000B609D">
        <w:rPr>
          <w:rFonts w:ascii="Times New Roman" w:eastAsia="Calibri" w:hAnsi="Times New Roman" w:cs="Times New Roman"/>
          <w:sz w:val="24"/>
          <w:szCs w:val="24"/>
        </w:rPr>
        <w:t>Областное государственное автономное учреждение социального обслуживания «Марковский геронтологический центр»</w:t>
      </w:r>
    </w:p>
    <w:p w:rsidR="00A776B1" w:rsidRPr="000B609D" w:rsidRDefault="00A776B1" w:rsidP="000B609D">
      <w:pPr>
        <w:numPr>
          <w:ilvl w:val="0"/>
          <w:numId w:val="71"/>
        </w:numPr>
        <w:spacing w:after="0" w:line="240" w:lineRule="auto"/>
        <w:ind w:left="0"/>
        <w:contextualSpacing/>
        <w:jc w:val="both"/>
        <w:outlineLvl w:val="0"/>
        <w:rPr>
          <w:rFonts w:ascii="Times New Roman" w:eastAsia="Times New Roman" w:hAnsi="Times New Roman" w:cs="Times New Roman"/>
          <w:bCs/>
          <w:kern w:val="36"/>
          <w:sz w:val="24"/>
          <w:szCs w:val="24"/>
          <w:lang w:eastAsia="ru-RU"/>
        </w:rPr>
      </w:pPr>
      <w:r w:rsidRPr="000B609D">
        <w:rPr>
          <w:rFonts w:ascii="Times New Roman" w:eastAsia="Times New Roman" w:hAnsi="Times New Roman" w:cs="Times New Roman"/>
          <w:bCs/>
          <w:kern w:val="36"/>
          <w:sz w:val="24"/>
          <w:szCs w:val="24"/>
          <w:lang w:eastAsia="ru-RU"/>
        </w:rPr>
        <w:t>МУК «Социально- культурный центр» ММО</w:t>
      </w:r>
    </w:p>
    <w:p w:rsidR="00A776B1" w:rsidRPr="000B609D" w:rsidRDefault="00A776B1" w:rsidP="000B609D">
      <w:pPr>
        <w:numPr>
          <w:ilvl w:val="0"/>
          <w:numId w:val="71"/>
        </w:numPr>
        <w:spacing w:after="0" w:line="240" w:lineRule="auto"/>
        <w:ind w:left="0"/>
        <w:contextualSpacing/>
        <w:jc w:val="both"/>
        <w:outlineLvl w:val="0"/>
        <w:rPr>
          <w:rFonts w:ascii="Times New Roman" w:eastAsia="Times New Roman" w:hAnsi="Times New Roman" w:cs="Times New Roman"/>
          <w:bCs/>
          <w:kern w:val="36"/>
          <w:sz w:val="24"/>
          <w:szCs w:val="24"/>
          <w:lang w:eastAsia="ru-RU"/>
        </w:rPr>
      </w:pPr>
      <w:r w:rsidRPr="000B609D">
        <w:rPr>
          <w:rFonts w:ascii="Times New Roman" w:eastAsia="Times New Roman" w:hAnsi="Times New Roman" w:cs="Times New Roman"/>
          <w:bCs/>
          <w:kern w:val="36"/>
          <w:sz w:val="24"/>
          <w:szCs w:val="24"/>
          <w:lang w:eastAsia="ru-RU"/>
        </w:rPr>
        <w:t>МУК «Социально- культурный центр» Марковская поселковая библиотека</w:t>
      </w:r>
    </w:p>
    <w:p w:rsidR="00A776B1" w:rsidRPr="000B609D" w:rsidRDefault="00A776B1" w:rsidP="000B609D">
      <w:pPr>
        <w:numPr>
          <w:ilvl w:val="0"/>
          <w:numId w:val="71"/>
        </w:numPr>
        <w:spacing w:after="0" w:line="240" w:lineRule="auto"/>
        <w:ind w:left="0"/>
        <w:contextualSpacing/>
        <w:jc w:val="both"/>
        <w:outlineLvl w:val="0"/>
        <w:rPr>
          <w:rFonts w:ascii="Times New Roman" w:eastAsia="Times New Roman" w:hAnsi="Times New Roman" w:cs="Times New Roman"/>
          <w:bCs/>
          <w:kern w:val="36"/>
          <w:sz w:val="24"/>
          <w:szCs w:val="24"/>
          <w:lang w:eastAsia="ru-RU"/>
        </w:rPr>
      </w:pPr>
      <w:r w:rsidRPr="000B609D">
        <w:rPr>
          <w:rFonts w:ascii="Times New Roman" w:eastAsia="Times New Roman" w:hAnsi="Times New Roman" w:cs="Times New Roman"/>
          <w:bCs/>
          <w:kern w:val="36"/>
          <w:sz w:val="24"/>
          <w:szCs w:val="24"/>
          <w:lang w:eastAsia="ru-RU"/>
        </w:rPr>
        <w:t>МДОУ ИРМО «Марковский детский сад»</w:t>
      </w:r>
    </w:p>
    <w:p w:rsidR="00A776B1" w:rsidRPr="000B609D" w:rsidRDefault="00A776B1" w:rsidP="000B609D">
      <w:pPr>
        <w:numPr>
          <w:ilvl w:val="0"/>
          <w:numId w:val="71"/>
        </w:numPr>
        <w:spacing w:after="0" w:line="240" w:lineRule="auto"/>
        <w:ind w:left="0"/>
        <w:contextualSpacing/>
        <w:jc w:val="both"/>
        <w:outlineLvl w:val="0"/>
        <w:rPr>
          <w:rFonts w:ascii="Times New Roman" w:eastAsia="Times New Roman" w:hAnsi="Times New Roman" w:cs="Times New Roman"/>
          <w:bCs/>
          <w:kern w:val="36"/>
          <w:sz w:val="24"/>
          <w:szCs w:val="24"/>
          <w:lang w:eastAsia="ru-RU"/>
        </w:rPr>
      </w:pPr>
      <w:r w:rsidRPr="000B609D">
        <w:rPr>
          <w:rFonts w:ascii="Times New Roman" w:eastAsia="Times New Roman" w:hAnsi="Times New Roman" w:cs="Times New Roman"/>
          <w:bCs/>
          <w:kern w:val="36"/>
          <w:sz w:val="24"/>
          <w:szCs w:val="24"/>
          <w:lang w:eastAsia="ru-RU"/>
        </w:rPr>
        <w:t>МДОУ ИРМО «Детский сад «Стрижи»»</w:t>
      </w:r>
    </w:p>
    <w:p w:rsidR="00A776B1" w:rsidRPr="000B609D" w:rsidRDefault="00A776B1" w:rsidP="000B609D">
      <w:pPr>
        <w:numPr>
          <w:ilvl w:val="0"/>
          <w:numId w:val="71"/>
        </w:numPr>
        <w:spacing w:after="0" w:line="240" w:lineRule="auto"/>
        <w:ind w:left="0"/>
        <w:contextualSpacing/>
        <w:jc w:val="both"/>
        <w:outlineLvl w:val="0"/>
        <w:rPr>
          <w:rFonts w:ascii="Times New Roman" w:eastAsia="Times New Roman" w:hAnsi="Times New Roman" w:cs="Times New Roman"/>
          <w:bCs/>
          <w:kern w:val="36"/>
          <w:sz w:val="24"/>
          <w:szCs w:val="24"/>
          <w:lang w:eastAsia="ru-RU"/>
        </w:rPr>
      </w:pPr>
      <w:r w:rsidRPr="000B609D">
        <w:rPr>
          <w:rFonts w:ascii="Times New Roman" w:eastAsia="Times New Roman" w:hAnsi="Times New Roman" w:cs="Times New Roman"/>
          <w:bCs/>
          <w:kern w:val="36"/>
          <w:sz w:val="24"/>
          <w:szCs w:val="24"/>
          <w:lang w:eastAsia="ru-RU"/>
        </w:rPr>
        <w:t>МДОУ ИРМО «Детский сад комбинированно вида в ЖК «Луговое»»</w:t>
      </w:r>
    </w:p>
    <w:p w:rsidR="00A776B1" w:rsidRPr="000B609D" w:rsidRDefault="00A776B1" w:rsidP="000B609D">
      <w:pPr>
        <w:numPr>
          <w:ilvl w:val="0"/>
          <w:numId w:val="71"/>
        </w:numPr>
        <w:spacing w:after="0" w:line="240" w:lineRule="auto"/>
        <w:ind w:left="0"/>
        <w:contextualSpacing/>
        <w:jc w:val="both"/>
        <w:outlineLvl w:val="0"/>
        <w:rPr>
          <w:rFonts w:ascii="Times New Roman" w:eastAsia="Times New Roman" w:hAnsi="Times New Roman" w:cs="Times New Roman"/>
          <w:bCs/>
          <w:kern w:val="36"/>
          <w:sz w:val="24"/>
          <w:szCs w:val="24"/>
          <w:lang w:eastAsia="ru-RU"/>
        </w:rPr>
      </w:pPr>
      <w:r w:rsidRPr="000B609D">
        <w:rPr>
          <w:rFonts w:ascii="Times New Roman" w:eastAsia="Times New Roman" w:hAnsi="Times New Roman" w:cs="Times New Roman"/>
          <w:bCs/>
          <w:kern w:val="36"/>
          <w:sz w:val="24"/>
          <w:szCs w:val="24"/>
          <w:lang w:eastAsia="ru-RU"/>
        </w:rPr>
        <w:t>ОГБУЗ Марковская амбулатория</w:t>
      </w:r>
    </w:p>
    <w:p w:rsidR="00A776B1" w:rsidRPr="000B609D" w:rsidRDefault="00A776B1" w:rsidP="000B609D">
      <w:pPr>
        <w:autoSpaceDE w:val="0"/>
        <w:autoSpaceDN w:val="0"/>
        <w:adjustRightInd w:val="0"/>
        <w:spacing w:after="0" w:line="240" w:lineRule="auto"/>
        <w:jc w:val="both"/>
        <w:rPr>
          <w:rFonts w:ascii="Times New Roman" w:eastAsia="Calibri" w:hAnsi="Times New Roman" w:cs="Times New Roman"/>
          <w:b/>
          <w:bCs/>
          <w:sz w:val="24"/>
          <w:szCs w:val="24"/>
        </w:rPr>
      </w:pPr>
      <w:r w:rsidRPr="000B609D">
        <w:rPr>
          <w:rFonts w:ascii="Times New Roman" w:eastAsia="Calibri" w:hAnsi="Times New Roman" w:cs="Times New Roman"/>
          <w:b/>
          <w:sz w:val="24"/>
          <w:szCs w:val="24"/>
        </w:rPr>
        <w:t xml:space="preserve">Учреждениями дополнительного образования </w:t>
      </w:r>
    </w:p>
    <w:p w:rsidR="00A776B1" w:rsidRPr="000B609D" w:rsidRDefault="00A776B1" w:rsidP="000B609D">
      <w:pPr>
        <w:numPr>
          <w:ilvl w:val="0"/>
          <w:numId w:val="71"/>
        </w:numPr>
        <w:autoSpaceDE w:val="0"/>
        <w:autoSpaceDN w:val="0"/>
        <w:adjustRightInd w:val="0"/>
        <w:spacing w:after="0" w:line="240" w:lineRule="auto"/>
        <w:ind w:left="0"/>
        <w:contextualSpacing/>
        <w:jc w:val="both"/>
        <w:rPr>
          <w:rFonts w:ascii="Times New Roman" w:eastAsia="Calibri" w:hAnsi="Times New Roman" w:cs="Times New Roman"/>
          <w:bCs/>
          <w:sz w:val="24"/>
          <w:szCs w:val="24"/>
        </w:rPr>
      </w:pPr>
      <w:r w:rsidRPr="000B609D">
        <w:rPr>
          <w:rFonts w:ascii="Times New Roman" w:eastAsia="Calibri" w:hAnsi="Times New Roman" w:cs="Times New Roman"/>
          <w:bCs/>
          <w:sz w:val="24"/>
          <w:szCs w:val="24"/>
        </w:rPr>
        <w:t>МОУ ИРМО ДОД «ДЮСШ» (Детская юношеская спортивная школа Иркутского района)</w:t>
      </w:r>
    </w:p>
    <w:p w:rsidR="00A776B1" w:rsidRPr="000B609D" w:rsidRDefault="00A776B1" w:rsidP="000B609D">
      <w:pPr>
        <w:numPr>
          <w:ilvl w:val="0"/>
          <w:numId w:val="71"/>
        </w:numPr>
        <w:spacing w:after="0" w:line="240" w:lineRule="auto"/>
        <w:ind w:left="0"/>
        <w:contextualSpacing/>
        <w:jc w:val="both"/>
        <w:outlineLvl w:val="0"/>
        <w:rPr>
          <w:rFonts w:ascii="Times New Roman" w:eastAsia="Times New Roman" w:hAnsi="Times New Roman" w:cs="Times New Roman"/>
          <w:bCs/>
          <w:kern w:val="36"/>
          <w:sz w:val="24"/>
          <w:szCs w:val="24"/>
          <w:lang w:eastAsia="ru-RU"/>
        </w:rPr>
      </w:pPr>
      <w:r w:rsidRPr="000B609D">
        <w:rPr>
          <w:rFonts w:ascii="Times New Roman" w:eastAsia="Times New Roman" w:hAnsi="Times New Roman" w:cs="Times New Roman"/>
          <w:bCs/>
          <w:kern w:val="36"/>
          <w:sz w:val="24"/>
          <w:szCs w:val="24"/>
          <w:lang w:eastAsia="ru-RU"/>
        </w:rPr>
        <w:t>МОУ ДОД ИРМО СЮН (Станция юных натуралистов Иркутского района)</w:t>
      </w:r>
    </w:p>
    <w:p w:rsidR="00A776B1" w:rsidRPr="000B609D" w:rsidRDefault="00A776B1" w:rsidP="000B609D">
      <w:pPr>
        <w:numPr>
          <w:ilvl w:val="0"/>
          <w:numId w:val="71"/>
        </w:numPr>
        <w:spacing w:after="0" w:line="240" w:lineRule="auto"/>
        <w:ind w:left="0"/>
        <w:contextualSpacing/>
        <w:jc w:val="both"/>
        <w:outlineLvl w:val="0"/>
        <w:rPr>
          <w:rFonts w:ascii="Times New Roman" w:eastAsia="Times New Roman" w:hAnsi="Times New Roman" w:cs="Times New Roman"/>
          <w:bCs/>
          <w:kern w:val="36"/>
          <w:sz w:val="24"/>
          <w:szCs w:val="24"/>
          <w:lang w:eastAsia="ru-RU"/>
        </w:rPr>
      </w:pPr>
      <w:r w:rsidRPr="000B609D">
        <w:rPr>
          <w:rFonts w:ascii="Times New Roman" w:eastAsia="Calibri" w:hAnsi="Times New Roman" w:cs="Times New Roman"/>
          <w:spacing w:val="7"/>
          <w:sz w:val="24"/>
          <w:szCs w:val="24"/>
        </w:rPr>
        <w:t>МОУ ДОД ЦРТДЮ (Центр развития творчества детей и юношества Иркутского района)</w:t>
      </w:r>
    </w:p>
    <w:p w:rsidR="00A776B1" w:rsidRPr="000B609D" w:rsidRDefault="00A776B1" w:rsidP="000B609D">
      <w:pPr>
        <w:autoSpaceDE w:val="0"/>
        <w:autoSpaceDN w:val="0"/>
        <w:adjustRightInd w:val="0"/>
        <w:spacing w:after="0" w:line="240" w:lineRule="auto"/>
        <w:jc w:val="both"/>
        <w:rPr>
          <w:rFonts w:ascii="Times New Roman" w:eastAsia="Calibri" w:hAnsi="Times New Roman" w:cs="Times New Roman"/>
          <w:b/>
          <w:bCs/>
          <w:sz w:val="24"/>
          <w:szCs w:val="24"/>
        </w:rPr>
      </w:pPr>
      <w:r w:rsidRPr="000B609D">
        <w:rPr>
          <w:rFonts w:ascii="Times New Roman" w:eastAsia="Calibri" w:hAnsi="Times New Roman" w:cs="Times New Roman"/>
          <w:b/>
          <w:sz w:val="24"/>
          <w:szCs w:val="24"/>
        </w:rPr>
        <w:t>Общественными организациями</w:t>
      </w:r>
    </w:p>
    <w:p w:rsidR="00A776B1" w:rsidRPr="000B609D" w:rsidRDefault="00A776B1" w:rsidP="000B609D">
      <w:pPr>
        <w:numPr>
          <w:ilvl w:val="0"/>
          <w:numId w:val="71"/>
        </w:numPr>
        <w:autoSpaceDE w:val="0"/>
        <w:autoSpaceDN w:val="0"/>
        <w:adjustRightInd w:val="0"/>
        <w:spacing w:after="0" w:line="240" w:lineRule="auto"/>
        <w:ind w:left="0"/>
        <w:contextualSpacing/>
        <w:jc w:val="both"/>
        <w:rPr>
          <w:rFonts w:ascii="Times New Roman" w:eastAsia="Calibri" w:hAnsi="Times New Roman" w:cs="Times New Roman"/>
          <w:bCs/>
          <w:sz w:val="24"/>
          <w:szCs w:val="24"/>
        </w:rPr>
      </w:pPr>
      <w:r w:rsidRPr="000B609D">
        <w:rPr>
          <w:rFonts w:ascii="Times New Roman" w:eastAsia="Calibri" w:hAnsi="Times New Roman" w:cs="Times New Roman"/>
          <w:bCs/>
          <w:sz w:val="24"/>
          <w:szCs w:val="24"/>
        </w:rPr>
        <w:t>Общественная организация ветеранов горячих точек «Боец»</w:t>
      </w:r>
    </w:p>
    <w:p w:rsidR="00A776B1" w:rsidRPr="000B609D" w:rsidRDefault="00A776B1" w:rsidP="000B609D">
      <w:pPr>
        <w:numPr>
          <w:ilvl w:val="0"/>
          <w:numId w:val="71"/>
        </w:numPr>
        <w:spacing w:after="0" w:line="240" w:lineRule="auto"/>
        <w:ind w:left="0"/>
        <w:contextualSpacing/>
        <w:jc w:val="both"/>
        <w:outlineLvl w:val="0"/>
        <w:rPr>
          <w:rFonts w:ascii="Times New Roman" w:eastAsia="Times New Roman" w:hAnsi="Times New Roman" w:cs="Times New Roman"/>
          <w:bCs/>
          <w:kern w:val="36"/>
          <w:sz w:val="24"/>
          <w:szCs w:val="24"/>
          <w:lang w:eastAsia="ru-RU"/>
        </w:rPr>
      </w:pPr>
      <w:r w:rsidRPr="000B609D">
        <w:rPr>
          <w:rFonts w:ascii="Times New Roman" w:eastAsia="Calibri" w:hAnsi="Times New Roman" w:cs="Times New Roman"/>
          <w:bCs/>
          <w:sz w:val="24"/>
          <w:szCs w:val="24"/>
        </w:rPr>
        <w:t>Общественная организация местного отделения Союза пенсионеров России</w:t>
      </w:r>
    </w:p>
    <w:p w:rsidR="00A776B1" w:rsidRPr="000B609D" w:rsidRDefault="00A776B1" w:rsidP="000B609D">
      <w:pPr>
        <w:numPr>
          <w:ilvl w:val="0"/>
          <w:numId w:val="71"/>
        </w:numPr>
        <w:spacing w:after="0" w:line="240" w:lineRule="auto"/>
        <w:ind w:left="0"/>
        <w:contextualSpacing/>
        <w:jc w:val="both"/>
        <w:outlineLvl w:val="0"/>
        <w:rPr>
          <w:rFonts w:ascii="Times New Roman" w:eastAsia="Times New Roman" w:hAnsi="Times New Roman" w:cs="Times New Roman"/>
          <w:bCs/>
          <w:kern w:val="36"/>
          <w:sz w:val="24"/>
          <w:szCs w:val="24"/>
          <w:lang w:eastAsia="ru-RU"/>
        </w:rPr>
      </w:pPr>
      <w:r w:rsidRPr="000B609D">
        <w:rPr>
          <w:rFonts w:ascii="Times New Roman" w:eastAsia="Calibri" w:hAnsi="Times New Roman" w:cs="Times New Roman"/>
          <w:sz w:val="24"/>
          <w:szCs w:val="24"/>
        </w:rPr>
        <w:t>Общественная организация «Женсовет»</w:t>
      </w:r>
    </w:p>
    <w:p w:rsidR="00A776B1" w:rsidRPr="000B609D" w:rsidRDefault="00A776B1" w:rsidP="000B609D">
      <w:pPr>
        <w:spacing w:after="0" w:line="240" w:lineRule="auto"/>
        <w:ind w:firstLine="709"/>
        <w:jc w:val="both"/>
        <w:rPr>
          <w:rFonts w:ascii="Times New Roman" w:eastAsia="Calibri" w:hAnsi="Times New Roman" w:cs="Times New Roman"/>
          <w:spacing w:val="-2"/>
          <w:sz w:val="24"/>
          <w:szCs w:val="24"/>
        </w:rPr>
      </w:pPr>
      <w:r w:rsidRPr="000B609D">
        <w:rPr>
          <w:rFonts w:ascii="Times New Roman" w:eastAsia="Calibri" w:hAnsi="Times New Roman" w:cs="Times New Roman"/>
          <w:spacing w:val="-2"/>
          <w:sz w:val="24"/>
          <w:szCs w:val="24"/>
        </w:rPr>
        <w:t>Школа постоянно осущест</w:t>
      </w:r>
      <w:r w:rsidRPr="000B609D">
        <w:rPr>
          <w:rFonts w:ascii="Times New Roman" w:eastAsia="Calibri" w:hAnsi="Times New Roman" w:cs="Times New Roman"/>
          <w:spacing w:val="-2"/>
          <w:sz w:val="24"/>
          <w:szCs w:val="24"/>
        </w:rPr>
        <w:softHyphen/>
        <w:t>вляет взаимодействие с национальными и культурными центрами Иркутска: куколь</w:t>
      </w:r>
      <w:r w:rsidRPr="000B609D">
        <w:rPr>
          <w:rFonts w:ascii="Times New Roman" w:eastAsia="Calibri" w:hAnsi="Times New Roman" w:cs="Times New Roman"/>
          <w:spacing w:val="-2"/>
          <w:sz w:val="24"/>
          <w:szCs w:val="24"/>
        </w:rPr>
        <w:softHyphen/>
        <w:t xml:space="preserve">ным и драматическим театрами, театром музыкальной комедии, филармонией, музеями </w:t>
      </w:r>
      <w:r w:rsidRPr="000B609D">
        <w:rPr>
          <w:rFonts w:ascii="Times New Roman" w:eastAsia="Calibri" w:hAnsi="Times New Roman" w:cs="Times New Roman"/>
          <w:sz w:val="24"/>
          <w:szCs w:val="24"/>
        </w:rPr>
        <w:t xml:space="preserve">города в организации и </w:t>
      </w:r>
      <w:r w:rsidRPr="000B609D">
        <w:rPr>
          <w:rFonts w:ascii="Times New Roman" w:eastAsia="Calibri" w:hAnsi="Times New Roman" w:cs="Times New Roman"/>
          <w:spacing w:val="-2"/>
          <w:sz w:val="24"/>
          <w:szCs w:val="24"/>
        </w:rPr>
        <w:t>проведении воспитательных культурно-массовых мероприятий</w:t>
      </w:r>
    </w:p>
    <w:p w:rsidR="00A776B1" w:rsidRPr="000B609D" w:rsidRDefault="00A776B1" w:rsidP="000B609D">
      <w:pPr>
        <w:autoSpaceDE w:val="0"/>
        <w:autoSpaceDN w:val="0"/>
        <w:adjustRightInd w:val="0"/>
        <w:spacing w:after="0" w:line="240" w:lineRule="auto"/>
        <w:jc w:val="both"/>
        <w:rPr>
          <w:rFonts w:ascii="Times New Roman" w:eastAsia="Calibri" w:hAnsi="Times New Roman" w:cs="Times New Roman"/>
          <w:sz w:val="24"/>
          <w:szCs w:val="24"/>
        </w:rPr>
      </w:pPr>
      <w:r w:rsidRPr="000B609D">
        <w:rPr>
          <w:rFonts w:ascii="Times New Roman" w:eastAsia="Calibri" w:hAnsi="Times New Roman" w:cs="Times New Roman"/>
          <w:sz w:val="24"/>
          <w:szCs w:val="24"/>
        </w:rPr>
        <w:t xml:space="preserve">Программа духовно-нравственного </w:t>
      </w:r>
      <w:r w:rsidR="00903F06">
        <w:rPr>
          <w:rFonts w:ascii="Times New Roman" w:eastAsia="Calibri" w:hAnsi="Times New Roman" w:cs="Times New Roman"/>
          <w:sz w:val="24"/>
          <w:szCs w:val="24"/>
        </w:rPr>
        <w:t xml:space="preserve">(1), нравственного (2) развития </w:t>
      </w:r>
      <w:proofErr w:type="gramStart"/>
      <w:r w:rsidRPr="000B609D">
        <w:rPr>
          <w:rFonts w:ascii="Times New Roman" w:eastAsia="Calibri" w:hAnsi="Times New Roman" w:cs="Times New Roman"/>
          <w:sz w:val="24"/>
          <w:szCs w:val="24"/>
        </w:rPr>
        <w:t>обучающихся</w:t>
      </w:r>
      <w:proofErr w:type="gramEnd"/>
      <w:r w:rsidRPr="000B609D">
        <w:rPr>
          <w:rFonts w:ascii="Times New Roman" w:eastAsia="Calibri" w:hAnsi="Times New Roman" w:cs="Times New Roman"/>
          <w:sz w:val="24"/>
          <w:szCs w:val="24"/>
        </w:rPr>
        <w:t xml:space="preserve"> с умственной отсталостью (интеллектуальными нарушениями) реализуется:</w:t>
      </w:r>
    </w:p>
    <w:p w:rsidR="00A776B1" w:rsidRPr="000B609D" w:rsidRDefault="00A776B1" w:rsidP="000B609D">
      <w:pPr>
        <w:autoSpaceDE w:val="0"/>
        <w:autoSpaceDN w:val="0"/>
        <w:adjustRightInd w:val="0"/>
        <w:spacing w:after="0" w:line="240" w:lineRule="auto"/>
        <w:jc w:val="both"/>
        <w:rPr>
          <w:rFonts w:ascii="Times New Roman" w:eastAsia="Calibri" w:hAnsi="Times New Roman" w:cs="Times New Roman"/>
          <w:sz w:val="24"/>
          <w:szCs w:val="24"/>
        </w:rPr>
      </w:pPr>
      <w:r w:rsidRPr="000B609D">
        <w:rPr>
          <w:rFonts w:ascii="Times New Roman" w:eastAsia="Calibri" w:hAnsi="Times New Roman" w:cs="Times New Roman"/>
          <w:sz w:val="24"/>
          <w:szCs w:val="24"/>
        </w:rPr>
        <w:t>• в единстве урочной, внеурочной и внешкольной деятельности;</w:t>
      </w:r>
    </w:p>
    <w:p w:rsidR="00A776B1" w:rsidRPr="000B609D" w:rsidRDefault="00A776B1" w:rsidP="000B609D">
      <w:pPr>
        <w:autoSpaceDE w:val="0"/>
        <w:autoSpaceDN w:val="0"/>
        <w:adjustRightInd w:val="0"/>
        <w:spacing w:after="0" w:line="240" w:lineRule="auto"/>
        <w:jc w:val="both"/>
        <w:rPr>
          <w:rFonts w:ascii="Times New Roman" w:eastAsia="Calibri" w:hAnsi="Times New Roman" w:cs="Times New Roman"/>
          <w:sz w:val="24"/>
          <w:szCs w:val="24"/>
        </w:rPr>
      </w:pPr>
      <w:r w:rsidRPr="000B609D">
        <w:rPr>
          <w:rFonts w:ascii="Times New Roman" w:eastAsia="Calibri" w:hAnsi="Times New Roman" w:cs="Times New Roman"/>
          <w:sz w:val="24"/>
          <w:szCs w:val="24"/>
        </w:rPr>
        <w:t>• в совместной педагогической работе школы, семьи, социальных партнеров и др. институтов общества.</w:t>
      </w:r>
    </w:p>
    <w:p w:rsidR="00DC3E03" w:rsidRPr="002317A7" w:rsidRDefault="00DC3E03" w:rsidP="000B609D">
      <w:pPr>
        <w:widowControl w:val="0"/>
        <w:spacing w:after="0" w:line="240" w:lineRule="auto"/>
        <w:jc w:val="center"/>
        <w:rPr>
          <w:rFonts w:ascii="Times New Roman" w:eastAsia="Times New Roman" w:hAnsi="Times New Roman" w:cs="Times New Roman"/>
          <w:b/>
          <w:sz w:val="24"/>
          <w:szCs w:val="24"/>
          <w:lang w:eastAsia="ru-RU"/>
        </w:rPr>
      </w:pPr>
      <w:r w:rsidRPr="002317A7">
        <w:rPr>
          <w:rFonts w:ascii="Times New Roman" w:eastAsia="Times New Roman" w:hAnsi="Times New Roman" w:cs="Times New Roman"/>
          <w:b/>
          <w:sz w:val="24"/>
          <w:szCs w:val="24"/>
          <w:lang w:eastAsia="ru-RU"/>
        </w:rPr>
        <w:t xml:space="preserve">Организации временного режима обучения </w:t>
      </w:r>
      <w:proofErr w:type="gramStart"/>
      <w:r w:rsidRPr="002317A7">
        <w:rPr>
          <w:rFonts w:ascii="Times New Roman" w:eastAsia="Times New Roman" w:hAnsi="Times New Roman" w:cs="Times New Roman"/>
          <w:b/>
          <w:sz w:val="24"/>
          <w:szCs w:val="24"/>
          <w:lang w:eastAsia="ru-RU"/>
        </w:rPr>
        <w:t>обучающихся</w:t>
      </w:r>
      <w:proofErr w:type="gramEnd"/>
      <w:r w:rsidRPr="002317A7">
        <w:rPr>
          <w:rFonts w:ascii="Times New Roman" w:eastAsia="Times New Roman" w:hAnsi="Times New Roman" w:cs="Times New Roman"/>
          <w:b/>
          <w:sz w:val="24"/>
          <w:szCs w:val="24"/>
          <w:lang w:eastAsia="ru-RU"/>
        </w:rPr>
        <w:t xml:space="preserve"> с</w:t>
      </w:r>
      <w:r w:rsidR="00456890" w:rsidRPr="002317A7">
        <w:rPr>
          <w:rFonts w:ascii="Times New Roman" w:eastAsia="Times New Roman" w:hAnsi="Times New Roman" w:cs="Times New Roman"/>
          <w:b/>
          <w:sz w:val="24"/>
          <w:szCs w:val="24"/>
          <w:lang w:eastAsia="ru-RU"/>
        </w:rPr>
        <w:t xml:space="preserve"> </w:t>
      </w:r>
      <w:r w:rsidRPr="002317A7">
        <w:rPr>
          <w:rFonts w:ascii="Times New Roman" w:eastAsia="Times New Roman" w:hAnsi="Times New Roman" w:cs="Times New Roman"/>
          <w:b/>
          <w:sz w:val="24"/>
          <w:szCs w:val="24"/>
          <w:lang w:eastAsia="ru-RU"/>
        </w:rPr>
        <w:t>умственной отсталостью (интеллектуальными нарушениями)</w:t>
      </w:r>
    </w:p>
    <w:p w:rsidR="00BB3312" w:rsidRPr="002317A7" w:rsidRDefault="00BB3312" w:rsidP="00377340">
      <w:pPr>
        <w:spacing w:line="240" w:lineRule="auto"/>
        <w:ind w:firstLine="709"/>
        <w:jc w:val="both"/>
        <w:rPr>
          <w:rFonts w:ascii="Times New Roman" w:hAnsi="Times New Roman" w:cs="Times New Roman"/>
          <w:sz w:val="24"/>
          <w:szCs w:val="24"/>
        </w:rPr>
      </w:pPr>
      <w:proofErr w:type="gramStart"/>
      <w:r w:rsidRPr="002317A7">
        <w:rPr>
          <w:rFonts w:ascii="Times New Roman" w:hAnsi="Times New Roman" w:cs="Times New Roman"/>
          <w:sz w:val="24"/>
          <w:szCs w:val="24"/>
        </w:rPr>
        <w:t xml:space="preserve">Календарный учебный график реализации </w:t>
      </w:r>
      <w:r w:rsidR="00431BD6" w:rsidRPr="002317A7">
        <w:rPr>
          <w:rFonts w:ascii="Times New Roman" w:hAnsi="Times New Roman" w:cs="Times New Roman"/>
          <w:sz w:val="24"/>
          <w:szCs w:val="24"/>
        </w:rPr>
        <w:t>обще</w:t>
      </w:r>
      <w:r w:rsidRPr="002317A7">
        <w:rPr>
          <w:rFonts w:ascii="Times New Roman" w:hAnsi="Times New Roman" w:cs="Times New Roman"/>
          <w:sz w:val="24"/>
          <w:szCs w:val="24"/>
        </w:rPr>
        <w:t xml:space="preserve">образовательной программы составлен  в соответствии с Федеральным законом «Об образовании в Российской Федерации» (п. 10, ст. 2), с учетом системы организации учебного года  (четвертная), а также с учетом требований </w:t>
      </w:r>
      <w:r w:rsidR="00431BD6" w:rsidRPr="002317A7">
        <w:rPr>
          <w:rFonts w:ascii="Times New Roman" w:eastAsia="SimSun" w:hAnsi="Times New Roman" w:cs="Times New Roman"/>
          <w:kern w:val="3"/>
          <w:sz w:val="24"/>
          <w:szCs w:val="24"/>
          <w:lang w:eastAsia="zh-CN" w:bidi="hi-IN"/>
        </w:rPr>
        <w:t>СанПиН 2.4.2.3286-15</w:t>
      </w:r>
      <w:r w:rsidR="002317A7">
        <w:rPr>
          <w:rFonts w:ascii="Times New Roman" w:eastAsia="SimSun" w:hAnsi="Times New Roman" w:cs="Times New Roman"/>
          <w:kern w:val="3"/>
          <w:sz w:val="24"/>
          <w:szCs w:val="24"/>
          <w:lang w:eastAsia="zh-CN" w:bidi="hi-IN"/>
        </w:rPr>
        <w:t xml:space="preserve"> </w:t>
      </w:r>
      <w:r w:rsidRPr="002317A7">
        <w:rPr>
          <w:rFonts w:ascii="Times New Roman" w:hAnsi="Times New Roman" w:cs="Times New Roman"/>
          <w:sz w:val="24"/>
          <w:szCs w:val="24"/>
        </w:rPr>
        <w:t>и мнения участников образовательного процесса</w:t>
      </w:r>
      <w:r w:rsidR="00456890" w:rsidRPr="002317A7">
        <w:rPr>
          <w:rFonts w:ascii="Times New Roman" w:hAnsi="Times New Roman" w:cs="Times New Roman"/>
          <w:sz w:val="24"/>
          <w:szCs w:val="24"/>
        </w:rPr>
        <w:t xml:space="preserve"> </w:t>
      </w:r>
      <w:r w:rsidRPr="002317A7">
        <w:rPr>
          <w:rFonts w:ascii="Times New Roman" w:hAnsi="Times New Roman" w:cs="Times New Roman"/>
          <w:sz w:val="24"/>
          <w:szCs w:val="24"/>
        </w:rPr>
        <w:t>регламентировано  приложением №7 ООП НОО  Календарный учебный график начального общего образования МОУ ИРМО «Марковская СОШ» на учебный год)</w:t>
      </w:r>
      <w:proofErr w:type="gramEnd"/>
    </w:p>
    <w:p w:rsidR="00DC3E03" w:rsidRPr="002317A7" w:rsidRDefault="00DC3E03" w:rsidP="00377340">
      <w:pPr>
        <w:spacing w:after="0" w:line="240" w:lineRule="auto"/>
        <w:ind w:firstLine="709"/>
        <w:jc w:val="both"/>
        <w:rPr>
          <w:rFonts w:ascii="Times New Roman" w:eastAsia="Calibri" w:hAnsi="Times New Roman" w:cs="Times New Roman"/>
          <w:sz w:val="24"/>
          <w:szCs w:val="24"/>
        </w:rPr>
      </w:pPr>
      <w:r w:rsidRPr="002317A7">
        <w:rPr>
          <w:rFonts w:ascii="Times New Roman" w:eastAsia="Calibri" w:hAnsi="Times New Roman" w:cs="Times New Roman"/>
          <w:sz w:val="24"/>
          <w:szCs w:val="24"/>
        </w:rPr>
        <w:t>Организация временного режима обучения детей с умственной отсталостью (интеллектуальными нарушениями) соответствует их особым образовательным потребностям и учитывает их индивидуальные возможности.</w:t>
      </w:r>
    </w:p>
    <w:p w:rsidR="00DC3E03" w:rsidRPr="000B609D" w:rsidRDefault="00DC3E03" w:rsidP="00377340">
      <w:pPr>
        <w:suppressAutoHyphens/>
        <w:spacing w:after="0" w:line="240" w:lineRule="auto"/>
        <w:ind w:firstLine="709"/>
        <w:jc w:val="both"/>
        <w:rPr>
          <w:rFonts w:ascii="Times New Roman" w:eastAsia="Times New Roman" w:hAnsi="Times New Roman" w:cs="Times New Roman"/>
          <w:sz w:val="24"/>
          <w:szCs w:val="24"/>
          <w:lang w:eastAsia="ar-SA"/>
        </w:rPr>
      </w:pPr>
      <w:r w:rsidRPr="002317A7">
        <w:rPr>
          <w:rFonts w:ascii="Times New Roman" w:eastAsia="Times New Roman" w:hAnsi="Times New Roman" w:cs="Times New Roman"/>
          <w:sz w:val="24"/>
          <w:szCs w:val="24"/>
          <w:lang w:eastAsia="ar-SA"/>
        </w:rPr>
        <w:t>Продолжительность специально организованного занятия / урока с</w:t>
      </w:r>
      <w:r w:rsidRPr="000B609D">
        <w:rPr>
          <w:rFonts w:ascii="Times New Roman" w:eastAsia="Times New Roman" w:hAnsi="Times New Roman" w:cs="Times New Roman"/>
          <w:sz w:val="24"/>
          <w:szCs w:val="24"/>
          <w:lang w:eastAsia="ar-SA"/>
        </w:rPr>
        <w:t xml:space="preserve"> </w:t>
      </w:r>
      <w:proofErr w:type="gramStart"/>
      <w:r w:rsidRPr="000B609D">
        <w:rPr>
          <w:rFonts w:ascii="Times New Roman" w:eastAsia="Times New Roman" w:hAnsi="Times New Roman" w:cs="Times New Roman"/>
          <w:sz w:val="24"/>
          <w:szCs w:val="24"/>
          <w:lang w:eastAsia="ar-SA"/>
        </w:rPr>
        <w:t>обучающимися</w:t>
      </w:r>
      <w:proofErr w:type="gramEnd"/>
      <w:r w:rsidRPr="000B609D">
        <w:rPr>
          <w:rFonts w:ascii="Times New Roman" w:eastAsia="Times New Roman" w:hAnsi="Times New Roman" w:cs="Times New Roman"/>
          <w:sz w:val="24"/>
          <w:szCs w:val="24"/>
          <w:lang w:eastAsia="ar-SA"/>
        </w:rPr>
        <w:t xml:space="preserve"> определяется с учетом возраста и психофизического состояния обучающегося. </w:t>
      </w:r>
    </w:p>
    <w:p w:rsidR="00DC3E03" w:rsidRPr="000B609D" w:rsidRDefault="00DC3E03" w:rsidP="000B609D">
      <w:pPr>
        <w:spacing w:after="0" w:line="240" w:lineRule="auto"/>
        <w:ind w:firstLine="709"/>
        <w:jc w:val="both"/>
        <w:rPr>
          <w:rFonts w:ascii="Times New Roman" w:eastAsia="Calibri" w:hAnsi="Times New Roman" w:cs="Times New Roman"/>
          <w:sz w:val="24"/>
          <w:szCs w:val="24"/>
        </w:rPr>
      </w:pPr>
      <w:r w:rsidRPr="000B609D">
        <w:rPr>
          <w:rFonts w:ascii="Times New Roman" w:eastAsia="Calibri" w:hAnsi="Times New Roman" w:cs="Times New Roman"/>
          <w:sz w:val="24"/>
          <w:szCs w:val="24"/>
        </w:rPr>
        <w:t xml:space="preserve">Устанавливается следующая продолжительность учебного года: </w:t>
      </w:r>
    </w:p>
    <w:p w:rsidR="00DC3E03" w:rsidRPr="000B609D" w:rsidRDefault="00DC3E03" w:rsidP="000B609D">
      <w:pPr>
        <w:spacing w:after="0" w:line="240" w:lineRule="auto"/>
        <w:ind w:firstLine="709"/>
        <w:jc w:val="both"/>
        <w:rPr>
          <w:rFonts w:ascii="Times New Roman" w:eastAsia="Calibri" w:hAnsi="Times New Roman" w:cs="Times New Roman"/>
          <w:sz w:val="24"/>
          <w:szCs w:val="24"/>
        </w:rPr>
      </w:pPr>
      <w:r w:rsidRPr="000B609D">
        <w:rPr>
          <w:rFonts w:ascii="Times New Roman" w:eastAsia="Calibri" w:hAnsi="Times New Roman" w:cs="Times New Roman"/>
          <w:sz w:val="24"/>
          <w:szCs w:val="24"/>
        </w:rPr>
        <w:t xml:space="preserve">1 дополнительный класс – 33 </w:t>
      </w:r>
      <w:proofErr w:type="gramStart"/>
      <w:r w:rsidRPr="000B609D">
        <w:rPr>
          <w:rFonts w:ascii="Times New Roman" w:eastAsia="Calibri" w:hAnsi="Times New Roman" w:cs="Times New Roman"/>
          <w:sz w:val="24"/>
          <w:szCs w:val="24"/>
        </w:rPr>
        <w:t>учебных</w:t>
      </w:r>
      <w:proofErr w:type="gramEnd"/>
      <w:r w:rsidRPr="000B609D">
        <w:rPr>
          <w:rFonts w:ascii="Times New Roman" w:eastAsia="Calibri" w:hAnsi="Times New Roman" w:cs="Times New Roman"/>
          <w:sz w:val="24"/>
          <w:szCs w:val="24"/>
        </w:rPr>
        <w:t xml:space="preserve"> недели;</w:t>
      </w:r>
    </w:p>
    <w:p w:rsidR="00DC3E03" w:rsidRPr="000B609D" w:rsidRDefault="00DC3E03" w:rsidP="000B609D">
      <w:pPr>
        <w:spacing w:after="0" w:line="240" w:lineRule="auto"/>
        <w:ind w:firstLine="709"/>
        <w:jc w:val="both"/>
        <w:rPr>
          <w:rFonts w:ascii="Times New Roman" w:eastAsia="Calibri" w:hAnsi="Times New Roman" w:cs="Times New Roman"/>
          <w:sz w:val="24"/>
          <w:szCs w:val="24"/>
        </w:rPr>
      </w:pPr>
      <w:r w:rsidRPr="000B609D">
        <w:rPr>
          <w:rFonts w:ascii="Times New Roman" w:eastAsia="Calibri" w:hAnsi="Times New Roman" w:cs="Times New Roman"/>
          <w:sz w:val="24"/>
          <w:szCs w:val="24"/>
        </w:rPr>
        <w:t>1</w:t>
      </w:r>
      <w:r w:rsidRPr="000B609D">
        <w:rPr>
          <w:rFonts w:ascii="Times New Roman" w:eastAsia="Calibri" w:hAnsi="Times New Roman" w:cs="Times New Roman"/>
          <w:caps/>
          <w:sz w:val="24"/>
          <w:szCs w:val="24"/>
        </w:rPr>
        <w:t xml:space="preserve">– </w:t>
      </w:r>
      <w:r w:rsidRPr="000B609D">
        <w:rPr>
          <w:rFonts w:ascii="Times New Roman" w:eastAsia="Calibri" w:hAnsi="Times New Roman" w:cs="Times New Roman"/>
          <w:sz w:val="24"/>
          <w:szCs w:val="24"/>
        </w:rPr>
        <w:t xml:space="preserve">4классы – 34 </w:t>
      </w:r>
      <w:proofErr w:type="gramStart"/>
      <w:r w:rsidRPr="000B609D">
        <w:rPr>
          <w:rFonts w:ascii="Times New Roman" w:eastAsia="Calibri" w:hAnsi="Times New Roman" w:cs="Times New Roman"/>
          <w:sz w:val="24"/>
          <w:szCs w:val="24"/>
        </w:rPr>
        <w:t>учебных</w:t>
      </w:r>
      <w:proofErr w:type="gramEnd"/>
      <w:r w:rsidRPr="000B609D">
        <w:rPr>
          <w:rFonts w:ascii="Times New Roman" w:eastAsia="Calibri" w:hAnsi="Times New Roman" w:cs="Times New Roman"/>
          <w:sz w:val="24"/>
          <w:szCs w:val="24"/>
        </w:rPr>
        <w:t xml:space="preserve"> недели.</w:t>
      </w:r>
    </w:p>
    <w:p w:rsidR="00DC3E03" w:rsidRPr="000B609D" w:rsidRDefault="00DC3E03" w:rsidP="000B609D">
      <w:pPr>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rPr>
      </w:pPr>
      <w:r w:rsidRPr="000B609D">
        <w:rPr>
          <w:rFonts w:ascii="Times New Roman" w:eastAsia="Calibri" w:hAnsi="Times New Roman" w:cs="Times New Roman"/>
          <w:sz w:val="24"/>
          <w:szCs w:val="24"/>
        </w:rPr>
        <w:t>Продолжительность каникул: в течение учебного года не менее 30 календарных дней; летом - не менее 8 календарных недель.</w:t>
      </w:r>
    </w:p>
    <w:p w:rsidR="00DC3E03" w:rsidRPr="000B609D" w:rsidRDefault="00DC3E03" w:rsidP="000B609D">
      <w:pPr>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rPr>
      </w:pPr>
      <w:r w:rsidRPr="000B609D">
        <w:rPr>
          <w:rFonts w:ascii="Times New Roman" w:eastAsia="Calibri" w:hAnsi="Times New Roman" w:cs="Times New Roman"/>
          <w:sz w:val="24"/>
          <w:szCs w:val="24"/>
        </w:rPr>
        <w:t xml:space="preserve">Учебный </w:t>
      </w:r>
      <w:r w:rsidR="00F161AD">
        <w:rPr>
          <w:rFonts w:ascii="Times New Roman" w:eastAsia="Calibri" w:hAnsi="Times New Roman" w:cs="Times New Roman"/>
          <w:sz w:val="24"/>
          <w:szCs w:val="24"/>
        </w:rPr>
        <w:t>год условно делится на четверти</w:t>
      </w:r>
      <w:r w:rsidRPr="000B609D">
        <w:rPr>
          <w:rFonts w:ascii="Times New Roman" w:eastAsia="Calibri" w:hAnsi="Times New Roman" w:cs="Times New Roman"/>
          <w:sz w:val="24"/>
          <w:szCs w:val="24"/>
        </w:rPr>
        <w:t xml:space="preserve">, являющиеся периодами, по итогам которых в </w:t>
      </w:r>
      <w:r w:rsidRPr="000B609D">
        <w:rPr>
          <w:rFonts w:ascii="Times New Roman" w:eastAsia="Calibri" w:hAnsi="Times New Roman" w:cs="Times New Roman"/>
          <w:sz w:val="24"/>
          <w:szCs w:val="24"/>
          <w:lang w:val="en-US"/>
        </w:rPr>
        <w:t>II</w:t>
      </w:r>
      <w:r w:rsidRPr="000B609D">
        <w:rPr>
          <w:rFonts w:ascii="Times New Roman" w:eastAsia="Calibri" w:hAnsi="Times New Roman" w:cs="Times New Roman"/>
          <w:sz w:val="24"/>
          <w:szCs w:val="24"/>
        </w:rPr>
        <w:t>-</w:t>
      </w:r>
      <w:r w:rsidRPr="000B609D">
        <w:rPr>
          <w:rFonts w:ascii="Times New Roman" w:eastAsia="Calibri" w:hAnsi="Times New Roman" w:cs="Times New Roman"/>
          <w:sz w:val="24"/>
          <w:szCs w:val="24"/>
          <w:lang w:val="en-US"/>
        </w:rPr>
        <w:t>IV</w:t>
      </w:r>
      <w:r w:rsidRPr="000B609D">
        <w:rPr>
          <w:rFonts w:ascii="Times New Roman" w:eastAsia="Calibri" w:hAnsi="Times New Roman" w:cs="Times New Roman"/>
          <w:sz w:val="24"/>
          <w:szCs w:val="24"/>
        </w:rPr>
        <w:t xml:space="preserve"> классах выставляются отметки за текущее освоение СИПР и АООП. </w:t>
      </w:r>
    </w:p>
    <w:p w:rsidR="00DC3E03" w:rsidRPr="000B609D" w:rsidRDefault="00DC3E03" w:rsidP="000B609D">
      <w:pPr>
        <w:widowControl w:val="0"/>
        <w:suppressAutoHyphens/>
        <w:autoSpaceDN w:val="0"/>
        <w:spacing w:after="0" w:line="240" w:lineRule="auto"/>
        <w:ind w:firstLine="709"/>
        <w:jc w:val="both"/>
        <w:textAlignment w:val="baseline"/>
        <w:rPr>
          <w:rFonts w:ascii="Times New Roman" w:eastAsia="SimSun" w:hAnsi="Times New Roman" w:cs="Times New Roman"/>
          <w:kern w:val="3"/>
          <w:sz w:val="24"/>
          <w:szCs w:val="24"/>
          <w:lang w:eastAsia="zh-CN" w:bidi="hi-IN"/>
        </w:rPr>
      </w:pPr>
      <w:r w:rsidRPr="000B609D">
        <w:rPr>
          <w:rFonts w:ascii="Times New Roman" w:eastAsia="SimSun" w:hAnsi="Times New Roman" w:cs="Times New Roman"/>
          <w:kern w:val="3"/>
          <w:sz w:val="24"/>
          <w:szCs w:val="24"/>
          <w:lang w:eastAsia="zh-CN" w:bidi="hi-IN"/>
        </w:rPr>
        <w:t xml:space="preserve">Для профилактики переутомления обучающихся с умственной отсталостью </w:t>
      </w:r>
      <w:r w:rsidRPr="000B609D">
        <w:rPr>
          <w:rFonts w:ascii="Times New Roman" w:eastAsia="SimSun" w:hAnsi="Times New Roman" w:cs="Times New Roman"/>
          <w:kern w:val="3"/>
          <w:sz w:val="24"/>
          <w:szCs w:val="24"/>
          <w:lang w:eastAsia="zh-CN" w:bidi="hi-IN"/>
        </w:rPr>
        <w:lastRenderedPageBreak/>
        <w:t xml:space="preserve">(интеллектуальными нарушениями) в годовом календарном учебном плане предусмотрено равномерное распределение периодов учебного времени и каникул. </w:t>
      </w:r>
    </w:p>
    <w:p w:rsidR="00DC3E03" w:rsidRPr="000B609D" w:rsidRDefault="00DC3E03" w:rsidP="000B609D">
      <w:pPr>
        <w:widowControl w:val="0"/>
        <w:suppressAutoHyphens/>
        <w:autoSpaceDN w:val="0"/>
        <w:spacing w:after="0" w:line="240" w:lineRule="auto"/>
        <w:ind w:firstLine="709"/>
        <w:jc w:val="both"/>
        <w:textAlignment w:val="baseline"/>
        <w:rPr>
          <w:rFonts w:ascii="Times New Roman" w:eastAsia="SimSun" w:hAnsi="Times New Roman" w:cs="Times New Roman"/>
          <w:kern w:val="3"/>
          <w:sz w:val="24"/>
          <w:szCs w:val="24"/>
          <w:lang w:eastAsia="zh-CN" w:bidi="hi-IN"/>
        </w:rPr>
      </w:pPr>
      <w:r w:rsidRPr="000B609D">
        <w:rPr>
          <w:rFonts w:ascii="Times New Roman" w:eastAsia="SimSun" w:hAnsi="Times New Roman" w:cs="Times New Roman"/>
          <w:kern w:val="3"/>
          <w:sz w:val="24"/>
          <w:szCs w:val="24"/>
          <w:lang w:eastAsia="zh-CN" w:bidi="hi-IN"/>
        </w:rPr>
        <w:t>Продолжительность учебной недели – 5 дней (при соблюдении гигиенических требований к максимальным величинам недельной образовательной нагрузки согласно СанПиН 2.4.2.3286-15). Пятидневная рабочая неделя устанавливается в целях сохранения и укрепления здоровья обучающихся. Обучение проходит в первую смену.</w:t>
      </w:r>
    </w:p>
    <w:p w:rsidR="00DC3E03" w:rsidRPr="000B609D" w:rsidRDefault="00DC3E03" w:rsidP="000B609D">
      <w:pPr>
        <w:widowControl w:val="0"/>
        <w:suppressAutoHyphens/>
        <w:autoSpaceDN w:val="0"/>
        <w:spacing w:after="0" w:line="240" w:lineRule="auto"/>
        <w:ind w:firstLine="709"/>
        <w:jc w:val="both"/>
        <w:textAlignment w:val="baseline"/>
        <w:rPr>
          <w:rFonts w:ascii="Times New Roman" w:eastAsia="SimSun" w:hAnsi="Times New Roman" w:cs="Times New Roman"/>
          <w:i/>
          <w:kern w:val="3"/>
          <w:sz w:val="24"/>
          <w:szCs w:val="24"/>
          <w:lang w:eastAsia="zh-CN" w:bidi="hi-IN"/>
        </w:rPr>
      </w:pPr>
      <w:r w:rsidRPr="000B609D">
        <w:rPr>
          <w:rFonts w:ascii="Times New Roman" w:eastAsia="SimSun" w:hAnsi="Times New Roman" w:cs="Times New Roman"/>
          <w:kern w:val="3"/>
          <w:sz w:val="24"/>
          <w:szCs w:val="24"/>
          <w:lang w:eastAsia="zh-CN" w:bidi="hi-IN"/>
        </w:rPr>
        <w:t xml:space="preserve">Распорядок учебного дня обучающихся с умственной отсталостью (интеллектуальными нарушениями) установлен с учетом их повышенной утомляемости в соответствии с требованиями к </w:t>
      </w:r>
      <w:proofErr w:type="spellStart"/>
      <w:r w:rsidRPr="000B609D">
        <w:rPr>
          <w:rFonts w:ascii="Times New Roman" w:eastAsia="SimSun" w:hAnsi="Times New Roman" w:cs="Times New Roman"/>
          <w:kern w:val="3"/>
          <w:sz w:val="24"/>
          <w:szCs w:val="24"/>
          <w:lang w:eastAsia="zh-CN" w:bidi="hi-IN"/>
        </w:rPr>
        <w:t>здоровьесбережению</w:t>
      </w:r>
      <w:proofErr w:type="spellEnd"/>
      <w:r w:rsidRPr="000B609D">
        <w:rPr>
          <w:rFonts w:ascii="Times New Roman" w:eastAsia="SimSun" w:hAnsi="Times New Roman" w:cs="Times New Roman"/>
          <w:kern w:val="3"/>
          <w:sz w:val="24"/>
          <w:szCs w:val="24"/>
          <w:lang w:eastAsia="zh-CN" w:bidi="hi-IN"/>
        </w:rPr>
        <w:t xml:space="preserve"> (регулируется объем нагрузки по реализации АООП НОО, время на самостоятельную учебную работу, время отдыха, удовлетворение потребностей обучающихся в двигательной активности). Учебный день включает в себя специально организованн</w:t>
      </w:r>
      <w:r w:rsidR="00002392" w:rsidRPr="000B609D">
        <w:rPr>
          <w:rFonts w:ascii="Times New Roman" w:eastAsia="SimSun" w:hAnsi="Times New Roman" w:cs="Times New Roman"/>
          <w:kern w:val="3"/>
          <w:sz w:val="24"/>
          <w:szCs w:val="24"/>
          <w:lang w:eastAsia="zh-CN" w:bidi="hi-IN"/>
        </w:rPr>
        <w:t>ые занятия / уроки, а также паузы</w:t>
      </w:r>
      <w:r w:rsidRPr="000B609D">
        <w:rPr>
          <w:rFonts w:ascii="Times New Roman" w:eastAsia="SimSun" w:hAnsi="Times New Roman" w:cs="Times New Roman"/>
          <w:kern w:val="3"/>
          <w:sz w:val="24"/>
          <w:szCs w:val="24"/>
          <w:lang w:eastAsia="zh-CN" w:bidi="hi-IN"/>
        </w:rPr>
        <w:t>. Обучение и воспитание происходит, как в ходе занятий / уроков, так и во время другой (внеурочной) деятельности обучающегося в течение учебного дня.</w:t>
      </w:r>
    </w:p>
    <w:p w:rsidR="00DC3E03" w:rsidRPr="000B609D" w:rsidRDefault="00DC3E03" w:rsidP="000B609D">
      <w:pPr>
        <w:widowControl w:val="0"/>
        <w:suppressAutoHyphens/>
        <w:autoSpaceDN w:val="0"/>
        <w:spacing w:after="0" w:line="240" w:lineRule="auto"/>
        <w:ind w:firstLine="709"/>
        <w:jc w:val="both"/>
        <w:textAlignment w:val="baseline"/>
        <w:rPr>
          <w:rFonts w:ascii="Times New Roman" w:eastAsia="SimSun" w:hAnsi="Times New Roman" w:cs="Times New Roman"/>
          <w:kern w:val="3"/>
          <w:sz w:val="24"/>
          <w:szCs w:val="24"/>
          <w:lang w:eastAsia="zh-CN" w:bidi="hi-IN"/>
        </w:rPr>
      </w:pPr>
      <w:r w:rsidRPr="000B609D">
        <w:rPr>
          <w:rFonts w:ascii="Times New Roman" w:eastAsia="SimSun" w:hAnsi="Times New Roman" w:cs="Times New Roman"/>
          <w:kern w:val="3"/>
          <w:sz w:val="24"/>
          <w:szCs w:val="24"/>
          <w:lang w:eastAsia="zh-CN" w:bidi="hi-IN"/>
        </w:rPr>
        <w:t xml:space="preserve">Продолжительность учебного дня для конкретного ребенка устанавливается </w:t>
      </w:r>
      <w:r w:rsidR="00F22991" w:rsidRPr="000B609D">
        <w:rPr>
          <w:rFonts w:ascii="Times New Roman" w:eastAsia="Calibri" w:hAnsi="Times New Roman" w:cs="Times New Roman"/>
          <w:sz w:val="24"/>
          <w:szCs w:val="24"/>
        </w:rPr>
        <w:t>МОУ ИРМО «Марковская СОШ»</w:t>
      </w:r>
      <w:r w:rsidR="00903F06">
        <w:rPr>
          <w:rFonts w:ascii="Times New Roman" w:eastAsia="Calibri" w:hAnsi="Times New Roman" w:cs="Times New Roman"/>
          <w:sz w:val="24"/>
          <w:szCs w:val="24"/>
        </w:rPr>
        <w:t xml:space="preserve"> </w:t>
      </w:r>
      <w:r w:rsidRPr="000B609D">
        <w:rPr>
          <w:rFonts w:ascii="Times New Roman" w:eastAsia="SimSun" w:hAnsi="Times New Roman" w:cs="Times New Roman"/>
          <w:kern w:val="3"/>
          <w:sz w:val="24"/>
          <w:szCs w:val="24"/>
          <w:lang w:eastAsia="zh-CN" w:bidi="hi-IN"/>
        </w:rPr>
        <w:t xml:space="preserve">с учетом особых образовательных потребностей обучающегося, его готовности к нахождению в среде сверстников без родителей. </w:t>
      </w:r>
    </w:p>
    <w:p w:rsidR="00DC3E03" w:rsidRPr="000B609D" w:rsidRDefault="00DC3E03" w:rsidP="000B609D">
      <w:pPr>
        <w:widowControl w:val="0"/>
        <w:suppressAutoHyphens/>
        <w:autoSpaceDN w:val="0"/>
        <w:spacing w:after="0" w:line="240" w:lineRule="auto"/>
        <w:ind w:firstLine="709"/>
        <w:jc w:val="both"/>
        <w:textAlignment w:val="baseline"/>
        <w:rPr>
          <w:rFonts w:ascii="Times New Roman" w:eastAsia="SimSun" w:hAnsi="Times New Roman" w:cs="Times New Roman"/>
          <w:kern w:val="3"/>
          <w:sz w:val="24"/>
          <w:szCs w:val="24"/>
          <w:lang w:eastAsia="zh-CN" w:bidi="hi-IN"/>
        </w:rPr>
      </w:pPr>
      <w:r w:rsidRPr="000B609D">
        <w:rPr>
          <w:rFonts w:ascii="Times New Roman" w:eastAsia="SimSun" w:hAnsi="Times New Roman" w:cs="Times New Roman"/>
          <w:kern w:val="3"/>
          <w:sz w:val="24"/>
          <w:szCs w:val="24"/>
          <w:lang w:eastAsia="zh-CN" w:bidi="hi-IN"/>
        </w:rPr>
        <w:t xml:space="preserve">Число уроков в день: </w:t>
      </w:r>
    </w:p>
    <w:p w:rsidR="00DC3E03" w:rsidRPr="000B609D" w:rsidRDefault="00DC3E03" w:rsidP="000B609D">
      <w:pPr>
        <w:widowControl w:val="0"/>
        <w:numPr>
          <w:ilvl w:val="0"/>
          <w:numId w:val="21"/>
        </w:numPr>
        <w:suppressAutoHyphens/>
        <w:autoSpaceDN w:val="0"/>
        <w:spacing w:after="0" w:line="240" w:lineRule="auto"/>
        <w:ind w:left="0" w:firstLine="709"/>
        <w:jc w:val="both"/>
        <w:textAlignment w:val="baseline"/>
        <w:rPr>
          <w:rFonts w:ascii="Times New Roman" w:eastAsia="SimSun" w:hAnsi="Times New Roman" w:cs="Times New Roman"/>
          <w:kern w:val="3"/>
          <w:sz w:val="24"/>
          <w:szCs w:val="24"/>
          <w:lang w:eastAsia="zh-CN" w:bidi="hi-IN"/>
        </w:rPr>
      </w:pPr>
      <w:r w:rsidRPr="000B609D">
        <w:rPr>
          <w:rFonts w:ascii="Times New Roman" w:eastAsia="SimSun" w:hAnsi="Times New Roman" w:cs="Times New Roman"/>
          <w:kern w:val="3"/>
          <w:sz w:val="24"/>
          <w:szCs w:val="24"/>
          <w:lang w:eastAsia="zh-CN" w:bidi="hi-IN"/>
        </w:rPr>
        <w:t xml:space="preserve">для обучающихся 1 </w:t>
      </w:r>
      <w:r w:rsidRPr="000B609D">
        <w:rPr>
          <w:rFonts w:ascii="Times New Roman" w:eastAsia="SimSun" w:hAnsi="Times New Roman" w:cs="Times New Roman"/>
          <w:caps/>
          <w:kern w:val="3"/>
          <w:sz w:val="24"/>
          <w:szCs w:val="24"/>
          <w:lang w:eastAsia="zh-CN" w:bidi="hi-IN"/>
        </w:rPr>
        <w:t xml:space="preserve">– </w:t>
      </w:r>
      <w:r w:rsidRPr="000B609D">
        <w:rPr>
          <w:rFonts w:ascii="Times New Roman" w:eastAsia="SimSun" w:hAnsi="Times New Roman" w:cs="Times New Roman"/>
          <w:kern w:val="3"/>
          <w:sz w:val="24"/>
          <w:szCs w:val="24"/>
          <w:lang w:eastAsia="zh-CN" w:bidi="hi-IN"/>
        </w:rPr>
        <w:t>дополнительного (</w:t>
      </w:r>
      <w:r w:rsidRPr="000B609D">
        <w:rPr>
          <w:rFonts w:ascii="Times New Roman" w:eastAsia="SimSun" w:hAnsi="Times New Roman" w:cs="Times New Roman"/>
          <w:kern w:val="3"/>
          <w:sz w:val="24"/>
          <w:szCs w:val="24"/>
          <w:lang w:val="en-US" w:eastAsia="zh-CN" w:bidi="hi-IN"/>
        </w:rPr>
        <w:t>I</w:t>
      </w:r>
      <w:r w:rsidRPr="000B609D">
        <w:rPr>
          <w:rFonts w:ascii="Times New Roman" w:eastAsia="SimSun" w:hAnsi="Times New Roman" w:cs="Times New Roman"/>
          <w:kern w:val="3"/>
          <w:sz w:val="24"/>
          <w:szCs w:val="24"/>
          <w:vertAlign w:val="superscript"/>
          <w:lang w:eastAsia="zh-CN" w:bidi="hi-IN"/>
        </w:rPr>
        <w:t>1</w:t>
      </w:r>
      <w:r w:rsidRPr="000B609D">
        <w:rPr>
          <w:rFonts w:ascii="Times New Roman" w:eastAsia="SimSun" w:hAnsi="Times New Roman" w:cs="Times New Roman"/>
          <w:kern w:val="3"/>
          <w:sz w:val="24"/>
          <w:szCs w:val="24"/>
          <w:lang w:eastAsia="zh-CN" w:bidi="hi-IN"/>
        </w:rPr>
        <w:t>) первого класса</w:t>
      </w:r>
      <w:r w:rsidR="002317A7">
        <w:rPr>
          <w:rFonts w:ascii="Times New Roman" w:eastAsia="SimSun" w:hAnsi="Times New Roman" w:cs="Times New Roman"/>
          <w:kern w:val="3"/>
          <w:sz w:val="24"/>
          <w:szCs w:val="24"/>
          <w:lang w:eastAsia="zh-CN" w:bidi="hi-IN"/>
        </w:rPr>
        <w:t xml:space="preserve"> </w:t>
      </w:r>
      <w:r w:rsidRPr="000B609D">
        <w:rPr>
          <w:rFonts w:ascii="Times New Roman" w:eastAsia="SimSun" w:hAnsi="Times New Roman" w:cs="Times New Roman"/>
          <w:kern w:val="3"/>
          <w:sz w:val="24"/>
          <w:szCs w:val="24"/>
          <w:lang w:eastAsia="zh-CN" w:bidi="hi-IN"/>
        </w:rPr>
        <w:t xml:space="preserve">– не более 4 уроков и один день в неделю – не более 5 уроков, за счет урока </w:t>
      </w:r>
      <w:r w:rsidR="00F161AD">
        <w:rPr>
          <w:rFonts w:ascii="Times New Roman" w:eastAsia="SimSun" w:hAnsi="Times New Roman" w:cs="Times New Roman"/>
          <w:kern w:val="3"/>
          <w:sz w:val="24"/>
          <w:szCs w:val="24"/>
          <w:lang w:eastAsia="zh-CN" w:bidi="hi-IN"/>
        </w:rPr>
        <w:t xml:space="preserve">адаптивной </w:t>
      </w:r>
      <w:r w:rsidRPr="000B609D">
        <w:rPr>
          <w:rFonts w:ascii="Times New Roman" w:eastAsia="SimSun" w:hAnsi="Times New Roman" w:cs="Times New Roman"/>
          <w:kern w:val="3"/>
          <w:sz w:val="24"/>
          <w:szCs w:val="24"/>
          <w:lang w:eastAsia="zh-CN" w:bidi="hi-IN"/>
        </w:rPr>
        <w:t>физической культуры;</w:t>
      </w:r>
    </w:p>
    <w:p w:rsidR="00DC3E03" w:rsidRPr="000B609D" w:rsidRDefault="00DC3E03" w:rsidP="000B609D">
      <w:pPr>
        <w:widowControl w:val="0"/>
        <w:numPr>
          <w:ilvl w:val="0"/>
          <w:numId w:val="21"/>
        </w:numPr>
        <w:suppressAutoHyphens/>
        <w:autoSpaceDN w:val="0"/>
        <w:spacing w:after="0" w:line="240" w:lineRule="auto"/>
        <w:ind w:left="0" w:firstLine="709"/>
        <w:jc w:val="both"/>
        <w:textAlignment w:val="baseline"/>
        <w:rPr>
          <w:rFonts w:ascii="Times New Roman" w:eastAsia="SimSun" w:hAnsi="Times New Roman" w:cs="Times New Roman"/>
          <w:kern w:val="3"/>
          <w:sz w:val="24"/>
          <w:szCs w:val="24"/>
          <w:lang w:eastAsia="zh-CN" w:bidi="hi-IN"/>
        </w:rPr>
      </w:pPr>
      <w:r w:rsidRPr="000B609D">
        <w:rPr>
          <w:rFonts w:ascii="Times New Roman" w:eastAsia="SimSun" w:hAnsi="Times New Roman" w:cs="Times New Roman"/>
          <w:kern w:val="3"/>
          <w:sz w:val="24"/>
          <w:szCs w:val="24"/>
          <w:lang w:eastAsia="zh-CN" w:bidi="hi-IN"/>
        </w:rPr>
        <w:t xml:space="preserve">для обучающихся 2 </w:t>
      </w:r>
      <w:r w:rsidRPr="000B609D">
        <w:rPr>
          <w:rFonts w:ascii="Times New Roman" w:eastAsia="SimSun" w:hAnsi="Times New Roman" w:cs="Times New Roman"/>
          <w:caps/>
          <w:kern w:val="3"/>
          <w:sz w:val="24"/>
          <w:szCs w:val="24"/>
          <w:lang w:eastAsia="zh-CN" w:bidi="hi-IN"/>
        </w:rPr>
        <w:t xml:space="preserve">– </w:t>
      </w:r>
      <w:r w:rsidRPr="000B609D">
        <w:rPr>
          <w:rFonts w:ascii="Times New Roman" w:eastAsia="SimSun" w:hAnsi="Times New Roman" w:cs="Times New Roman"/>
          <w:kern w:val="3"/>
          <w:sz w:val="24"/>
          <w:szCs w:val="24"/>
          <w:lang w:eastAsia="zh-CN" w:bidi="hi-IN"/>
        </w:rPr>
        <w:t>4</w:t>
      </w:r>
      <w:r w:rsidR="00903F06">
        <w:rPr>
          <w:rFonts w:ascii="Times New Roman" w:eastAsia="SimSun" w:hAnsi="Times New Roman" w:cs="Times New Roman"/>
          <w:kern w:val="3"/>
          <w:sz w:val="24"/>
          <w:szCs w:val="24"/>
          <w:lang w:eastAsia="zh-CN" w:bidi="hi-IN"/>
        </w:rPr>
        <w:t xml:space="preserve"> </w:t>
      </w:r>
      <w:r w:rsidRPr="000B609D">
        <w:rPr>
          <w:rFonts w:ascii="Times New Roman" w:eastAsia="SimSun" w:hAnsi="Times New Roman" w:cs="Times New Roman"/>
          <w:kern w:val="3"/>
          <w:sz w:val="24"/>
          <w:szCs w:val="24"/>
          <w:lang w:eastAsia="zh-CN" w:bidi="hi-IN"/>
        </w:rPr>
        <w:t>классов – не более 5 уроков.</w:t>
      </w:r>
    </w:p>
    <w:p w:rsidR="00DC3E03" w:rsidRPr="000B609D" w:rsidRDefault="00DC3E03" w:rsidP="000B609D">
      <w:pPr>
        <w:widowControl w:val="0"/>
        <w:suppressAutoHyphens/>
        <w:autoSpaceDN w:val="0"/>
        <w:spacing w:after="0" w:line="240" w:lineRule="auto"/>
        <w:ind w:firstLine="709"/>
        <w:jc w:val="both"/>
        <w:textAlignment w:val="baseline"/>
        <w:rPr>
          <w:rFonts w:ascii="Times New Roman" w:eastAsia="SimSun" w:hAnsi="Times New Roman" w:cs="Times New Roman"/>
          <w:kern w:val="3"/>
          <w:sz w:val="24"/>
          <w:szCs w:val="24"/>
          <w:lang w:eastAsia="zh-CN" w:bidi="hi-IN"/>
        </w:rPr>
      </w:pPr>
      <w:r w:rsidRPr="000B609D">
        <w:rPr>
          <w:rFonts w:ascii="Times New Roman" w:eastAsia="SimSun" w:hAnsi="Times New Roman" w:cs="Times New Roman"/>
          <w:kern w:val="3"/>
          <w:sz w:val="24"/>
          <w:szCs w:val="24"/>
          <w:lang w:eastAsia="zh-CN" w:bidi="hi-IN"/>
        </w:rPr>
        <w:t>Количество часов, отведенных на освоение обучающимися с умственной отсталостью (интеллектуальными нарушениями) учебного плана, состоящего из обязательной части и части, формируемой участниками образовательного процесса, в совокупности не превышает величину недельной образовательной нагрузки, установленную СанПиН 2.4.2.3286-15. Образовательная недельная нагрузка равномерно распределена в течение учебной недели.</w:t>
      </w:r>
    </w:p>
    <w:p w:rsidR="00DC3E03" w:rsidRPr="000B609D" w:rsidRDefault="00DC3E03" w:rsidP="000B609D">
      <w:pPr>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rPr>
      </w:pPr>
      <w:r w:rsidRPr="000B609D">
        <w:rPr>
          <w:rFonts w:ascii="Times New Roman" w:eastAsia="Calibri" w:hAnsi="Times New Roman" w:cs="Times New Roman"/>
          <w:sz w:val="24"/>
          <w:szCs w:val="24"/>
        </w:rPr>
        <w:t>Продолжительность учебных занятий не превышает 40 минут. Продолжительность урока для первого класса - 35 минут. Продолжительность индивидуальных занятий не превышает 25 мин., фронтальных, групповых и подгрупповых занятий – не более 40 минут.</w:t>
      </w:r>
    </w:p>
    <w:p w:rsidR="00DC3E03" w:rsidRPr="000B609D" w:rsidRDefault="00DC3E03" w:rsidP="000B609D">
      <w:pPr>
        <w:spacing w:after="0" w:line="240" w:lineRule="auto"/>
        <w:ind w:firstLine="709"/>
        <w:jc w:val="both"/>
        <w:textAlignment w:val="baseline"/>
        <w:rPr>
          <w:rFonts w:ascii="Times New Roman" w:eastAsia="Times New Roman" w:hAnsi="Times New Roman" w:cs="Times New Roman"/>
          <w:iCs/>
          <w:sz w:val="24"/>
          <w:szCs w:val="24"/>
          <w:lang w:eastAsia="ja-JP"/>
        </w:rPr>
      </w:pPr>
      <w:proofErr w:type="gramStart"/>
      <w:r w:rsidRPr="000B609D">
        <w:rPr>
          <w:rFonts w:ascii="Times New Roman" w:eastAsia="Times New Roman" w:hAnsi="Times New Roman" w:cs="Times New Roman"/>
          <w:sz w:val="24"/>
          <w:szCs w:val="24"/>
          <w:lang w:eastAsia="ja-JP"/>
        </w:rPr>
        <w:t>При определении продолжительности занятий в 1</w:t>
      </w:r>
      <w:r w:rsidRPr="000B609D">
        <w:rPr>
          <w:rFonts w:ascii="Times New Roman" w:eastAsia="Times New Roman" w:hAnsi="Times New Roman" w:cs="Times New Roman"/>
          <w:caps/>
          <w:sz w:val="24"/>
          <w:szCs w:val="24"/>
          <w:lang w:eastAsia="ja-JP"/>
        </w:rPr>
        <w:t>–</w:t>
      </w:r>
      <w:r w:rsidRPr="000B609D">
        <w:rPr>
          <w:rFonts w:ascii="Times New Roman" w:eastAsia="Times New Roman" w:hAnsi="Times New Roman" w:cs="Times New Roman"/>
          <w:sz w:val="24"/>
          <w:szCs w:val="24"/>
          <w:lang w:eastAsia="ja-JP"/>
        </w:rPr>
        <w:t xml:space="preserve"> 1 дополнительном (</w:t>
      </w:r>
      <w:r w:rsidRPr="000B609D">
        <w:rPr>
          <w:rFonts w:ascii="Times New Roman" w:eastAsia="Times New Roman" w:hAnsi="Times New Roman" w:cs="Times New Roman"/>
          <w:sz w:val="24"/>
          <w:szCs w:val="24"/>
          <w:lang w:val="en-US" w:eastAsia="ja-JP"/>
        </w:rPr>
        <w:t>I</w:t>
      </w:r>
      <w:r w:rsidRPr="000B609D">
        <w:rPr>
          <w:rFonts w:ascii="Times New Roman" w:eastAsia="Times New Roman" w:hAnsi="Times New Roman" w:cs="Times New Roman"/>
          <w:sz w:val="24"/>
          <w:szCs w:val="24"/>
          <w:vertAlign w:val="superscript"/>
          <w:lang w:eastAsia="ja-JP"/>
        </w:rPr>
        <w:t>1</w:t>
      </w:r>
      <w:r w:rsidRPr="000B609D">
        <w:rPr>
          <w:rFonts w:ascii="Times New Roman" w:eastAsia="Times New Roman" w:hAnsi="Times New Roman" w:cs="Times New Roman"/>
          <w:sz w:val="24"/>
          <w:szCs w:val="24"/>
          <w:lang w:eastAsia="ja-JP"/>
        </w:rPr>
        <w:t>) классе используется «ступенчатый» режим обучения: в первом полугодии (в сентябре, октябре − по 3 урока в день по 35 минут каждый, в ноябре-декабре − по 4 урока по 35 минут каждый; январь-май − по 4 урока по 40 минут каждый).</w:t>
      </w:r>
      <w:proofErr w:type="gramEnd"/>
      <w:r w:rsidRPr="000B609D">
        <w:rPr>
          <w:rFonts w:ascii="Times New Roman" w:eastAsia="Times New Roman" w:hAnsi="Times New Roman" w:cs="Times New Roman"/>
          <w:sz w:val="24"/>
          <w:szCs w:val="24"/>
          <w:lang w:eastAsia="ja-JP"/>
        </w:rPr>
        <w:t xml:space="preserve"> О</w:t>
      </w:r>
      <w:r w:rsidRPr="000B609D">
        <w:rPr>
          <w:rFonts w:ascii="Times New Roman" w:eastAsia="Times New Roman" w:hAnsi="Times New Roman" w:cs="Times New Roman"/>
          <w:iCs/>
          <w:sz w:val="24"/>
          <w:szCs w:val="24"/>
          <w:lang w:eastAsia="ja-JP"/>
        </w:rPr>
        <w:t>бучение проводится без балльного оценивания знаний обучающихся и домашних заданий; организуются дополнительные недельные каникулы в середине третьей четверти при традиционном режиме обучения.</w:t>
      </w:r>
    </w:p>
    <w:p w:rsidR="00DC3E03" w:rsidRPr="000B609D" w:rsidRDefault="00DC3E03" w:rsidP="000B609D">
      <w:pPr>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rPr>
      </w:pPr>
      <w:r w:rsidRPr="000B609D">
        <w:rPr>
          <w:rFonts w:ascii="Times New Roman" w:eastAsia="Calibri" w:hAnsi="Times New Roman" w:cs="Times New Roman"/>
          <w:sz w:val="24"/>
          <w:szCs w:val="24"/>
        </w:rPr>
        <w:t xml:space="preserve">Продолжительность урока во 2-4-х классах - 40 минут. В ходе уроков и между ними предусматривается проведение </w:t>
      </w:r>
      <w:proofErr w:type="spellStart"/>
      <w:r w:rsidRPr="000B609D">
        <w:rPr>
          <w:rFonts w:ascii="Times New Roman" w:eastAsia="Calibri" w:hAnsi="Times New Roman" w:cs="Times New Roman"/>
          <w:sz w:val="24"/>
          <w:szCs w:val="24"/>
        </w:rPr>
        <w:t>психокоррекционных</w:t>
      </w:r>
      <w:proofErr w:type="spellEnd"/>
      <w:r w:rsidRPr="000B609D">
        <w:rPr>
          <w:rFonts w:ascii="Times New Roman" w:eastAsia="Calibri" w:hAnsi="Times New Roman" w:cs="Times New Roman"/>
          <w:sz w:val="24"/>
          <w:szCs w:val="24"/>
        </w:rPr>
        <w:t xml:space="preserve"> пауз, динамичных перемен. Проведение нулевых уроков запрещено. Продолжительность перемен - 10-20 минут (две большие перемены по 20 минут после второго урока и после третьего урока). </w:t>
      </w:r>
    </w:p>
    <w:p w:rsidR="00DC3E03" w:rsidRDefault="00DC3E03" w:rsidP="000B609D">
      <w:pPr>
        <w:widowControl w:val="0"/>
        <w:suppressAutoHyphens/>
        <w:autoSpaceDN w:val="0"/>
        <w:spacing w:after="0" w:line="240" w:lineRule="auto"/>
        <w:ind w:firstLine="709"/>
        <w:jc w:val="both"/>
        <w:textAlignment w:val="baseline"/>
        <w:rPr>
          <w:rFonts w:ascii="Times New Roman" w:eastAsia="SimSun" w:hAnsi="Times New Roman" w:cs="Times New Roman"/>
          <w:kern w:val="3"/>
          <w:sz w:val="24"/>
          <w:szCs w:val="24"/>
          <w:lang w:eastAsia="zh-CN" w:bidi="hi-IN"/>
        </w:rPr>
      </w:pPr>
      <w:r w:rsidRPr="000B609D">
        <w:rPr>
          <w:rFonts w:ascii="Times New Roman" w:eastAsia="SimSun" w:hAnsi="Times New Roman" w:cs="Times New Roman"/>
          <w:kern w:val="3"/>
          <w:sz w:val="24"/>
          <w:szCs w:val="24"/>
          <w:lang w:eastAsia="zh-CN" w:bidi="hi-IN"/>
        </w:rPr>
        <w:t>Продолжительность перемен между уроками составляет не менее 10 минут, большой перемены (после 2-го или 3-го уроков) - 20 минут. Между началом коррекционных, внеклассных, факультативных занятий, кружков, секций и последним уроком рекомендуется устраивать перерыв продолжительностью не менее 45 минут.</w:t>
      </w:r>
    </w:p>
    <w:p w:rsidR="00F161AD" w:rsidRPr="000B609D" w:rsidRDefault="00F161AD" w:rsidP="00F161AD">
      <w:pPr>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rPr>
      </w:pPr>
      <w:r w:rsidRPr="000B609D">
        <w:rPr>
          <w:rFonts w:ascii="Times New Roman" w:eastAsia="Calibri" w:hAnsi="Times New Roman" w:cs="Times New Roman"/>
          <w:sz w:val="24"/>
          <w:szCs w:val="24"/>
        </w:rPr>
        <w:t>Расписание звонков:</w:t>
      </w:r>
    </w:p>
    <w:tbl>
      <w:tblPr>
        <w:tblW w:w="0" w:type="auto"/>
        <w:jc w:val="center"/>
        <w:tblInd w:w="-8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16"/>
        <w:gridCol w:w="2719"/>
        <w:gridCol w:w="3339"/>
        <w:gridCol w:w="42"/>
      </w:tblGrid>
      <w:tr w:rsidR="00F161AD" w:rsidRPr="000B609D" w:rsidTr="00000382">
        <w:trPr>
          <w:jc w:val="center"/>
        </w:trPr>
        <w:tc>
          <w:tcPr>
            <w:tcW w:w="3216" w:type="dxa"/>
          </w:tcPr>
          <w:p w:rsidR="00F161AD" w:rsidRPr="000B609D" w:rsidRDefault="00F161AD" w:rsidP="00000382">
            <w:pPr>
              <w:autoSpaceDE w:val="0"/>
              <w:autoSpaceDN w:val="0"/>
              <w:adjustRightInd w:val="0"/>
              <w:spacing w:after="0" w:line="240" w:lineRule="auto"/>
              <w:jc w:val="both"/>
              <w:rPr>
                <w:rFonts w:ascii="Times New Roman" w:eastAsia="Calibri" w:hAnsi="Times New Roman" w:cs="Times New Roman"/>
                <w:sz w:val="24"/>
                <w:szCs w:val="24"/>
              </w:rPr>
            </w:pPr>
            <w:r w:rsidRPr="000B609D">
              <w:rPr>
                <w:rFonts w:ascii="Times New Roman" w:eastAsia="Calibri" w:hAnsi="Times New Roman" w:cs="Times New Roman"/>
                <w:sz w:val="24"/>
                <w:szCs w:val="24"/>
              </w:rPr>
              <w:t>№ урока</w:t>
            </w:r>
          </w:p>
        </w:tc>
        <w:tc>
          <w:tcPr>
            <w:tcW w:w="2719" w:type="dxa"/>
          </w:tcPr>
          <w:p w:rsidR="00F161AD" w:rsidRPr="000B609D" w:rsidRDefault="00F161AD" w:rsidP="00000382">
            <w:pPr>
              <w:autoSpaceDE w:val="0"/>
              <w:autoSpaceDN w:val="0"/>
              <w:adjustRightInd w:val="0"/>
              <w:spacing w:after="0" w:line="240" w:lineRule="auto"/>
              <w:jc w:val="both"/>
              <w:rPr>
                <w:rFonts w:ascii="Times New Roman" w:eastAsia="Calibri" w:hAnsi="Times New Roman" w:cs="Times New Roman"/>
                <w:sz w:val="24"/>
                <w:szCs w:val="24"/>
              </w:rPr>
            </w:pPr>
            <w:r w:rsidRPr="000B609D">
              <w:rPr>
                <w:rFonts w:ascii="Times New Roman" w:eastAsia="Calibri" w:hAnsi="Times New Roman" w:cs="Times New Roman"/>
                <w:sz w:val="24"/>
                <w:szCs w:val="24"/>
              </w:rPr>
              <w:t>Время урока</w:t>
            </w:r>
          </w:p>
        </w:tc>
        <w:tc>
          <w:tcPr>
            <w:tcW w:w="3381" w:type="dxa"/>
            <w:gridSpan w:val="2"/>
          </w:tcPr>
          <w:p w:rsidR="00F161AD" w:rsidRPr="000B609D" w:rsidRDefault="00F161AD" w:rsidP="00000382">
            <w:pPr>
              <w:autoSpaceDE w:val="0"/>
              <w:autoSpaceDN w:val="0"/>
              <w:adjustRightInd w:val="0"/>
              <w:spacing w:after="0" w:line="240" w:lineRule="auto"/>
              <w:jc w:val="both"/>
              <w:rPr>
                <w:rFonts w:ascii="Times New Roman" w:eastAsia="Calibri" w:hAnsi="Times New Roman" w:cs="Times New Roman"/>
                <w:sz w:val="24"/>
                <w:szCs w:val="24"/>
              </w:rPr>
            </w:pPr>
            <w:r w:rsidRPr="000B609D">
              <w:rPr>
                <w:rFonts w:ascii="Times New Roman" w:eastAsia="Calibri" w:hAnsi="Times New Roman" w:cs="Times New Roman"/>
                <w:sz w:val="24"/>
                <w:szCs w:val="24"/>
              </w:rPr>
              <w:t>Продолжительность перемены</w:t>
            </w:r>
          </w:p>
        </w:tc>
      </w:tr>
      <w:tr w:rsidR="00F161AD" w:rsidRPr="000B609D" w:rsidTr="00000382">
        <w:trPr>
          <w:gridAfter w:val="1"/>
          <w:wAfter w:w="42" w:type="dxa"/>
          <w:jc w:val="center"/>
        </w:trPr>
        <w:tc>
          <w:tcPr>
            <w:tcW w:w="3216" w:type="dxa"/>
          </w:tcPr>
          <w:p w:rsidR="00F161AD" w:rsidRPr="000B609D" w:rsidRDefault="00F161AD" w:rsidP="00000382">
            <w:pPr>
              <w:autoSpaceDE w:val="0"/>
              <w:autoSpaceDN w:val="0"/>
              <w:adjustRightInd w:val="0"/>
              <w:spacing w:after="0" w:line="240" w:lineRule="auto"/>
              <w:jc w:val="both"/>
              <w:rPr>
                <w:rFonts w:ascii="Times New Roman" w:eastAsia="Calibri" w:hAnsi="Times New Roman" w:cs="Times New Roman"/>
                <w:sz w:val="24"/>
                <w:szCs w:val="24"/>
              </w:rPr>
            </w:pPr>
            <w:r w:rsidRPr="000B609D">
              <w:rPr>
                <w:rFonts w:ascii="Times New Roman" w:eastAsia="Calibri" w:hAnsi="Times New Roman" w:cs="Times New Roman"/>
                <w:sz w:val="24"/>
                <w:szCs w:val="24"/>
              </w:rPr>
              <w:t>1 урок</w:t>
            </w:r>
          </w:p>
        </w:tc>
        <w:tc>
          <w:tcPr>
            <w:tcW w:w="2719" w:type="dxa"/>
          </w:tcPr>
          <w:p w:rsidR="00F161AD" w:rsidRPr="000B609D" w:rsidRDefault="00F161AD" w:rsidP="00000382">
            <w:pPr>
              <w:autoSpaceDE w:val="0"/>
              <w:autoSpaceDN w:val="0"/>
              <w:adjustRightInd w:val="0"/>
              <w:spacing w:after="0" w:line="240" w:lineRule="auto"/>
              <w:jc w:val="both"/>
              <w:rPr>
                <w:rFonts w:ascii="Times New Roman" w:eastAsia="Calibri" w:hAnsi="Times New Roman" w:cs="Times New Roman"/>
                <w:sz w:val="24"/>
                <w:szCs w:val="24"/>
              </w:rPr>
            </w:pPr>
            <w:r w:rsidRPr="000B609D">
              <w:rPr>
                <w:rFonts w:ascii="Times New Roman" w:eastAsia="Calibri" w:hAnsi="Times New Roman" w:cs="Times New Roman"/>
                <w:sz w:val="24"/>
                <w:szCs w:val="24"/>
              </w:rPr>
              <w:t>08.30- 9.10</w:t>
            </w:r>
          </w:p>
        </w:tc>
        <w:tc>
          <w:tcPr>
            <w:tcW w:w="3339" w:type="dxa"/>
          </w:tcPr>
          <w:p w:rsidR="00F161AD" w:rsidRPr="000B609D" w:rsidRDefault="00F161AD" w:rsidP="00000382">
            <w:pPr>
              <w:autoSpaceDE w:val="0"/>
              <w:autoSpaceDN w:val="0"/>
              <w:adjustRightInd w:val="0"/>
              <w:spacing w:after="0" w:line="240" w:lineRule="auto"/>
              <w:jc w:val="both"/>
              <w:rPr>
                <w:rFonts w:ascii="Times New Roman" w:eastAsia="Calibri" w:hAnsi="Times New Roman" w:cs="Times New Roman"/>
                <w:sz w:val="24"/>
                <w:szCs w:val="24"/>
              </w:rPr>
            </w:pPr>
            <w:r w:rsidRPr="000B609D">
              <w:rPr>
                <w:rFonts w:ascii="Times New Roman" w:eastAsia="Calibri" w:hAnsi="Times New Roman" w:cs="Times New Roman"/>
                <w:sz w:val="24"/>
                <w:szCs w:val="24"/>
              </w:rPr>
              <w:t>10 минут</w:t>
            </w:r>
          </w:p>
        </w:tc>
      </w:tr>
      <w:tr w:rsidR="00F161AD" w:rsidRPr="000B609D" w:rsidTr="00000382">
        <w:trPr>
          <w:gridAfter w:val="1"/>
          <w:wAfter w:w="42" w:type="dxa"/>
          <w:jc w:val="center"/>
        </w:trPr>
        <w:tc>
          <w:tcPr>
            <w:tcW w:w="3216" w:type="dxa"/>
          </w:tcPr>
          <w:p w:rsidR="00F161AD" w:rsidRPr="000B609D" w:rsidRDefault="00F161AD" w:rsidP="00000382">
            <w:pPr>
              <w:autoSpaceDE w:val="0"/>
              <w:autoSpaceDN w:val="0"/>
              <w:adjustRightInd w:val="0"/>
              <w:spacing w:after="0" w:line="240" w:lineRule="auto"/>
              <w:jc w:val="both"/>
              <w:rPr>
                <w:rFonts w:ascii="Times New Roman" w:eastAsia="Calibri" w:hAnsi="Times New Roman" w:cs="Times New Roman"/>
                <w:sz w:val="24"/>
                <w:szCs w:val="24"/>
              </w:rPr>
            </w:pPr>
            <w:r w:rsidRPr="000B609D">
              <w:rPr>
                <w:rFonts w:ascii="Times New Roman" w:eastAsia="Calibri" w:hAnsi="Times New Roman" w:cs="Times New Roman"/>
                <w:sz w:val="24"/>
                <w:szCs w:val="24"/>
              </w:rPr>
              <w:t>2 урок</w:t>
            </w:r>
          </w:p>
        </w:tc>
        <w:tc>
          <w:tcPr>
            <w:tcW w:w="2719" w:type="dxa"/>
          </w:tcPr>
          <w:p w:rsidR="00F161AD" w:rsidRPr="000B609D" w:rsidRDefault="00F161AD" w:rsidP="00000382">
            <w:pPr>
              <w:autoSpaceDE w:val="0"/>
              <w:autoSpaceDN w:val="0"/>
              <w:adjustRightInd w:val="0"/>
              <w:spacing w:after="0" w:line="240" w:lineRule="auto"/>
              <w:jc w:val="both"/>
              <w:rPr>
                <w:rFonts w:ascii="Times New Roman" w:eastAsia="Calibri" w:hAnsi="Times New Roman" w:cs="Times New Roman"/>
                <w:sz w:val="24"/>
                <w:szCs w:val="24"/>
              </w:rPr>
            </w:pPr>
            <w:r w:rsidRPr="000B609D">
              <w:rPr>
                <w:rFonts w:ascii="Times New Roman" w:eastAsia="Calibri" w:hAnsi="Times New Roman" w:cs="Times New Roman"/>
                <w:sz w:val="24"/>
                <w:szCs w:val="24"/>
              </w:rPr>
              <w:t>9.20-10.00</w:t>
            </w:r>
          </w:p>
        </w:tc>
        <w:tc>
          <w:tcPr>
            <w:tcW w:w="3339" w:type="dxa"/>
          </w:tcPr>
          <w:p w:rsidR="00F161AD" w:rsidRPr="000B609D" w:rsidRDefault="00F161AD" w:rsidP="00000382">
            <w:pPr>
              <w:autoSpaceDE w:val="0"/>
              <w:autoSpaceDN w:val="0"/>
              <w:adjustRightInd w:val="0"/>
              <w:spacing w:after="0" w:line="240" w:lineRule="auto"/>
              <w:jc w:val="both"/>
              <w:rPr>
                <w:rFonts w:ascii="Times New Roman" w:eastAsia="Calibri" w:hAnsi="Times New Roman" w:cs="Times New Roman"/>
                <w:sz w:val="24"/>
                <w:szCs w:val="24"/>
              </w:rPr>
            </w:pPr>
            <w:r w:rsidRPr="000B609D">
              <w:rPr>
                <w:rFonts w:ascii="Times New Roman" w:eastAsia="Calibri" w:hAnsi="Times New Roman" w:cs="Times New Roman"/>
                <w:sz w:val="24"/>
                <w:szCs w:val="24"/>
              </w:rPr>
              <w:t>20 минут</w:t>
            </w:r>
          </w:p>
        </w:tc>
      </w:tr>
      <w:tr w:rsidR="00F161AD" w:rsidRPr="000B609D" w:rsidTr="00000382">
        <w:trPr>
          <w:gridAfter w:val="1"/>
          <w:wAfter w:w="42" w:type="dxa"/>
          <w:jc w:val="center"/>
        </w:trPr>
        <w:tc>
          <w:tcPr>
            <w:tcW w:w="3216" w:type="dxa"/>
          </w:tcPr>
          <w:p w:rsidR="00F161AD" w:rsidRPr="000B609D" w:rsidRDefault="00F161AD" w:rsidP="00000382">
            <w:pPr>
              <w:autoSpaceDE w:val="0"/>
              <w:autoSpaceDN w:val="0"/>
              <w:adjustRightInd w:val="0"/>
              <w:spacing w:after="0" w:line="240" w:lineRule="auto"/>
              <w:jc w:val="both"/>
              <w:rPr>
                <w:rFonts w:ascii="Times New Roman" w:eastAsia="Calibri" w:hAnsi="Times New Roman" w:cs="Times New Roman"/>
                <w:sz w:val="24"/>
                <w:szCs w:val="24"/>
              </w:rPr>
            </w:pPr>
            <w:r w:rsidRPr="000B609D">
              <w:rPr>
                <w:rFonts w:ascii="Times New Roman" w:eastAsia="Calibri" w:hAnsi="Times New Roman" w:cs="Times New Roman"/>
                <w:sz w:val="24"/>
                <w:szCs w:val="24"/>
              </w:rPr>
              <w:t>3 урок</w:t>
            </w:r>
          </w:p>
        </w:tc>
        <w:tc>
          <w:tcPr>
            <w:tcW w:w="2719" w:type="dxa"/>
          </w:tcPr>
          <w:p w:rsidR="00F161AD" w:rsidRPr="000B609D" w:rsidRDefault="00F161AD" w:rsidP="00000382">
            <w:pPr>
              <w:autoSpaceDE w:val="0"/>
              <w:autoSpaceDN w:val="0"/>
              <w:adjustRightInd w:val="0"/>
              <w:spacing w:after="0" w:line="240" w:lineRule="auto"/>
              <w:jc w:val="both"/>
              <w:rPr>
                <w:rFonts w:ascii="Times New Roman" w:eastAsia="Calibri" w:hAnsi="Times New Roman" w:cs="Times New Roman"/>
                <w:sz w:val="24"/>
                <w:szCs w:val="24"/>
              </w:rPr>
            </w:pPr>
            <w:r w:rsidRPr="000B609D">
              <w:rPr>
                <w:rFonts w:ascii="Times New Roman" w:eastAsia="Calibri" w:hAnsi="Times New Roman" w:cs="Times New Roman"/>
                <w:sz w:val="24"/>
                <w:szCs w:val="24"/>
              </w:rPr>
              <w:t>10.20-11.00</w:t>
            </w:r>
          </w:p>
        </w:tc>
        <w:tc>
          <w:tcPr>
            <w:tcW w:w="3339" w:type="dxa"/>
          </w:tcPr>
          <w:p w:rsidR="00F161AD" w:rsidRPr="000B609D" w:rsidRDefault="00F161AD" w:rsidP="00000382">
            <w:pPr>
              <w:autoSpaceDE w:val="0"/>
              <w:autoSpaceDN w:val="0"/>
              <w:adjustRightInd w:val="0"/>
              <w:spacing w:after="0" w:line="240" w:lineRule="auto"/>
              <w:jc w:val="both"/>
              <w:rPr>
                <w:rFonts w:ascii="Times New Roman" w:eastAsia="Calibri" w:hAnsi="Times New Roman" w:cs="Times New Roman"/>
                <w:sz w:val="24"/>
                <w:szCs w:val="24"/>
              </w:rPr>
            </w:pPr>
            <w:r w:rsidRPr="000B609D">
              <w:rPr>
                <w:rFonts w:ascii="Times New Roman" w:eastAsia="Calibri" w:hAnsi="Times New Roman" w:cs="Times New Roman"/>
                <w:sz w:val="24"/>
                <w:szCs w:val="24"/>
              </w:rPr>
              <w:t>20 минут</w:t>
            </w:r>
          </w:p>
        </w:tc>
      </w:tr>
      <w:tr w:rsidR="00F161AD" w:rsidRPr="000B609D" w:rsidTr="00000382">
        <w:trPr>
          <w:gridAfter w:val="1"/>
          <w:wAfter w:w="42" w:type="dxa"/>
          <w:jc w:val="center"/>
        </w:trPr>
        <w:tc>
          <w:tcPr>
            <w:tcW w:w="3216" w:type="dxa"/>
          </w:tcPr>
          <w:p w:rsidR="00F161AD" w:rsidRPr="000B609D" w:rsidRDefault="00F161AD" w:rsidP="00000382">
            <w:pPr>
              <w:autoSpaceDE w:val="0"/>
              <w:autoSpaceDN w:val="0"/>
              <w:adjustRightInd w:val="0"/>
              <w:spacing w:after="0" w:line="240" w:lineRule="auto"/>
              <w:jc w:val="both"/>
              <w:rPr>
                <w:rFonts w:ascii="Times New Roman" w:eastAsia="Calibri" w:hAnsi="Times New Roman" w:cs="Times New Roman"/>
                <w:sz w:val="24"/>
                <w:szCs w:val="24"/>
              </w:rPr>
            </w:pPr>
            <w:r w:rsidRPr="000B609D">
              <w:rPr>
                <w:rFonts w:ascii="Times New Roman" w:eastAsia="Calibri" w:hAnsi="Times New Roman" w:cs="Times New Roman"/>
                <w:sz w:val="24"/>
                <w:szCs w:val="24"/>
              </w:rPr>
              <w:t>4 урок</w:t>
            </w:r>
          </w:p>
        </w:tc>
        <w:tc>
          <w:tcPr>
            <w:tcW w:w="2719" w:type="dxa"/>
          </w:tcPr>
          <w:p w:rsidR="00F161AD" w:rsidRPr="000B609D" w:rsidRDefault="00F161AD" w:rsidP="00000382">
            <w:pPr>
              <w:autoSpaceDE w:val="0"/>
              <w:autoSpaceDN w:val="0"/>
              <w:adjustRightInd w:val="0"/>
              <w:spacing w:after="0" w:line="240" w:lineRule="auto"/>
              <w:jc w:val="both"/>
              <w:rPr>
                <w:rFonts w:ascii="Times New Roman" w:eastAsia="Calibri" w:hAnsi="Times New Roman" w:cs="Times New Roman"/>
                <w:sz w:val="24"/>
                <w:szCs w:val="24"/>
              </w:rPr>
            </w:pPr>
            <w:r w:rsidRPr="000B609D">
              <w:rPr>
                <w:rFonts w:ascii="Times New Roman" w:eastAsia="Calibri" w:hAnsi="Times New Roman" w:cs="Times New Roman"/>
                <w:sz w:val="24"/>
                <w:szCs w:val="24"/>
              </w:rPr>
              <w:t>11.20-12.00</w:t>
            </w:r>
          </w:p>
        </w:tc>
        <w:tc>
          <w:tcPr>
            <w:tcW w:w="3339" w:type="dxa"/>
          </w:tcPr>
          <w:p w:rsidR="00F161AD" w:rsidRPr="000B609D" w:rsidRDefault="00F161AD" w:rsidP="00000382">
            <w:pPr>
              <w:autoSpaceDE w:val="0"/>
              <w:autoSpaceDN w:val="0"/>
              <w:adjustRightInd w:val="0"/>
              <w:spacing w:after="0" w:line="240" w:lineRule="auto"/>
              <w:jc w:val="both"/>
              <w:rPr>
                <w:rFonts w:ascii="Times New Roman" w:eastAsia="Calibri" w:hAnsi="Times New Roman" w:cs="Times New Roman"/>
                <w:sz w:val="24"/>
                <w:szCs w:val="24"/>
              </w:rPr>
            </w:pPr>
            <w:r w:rsidRPr="000B609D">
              <w:rPr>
                <w:rFonts w:ascii="Times New Roman" w:eastAsia="Calibri" w:hAnsi="Times New Roman" w:cs="Times New Roman"/>
                <w:sz w:val="24"/>
                <w:szCs w:val="24"/>
              </w:rPr>
              <w:t>15 минут</w:t>
            </w:r>
          </w:p>
        </w:tc>
      </w:tr>
      <w:tr w:rsidR="00F161AD" w:rsidRPr="000B609D" w:rsidTr="00000382">
        <w:trPr>
          <w:gridAfter w:val="1"/>
          <w:wAfter w:w="42" w:type="dxa"/>
          <w:jc w:val="center"/>
        </w:trPr>
        <w:tc>
          <w:tcPr>
            <w:tcW w:w="3216" w:type="dxa"/>
          </w:tcPr>
          <w:p w:rsidR="00F161AD" w:rsidRPr="000B609D" w:rsidRDefault="00F161AD" w:rsidP="00000382">
            <w:pPr>
              <w:autoSpaceDE w:val="0"/>
              <w:autoSpaceDN w:val="0"/>
              <w:adjustRightInd w:val="0"/>
              <w:spacing w:after="0" w:line="240" w:lineRule="auto"/>
              <w:jc w:val="both"/>
              <w:rPr>
                <w:rFonts w:ascii="Times New Roman" w:eastAsia="Calibri" w:hAnsi="Times New Roman" w:cs="Times New Roman"/>
                <w:sz w:val="24"/>
                <w:szCs w:val="24"/>
              </w:rPr>
            </w:pPr>
            <w:r w:rsidRPr="000B609D">
              <w:rPr>
                <w:rFonts w:ascii="Times New Roman" w:eastAsia="Calibri" w:hAnsi="Times New Roman" w:cs="Times New Roman"/>
                <w:sz w:val="24"/>
                <w:szCs w:val="24"/>
              </w:rPr>
              <w:t>5 урок</w:t>
            </w:r>
          </w:p>
        </w:tc>
        <w:tc>
          <w:tcPr>
            <w:tcW w:w="2719" w:type="dxa"/>
          </w:tcPr>
          <w:p w:rsidR="00F161AD" w:rsidRPr="000B609D" w:rsidRDefault="00F161AD" w:rsidP="00000382">
            <w:pPr>
              <w:autoSpaceDE w:val="0"/>
              <w:autoSpaceDN w:val="0"/>
              <w:adjustRightInd w:val="0"/>
              <w:spacing w:after="0" w:line="240" w:lineRule="auto"/>
              <w:jc w:val="both"/>
              <w:rPr>
                <w:rFonts w:ascii="Times New Roman" w:eastAsia="Calibri" w:hAnsi="Times New Roman" w:cs="Times New Roman"/>
                <w:sz w:val="24"/>
                <w:szCs w:val="24"/>
              </w:rPr>
            </w:pPr>
            <w:r w:rsidRPr="000B609D">
              <w:rPr>
                <w:rFonts w:ascii="Times New Roman" w:eastAsia="Calibri" w:hAnsi="Times New Roman" w:cs="Times New Roman"/>
                <w:sz w:val="24"/>
                <w:szCs w:val="24"/>
              </w:rPr>
              <w:t>12.15-12.55</w:t>
            </w:r>
          </w:p>
        </w:tc>
        <w:tc>
          <w:tcPr>
            <w:tcW w:w="3339" w:type="dxa"/>
          </w:tcPr>
          <w:p w:rsidR="00F161AD" w:rsidRPr="000B609D" w:rsidRDefault="00F161AD" w:rsidP="00000382">
            <w:pPr>
              <w:autoSpaceDE w:val="0"/>
              <w:autoSpaceDN w:val="0"/>
              <w:adjustRightInd w:val="0"/>
              <w:spacing w:after="0" w:line="240" w:lineRule="auto"/>
              <w:jc w:val="both"/>
              <w:rPr>
                <w:rFonts w:ascii="Times New Roman" w:eastAsia="Calibri" w:hAnsi="Times New Roman" w:cs="Times New Roman"/>
                <w:sz w:val="24"/>
                <w:szCs w:val="24"/>
              </w:rPr>
            </w:pPr>
            <w:r w:rsidRPr="000B609D">
              <w:rPr>
                <w:rFonts w:ascii="Times New Roman" w:eastAsia="Calibri" w:hAnsi="Times New Roman" w:cs="Times New Roman"/>
                <w:sz w:val="24"/>
                <w:szCs w:val="24"/>
              </w:rPr>
              <w:t>10 минут</w:t>
            </w:r>
          </w:p>
        </w:tc>
      </w:tr>
    </w:tbl>
    <w:p w:rsidR="00DC3E03" w:rsidRPr="00F161AD" w:rsidRDefault="00DC3E03" w:rsidP="00F161AD">
      <w:pPr>
        <w:spacing w:after="0" w:line="240" w:lineRule="auto"/>
        <w:ind w:firstLine="709"/>
        <w:contextualSpacing/>
        <w:jc w:val="both"/>
        <w:rPr>
          <w:rFonts w:ascii="Times New Roman" w:eastAsia="Calibri" w:hAnsi="Times New Roman" w:cs="Times New Roman"/>
          <w:sz w:val="24"/>
          <w:szCs w:val="24"/>
        </w:rPr>
      </w:pPr>
      <w:proofErr w:type="gramStart"/>
      <w:r w:rsidRPr="000B609D">
        <w:rPr>
          <w:rFonts w:ascii="Times New Roman" w:eastAsia="Calibri" w:hAnsi="Times New Roman" w:cs="Times New Roman"/>
          <w:sz w:val="24"/>
          <w:szCs w:val="24"/>
        </w:rPr>
        <w:t xml:space="preserve">Максимальная аудиторная нагрузка учащихся соответствует нормативным требованиям Постановления Главного государственного санитарного врача РФ от 10.07.2015 № 26 «Об утверждении СанПиН 2.4.2.3286-15 «Санитарно-эпидемиологические требования к условиям и организации обучения и воспитания в организациях, осуществляющих образовательную </w:t>
      </w:r>
      <w:r w:rsidRPr="000B609D">
        <w:rPr>
          <w:rFonts w:ascii="Times New Roman" w:eastAsia="Calibri" w:hAnsi="Times New Roman" w:cs="Times New Roman"/>
          <w:sz w:val="24"/>
          <w:szCs w:val="24"/>
        </w:rPr>
        <w:lastRenderedPageBreak/>
        <w:t>деятельность по адаптированным основным общеобразовательным программам для обучающихся с ограниченными возможностями здоровья» (зарегистрировано в Минюсте России 1</w:t>
      </w:r>
      <w:r w:rsidR="00F161AD">
        <w:rPr>
          <w:rFonts w:ascii="Times New Roman" w:eastAsia="Calibri" w:hAnsi="Times New Roman" w:cs="Times New Roman"/>
          <w:sz w:val="24"/>
          <w:szCs w:val="24"/>
        </w:rPr>
        <w:t>4.08.2015 №38528).</w:t>
      </w:r>
      <w:proofErr w:type="gramEnd"/>
    </w:p>
    <w:p w:rsidR="00DC3E03" w:rsidRPr="000B609D" w:rsidRDefault="00DC3E03" w:rsidP="000B609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B609D">
        <w:rPr>
          <w:rFonts w:ascii="Times New Roman" w:eastAsia="Times New Roman" w:hAnsi="Times New Roman" w:cs="Times New Roman"/>
          <w:sz w:val="24"/>
          <w:szCs w:val="24"/>
          <w:lang w:eastAsia="ru-RU"/>
        </w:rPr>
        <w:t>Обучение в 1 классе осуществляется с соблюдением следующих дополнительных требований:</w:t>
      </w:r>
    </w:p>
    <w:p w:rsidR="00DC3E03" w:rsidRPr="000B609D" w:rsidRDefault="00DC3E03" w:rsidP="000B609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B609D">
        <w:rPr>
          <w:rFonts w:ascii="Times New Roman" w:eastAsia="Times New Roman" w:hAnsi="Times New Roman" w:cs="Times New Roman"/>
          <w:sz w:val="24"/>
          <w:szCs w:val="24"/>
          <w:lang w:eastAsia="ru-RU"/>
        </w:rPr>
        <w:t>- обучение проводится без балльного оценивания знаний обучающихся и домашних заданий;</w:t>
      </w:r>
    </w:p>
    <w:p w:rsidR="00DC3E03" w:rsidRPr="000B609D" w:rsidRDefault="00DC3E03" w:rsidP="000B609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B609D">
        <w:rPr>
          <w:rFonts w:ascii="Times New Roman" w:eastAsia="Times New Roman" w:hAnsi="Times New Roman" w:cs="Times New Roman"/>
          <w:sz w:val="24"/>
          <w:szCs w:val="24"/>
          <w:lang w:eastAsia="ru-RU"/>
        </w:rPr>
        <w:t>- организуются дополнительные недельные каникулы в середине третьей четверти при традиционном режиме обучения (СанПиН 2.4.2.3286-15, п. 8.6).</w:t>
      </w:r>
    </w:p>
    <w:p w:rsidR="00DC3E03" w:rsidRPr="000B609D" w:rsidRDefault="00DC3E03" w:rsidP="000B609D">
      <w:pPr>
        <w:widowControl w:val="0"/>
        <w:spacing w:after="0" w:line="240" w:lineRule="auto"/>
        <w:jc w:val="center"/>
        <w:rPr>
          <w:rFonts w:ascii="Times New Roman" w:eastAsia="Times New Roman" w:hAnsi="Times New Roman" w:cs="Times New Roman"/>
          <w:b/>
          <w:sz w:val="24"/>
          <w:szCs w:val="24"/>
          <w:lang w:eastAsia="ru-RU"/>
        </w:rPr>
      </w:pPr>
      <w:r w:rsidRPr="000B609D">
        <w:rPr>
          <w:rFonts w:ascii="Times New Roman" w:eastAsia="Times New Roman" w:hAnsi="Times New Roman" w:cs="Times New Roman"/>
          <w:b/>
          <w:sz w:val="24"/>
          <w:szCs w:val="24"/>
          <w:lang w:eastAsia="ru-RU"/>
        </w:rPr>
        <w:t xml:space="preserve">Технические средства обучения, используемые в реализации АООП образования </w:t>
      </w:r>
      <w:proofErr w:type="gramStart"/>
      <w:r w:rsidRPr="000B609D">
        <w:rPr>
          <w:rFonts w:ascii="Times New Roman" w:eastAsia="Times New Roman" w:hAnsi="Times New Roman" w:cs="Times New Roman"/>
          <w:b/>
          <w:sz w:val="24"/>
          <w:szCs w:val="24"/>
          <w:lang w:eastAsia="ru-RU"/>
        </w:rPr>
        <w:t>обучающихся</w:t>
      </w:r>
      <w:proofErr w:type="gramEnd"/>
      <w:r w:rsidRPr="000B609D">
        <w:rPr>
          <w:rFonts w:ascii="Times New Roman" w:eastAsia="Times New Roman" w:hAnsi="Times New Roman" w:cs="Times New Roman"/>
          <w:b/>
          <w:sz w:val="24"/>
          <w:szCs w:val="24"/>
          <w:lang w:eastAsia="ru-RU"/>
        </w:rPr>
        <w:t xml:space="preserve"> с умственной отсталостью (интеллектуальными нарушениями)</w:t>
      </w:r>
    </w:p>
    <w:p w:rsidR="00DC3E03" w:rsidRPr="000B609D" w:rsidRDefault="00DC3E03" w:rsidP="000B609D">
      <w:pPr>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sidRPr="000B609D">
        <w:rPr>
          <w:rFonts w:ascii="Times New Roman" w:eastAsia="Calibri" w:hAnsi="Times New Roman" w:cs="Times New Roman"/>
          <w:color w:val="000000"/>
          <w:sz w:val="24"/>
          <w:szCs w:val="24"/>
        </w:rPr>
        <w:t xml:space="preserve">К техническим средствам обучения </w:t>
      </w:r>
      <w:proofErr w:type="gramStart"/>
      <w:r w:rsidRPr="000B609D">
        <w:rPr>
          <w:rFonts w:ascii="Times New Roman" w:eastAsia="Calibri" w:hAnsi="Times New Roman" w:cs="Times New Roman"/>
          <w:color w:val="000000"/>
          <w:sz w:val="24"/>
          <w:szCs w:val="24"/>
        </w:rPr>
        <w:t>обучающихся</w:t>
      </w:r>
      <w:proofErr w:type="gramEnd"/>
      <w:r w:rsidRPr="000B609D">
        <w:rPr>
          <w:rFonts w:ascii="Times New Roman" w:eastAsia="Calibri" w:hAnsi="Times New Roman" w:cs="Times New Roman"/>
          <w:color w:val="000000"/>
          <w:sz w:val="24"/>
          <w:szCs w:val="24"/>
        </w:rPr>
        <w:t xml:space="preserve"> с умственной отсталостью (интеллектуальными нарушениями), ориентированным на их особые образовательные потребности, относятся: компьютеры c колонками и выходом в </w:t>
      </w:r>
      <w:proofErr w:type="spellStart"/>
      <w:r w:rsidRPr="000B609D">
        <w:rPr>
          <w:rFonts w:ascii="Times New Roman" w:eastAsia="Calibri" w:hAnsi="Times New Roman" w:cs="Times New Roman"/>
          <w:color w:val="000000"/>
          <w:sz w:val="24"/>
          <w:szCs w:val="24"/>
        </w:rPr>
        <w:t>Inte</w:t>
      </w:r>
      <w:proofErr w:type="spellEnd"/>
      <w:r w:rsidRPr="000B609D">
        <w:rPr>
          <w:rFonts w:ascii="Times New Roman" w:eastAsia="Calibri" w:hAnsi="Times New Roman" w:cs="Times New Roman"/>
          <w:color w:val="000000"/>
          <w:sz w:val="24"/>
          <w:szCs w:val="24"/>
          <w:lang w:val="en-US"/>
        </w:rPr>
        <w:t>n</w:t>
      </w:r>
      <w:proofErr w:type="spellStart"/>
      <w:r w:rsidRPr="000B609D">
        <w:rPr>
          <w:rFonts w:ascii="Times New Roman" w:eastAsia="Calibri" w:hAnsi="Times New Roman" w:cs="Times New Roman"/>
          <w:color w:val="000000"/>
          <w:sz w:val="24"/>
          <w:szCs w:val="24"/>
        </w:rPr>
        <w:t>et</w:t>
      </w:r>
      <w:proofErr w:type="spellEnd"/>
      <w:r w:rsidRPr="000B609D">
        <w:rPr>
          <w:rFonts w:ascii="Times New Roman" w:eastAsia="Calibri" w:hAnsi="Times New Roman" w:cs="Times New Roman"/>
          <w:color w:val="000000"/>
          <w:sz w:val="24"/>
          <w:szCs w:val="24"/>
        </w:rPr>
        <w:t>, мультимедийные проекторы с экранами,</w:t>
      </w:r>
      <w:r w:rsidR="00321FCB">
        <w:rPr>
          <w:rFonts w:ascii="Times New Roman" w:eastAsia="Calibri" w:hAnsi="Times New Roman" w:cs="Times New Roman"/>
          <w:color w:val="000000"/>
          <w:sz w:val="24"/>
          <w:szCs w:val="24"/>
        </w:rPr>
        <w:t xml:space="preserve"> </w:t>
      </w:r>
      <w:r w:rsidRPr="000B609D">
        <w:rPr>
          <w:rFonts w:ascii="Times New Roman" w:eastAsia="Calibri" w:hAnsi="Times New Roman" w:cs="Times New Roman"/>
          <w:color w:val="000000"/>
          <w:sz w:val="24"/>
          <w:szCs w:val="24"/>
        </w:rPr>
        <w:t>принтер, сканер,</w:t>
      </w:r>
      <w:r w:rsidR="00321FCB">
        <w:rPr>
          <w:rFonts w:ascii="Times New Roman" w:eastAsia="Calibri" w:hAnsi="Times New Roman" w:cs="Times New Roman"/>
          <w:color w:val="000000"/>
          <w:sz w:val="24"/>
          <w:szCs w:val="24"/>
        </w:rPr>
        <w:t xml:space="preserve"> </w:t>
      </w:r>
      <w:r w:rsidRPr="000B609D">
        <w:rPr>
          <w:rFonts w:ascii="Times New Roman" w:eastAsia="Calibri" w:hAnsi="Times New Roman" w:cs="Times New Roman"/>
          <w:color w:val="000000"/>
          <w:sz w:val="24"/>
          <w:szCs w:val="24"/>
        </w:rPr>
        <w:t>цифровой фотоаппарат, цифровая видеокамера, средства для хранения и переноса информации (USB накопители</w:t>
      </w:r>
      <w:r w:rsidR="001E4ABD" w:rsidRPr="000B609D">
        <w:rPr>
          <w:rFonts w:ascii="Times New Roman" w:eastAsia="Calibri" w:hAnsi="Times New Roman" w:cs="Times New Roman"/>
          <w:color w:val="000000"/>
          <w:sz w:val="24"/>
          <w:szCs w:val="24"/>
        </w:rPr>
        <w:t>)</w:t>
      </w:r>
      <w:r w:rsidRPr="000B609D">
        <w:rPr>
          <w:rFonts w:ascii="Times New Roman" w:eastAsia="Calibri" w:hAnsi="Times New Roman" w:cs="Times New Roman"/>
          <w:color w:val="000000"/>
          <w:sz w:val="24"/>
          <w:szCs w:val="24"/>
        </w:rPr>
        <w:t xml:space="preserve"> и др.</w:t>
      </w:r>
    </w:p>
    <w:p w:rsidR="00DC3E03" w:rsidRPr="000B609D" w:rsidRDefault="00DC3E03" w:rsidP="000B609D">
      <w:pPr>
        <w:spacing w:after="0" w:line="240" w:lineRule="auto"/>
        <w:ind w:firstLine="709"/>
        <w:jc w:val="both"/>
        <w:rPr>
          <w:rFonts w:ascii="Times New Roman" w:eastAsia="Calibri" w:hAnsi="Times New Roman" w:cs="Times New Roman"/>
          <w:kern w:val="2"/>
          <w:sz w:val="24"/>
          <w:szCs w:val="24"/>
        </w:rPr>
      </w:pPr>
      <w:r w:rsidRPr="000B609D">
        <w:rPr>
          <w:rFonts w:ascii="Times New Roman" w:eastAsia="Calibri" w:hAnsi="Times New Roman" w:cs="Times New Roman"/>
          <w:kern w:val="2"/>
          <w:sz w:val="24"/>
          <w:szCs w:val="24"/>
        </w:rPr>
        <w:t xml:space="preserve">Информационно-методическое обеспечение </w:t>
      </w:r>
      <w:r w:rsidRPr="000B609D">
        <w:rPr>
          <w:rFonts w:ascii="Times New Roman" w:eastAsia="Calibri" w:hAnsi="Times New Roman" w:cs="Times New Roman"/>
          <w:sz w:val="24"/>
          <w:szCs w:val="24"/>
        </w:rPr>
        <w:t>реализации АООП образования обучающихся с умственной отсталостью (интеллектуальными нарушениями</w:t>
      </w:r>
      <w:proofErr w:type="gramStart"/>
      <w:r w:rsidRPr="000B609D">
        <w:rPr>
          <w:rFonts w:ascii="Times New Roman" w:eastAsia="Calibri" w:hAnsi="Times New Roman" w:cs="Times New Roman"/>
          <w:sz w:val="24"/>
          <w:szCs w:val="24"/>
        </w:rPr>
        <w:t>)</w:t>
      </w:r>
      <w:r w:rsidRPr="000B609D">
        <w:rPr>
          <w:rFonts w:ascii="Times New Roman" w:eastAsia="Calibri" w:hAnsi="Times New Roman" w:cs="Times New Roman"/>
          <w:sz w:val="24"/>
          <w:szCs w:val="24"/>
          <w:lang w:eastAsia="ar-SA"/>
        </w:rPr>
        <w:t>(</w:t>
      </w:r>
      <w:proofErr w:type="gramEnd"/>
      <w:r w:rsidRPr="000B609D">
        <w:rPr>
          <w:rFonts w:ascii="Times New Roman" w:eastAsia="Calibri" w:hAnsi="Times New Roman" w:cs="Times New Roman"/>
          <w:sz w:val="24"/>
          <w:szCs w:val="24"/>
          <w:lang w:eastAsia="ar-SA"/>
        </w:rPr>
        <w:t xml:space="preserve">вариант 2) </w:t>
      </w:r>
      <w:r w:rsidRPr="000B609D">
        <w:rPr>
          <w:rFonts w:ascii="Times New Roman" w:eastAsia="Calibri" w:hAnsi="Times New Roman" w:cs="Times New Roman"/>
          <w:iCs/>
          <w:kern w:val="2"/>
          <w:sz w:val="24"/>
          <w:szCs w:val="24"/>
        </w:rPr>
        <w:t xml:space="preserve">направлено на </w:t>
      </w:r>
      <w:r w:rsidRPr="000B609D">
        <w:rPr>
          <w:rFonts w:ascii="Times New Roman" w:eastAsia="Calibri" w:hAnsi="Times New Roman" w:cs="Times New Roman"/>
          <w:kern w:val="2"/>
          <w:sz w:val="24"/>
          <w:szCs w:val="24"/>
        </w:rPr>
        <w:t xml:space="preserve">обеспечение широкого, постоянного и устойчивого доступа для всех участников образовательного процесса к любой информации, связанной с реализацией программы, планируемыми результатами, организацией образовательного процесса и условиями его осуществления. </w:t>
      </w:r>
    </w:p>
    <w:p w:rsidR="00257A3A" w:rsidRPr="00671FF7" w:rsidRDefault="00DC3E03" w:rsidP="000B609D">
      <w:pPr>
        <w:spacing w:after="0" w:line="240" w:lineRule="auto"/>
        <w:jc w:val="both"/>
        <w:rPr>
          <w:rFonts w:ascii="Times New Roman" w:hAnsi="Times New Roman" w:cs="Times New Roman"/>
          <w:sz w:val="24"/>
          <w:szCs w:val="24"/>
        </w:rPr>
      </w:pPr>
      <w:r w:rsidRPr="000B609D">
        <w:rPr>
          <w:rFonts w:ascii="Times New Roman" w:eastAsia="Times New Roman" w:hAnsi="Times New Roman" w:cs="Times New Roman"/>
          <w:sz w:val="24"/>
          <w:szCs w:val="24"/>
          <w:lang w:eastAsia="ru-RU"/>
        </w:rPr>
        <w:t xml:space="preserve">Информационная открытость образовательного процесса и своевременное информирование всех участников образовательных отношений по любому возникающему вопросу обуславливает необходимость наличия официального сайта образовательного учреждения. Сайт школы расположен по адресу: </w:t>
      </w:r>
      <w:hyperlink r:id="rId10" w:history="1">
        <w:r w:rsidR="00041583" w:rsidRPr="00671FF7">
          <w:rPr>
            <w:rStyle w:val="ad"/>
            <w:rFonts w:ascii="Times New Roman" w:hAnsi="Times New Roman" w:cs="Times New Roman"/>
            <w:color w:val="auto"/>
            <w:sz w:val="24"/>
            <w:szCs w:val="24"/>
          </w:rPr>
          <w:t>http://</w:t>
        </w:r>
        <w:proofErr w:type="spellStart"/>
        <w:r w:rsidR="00041583" w:rsidRPr="00671FF7">
          <w:rPr>
            <w:rStyle w:val="ad"/>
            <w:rFonts w:ascii="Times New Roman" w:hAnsi="Times New Roman" w:cs="Times New Roman"/>
            <w:color w:val="auto"/>
            <w:sz w:val="24"/>
            <w:szCs w:val="24"/>
            <w:lang w:val="en-US"/>
          </w:rPr>
          <w:t>markovoscool</w:t>
        </w:r>
        <w:proofErr w:type="spellEnd"/>
        <w:r w:rsidR="00041583" w:rsidRPr="00671FF7">
          <w:rPr>
            <w:rStyle w:val="ad"/>
            <w:rFonts w:ascii="Times New Roman" w:hAnsi="Times New Roman" w:cs="Times New Roman"/>
            <w:color w:val="auto"/>
            <w:sz w:val="24"/>
            <w:szCs w:val="24"/>
          </w:rPr>
          <w:t>.38.ru/</w:t>
        </w:r>
      </w:hyperlink>
    </w:p>
    <w:p w:rsidR="00DC3E03" w:rsidRPr="000B609D" w:rsidRDefault="00DC3E03" w:rsidP="000B609D">
      <w:pPr>
        <w:spacing w:after="0" w:line="240" w:lineRule="auto"/>
        <w:ind w:firstLine="709"/>
        <w:jc w:val="both"/>
        <w:rPr>
          <w:rFonts w:ascii="Times New Roman" w:eastAsia="Calibri" w:hAnsi="Times New Roman" w:cs="Times New Roman"/>
          <w:sz w:val="24"/>
          <w:szCs w:val="24"/>
        </w:rPr>
      </w:pPr>
      <w:r w:rsidRPr="00671FF7">
        <w:rPr>
          <w:rFonts w:ascii="Times New Roman" w:eastAsia="Calibri" w:hAnsi="Times New Roman" w:cs="Times New Roman"/>
          <w:sz w:val="24"/>
          <w:szCs w:val="24"/>
          <w:shd w:val="clear" w:color="auto" w:fill="FFFFFF"/>
        </w:rPr>
        <w:t>Сайт соответствует правилам размещения</w:t>
      </w:r>
      <w:r w:rsidRPr="000B609D">
        <w:rPr>
          <w:rFonts w:ascii="Times New Roman" w:eastAsia="Calibri" w:hAnsi="Times New Roman" w:cs="Times New Roman"/>
          <w:sz w:val="24"/>
          <w:szCs w:val="24"/>
          <w:shd w:val="clear" w:color="auto" w:fill="FFFFFF"/>
        </w:rPr>
        <w:t xml:space="preserve"> на официальном сайте образовательной организации в информационно-телекоммуникационной сети «Интернет» и обновления информации об образовательной организации, утвержденным Постановлением Правительства Российской Федерации от 10 июля 2013 года № 582.</w:t>
      </w:r>
    </w:p>
    <w:p w:rsidR="00DC3E03" w:rsidRPr="000B609D" w:rsidRDefault="00DC3E03" w:rsidP="000B609D">
      <w:pPr>
        <w:widowControl w:val="0"/>
        <w:spacing w:after="0" w:line="240" w:lineRule="auto"/>
        <w:ind w:firstLine="709"/>
        <w:jc w:val="both"/>
        <w:rPr>
          <w:rFonts w:ascii="Times New Roman" w:eastAsia="Calibri" w:hAnsi="Times New Roman" w:cs="Times New Roman"/>
          <w:sz w:val="24"/>
          <w:szCs w:val="24"/>
        </w:rPr>
      </w:pPr>
      <w:r w:rsidRPr="000B609D">
        <w:rPr>
          <w:rFonts w:ascii="Times New Roman" w:eastAsia="Times New Roman" w:hAnsi="Times New Roman" w:cs="Times New Roman"/>
          <w:sz w:val="24"/>
          <w:szCs w:val="24"/>
          <w:lang w:eastAsia="ru-RU"/>
        </w:rPr>
        <w:t xml:space="preserve">На сайте школы </w:t>
      </w:r>
      <w:proofErr w:type="gramStart"/>
      <w:r w:rsidRPr="000B609D">
        <w:rPr>
          <w:rFonts w:ascii="Times New Roman" w:eastAsia="Times New Roman" w:hAnsi="Times New Roman" w:cs="Times New Roman"/>
          <w:sz w:val="24"/>
          <w:szCs w:val="24"/>
          <w:lang w:eastAsia="ru-RU"/>
        </w:rPr>
        <w:t>представлена вся необходима</w:t>
      </w:r>
      <w:proofErr w:type="gramEnd"/>
      <w:r w:rsidRPr="000B609D">
        <w:rPr>
          <w:rFonts w:ascii="Times New Roman" w:eastAsia="Times New Roman" w:hAnsi="Times New Roman" w:cs="Times New Roman"/>
          <w:sz w:val="24"/>
          <w:szCs w:val="24"/>
          <w:lang w:eastAsia="ru-RU"/>
        </w:rPr>
        <w:t xml:space="preserve"> информация, в том числе и АООП образования обучающихся с</w:t>
      </w:r>
      <w:r w:rsidR="00903F06">
        <w:rPr>
          <w:rFonts w:ascii="Times New Roman" w:eastAsia="Times New Roman" w:hAnsi="Times New Roman" w:cs="Times New Roman"/>
          <w:sz w:val="24"/>
          <w:szCs w:val="24"/>
          <w:lang w:eastAsia="ru-RU"/>
        </w:rPr>
        <w:t xml:space="preserve"> </w:t>
      </w:r>
      <w:r w:rsidRPr="000B609D">
        <w:rPr>
          <w:rFonts w:ascii="Times New Roman" w:eastAsia="Times New Roman" w:hAnsi="Times New Roman" w:cs="Times New Roman"/>
          <w:sz w:val="24"/>
          <w:szCs w:val="24"/>
          <w:lang w:eastAsia="ru-RU"/>
        </w:rPr>
        <w:t>умственной отсталостью (интеллектуальными нарушениями) (вариант 2).</w:t>
      </w:r>
      <w:r w:rsidR="00903F06">
        <w:rPr>
          <w:rFonts w:ascii="Times New Roman" w:eastAsia="Times New Roman" w:hAnsi="Times New Roman" w:cs="Times New Roman"/>
          <w:sz w:val="24"/>
          <w:szCs w:val="24"/>
          <w:lang w:eastAsia="ru-RU"/>
        </w:rPr>
        <w:t xml:space="preserve"> </w:t>
      </w:r>
      <w:r w:rsidRPr="000B609D">
        <w:rPr>
          <w:rFonts w:ascii="Times New Roman" w:eastAsia="Calibri" w:hAnsi="Times New Roman" w:cs="Times New Roman"/>
          <w:sz w:val="24"/>
          <w:szCs w:val="24"/>
        </w:rPr>
        <w:t xml:space="preserve">Сайт адаптирован для работы со </w:t>
      </w:r>
      <w:proofErr w:type="gramStart"/>
      <w:r w:rsidRPr="000B609D">
        <w:rPr>
          <w:rFonts w:ascii="Times New Roman" w:eastAsia="Calibri" w:hAnsi="Times New Roman" w:cs="Times New Roman"/>
          <w:sz w:val="24"/>
          <w:szCs w:val="24"/>
        </w:rPr>
        <w:t>слабовидящими</w:t>
      </w:r>
      <w:proofErr w:type="gramEnd"/>
      <w:r w:rsidRPr="000B609D">
        <w:rPr>
          <w:rFonts w:ascii="Times New Roman" w:eastAsia="Calibri" w:hAnsi="Times New Roman" w:cs="Times New Roman"/>
          <w:sz w:val="24"/>
          <w:szCs w:val="24"/>
        </w:rPr>
        <w:t>.</w:t>
      </w:r>
    </w:p>
    <w:p w:rsidR="00DC3E03" w:rsidRPr="000B609D" w:rsidRDefault="00DC3E03" w:rsidP="000B609D">
      <w:pPr>
        <w:spacing w:after="0" w:line="240" w:lineRule="auto"/>
        <w:jc w:val="center"/>
        <w:rPr>
          <w:rFonts w:ascii="Times New Roman" w:eastAsia="Calibri" w:hAnsi="Times New Roman" w:cs="Times New Roman"/>
          <w:b/>
          <w:sz w:val="24"/>
          <w:szCs w:val="24"/>
        </w:rPr>
      </w:pPr>
      <w:r w:rsidRPr="000B609D">
        <w:rPr>
          <w:rFonts w:ascii="Times New Roman" w:eastAsia="Calibri" w:hAnsi="Times New Roman" w:cs="Times New Roman"/>
          <w:b/>
          <w:sz w:val="24"/>
          <w:szCs w:val="24"/>
        </w:rPr>
        <w:t xml:space="preserve">Специальный учебный и дидактический материал, отвечающий особым образовательным потребностям </w:t>
      </w:r>
      <w:proofErr w:type="gramStart"/>
      <w:r w:rsidRPr="000B609D">
        <w:rPr>
          <w:rFonts w:ascii="Times New Roman" w:eastAsia="Calibri" w:hAnsi="Times New Roman" w:cs="Times New Roman"/>
          <w:b/>
          <w:sz w:val="24"/>
          <w:szCs w:val="24"/>
        </w:rPr>
        <w:t>обучающихся</w:t>
      </w:r>
      <w:proofErr w:type="gramEnd"/>
      <w:r w:rsidRPr="000B609D">
        <w:rPr>
          <w:rFonts w:ascii="Times New Roman" w:eastAsia="Calibri" w:hAnsi="Times New Roman" w:cs="Times New Roman"/>
          <w:b/>
          <w:sz w:val="24"/>
          <w:szCs w:val="24"/>
        </w:rPr>
        <w:t xml:space="preserve"> с умеренной, тяжелой, глубокой умственной отсталостью (интеллектуальными нарушениями), тяжелыми и множественными нарушениями развития</w:t>
      </w:r>
    </w:p>
    <w:p w:rsidR="00DC3E03" w:rsidRPr="000B609D" w:rsidRDefault="00DC3E03" w:rsidP="000B609D">
      <w:pPr>
        <w:suppressAutoHyphens/>
        <w:spacing w:after="0" w:line="240" w:lineRule="auto"/>
        <w:ind w:firstLine="709"/>
        <w:jc w:val="both"/>
        <w:rPr>
          <w:rFonts w:ascii="Times New Roman" w:eastAsia="Times New Roman" w:hAnsi="Times New Roman" w:cs="Times New Roman"/>
          <w:caps/>
          <w:sz w:val="24"/>
          <w:szCs w:val="24"/>
          <w:lang w:eastAsia="ar-SA"/>
        </w:rPr>
      </w:pPr>
      <w:r w:rsidRPr="000B609D">
        <w:rPr>
          <w:rFonts w:ascii="Times New Roman" w:eastAsia="Times New Roman" w:hAnsi="Times New Roman" w:cs="Times New Roman"/>
          <w:sz w:val="24"/>
          <w:szCs w:val="24"/>
          <w:lang w:eastAsia="ar-SA"/>
        </w:rPr>
        <w:t xml:space="preserve">Особые образовательные потребности </w:t>
      </w:r>
      <w:proofErr w:type="gramStart"/>
      <w:r w:rsidRPr="000B609D">
        <w:rPr>
          <w:rFonts w:ascii="Times New Roman" w:eastAsia="Times New Roman" w:hAnsi="Times New Roman" w:cs="Times New Roman"/>
          <w:sz w:val="24"/>
          <w:szCs w:val="24"/>
          <w:lang w:eastAsia="ar-SA"/>
        </w:rPr>
        <w:t>обучающихся</w:t>
      </w:r>
      <w:proofErr w:type="gramEnd"/>
      <w:r w:rsidRPr="000B609D">
        <w:rPr>
          <w:rFonts w:ascii="Times New Roman" w:eastAsia="Times New Roman" w:hAnsi="Times New Roman" w:cs="Times New Roman"/>
          <w:sz w:val="24"/>
          <w:szCs w:val="24"/>
          <w:lang w:eastAsia="ar-SA"/>
        </w:rPr>
        <w:t xml:space="preserve"> вызывают необходимость подбора и использования специального учебного и дидактического материала, позволяющего эффективно осуществлять процесс обучения по всем предметным областям.</w:t>
      </w:r>
    </w:p>
    <w:p w:rsidR="00DC3E03" w:rsidRPr="000B609D" w:rsidRDefault="00DC3E03" w:rsidP="000B609D">
      <w:pPr>
        <w:suppressAutoHyphens/>
        <w:spacing w:after="0" w:line="240" w:lineRule="auto"/>
        <w:ind w:firstLine="709"/>
        <w:jc w:val="both"/>
        <w:rPr>
          <w:rFonts w:ascii="Times New Roman" w:eastAsia="Times New Roman" w:hAnsi="Times New Roman" w:cs="Times New Roman"/>
          <w:sz w:val="24"/>
          <w:szCs w:val="24"/>
          <w:lang w:eastAsia="ar-SA"/>
        </w:rPr>
      </w:pPr>
      <w:r w:rsidRPr="000B609D">
        <w:rPr>
          <w:rFonts w:ascii="Times New Roman" w:eastAsia="Times New Roman" w:hAnsi="Times New Roman" w:cs="Times New Roman"/>
          <w:sz w:val="24"/>
          <w:szCs w:val="24"/>
          <w:lang w:eastAsia="ar-SA"/>
        </w:rPr>
        <w:t xml:space="preserve">Освоение практики общения с окружающими людьми в рамках предметной области </w:t>
      </w:r>
      <w:r w:rsidRPr="000B609D">
        <w:rPr>
          <w:rFonts w:ascii="Times New Roman" w:eastAsia="Times New Roman" w:hAnsi="Times New Roman" w:cs="Times New Roman"/>
          <w:sz w:val="24"/>
          <w:szCs w:val="24"/>
          <w:u w:val="single"/>
          <w:lang w:eastAsia="ar-SA"/>
        </w:rPr>
        <w:t>«Язык и речевая практика»</w:t>
      </w:r>
      <w:r w:rsidRPr="000B609D">
        <w:rPr>
          <w:rFonts w:ascii="Times New Roman" w:eastAsia="Times New Roman" w:hAnsi="Times New Roman" w:cs="Times New Roman"/>
          <w:sz w:val="24"/>
          <w:szCs w:val="24"/>
          <w:lang w:eastAsia="ar-SA"/>
        </w:rPr>
        <w:t xml:space="preserve"> предполагает использование как вербальных, так и невербальных средств коммуникации.</w:t>
      </w:r>
    </w:p>
    <w:p w:rsidR="00DC3E03" w:rsidRPr="000B609D" w:rsidRDefault="00DC3E03" w:rsidP="000B609D">
      <w:pPr>
        <w:suppressAutoHyphens/>
        <w:spacing w:after="0" w:line="240" w:lineRule="auto"/>
        <w:ind w:firstLine="709"/>
        <w:jc w:val="both"/>
        <w:rPr>
          <w:rFonts w:ascii="Times New Roman" w:eastAsia="Times New Roman" w:hAnsi="Times New Roman" w:cs="Times New Roman"/>
          <w:sz w:val="24"/>
          <w:szCs w:val="24"/>
          <w:lang w:eastAsia="ar-SA"/>
        </w:rPr>
      </w:pPr>
      <w:r w:rsidRPr="000B609D">
        <w:rPr>
          <w:rFonts w:ascii="Times New Roman" w:eastAsia="Times New Roman" w:hAnsi="Times New Roman" w:cs="Times New Roman"/>
          <w:sz w:val="24"/>
          <w:szCs w:val="24"/>
          <w:lang w:eastAsia="ar-SA"/>
        </w:rPr>
        <w:t xml:space="preserve">Вспомогательными средствами невербальной (альтернативной) коммуникации являются: </w:t>
      </w:r>
    </w:p>
    <w:p w:rsidR="00DC3E03" w:rsidRPr="000B609D" w:rsidRDefault="00DC3E03" w:rsidP="000B609D">
      <w:pPr>
        <w:numPr>
          <w:ilvl w:val="0"/>
          <w:numId w:val="60"/>
        </w:numPr>
        <w:spacing w:after="0" w:line="240" w:lineRule="auto"/>
        <w:ind w:left="0" w:firstLine="709"/>
        <w:jc w:val="both"/>
        <w:rPr>
          <w:rFonts w:ascii="Times New Roman" w:eastAsia="Times New Roman" w:hAnsi="Times New Roman" w:cs="Times New Roman"/>
          <w:sz w:val="24"/>
          <w:szCs w:val="24"/>
          <w:lang w:eastAsia="ar-SA"/>
        </w:rPr>
      </w:pPr>
      <w:r w:rsidRPr="000B609D">
        <w:rPr>
          <w:rFonts w:ascii="Times New Roman" w:eastAsia="Times New Roman" w:hAnsi="Times New Roman" w:cs="Times New Roman"/>
          <w:sz w:val="24"/>
          <w:szCs w:val="24"/>
          <w:lang w:eastAsia="ar-SA"/>
        </w:rPr>
        <w:t>специально подобранные предметы,</w:t>
      </w:r>
    </w:p>
    <w:p w:rsidR="00DC3E03" w:rsidRPr="000B609D" w:rsidRDefault="00DC3E03" w:rsidP="000B609D">
      <w:pPr>
        <w:numPr>
          <w:ilvl w:val="0"/>
          <w:numId w:val="60"/>
        </w:numPr>
        <w:spacing w:after="0" w:line="240" w:lineRule="auto"/>
        <w:ind w:left="0" w:firstLine="709"/>
        <w:jc w:val="both"/>
        <w:rPr>
          <w:rFonts w:ascii="Times New Roman" w:eastAsia="Times New Roman" w:hAnsi="Times New Roman" w:cs="Times New Roman"/>
          <w:sz w:val="24"/>
          <w:szCs w:val="24"/>
          <w:lang w:eastAsia="ar-SA"/>
        </w:rPr>
      </w:pPr>
      <w:r w:rsidRPr="000B609D">
        <w:rPr>
          <w:rFonts w:ascii="Times New Roman" w:eastAsia="Times New Roman" w:hAnsi="Times New Roman" w:cs="Times New Roman"/>
          <w:sz w:val="24"/>
          <w:szCs w:val="24"/>
          <w:lang w:eastAsia="ar-SA"/>
        </w:rPr>
        <w:t>графические / печатные изображения (тематические наборы фотографий, рисунков, пиктограмм и др</w:t>
      </w:r>
      <w:r w:rsidR="001E4ABD" w:rsidRPr="000B609D">
        <w:rPr>
          <w:rFonts w:ascii="Times New Roman" w:eastAsia="Times New Roman" w:hAnsi="Times New Roman" w:cs="Times New Roman"/>
          <w:sz w:val="24"/>
          <w:szCs w:val="24"/>
          <w:lang w:eastAsia="ar-SA"/>
        </w:rPr>
        <w:t>.</w:t>
      </w:r>
      <w:r w:rsidRPr="000B609D">
        <w:rPr>
          <w:rFonts w:ascii="Times New Roman" w:eastAsia="Times New Roman" w:hAnsi="Times New Roman" w:cs="Times New Roman"/>
          <w:sz w:val="24"/>
          <w:szCs w:val="24"/>
          <w:lang w:eastAsia="ar-SA"/>
        </w:rPr>
        <w:t>),</w:t>
      </w:r>
    </w:p>
    <w:p w:rsidR="00DC3E03" w:rsidRPr="000B609D" w:rsidRDefault="00DC3E03" w:rsidP="000B609D">
      <w:pPr>
        <w:numPr>
          <w:ilvl w:val="0"/>
          <w:numId w:val="60"/>
        </w:numPr>
        <w:spacing w:after="0" w:line="240" w:lineRule="auto"/>
        <w:ind w:left="0" w:firstLine="709"/>
        <w:jc w:val="both"/>
        <w:rPr>
          <w:rFonts w:ascii="Times New Roman" w:eastAsia="Times New Roman" w:hAnsi="Times New Roman" w:cs="Times New Roman"/>
          <w:sz w:val="24"/>
          <w:szCs w:val="24"/>
          <w:lang w:eastAsia="ar-SA"/>
        </w:rPr>
      </w:pPr>
      <w:r w:rsidRPr="000B609D">
        <w:rPr>
          <w:rFonts w:ascii="Times New Roman" w:eastAsia="Times New Roman" w:hAnsi="Times New Roman" w:cs="Times New Roman"/>
          <w:sz w:val="24"/>
          <w:szCs w:val="24"/>
          <w:lang w:eastAsia="ar-SA"/>
        </w:rPr>
        <w:t>алфавитные доски (таблицы букв, карточки с напечатанными словами для «глобального чтения»),</w:t>
      </w:r>
    </w:p>
    <w:p w:rsidR="00DC3E03" w:rsidRPr="000B609D" w:rsidRDefault="00DC3E03" w:rsidP="000B609D">
      <w:pPr>
        <w:numPr>
          <w:ilvl w:val="0"/>
          <w:numId w:val="60"/>
        </w:numPr>
        <w:spacing w:after="0" w:line="240" w:lineRule="auto"/>
        <w:ind w:left="0" w:firstLine="709"/>
        <w:jc w:val="both"/>
        <w:rPr>
          <w:rFonts w:ascii="Times New Roman" w:eastAsia="Times New Roman" w:hAnsi="Times New Roman" w:cs="Times New Roman"/>
          <w:sz w:val="24"/>
          <w:szCs w:val="24"/>
          <w:lang w:eastAsia="ar-SA"/>
        </w:rPr>
      </w:pPr>
      <w:r w:rsidRPr="000B609D">
        <w:rPr>
          <w:rFonts w:ascii="Times New Roman" w:eastAsia="Times New Roman" w:hAnsi="Times New Roman" w:cs="Times New Roman"/>
          <w:sz w:val="24"/>
          <w:szCs w:val="24"/>
          <w:lang w:eastAsia="ar-SA"/>
        </w:rPr>
        <w:t>электронные средства (планшетный или персональный компьютер с соответствующим программным обеспечением и вспомогательным оборудованием и др.).</w:t>
      </w:r>
    </w:p>
    <w:p w:rsidR="00DC3E03" w:rsidRPr="000B609D" w:rsidRDefault="00DC3E03" w:rsidP="000B609D">
      <w:pPr>
        <w:spacing w:after="0" w:line="240" w:lineRule="auto"/>
        <w:ind w:firstLine="709"/>
        <w:jc w:val="both"/>
        <w:rPr>
          <w:rFonts w:ascii="Times New Roman" w:eastAsia="Times New Roman" w:hAnsi="Times New Roman" w:cs="Times New Roman"/>
          <w:sz w:val="24"/>
          <w:szCs w:val="24"/>
          <w:lang w:eastAsia="ar-SA"/>
        </w:rPr>
      </w:pPr>
      <w:r w:rsidRPr="000B609D">
        <w:rPr>
          <w:rFonts w:ascii="Times New Roman" w:eastAsia="Times New Roman" w:hAnsi="Times New Roman" w:cs="Times New Roman"/>
          <w:sz w:val="24"/>
          <w:szCs w:val="24"/>
          <w:lang w:eastAsia="ar-SA"/>
        </w:rPr>
        <w:t xml:space="preserve">В </w:t>
      </w:r>
      <w:r w:rsidR="00F22991" w:rsidRPr="000B609D">
        <w:rPr>
          <w:rFonts w:ascii="Times New Roman" w:eastAsia="Calibri" w:hAnsi="Times New Roman" w:cs="Times New Roman"/>
          <w:sz w:val="24"/>
          <w:szCs w:val="24"/>
        </w:rPr>
        <w:t>МОУ ИРМО «Марковская СОШ»</w:t>
      </w:r>
      <w:r w:rsidR="002E5008">
        <w:rPr>
          <w:rFonts w:ascii="Times New Roman" w:eastAsia="Calibri" w:hAnsi="Times New Roman" w:cs="Times New Roman"/>
          <w:sz w:val="24"/>
          <w:szCs w:val="24"/>
        </w:rPr>
        <w:t xml:space="preserve"> </w:t>
      </w:r>
      <w:r w:rsidRPr="000B609D">
        <w:rPr>
          <w:rFonts w:ascii="Times New Roman" w:eastAsia="Times New Roman" w:hAnsi="Times New Roman" w:cs="Times New Roman"/>
          <w:sz w:val="24"/>
          <w:szCs w:val="24"/>
          <w:lang w:eastAsia="ar-SA"/>
        </w:rPr>
        <w:t xml:space="preserve">при реализации предметной области «Язык и речевая практика» используются: </w:t>
      </w:r>
    </w:p>
    <w:p w:rsidR="00DC3E03" w:rsidRPr="000B609D" w:rsidRDefault="00DC3E03" w:rsidP="000B609D">
      <w:pPr>
        <w:numPr>
          <w:ilvl w:val="0"/>
          <w:numId w:val="60"/>
        </w:numPr>
        <w:spacing w:after="0" w:line="240" w:lineRule="auto"/>
        <w:ind w:left="0" w:firstLine="851"/>
        <w:jc w:val="both"/>
        <w:rPr>
          <w:rFonts w:ascii="Times New Roman" w:eastAsia="Times New Roman" w:hAnsi="Times New Roman" w:cs="Times New Roman"/>
          <w:sz w:val="24"/>
          <w:szCs w:val="24"/>
          <w:lang w:eastAsia="ar-SA"/>
        </w:rPr>
      </w:pPr>
      <w:r w:rsidRPr="000B609D">
        <w:rPr>
          <w:rFonts w:ascii="Times New Roman" w:eastAsia="Times New Roman" w:hAnsi="Times New Roman" w:cs="Times New Roman"/>
          <w:sz w:val="24"/>
          <w:szCs w:val="24"/>
          <w:lang w:eastAsia="ar-SA"/>
        </w:rPr>
        <w:t>графические средства для альтернативной коммуникации:</w:t>
      </w:r>
      <w:r w:rsidRPr="000B609D">
        <w:rPr>
          <w:rFonts w:ascii="Times New Roman" w:eastAsia="ArialMT" w:hAnsi="Times New Roman" w:cs="Times New Roman"/>
          <w:sz w:val="24"/>
          <w:szCs w:val="24"/>
          <w:lang w:eastAsia="ar-SA"/>
        </w:rPr>
        <w:t xml:space="preserve"> таблицы букв, </w:t>
      </w:r>
      <w:r w:rsidRPr="000B609D">
        <w:rPr>
          <w:rFonts w:ascii="Times New Roman" w:eastAsia="Times New Roman" w:hAnsi="Times New Roman" w:cs="Times New Roman"/>
          <w:sz w:val="24"/>
          <w:szCs w:val="24"/>
          <w:lang w:eastAsia="ar-SA"/>
        </w:rPr>
        <w:t>карточки с изображениями объектов, людей, действий (фотографии, пиктограммы, символы), с напечатанными словами, наборы букв, сюжетные картинки с различной тематикой для развития речи;</w:t>
      </w:r>
    </w:p>
    <w:p w:rsidR="00DC3E03" w:rsidRPr="000B609D" w:rsidRDefault="00DC3E03" w:rsidP="000B609D">
      <w:pPr>
        <w:numPr>
          <w:ilvl w:val="0"/>
          <w:numId w:val="60"/>
        </w:numPr>
        <w:spacing w:after="0" w:line="240" w:lineRule="auto"/>
        <w:ind w:left="0" w:firstLine="851"/>
        <w:jc w:val="both"/>
        <w:rPr>
          <w:rFonts w:ascii="Times New Roman" w:eastAsia="Times New Roman" w:hAnsi="Times New Roman" w:cs="Times New Roman"/>
          <w:sz w:val="24"/>
          <w:szCs w:val="24"/>
          <w:lang w:eastAsia="ar-SA"/>
        </w:rPr>
      </w:pPr>
      <w:r w:rsidRPr="000B609D">
        <w:rPr>
          <w:rFonts w:ascii="Times New Roman" w:eastAsia="Times New Roman" w:hAnsi="Times New Roman" w:cs="Times New Roman"/>
          <w:sz w:val="24"/>
          <w:szCs w:val="24"/>
          <w:lang w:eastAsia="ar-SA"/>
        </w:rPr>
        <w:t>аудио и видеоматериалы.</w:t>
      </w:r>
    </w:p>
    <w:p w:rsidR="00DC3E03" w:rsidRPr="000B609D" w:rsidRDefault="00DC3E03" w:rsidP="000B609D">
      <w:pPr>
        <w:suppressAutoHyphens/>
        <w:spacing w:after="0" w:line="240" w:lineRule="auto"/>
        <w:ind w:firstLine="709"/>
        <w:jc w:val="both"/>
        <w:rPr>
          <w:rFonts w:ascii="Times New Roman" w:eastAsia="Times New Roman" w:hAnsi="Times New Roman" w:cs="Times New Roman"/>
          <w:sz w:val="24"/>
          <w:szCs w:val="24"/>
          <w:lang w:eastAsia="ar-SA"/>
        </w:rPr>
      </w:pPr>
      <w:r w:rsidRPr="000B609D">
        <w:rPr>
          <w:rFonts w:ascii="Times New Roman" w:eastAsia="Times New Roman" w:hAnsi="Times New Roman" w:cs="Times New Roman"/>
          <w:sz w:val="24"/>
          <w:szCs w:val="24"/>
          <w:lang w:eastAsia="ar-SA"/>
        </w:rPr>
        <w:lastRenderedPageBreak/>
        <w:t xml:space="preserve">Вышеперечисленные и другие средства используются для развития вербальной (речевой) коммуникации с теми обучающимися, для которых она становится доступной. </w:t>
      </w:r>
    </w:p>
    <w:p w:rsidR="00DC3E03" w:rsidRPr="000B609D" w:rsidRDefault="00DC3E03" w:rsidP="000B609D">
      <w:pPr>
        <w:suppressAutoHyphens/>
        <w:spacing w:after="0" w:line="240" w:lineRule="auto"/>
        <w:ind w:firstLine="709"/>
        <w:jc w:val="both"/>
        <w:rPr>
          <w:rFonts w:ascii="Times New Roman" w:eastAsia="Times New Roman" w:hAnsi="Times New Roman" w:cs="Times New Roman"/>
          <w:sz w:val="24"/>
          <w:szCs w:val="24"/>
          <w:lang w:eastAsia="ar-SA"/>
        </w:rPr>
      </w:pPr>
      <w:r w:rsidRPr="000B609D">
        <w:rPr>
          <w:rFonts w:ascii="Times New Roman" w:eastAsia="Times New Roman" w:hAnsi="Times New Roman" w:cs="Times New Roman"/>
          <w:sz w:val="24"/>
          <w:szCs w:val="24"/>
          <w:lang w:eastAsia="ar-SA"/>
        </w:rPr>
        <w:t xml:space="preserve">Освоение предметной области </w:t>
      </w:r>
      <w:r w:rsidRPr="000B609D">
        <w:rPr>
          <w:rFonts w:ascii="Times New Roman" w:eastAsia="Times New Roman" w:hAnsi="Times New Roman" w:cs="Times New Roman"/>
          <w:sz w:val="24"/>
          <w:szCs w:val="24"/>
          <w:u w:val="single"/>
          <w:lang w:eastAsia="ar-SA"/>
        </w:rPr>
        <w:t>«Математика»</w:t>
      </w:r>
      <w:r w:rsidRPr="000B609D">
        <w:rPr>
          <w:rFonts w:ascii="Times New Roman" w:eastAsia="Times New Roman" w:hAnsi="Times New Roman" w:cs="Times New Roman"/>
          <w:sz w:val="24"/>
          <w:szCs w:val="24"/>
          <w:lang w:eastAsia="ar-SA"/>
        </w:rPr>
        <w:t xml:space="preserve"> предполагает использование разнообразного дидактического материала:</w:t>
      </w:r>
    </w:p>
    <w:p w:rsidR="00DC3E03" w:rsidRPr="000B609D" w:rsidRDefault="00DC3E03" w:rsidP="000B609D">
      <w:pPr>
        <w:numPr>
          <w:ilvl w:val="0"/>
          <w:numId w:val="61"/>
        </w:numPr>
        <w:spacing w:after="0" w:line="240" w:lineRule="auto"/>
        <w:ind w:left="0" w:firstLine="709"/>
        <w:jc w:val="both"/>
        <w:rPr>
          <w:rFonts w:ascii="Times New Roman" w:eastAsia="Times New Roman" w:hAnsi="Times New Roman" w:cs="Times New Roman"/>
          <w:sz w:val="24"/>
          <w:szCs w:val="24"/>
          <w:lang w:eastAsia="ar-SA"/>
        </w:rPr>
      </w:pPr>
      <w:r w:rsidRPr="000B609D">
        <w:rPr>
          <w:rFonts w:ascii="Times New Roman" w:eastAsia="Times New Roman" w:hAnsi="Times New Roman" w:cs="Times New Roman"/>
          <w:sz w:val="24"/>
          <w:szCs w:val="24"/>
          <w:lang w:eastAsia="ar-SA"/>
        </w:rPr>
        <w:t>предметов различной формы, величины, цвета,</w:t>
      </w:r>
    </w:p>
    <w:p w:rsidR="00DC3E03" w:rsidRPr="000B609D" w:rsidRDefault="00DC3E03" w:rsidP="000B609D">
      <w:pPr>
        <w:numPr>
          <w:ilvl w:val="0"/>
          <w:numId w:val="61"/>
        </w:numPr>
        <w:spacing w:after="0" w:line="240" w:lineRule="auto"/>
        <w:ind w:left="0" w:firstLine="709"/>
        <w:jc w:val="both"/>
        <w:rPr>
          <w:rFonts w:ascii="Times New Roman" w:eastAsia="Times New Roman" w:hAnsi="Times New Roman" w:cs="Times New Roman"/>
          <w:sz w:val="24"/>
          <w:szCs w:val="24"/>
          <w:lang w:eastAsia="ar-SA"/>
        </w:rPr>
      </w:pPr>
      <w:r w:rsidRPr="000B609D">
        <w:rPr>
          <w:rFonts w:ascii="Times New Roman" w:eastAsia="Times New Roman" w:hAnsi="Times New Roman" w:cs="Times New Roman"/>
          <w:sz w:val="24"/>
          <w:szCs w:val="24"/>
          <w:lang w:eastAsia="ar-SA"/>
        </w:rPr>
        <w:t>изображений предметов, людей, объектов природы, цифр и др.,</w:t>
      </w:r>
    </w:p>
    <w:p w:rsidR="00DC3E03" w:rsidRPr="000B609D" w:rsidRDefault="00DC3E03" w:rsidP="000B609D">
      <w:pPr>
        <w:numPr>
          <w:ilvl w:val="0"/>
          <w:numId w:val="61"/>
        </w:numPr>
        <w:spacing w:after="0" w:line="240" w:lineRule="auto"/>
        <w:ind w:left="0" w:firstLine="709"/>
        <w:jc w:val="both"/>
        <w:rPr>
          <w:rFonts w:ascii="Times New Roman" w:eastAsia="Times New Roman" w:hAnsi="Times New Roman" w:cs="Times New Roman"/>
          <w:sz w:val="24"/>
          <w:szCs w:val="24"/>
          <w:lang w:eastAsia="ar-SA"/>
        </w:rPr>
      </w:pPr>
      <w:r w:rsidRPr="000B609D">
        <w:rPr>
          <w:rFonts w:ascii="Times New Roman" w:eastAsia="Times New Roman" w:hAnsi="Times New Roman" w:cs="Times New Roman"/>
          <w:sz w:val="24"/>
          <w:szCs w:val="24"/>
          <w:lang w:eastAsia="ar-SA"/>
        </w:rPr>
        <w:t>оборудования, позволяющего выполнять упражнения на сортировку, группировку различных предметов, их соотнесения по определенным признакам,</w:t>
      </w:r>
    </w:p>
    <w:p w:rsidR="00DC3E03" w:rsidRPr="000B609D" w:rsidRDefault="00DC3E03" w:rsidP="000B609D">
      <w:pPr>
        <w:numPr>
          <w:ilvl w:val="0"/>
          <w:numId w:val="61"/>
        </w:numPr>
        <w:spacing w:after="0" w:line="240" w:lineRule="auto"/>
        <w:ind w:left="0" w:firstLine="709"/>
        <w:jc w:val="both"/>
        <w:rPr>
          <w:rFonts w:ascii="Times New Roman" w:eastAsia="Times New Roman" w:hAnsi="Times New Roman" w:cs="Times New Roman"/>
          <w:sz w:val="24"/>
          <w:szCs w:val="24"/>
          <w:lang w:eastAsia="ar-SA"/>
        </w:rPr>
      </w:pPr>
      <w:r w:rsidRPr="000B609D">
        <w:rPr>
          <w:rFonts w:ascii="Times New Roman" w:eastAsia="Times New Roman" w:hAnsi="Times New Roman" w:cs="Times New Roman"/>
          <w:sz w:val="24"/>
          <w:szCs w:val="24"/>
          <w:lang w:eastAsia="ar-SA"/>
        </w:rPr>
        <w:t>программного обеспечения для персонального компьютера, с помощью которого выполняются упражнения по формированию доступных математических представлений,</w:t>
      </w:r>
    </w:p>
    <w:p w:rsidR="00DC3E03" w:rsidRPr="000B609D" w:rsidRDefault="00DC3E03" w:rsidP="000B609D">
      <w:pPr>
        <w:numPr>
          <w:ilvl w:val="0"/>
          <w:numId w:val="61"/>
        </w:numPr>
        <w:spacing w:after="0" w:line="240" w:lineRule="auto"/>
        <w:ind w:left="0" w:firstLine="709"/>
        <w:jc w:val="both"/>
        <w:rPr>
          <w:rFonts w:ascii="Times New Roman" w:eastAsia="Times New Roman" w:hAnsi="Times New Roman" w:cs="Times New Roman"/>
          <w:sz w:val="24"/>
          <w:szCs w:val="24"/>
          <w:lang w:eastAsia="ar-SA"/>
        </w:rPr>
      </w:pPr>
      <w:r w:rsidRPr="000B609D">
        <w:rPr>
          <w:rFonts w:ascii="Times New Roman" w:eastAsia="Times New Roman" w:hAnsi="Times New Roman" w:cs="Times New Roman"/>
          <w:sz w:val="24"/>
          <w:szCs w:val="24"/>
          <w:lang w:eastAsia="ar-SA"/>
        </w:rPr>
        <w:t>калькуляторов и других средств.</w:t>
      </w:r>
    </w:p>
    <w:p w:rsidR="00DC3E03" w:rsidRPr="000B609D" w:rsidRDefault="00DC3E03" w:rsidP="000B609D">
      <w:pPr>
        <w:suppressAutoHyphens/>
        <w:spacing w:after="0" w:line="240" w:lineRule="auto"/>
        <w:ind w:firstLine="709"/>
        <w:jc w:val="both"/>
        <w:rPr>
          <w:rFonts w:ascii="Times New Roman" w:eastAsia="Times New Roman" w:hAnsi="Times New Roman" w:cs="Times New Roman"/>
          <w:sz w:val="24"/>
          <w:szCs w:val="24"/>
          <w:lang w:eastAsia="ar-SA"/>
        </w:rPr>
      </w:pPr>
      <w:r w:rsidRPr="000B609D">
        <w:rPr>
          <w:rFonts w:ascii="Times New Roman" w:eastAsia="Times New Roman" w:hAnsi="Times New Roman" w:cs="Times New Roman"/>
          <w:sz w:val="24"/>
          <w:szCs w:val="24"/>
          <w:lang w:eastAsia="ar-SA"/>
        </w:rPr>
        <w:t xml:space="preserve">В </w:t>
      </w:r>
      <w:r w:rsidR="00F22991" w:rsidRPr="000B609D">
        <w:rPr>
          <w:rFonts w:ascii="Times New Roman" w:eastAsia="Calibri" w:hAnsi="Times New Roman" w:cs="Times New Roman"/>
          <w:sz w:val="24"/>
          <w:szCs w:val="24"/>
        </w:rPr>
        <w:t>МОУ ИРМО «Марковская СОШ»</w:t>
      </w:r>
      <w:r w:rsidR="002E5008">
        <w:rPr>
          <w:rFonts w:ascii="Times New Roman" w:eastAsia="Calibri" w:hAnsi="Times New Roman" w:cs="Times New Roman"/>
          <w:sz w:val="24"/>
          <w:szCs w:val="24"/>
        </w:rPr>
        <w:t xml:space="preserve"> </w:t>
      </w:r>
      <w:r w:rsidRPr="000B609D">
        <w:rPr>
          <w:rFonts w:ascii="Times New Roman" w:eastAsia="Times New Roman" w:hAnsi="Times New Roman" w:cs="Times New Roman"/>
          <w:sz w:val="24"/>
          <w:szCs w:val="24"/>
          <w:lang w:eastAsia="ar-SA"/>
        </w:rPr>
        <w:t xml:space="preserve">при реализации предметной области «Математика» используются: </w:t>
      </w:r>
    </w:p>
    <w:p w:rsidR="00DC3E03" w:rsidRPr="000B609D" w:rsidRDefault="00DC3E03" w:rsidP="000B609D">
      <w:pPr>
        <w:numPr>
          <w:ilvl w:val="0"/>
          <w:numId w:val="62"/>
        </w:numPr>
        <w:autoSpaceDE w:val="0"/>
        <w:autoSpaceDN w:val="0"/>
        <w:adjustRightInd w:val="0"/>
        <w:spacing w:after="0" w:line="240" w:lineRule="auto"/>
        <w:ind w:left="0" w:firstLine="709"/>
        <w:contextualSpacing/>
        <w:jc w:val="both"/>
        <w:rPr>
          <w:rFonts w:ascii="Times New Roman" w:eastAsia="Calibri" w:hAnsi="Times New Roman" w:cs="Times New Roman"/>
          <w:b/>
          <w:bCs/>
          <w:sz w:val="24"/>
          <w:szCs w:val="24"/>
        </w:rPr>
      </w:pPr>
      <w:proofErr w:type="gramStart"/>
      <w:r w:rsidRPr="000B609D">
        <w:rPr>
          <w:rFonts w:ascii="Times New Roman" w:eastAsia="Calibri" w:hAnsi="Times New Roman" w:cs="Times New Roman"/>
          <w:bCs/>
          <w:sz w:val="24"/>
          <w:szCs w:val="24"/>
        </w:rPr>
        <w:t xml:space="preserve">пособия для развития тактильного восприятия (сенсорные дорожки, сыпучие материалы: песок, фасоль, манка и др., природные материалы: </w:t>
      </w:r>
      <w:r w:rsidR="00AE4DDD" w:rsidRPr="000B609D">
        <w:rPr>
          <w:rFonts w:ascii="Times New Roman" w:eastAsia="Calibri" w:hAnsi="Times New Roman" w:cs="Times New Roman"/>
          <w:bCs/>
          <w:sz w:val="24"/>
          <w:szCs w:val="24"/>
        </w:rPr>
        <w:t>шишки и</w:t>
      </w:r>
      <w:r w:rsidRPr="000B609D">
        <w:rPr>
          <w:rFonts w:ascii="Times New Roman" w:eastAsia="Calibri" w:hAnsi="Times New Roman" w:cs="Times New Roman"/>
          <w:bCs/>
          <w:sz w:val="24"/>
          <w:szCs w:val="24"/>
        </w:rPr>
        <w:t xml:space="preserve"> др., ткани, губки, различные варианты поверхностей, мешочки с различным наполнением), зрительного восприятия (свеча, фонарик, отражающие свет предметы, чёрно-белые, яркие предметы, движущиеся игрушки/игрушки с движущимся элементом, зеркало и т. д.), слухового восприятия (погремушка, маракас, колокольчик, бубенцы на рукоятке, бутылочки с крупой/бусинами</w:t>
      </w:r>
      <w:proofErr w:type="gramEnd"/>
      <w:r w:rsidRPr="000B609D">
        <w:rPr>
          <w:rFonts w:ascii="Times New Roman" w:eastAsia="Calibri" w:hAnsi="Times New Roman" w:cs="Times New Roman"/>
          <w:bCs/>
          <w:sz w:val="24"/>
          <w:szCs w:val="24"/>
        </w:rPr>
        <w:t>; трещотки, музыкальные инструменты и т. д.), развития мелкой моторики и сенсорных представлений (коробочки и контейнеры с различными предметами; сборно-разборные игрушки, формочки-вкладыши и т. д.)</w:t>
      </w:r>
    </w:p>
    <w:p w:rsidR="00DC3E03" w:rsidRPr="000B609D" w:rsidRDefault="00DC3E03" w:rsidP="000B609D">
      <w:pPr>
        <w:numPr>
          <w:ilvl w:val="0"/>
          <w:numId w:val="62"/>
        </w:numPr>
        <w:suppressAutoHyphens/>
        <w:spacing w:after="0" w:line="240" w:lineRule="auto"/>
        <w:ind w:left="0" w:firstLine="709"/>
        <w:contextualSpacing/>
        <w:jc w:val="both"/>
        <w:rPr>
          <w:rFonts w:ascii="Times New Roman" w:eastAsia="Times New Roman" w:hAnsi="Times New Roman" w:cs="Times New Roman"/>
          <w:sz w:val="24"/>
          <w:szCs w:val="24"/>
          <w:lang w:eastAsia="ar-SA"/>
        </w:rPr>
      </w:pPr>
      <w:proofErr w:type="gramStart"/>
      <w:r w:rsidRPr="000B609D">
        <w:rPr>
          <w:rFonts w:ascii="Times New Roman" w:eastAsia="Times New Roman" w:hAnsi="Times New Roman" w:cs="Times New Roman"/>
          <w:sz w:val="24"/>
          <w:szCs w:val="24"/>
          <w:lang w:eastAsia="ar-SA"/>
        </w:rPr>
        <w:t xml:space="preserve">различные по форме, величине, цвету наборы материала (в </w:t>
      </w:r>
      <w:proofErr w:type="spellStart"/>
      <w:r w:rsidRPr="000B609D">
        <w:rPr>
          <w:rFonts w:ascii="Times New Roman" w:eastAsia="Times New Roman" w:hAnsi="Times New Roman" w:cs="Times New Roman"/>
          <w:sz w:val="24"/>
          <w:szCs w:val="24"/>
          <w:lang w:eastAsia="ar-SA"/>
        </w:rPr>
        <w:t>т.ч</w:t>
      </w:r>
      <w:proofErr w:type="spellEnd"/>
      <w:r w:rsidRPr="000B609D">
        <w:rPr>
          <w:rFonts w:ascii="Times New Roman" w:eastAsia="Times New Roman" w:hAnsi="Times New Roman" w:cs="Times New Roman"/>
          <w:sz w:val="24"/>
          <w:szCs w:val="24"/>
          <w:lang w:eastAsia="ar-SA"/>
        </w:rPr>
        <w:t xml:space="preserve">. природного; </w:t>
      </w:r>
      <w:proofErr w:type="spellStart"/>
      <w:r w:rsidRPr="000B609D">
        <w:rPr>
          <w:rFonts w:ascii="Times New Roman" w:eastAsia="Times New Roman" w:hAnsi="Times New Roman" w:cs="Times New Roman"/>
          <w:sz w:val="24"/>
          <w:szCs w:val="24"/>
          <w:lang w:eastAsia="ar-SA"/>
        </w:rPr>
        <w:t>пазлы</w:t>
      </w:r>
      <w:proofErr w:type="spellEnd"/>
      <w:r w:rsidRPr="000B609D">
        <w:rPr>
          <w:rFonts w:ascii="Times New Roman" w:eastAsia="Times New Roman" w:hAnsi="Times New Roman" w:cs="Times New Roman"/>
          <w:sz w:val="24"/>
          <w:szCs w:val="24"/>
          <w:lang w:eastAsia="ar-SA"/>
        </w:rPr>
        <w:t xml:space="preserve"> (из 2-х, 3-х, 4-х частей (до 10); мозаики; карточки с изображением цифр; макеты циферблата часов; рабочие тетради с различными геометрическими фигурами, цифрами для раскрашивания, вырезания, наклеивания и другой материал.</w:t>
      </w:r>
      <w:proofErr w:type="gramEnd"/>
    </w:p>
    <w:p w:rsidR="00DC3E03" w:rsidRPr="000B609D" w:rsidRDefault="00DC3E03" w:rsidP="000B609D">
      <w:pPr>
        <w:suppressAutoHyphens/>
        <w:spacing w:after="0" w:line="240" w:lineRule="auto"/>
        <w:ind w:firstLine="709"/>
        <w:jc w:val="both"/>
        <w:rPr>
          <w:rFonts w:ascii="Times New Roman" w:eastAsia="Times New Roman" w:hAnsi="Times New Roman" w:cs="Times New Roman"/>
          <w:sz w:val="24"/>
          <w:szCs w:val="24"/>
          <w:lang w:eastAsia="ar-SA"/>
        </w:rPr>
      </w:pPr>
      <w:r w:rsidRPr="000B609D">
        <w:rPr>
          <w:rFonts w:ascii="Times New Roman" w:eastAsia="Times New Roman" w:hAnsi="Times New Roman" w:cs="Times New Roman"/>
          <w:sz w:val="24"/>
          <w:szCs w:val="24"/>
          <w:lang w:eastAsia="ar-SA"/>
        </w:rPr>
        <w:t xml:space="preserve">Формирование доступных представлений об окружающем мире и практике взаимодействия с ним в рамках предметной области </w:t>
      </w:r>
      <w:r w:rsidRPr="000B609D">
        <w:rPr>
          <w:rFonts w:ascii="Times New Roman" w:eastAsia="Times New Roman" w:hAnsi="Times New Roman" w:cs="Times New Roman"/>
          <w:sz w:val="24"/>
          <w:szCs w:val="24"/>
          <w:u w:val="single"/>
          <w:lang w:eastAsia="ar-SA"/>
        </w:rPr>
        <w:t>«Окружающий мир»</w:t>
      </w:r>
      <w:r w:rsidR="002E5008">
        <w:rPr>
          <w:rFonts w:ascii="Times New Roman" w:eastAsia="Times New Roman" w:hAnsi="Times New Roman" w:cs="Times New Roman"/>
          <w:sz w:val="24"/>
          <w:szCs w:val="24"/>
          <w:u w:val="single"/>
          <w:lang w:eastAsia="ar-SA"/>
        </w:rPr>
        <w:t xml:space="preserve"> </w:t>
      </w:r>
      <w:r w:rsidRPr="000B609D">
        <w:rPr>
          <w:rFonts w:ascii="Times New Roman" w:eastAsia="Times New Roman" w:hAnsi="Times New Roman" w:cs="Times New Roman"/>
          <w:sz w:val="24"/>
          <w:szCs w:val="24"/>
          <w:lang w:eastAsia="ar-SA"/>
        </w:rPr>
        <w:t xml:space="preserve">происходит с использованием традиционных дидактических средств, с применением видео, проекционного оборудования, интернет ресурсов и печатных материалов. Обогащению опыта взаимодействия с окружающим миром способствует непосредственный контакт </w:t>
      </w:r>
      <w:proofErr w:type="gramStart"/>
      <w:r w:rsidRPr="000B609D">
        <w:rPr>
          <w:rFonts w:ascii="Times New Roman" w:eastAsia="Times New Roman" w:hAnsi="Times New Roman" w:cs="Times New Roman"/>
          <w:sz w:val="24"/>
          <w:szCs w:val="24"/>
          <w:lang w:eastAsia="ar-SA"/>
        </w:rPr>
        <w:t>обучающихся</w:t>
      </w:r>
      <w:proofErr w:type="gramEnd"/>
      <w:r w:rsidRPr="000B609D">
        <w:rPr>
          <w:rFonts w:ascii="Times New Roman" w:eastAsia="Times New Roman" w:hAnsi="Times New Roman" w:cs="Times New Roman"/>
          <w:sz w:val="24"/>
          <w:szCs w:val="24"/>
          <w:lang w:eastAsia="ar-SA"/>
        </w:rPr>
        <w:t xml:space="preserve"> с миром живой природы (растительным и животным). В качестве средств обучения могут выступать комнатные растения, расположенные в здании и на территории образовательной организации, а также учебно-развивающие материалы, имеющиеся в арсенале образовательной организации. </w:t>
      </w:r>
    </w:p>
    <w:p w:rsidR="00DC3E03" w:rsidRPr="000B609D" w:rsidRDefault="00DC3E03" w:rsidP="000B609D">
      <w:pPr>
        <w:suppressAutoHyphens/>
        <w:spacing w:after="0" w:line="240" w:lineRule="auto"/>
        <w:ind w:firstLine="709"/>
        <w:jc w:val="both"/>
        <w:rPr>
          <w:rFonts w:ascii="Times New Roman" w:eastAsia="Times New Roman" w:hAnsi="Times New Roman" w:cs="Times New Roman"/>
          <w:sz w:val="24"/>
          <w:szCs w:val="24"/>
          <w:lang w:eastAsia="ar-SA"/>
        </w:rPr>
      </w:pPr>
      <w:proofErr w:type="gramStart"/>
      <w:r w:rsidRPr="000B609D">
        <w:rPr>
          <w:rFonts w:ascii="Times New Roman" w:eastAsia="Times New Roman" w:hAnsi="Times New Roman" w:cs="Times New Roman"/>
          <w:sz w:val="24"/>
          <w:szCs w:val="24"/>
          <w:lang w:eastAsia="ar-SA"/>
        </w:rPr>
        <w:t xml:space="preserve">В </w:t>
      </w:r>
      <w:r w:rsidR="00F22991" w:rsidRPr="000B609D">
        <w:rPr>
          <w:rFonts w:ascii="Times New Roman" w:eastAsia="Calibri" w:hAnsi="Times New Roman" w:cs="Times New Roman"/>
          <w:sz w:val="24"/>
          <w:szCs w:val="24"/>
        </w:rPr>
        <w:t>МОУ ИРМО «Марковская СОШ»</w:t>
      </w:r>
      <w:r w:rsidR="002317A7">
        <w:rPr>
          <w:rFonts w:ascii="Times New Roman" w:eastAsia="Calibri" w:hAnsi="Times New Roman" w:cs="Times New Roman"/>
          <w:sz w:val="24"/>
          <w:szCs w:val="24"/>
        </w:rPr>
        <w:t xml:space="preserve"> </w:t>
      </w:r>
      <w:r w:rsidRPr="000B609D">
        <w:rPr>
          <w:rFonts w:ascii="Times New Roman" w:eastAsia="Times New Roman" w:hAnsi="Times New Roman" w:cs="Times New Roman"/>
          <w:sz w:val="24"/>
          <w:szCs w:val="24"/>
          <w:lang w:eastAsia="ar-SA"/>
        </w:rPr>
        <w:t>при реализации предмета</w:t>
      </w:r>
      <w:r w:rsidR="002317A7">
        <w:rPr>
          <w:rFonts w:ascii="Times New Roman" w:eastAsia="Times New Roman" w:hAnsi="Times New Roman" w:cs="Times New Roman"/>
          <w:sz w:val="24"/>
          <w:szCs w:val="24"/>
          <w:lang w:eastAsia="ar-SA"/>
        </w:rPr>
        <w:t xml:space="preserve"> </w:t>
      </w:r>
      <w:r w:rsidRPr="000B609D">
        <w:rPr>
          <w:rFonts w:ascii="Times New Roman" w:eastAsia="Times New Roman" w:hAnsi="Times New Roman" w:cs="Times New Roman"/>
          <w:i/>
          <w:sz w:val="24"/>
          <w:szCs w:val="24"/>
          <w:lang w:eastAsia="ar-SA"/>
        </w:rPr>
        <w:t>«Окружающий природный мир»</w:t>
      </w:r>
      <w:r w:rsidRPr="000B609D">
        <w:rPr>
          <w:rFonts w:ascii="Times New Roman" w:eastAsia="Times New Roman" w:hAnsi="Times New Roman" w:cs="Times New Roman"/>
          <w:sz w:val="24"/>
          <w:szCs w:val="24"/>
          <w:lang w:eastAsia="ar-SA"/>
        </w:rPr>
        <w:t xml:space="preserve"> используются: объекты природы: камни, почва, семена, комнатные растения и другие образцы природного материала; наглядный изобразительный материал (видео, фотографии, рисунки для демонстрации обучающимся); муляжи овощей, фруктов;; изображения сезонных изменений в природе; аудио- и видеоматериалы; </w:t>
      </w:r>
      <w:proofErr w:type="gramEnd"/>
    </w:p>
    <w:p w:rsidR="00DC3E03" w:rsidRPr="000B609D" w:rsidRDefault="00DC3E03" w:rsidP="000B609D">
      <w:pPr>
        <w:suppressAutoHyphens/>
        <w:spacing w:after="0" w:line="240" w:lineRule="auto"/>
        <w:ind w:firstLine="708"/>
        <w:jc w:val="both"/>
        <w:rPr>
          <w:rFonts w:ascii="Times New Roman" w:eastAsia="Times New Roman" w:hAnsi="Times New Roman" w:cs="Times New Roman"/>
          <w:sz w:val="24"/>
          <w:szCs w:val="24"/>
          <w:lang w:eastAsia="ar-SA"/>
        </w:rPr>
      </w:pPr>
      <w:r w:rsidRPr="000B609D">
        <w:rPr>
          <w:rFonts w:ascii="Times New Roman" w:eastAsia="Times New Roman" w:hAnsi="Times New Roman" w:cs="Times New Roman"/>
          <w:sz w:val="24"/>
          <w:szCs w:val="24"/>
          <w:lang w:eastAsia="ar-SA"/>
        </w:rPr>
        <w:t xml:space="preserve">При реализации программы предмета </w:t>
      </w:r>
      <w:r w:rsidRPr="000B609D">
        <w:rPr>
          <w:rFonts w:ascii="Times New Roman" w:eastAsia="Times New Roman" w:hAnsi="Times New Roman" w:cs="Times New Roman"/>
          <w:i/>
          <w:sz w:val="24"/>
          <w:szCs w:val="24"/>
          <w:lang w:eastAsia="ar-SA"/>
        </w:rPr>
        <w:t>«Окружающий социальный мир»</w:t>
      </w:r>
      <w:r w:rsidRPr="000B609D">
        <w:rPr>
          <w:rFonts w:ascii="Times New Roman" w:eastAsia="Times New Roman" w:hAnsi="Times New Roman" w:cs="Times New Roman"/>
          <w:sz w:val="24"/>
          <w:szCs w:val="24"/>
          <w:lang w:eastAsia="ar-SA"/>
        </w:rPr>
        <w:t xml:space="preserve"> используются: натуральные объекты, муляжи, макеты, предметные и сюжетные картинки. Кроме того, используются аудио и видеоматериалы, презентации, мультипликационные фильмы, иллюстрирующие социальную жизнь людей, правила поведения в общественных местах и т.д.; рабочие тетради с различными объектами окружающего социального мира для раскрашивания, вырезания, наклеивания и другой материал.</w:t>
      </w:r>
    </w:p>
    <w:p w:rsidR="00DC3E03" w:rsidRPr="000B609D" w:rsidRDefault="00DC3E03" w:rsidP="000B609D">
      <w:pPr>
        <w:suppressAutoHyphens/>
        <w:spacing w:after="0" w:line="240" w:lineRule="auto"/>
        <w:ind w:firstLine="709"/>
        <w:jc w:val="both"/>
        <w:rPr>
          <w:rFonts w:ascii="Times New Roman" w:eastAsia="Times New Roman" w:hAnsi="Times New Roman" w:cs="Times New Roman"/>
          <w:sz w:val="24"/>
          <w:szCs w:val="24"/>
          <w:lang w:eastAsia="ar-SA"/>
        </w:rPr>
      </w:pPr>
      <w:proofErr w:type="gramStart"/>
      <w:r w:rsidRPr="000B609D">
        <w:rPr>
          <w:rFonts w:ascii="Times New Roman" w:eastAsia="Times New Roman" w:hAnsi="Times New Roman" w:cs="Times New Roman"/>
          <w:sz w:val="24"/>
          <w:szCs w:val="24"/>
          <w:lang w:eastAsia="ar-SA"/>
        </w:rPr>
        <w:t xml:space="preserve">Формирование представлений о себе, своих возможностях в ходе освоения учебного предмета </w:t>
      </w:r>
      <w:r w:rsidRPr="000B609D">
        <w:rPr>
          <w:rFonts w:ascii="Times New Roman" w:eastAsia="Times New Roman" w:hAnsi="Times New Roman" w:cs="Times New Roman"/>
          <w:i/>
          <w:sz w:val="24"/>
          <w:szCs w:val="24"/>
          <w:lang w:eastAsia="ar-SA"/>
        </w:rPr>
        <w:t>«Человек»</w:t>
      </w:r>
      <w:r w:rsidRPr="000B609D">
        <w:rPr>
          <w:rFonts w:ascii="Times New Roman" w:eastAsia="Times New Roman" w:hAnsi="Times New Roman" w:cs="Times New Roman"/>
          <w:sz w:val="24"/>
          <w:szCs w:val="24"/>
          <w:lang w:eastAsia="ar-SA"/>
        </w:rPr>
        <w:t xml:space="preserve"> (знания о человеке и практика личного взаимодействия с людьми) в рамках данной предметной области происходит с использованием средств, расширяющих представления и обогащающих жизненный опыт обучающихся, например, сенсорных средств, воздействующих на различные чувственные анализаторы и вызывающих положительные реакции обучающихся на окружающую действительность.</w:t>
      </w:r>
      <w:proofErr w:type="gramEnd"/>
      <w:r w:rsidRPr="000B609D">
        <w:rPr>
          <w:rFonts w:ascii="Times New Roman" w:eastAsia="Times New Roman" w:hAnsi="Times New Roman" w:cs="Times New Roman"/>
          <w:sz w:val="24"/>
          <w:szCs w:val="24"/>
          <w:lang w:eastAsia="ar-SA"/>
        </w:rPr>
        <w:t xml:space="preserve"> Важно, чтобы в образовательной организации имелся набор материалов и оборудования, позволяющий </w:t>
      </w:r>
      <w:proofErr w:type="gramStart"/>
      <w:r w:rsidRPr="000B609D">
        <w:rPr>
          <w:rFonts w:ascii="Times New Roman" w:eastAsia="Times New Roman" w:hAnsi="Times New Roman" w:cs="Times New Roman"/>
          <w:sz w:val="24"/>
          <w:szCs w:val="24"/>
          <w:lang w:eastAsia="ar-SA"/>
        </w:rPr>
        <w:t>обучающимся</w:t>
      </w:r>
      <w:proofErr w:type="gramEnd"/>
      <w:r w:rsidRPr="000B609D">
        <w:rPr>
          <w:rFonts w:ascii="Times New Roman" w:eastAsia="Times New Roman" w:hAnsi="Times New Roman" w:cs="Times New Roman"/>
          <w:sz w:val="24"/>
          <w:szCs w:val="24"/>
          <w:lang w:eastAsia="ar-SA"/>
        </w:rPr>
        <w:t xml:space="preserve"> осваивать навыки самообслуживания, доступной бытовой деятельности. Учебный предмет «Человек» предполагает использование широкого спектра демонстрационного учебного материала (фото, видео, рисунков), тематически </w:t>
      </w:r>
      <w:r w:rsidRPr="000B609D">
        <w:rPr>
          <w:rFonts w:ascii="Times New Roman" w:eastAsia="Times New Roman" w:hAnsi="Times New Roman" w:cs="Times New Roman"/>
          <w:sz w:val="24"/>
          <w:szCs w:val="24"/>
          <w:lang w:eastAsia="ar-SA"/>
        </w:rPr>
        <w:lastRenderedPageBreak/>
        <w:t>связанного с социальной жизнью человека, ближайшим окружением. Данные материалы могут использоваться как в печатном виде (книги, фото альбомы), так и в электронном (воспроизведение записи с носителя электронной информации). Для освоения социальных ролей и общепринятых правил в процессе обучения используются различные ролевые игры, для которых в арсенале учебно-дидактических средств необходимо иметь игрушки, игровые предметы и атрибуты, необходимые в игровой деятельности детей: мебель, посуда, транспорт, куклы, маски, костюмы и т.д.</w:t>
      </w:r>
    </w:p>
    <w:p w:rsidR="00DC3E03" w:rsidRPr="000B609D" w:rsidRDefault="00DC3E03" w:rsidP="000B609D">
      <w:pPr>
        <w:suppressAutoHyphens/>
        <w:spacing w:after="0" w:line="240" w:lineRule="auto"/>
        <w:ind w:firstLine="708"/>
        <w:jc w:val="both"/>
        <w:rPr>
          <w:rFonts w:ascii="Times New Roman" w:eastAsia="Times New Roman" w:hAnsi="Times New Roman" w:cs="Times New Roman"/>
          <w:sz w:val="24"/>
          <w:szCs w:val="24"/>
          <w:lang w:eastAsia="ar-SA"/>
        </w:rPr>
      </w:pPr>
      <w:r w:rsidRPr="000B609D">
        <w:rPr>
          <w:rFonts w:ascii="Times New Roman" w:eastAsia="Calibri" w:hAnsi="Times New Roman" w:cs="Times New Roman"/>
          <w:sz w:val="24"/>
          <w:szCs w:val="24"/>
        </w:rPr>
        <w:t xml:space="preserve">В </w:t>
      </w:r>
      <w:r w:rsidR="00F22991" w:rsidRPr="000B609D">
        <w:rPr>
          <w:rFonts w:ascii="Times New Roman" w:eastAsia="Calibri" w:hAnsi="Times New Roman" w:cs="Times New Roman"/>
          <w:sz w:val="24"/>
          <w:szCs w:val="24"/>
        </w:rPr>
        <w:t>МОУ ИРМО «Марковская СОШ»</w:t>
      </w:r>
      <w:r w:rsidR="00330EDB">
        <w:rPr>
          <w:rFonts w:ascii="Times New Roman" w:eastAsia="Calibri" w:hAnsi="Times New Roman" w:cs="Times New Roman"/>
          <w:sz w:val="24"/>
          <w:szCs w:val="24"/>
        </w:rPr>
        <w:t xml:space="preserve"> </w:t>
      </w:r>
      <w:r w:rsidRPr="000B609D">
        <w:rPr>
          <w:rFonts w:ascii="Times New Roman" w:eastAsia="Calibri" w:hAnsi="Times New Roman" w:cs="Times New Roman"/>
          <w:sz w:val="24"/>
          <w:szCs w:val="24"/>
        </w:rPr>
        <w:t>при реализации предметной области</w:t>
      </w:r>
      <w:r w:rsidR="002E5008">
        <w:rPr>
          <w:rFonts w:ascii="Times New Roman" w:eastAsia="Calibri" w:hAnsi="Times New Roman" w:cs="Times New Roman"/>
          <w:sz w:val="24"/>
          <w:szCs w:val="24"/>
        </w:rPr>
        <w:t xml:space="preserve"> </w:t>
      </w:r>
      <w:r w:rsidRPr="000B609D">
        <w:rPr>
          <w:rFonts w:ascii="Times New Roman" w:eastAsia="Calibri" w:hAnsi="Times New Roman" w:cs="Times New Roman"/>
          <w:i/>
          <w:sz w:val="24"/>
          <w:szCs w:val="24"/>
        </w:rPr>
        <w:t>«Человек»</w:t>
      </w:r>
      <w:r w:rsidRPr="000B609D">
        <w:rPr>
          <w:rFonts w:ascii="Times New Roman" w:eastAsia="Calibri" w:hAnsi="Times New Roman" w:cs="Times New Roman"/>
          <w:sz w:val="24"/>
          <w:szCs w:val="24"/>
        </w:rPr>
        <w:t xml:space="preserve"> используются: п</w:t>
      </w:r>
      <w:r w:rsidRPr="000B609D">
        <w:rPr>
          <w:rFonts w:ascii="Times New Roman" w:eastAsia="Times New Roman" w:hAnsi="Times New Roman" w:cs="Times New Roman"/>
          <w:sz w:val="24"/>
          <w:szCs w:val="24"/>
          <w:lang w:eastAsia="ar-SA"/>
        </w:rPr>
        <w:t>редметные и сюжетные картинки, фотографии с изображением членов семьи ребенка; семейный альбом, изображения контуров взрослых и детей для раскрашивания, вырезания, наклеивания, составления фотоколлажей и альбомов; зеркала настенные и индивидуальные.</w:t>
      </w:r>
    </w:p>
    <w:p w:rsidR="00DC3E03" w:rsidRPr="000B609D" w:rsidRDefault="00DC3E03" w:rsidP="000B609D">
      <w:pPr>
        <w:suppressAutoHyphens/>
        <w:spacing w:after="0" w:line="240" w:lineRule="auto"/>
        <w:ind w:firstLine="709"/>
        <w:jc w:val="both"/>
        <w:rPr>
          <w:rFonts w:ascii="Times New Roman" w:eastAsia="Times New Roman" w:hAnsi="Times New Roman" w:cs="Times New Roman"/>
          <w:sz w:val="24"/>
          <w:szCs w:val="24"/>
          <w:lang w:eastAsia="ar-SA"/>
        </w:rPr>
      </w:pPr>
      <w:r w:rsidRPr="000B609D">
        <w:rPr>
          <w:rFonts w:ascii="Times New Roman" w:eastAsia="Times New Roman" w:hAnsi="Times New Roman" w:cs="Times New Roman"/>
          <w:sz w:val="24"/>
          <w:szCs w:val="24"/>
          <w:lang w:eastAsia="ar-SA"/>
        </w:rPr>
        <w:t xml:space="preserve">Специальный учебный и дидактический материал необходим для образования обучающихся в предметной области </w:t>
      </w:r>
      <w:r w:rsidRPr="000B609D">
        <w:rPr>
          <w:rFonts w:ascii="Times New Roman" w:eastAsia="Times New Roman" w:hAnsi="Times New Roman" w:cs="Times New Roman"/>
          <w:sz w:val="24"/>
          <w:szCs w:val="24"/>
          <w:u w:val="single"/>
          <w:lang w:eastAsia="ar-SA"/>
        </w:rPr>
        <w:t>«Искусство».</w:t>
      </w:r>
      <w:r w:rsidRPr="000B609D">
        <w:rPr>
          <w:rFonts w:ascii="Times New Roman" w:eastAsia="Times New Roman" w:hAnsi="Times New Roman" w:cs="Times New Roman"/>
          <w:sz w:val="24"/>
          <w:szCs w:val="24"/>
          <w:lang w:eastAsia="ar-SA"/>
        </w:rPr>
        <w:t xml:space="preserve"> Освоение практики изобразительной деятельности, художественного ремесла и художественного творчества требует специальных и специфических инструментов (ножниц, кисточек и др.), позволяющих ребенку овладевать отдельными операциями в процессе совместных </w:t>
      </w:r>
      <w:proofErr w:type="gramStart"/>
      <w:r w:rsidRPr="000B609D">
        <w:rPr>
          <w:rFonts w:ascii="Times New Roman" w:eastAsia="Times New Roman" w:hAnsi="Times New Roman" w:cs="Times New Roman"/>
          <w:sz w:val="24"/>
          <w:szCs w:val="24"/>
          <w:lang w:eastAsia="ar-SA"/>
        </w:rPr>
        <w:t>со</w:t>
      </w:r>
      <w:proofErr w:type="gramEnd"/>
      <w:r w:rsidRPr="000B609D">
        <w:rPr>
          <w:rFonts w:ascii="Times New Roman" w:eastAsia="Times New Roman" w:hAnsi="Times New Roman" w:cs="Times New Roman"/>
          <w:sz w:val="24"/>
          <w:szCs w:val="24"/>
          <w:lang w:eastAsia="ar-SA"/>
        </w:rPr>
        <w:t xml:space="preserve"> взрослым действий. Кроме того, для занятий по </w:t>
      </w:r>
      <w:proofErr w:type="gramStart"/>
      <w:r w:rsidRPr="000B609D">
        <w:rPr>
          <w:rFonts w:ascii="Times New Roman" w:eastAsia="Times New Roman" w:hAnsi="Times New Roman" w:cs="Times New Roman"/>
          <w:sz w:val="24"/>
          <w:szCs w:val="24"/>
          <w:lang w:eastAsia="ar-SA"/>
        </w:rPr>
        <w:t>ИЗО</w:t>
      </w:r>
      <w:proofErr w:type="gramEnd"/>
      <w:r w:rsidRPr="000B609D">
        <w:rPr>
          <w:rFonts w:ascii="Times New Roman" w:eastAsia="Times New Roman" w:hAnsi="Times New Roman" w:cs="Times New Roman"/>
          <w:sz w:val="24"/>
          <w:szCs w:val="24"/>
          <w:lang w:eastAsia="ar-SA"/>
        </w:rPr>
        <w:t xml:space="preserve"> необходим большой объем расходных материалов (бумага, краски, пластилин, глина, клей и др.). Для развития изобразительной деятельности в доступные виды художественного ремесла (батик, керамика, ткачество, полиграфия и др.) необходимо безопасное оборудование для соответствующих мастерских.</w:t>
      </w:r>
    </w:p>
    <w:p w:rsidR="00DC3E03" w:rsidRPr="000B609D" w:rsidRDefault="00DC3E03" w:rsidP="000B609D">
      <w:pPr>
        <w:suppressAutoHyphens/>
        <w:spacing w:after="0" w:line="240" w:lineRule="auto"/>
        <w:ind w:firstLine="709"/>
        <w:jc w:val="both"/>
        <w:rPr>
          <w:rFonts w:ascii="Times New Roman" w:eastAsia="Times New Roman" w:hAnsi="Times New Roman" w:cs="Times New Roman"/>
          <w:bCs/>
          <w:sz w:val="24"/>
          <w:szCs w:val="24"/>
          <w:lang w:eastAsia="ar-SA"/>
        </w:rPr>
      </w:pPr>
      <w:r w:rsidRPr="000B609D">
        <w:rPr>
          <w:rFonts w:ascii="Times New Roman" w:eastAsia="Times New Roman" w:hAnsi="Times New Roman" w:cs="Times New Roman"/>
          <w:bCs/>
          <w:sz w:val="24"/>
          <w:szCs w:val="24"/>
          <w:lang w:eastAsia="ar-SA"/>
        </w:rPr>
        <w:t xml:space="preserve">Материально-техническое оснащение учебного предмета </w:t>
      </w:r>
      <w:r w:rsidRPr="000B609D">
        <w:rPr>
          <w:rFonts w:ascii="Times New Roman" w:eastAsia="Times New Roman" w:hAnsi="Times New Roman" w:cs="Times New Roman"/>
          <w:bCs/>
          <w:i/>
          <w:sz w:val="24"/>
          <w:szCs w:val="24"/>
          <w:lang w:eastAsia="ar-SA"/>
        </w:rPr>
        <w:t>«Изобразительная деятельность»</w:t>
      </w:r>
      <w:r w:rsidR="002E5008">
        <w:rPr>
          <w:rFonts w:ascii="Times New Roman" w:eastAsia="Times New Roman" w:hAnsi="Times New Roman" w:cs="Times New Roman"/>
          <w:bCs/>
          <w:i/>
          <w:sz w:val="24"/>
          <w:szCs w:val="24"/>
          <w:lang w:eastAsia="ar-SA"/>
        </w:rPr>
        <w:t xml:space="preserve"> </w:t>
      </w:r>
      <w:r w:rsidRPr="000B609D">
        <w:rPr>
          <w:rFonts w:ascii="Times New Roman" w:eastAsia="Times New Roman" w:hAnsi="Times New Roman" w:cs="Times New Roman"/>
          <w:bCs/>
          <w:sz w:val="24"/>
          <w:szCs w:val="24"/>
          <w:lang w:eastAsia="ar-SA"/>
        </w:rPr>
        <w:t>в</w:t>
      </w:r>
      <w:r w:rsidR="00F22991" w:rsidRPr="000B609D">
        <w:rPr>
          <w:rFonts w:ascii="Times New Roman" w:eastAsia="Calibri" w:hAnsi="Times New Roman" w:cs="Times New Roman"/>
          <w:sz w:val="24"/>
          <w:szCs w:val="24"/>
        </w:rPr>
        <w:t xml:space="preserve"> МОУ ИРМО «Марковская СОШ»</w:t>
      </w:r>
      <w:r w:rsidR="002E5008">
        <w:rPr>
          <w:rFonts w:ascii="Times New Roman" w:eastAsia="Calibri" w:hAnsi="Times New Roman" w:cs="Times New Roman"/>
          <w:sz w:val="24"/>
          <w:szCs w:val="24"/>
        </w:rPr>
        <w:t xml:space="preserve"> </w:t>
      </w:r>
      <w:r w:rsidRPr="000B609D">
        <w:rPr>
          <w:rFonts w:ascii="Times New Roman" w:eastAsia="Times New Roman" w:hAnsi="Times New Roman" w:cs="Times New Roman"/>
          <w:bCs/>
          <w:sz w:val="24"/>
          <w:szCs w:val="24"/>
          <w:lang w:eastAsia="ar-SA"/>
        </w:rPr>
        <w:t xml:space="preserve">предусматривает: </w:t>
      </w:r>
    </w:p>
    <w:p w:rsidR="00DC3E03" w:rsidRPr="000B609D" w:rsidRDefault="00DC3E03" w:rsidP="000B609D">
      <w:pPr>
        <w:numPr>
          <w:ilvl w:val="0"/>
          <w:numId w:val="62"/>
        </w:numPr>
        <w:suppressAutoHyphens/>
        <w:spacing w:after="0" w:line="240" w:lineRule="auto"/>
        <w:ind w:left="0" w:firstLine="709"/>
        <w:contextualSpacing/>
        <w:jc w:val="both"/>
        <w:rPr>
          <w:rFonts w:ascii="Times New Roman" w:eastAsia="Times New Roman" w:hAnsi="Times New Roman" w:cs="Times New Roman"/>
          <w:bCs/>
          <w:sz w:val="24"/>
          <w:szCs w:val="24"/>
          <w:lang w:eastAsia="ar-SA"/>
        </w:rPr>
      </w:pPr>
      <w:r w:rsidRPr="000B609D">
        <w:rPr>
          <w:rFonts w:ascii="Times New Roman" w:eastAsia="Times New Roman" w:hAnsi="Times New Roman" w:cs="Times New Roman"/>
          <w:bCs/>
          <w:sz w:val="24"/>
          <w:szCs w:val="24"/>
          <w:lang w:eastAsia="ar-SA"/>
        </w:rPr>
        <w:t>н</w:t>
      </w:r>
      <w:r w:rsidRPr="000B609D">
        <w:rPr>
          <w:rFonts w:ascii="Times New Roman" w:eastAsia="Times New Roman" w:hAnsi="Times New Roman" w:cs="Times New Roman"/>
          <w:sz w:val="24"/>
          <w:szCs w:val="24"/>
          <w:lang w:eastAsia="ar-SA"/>
        </w:rPr>
        <w:t>аборы инструментов для занятий изобразительной деятельностью, включающие кисти, ножницы (специализированные, для фигурного вырезания, для левой руки и др.), стеки, индивидуальные доски, пластиковые подложки и т.д.;</w:t>
      </w:r>
    </w:p>
    <w:p w:rsidR="00DC3E03" w:rsidRPr="000B609D" w:rsidRDefault="00DC3E03" w:rsidP="000B609D">
      <w:pPr>
        <w:numPr>
          <w:ilvl w:val="0"/>
          <w:numId w:val="62"/>
        </w:numPr>
        <w:suppressAutoHyphens/>
        <w:spacing w:after="0" w:line="240" w:lineRule="auto"/>
        <w:ind w:left="0" w:firstLine="709"/>
        <w:contextualSpacing/>
        <w:jc w:val="both"/>
        <w:rPr>
          <w:rFonts w:ascii="Times New Roman" w:eastAsia="Times New Roman" w:hAnsi="Times New Roman" w:cs="Times New Roman"/>
          <w:sz w:val="24"/>
          <w:szCs w:val="24"/>
          <w:lang w:eastAsia="ar-SA"/>
        </w:rPr>
      </w:pPr>
      <w:r w:rsidRPr="000B609D">
        <w:rPr>
          <w:rFonts w:ascii="Times New Roman" w:eastAsia="Times New Roman" w:hAnsi="Times New Roman" w:cs="Times New Roman"/>
          <w:bCs/>
          <w:sz w:val="24"/>
          <w:szCs w:val="24"/>
          <w:lang w:eastAsia="ar-SA"/>
        </w:rPr>
        <w:t>н</w:t>
      </w:r>
      <w:r w:rsidRPr="000B609D">
        <w:rPr>
          <w:rFonts w:ascii="Times New Roman" w:eastAsia="Times New Roman" w:hAnsi="Times New Roman" w:cs="Times New Roman"/>
          <w:sz w:val="24"/>
          <w:szCs w:val="24"/>
          <w:lang w:eastAsia="ar-SA"/>
        </w:rPr>
        <w:t>атуральные объекты, изображения (картинки, фотографии, пиктограммы) готовых изделий и операций по их изготовлению;</w:t>
      </w:r>
    </w:p>
    <w:p w:rsidR="00DC3E03" w:rsidRPr="000B609D" w:rsidRDefault="00DC3E03" w:rsidP="000B609D">
      <w:pPr>
        <w:numPr>
          <w:ilvl w:val="0"/>
          <w:numId w:val="62"/>
        </w:numPr>
        <w:suppressAutoHyphens/>
        <w:spacing w:after="0" w:line="240" w:lineRule="auto"/>
        <w:ind w:left="0" w:firstLine="709"/>
        <w:contextualSpacing/>
        <w:jc w:val="both"/>
        <w:rPr>
          <w:rFonts w:ascii="Times New Roman" w:eastAsia="Times New Roman" w:hAnsi="Times New Roman" w:cs="Times New Roman"/>
          <w:sz w:val="24"/>
          <w:szCs w:val="24"/>
          <w:lang w:eastAsia="ar-SA"/>
        </w:rPr>
      </w:pPr>
      <w:r w:rsidRPr="000B609D">
        <w:rPr>
          <w:rFonts w:ascii="Times New Roman" w:eastAsia="Times New Roman" w:hAnsi="Times New Roman" w:cs="Times New Roman"/>
          <w:bCs/>
          <w:sz w:val="24"/>
          <w:szCs w:val="24"/>
          <w:lang w:eastAsia="ar-SA"/>
        </w:rPr>
        <w:t>р</w:t>
      </w:r>
      <w:r w:rsidRPr="000B609D">
        <w:rPr>
          <w:rFonts w:ascii="Times New Roman" w:eastAsia="Times New Roman" w:hAnsi="Times New Roman" w:cs="Times New Roman"/>
          <w:sz w:val="24"/>
          <w:szCs w:val="24"/>
          <w:lang w:eastAsia="ar-SA"/>
        </w:rPr>
        <w:t xml:space="preserve">асходные материалы для </w:t>
      </w:r>
      <w:proofErr w:type="gramStart"/>
      <w:r w:rsidRPr="000B609D">
        <w:rPr>
          <w:rFonts w:ascii="Times New Roman" w:eastAsia="Times New Roman" w:hAnsi="Times New Roman" w:cs="Times New Roman"/>
          <w:sz w:val="24"/>
          <w:szCs w:val="24"/>
          <w:lang w:eastAsia="ar-SA"/>
        </w:rPr>
        <w:t>ИЗО</w:t>
      </w:r>
      <w:proofErr w:type="gramEnd"/>
      <w:r w:rsidRPr="000B609D">
        <w:rPr>
          <w:rFonts w:ascii="Times New Roman" w:eastAsia="Times New Roman" w:hAnsi="Times New Roman" w:cs="Times New Roman"/>
          <w:sz w:val="24"/>
          <w:szCs w:val="24"/>
          <w:lang w:eastAsia="ar-SA"/>
        </w:rPr>
        <w:t xml:space="preserve">: клей, бумага (цветная, цветной ватман и др.), карандаши (простые, цветные), мелки (пастель, восковые и др.), фломастеры, маркеры, краски (акварель, гуашь, акриловые краски), бумага разных размеров для рисования; </w:t>
      </w:r>
    </w:p>
    <w:p w:rsidR="00DC3E03" w:rsidRPr="000B609D" w:rsidRDefault="00DC3E03" w:rsidP="000B609D">
      <w:pPr>
        <w:numPr>
          <w:ilvl w:val="0"/>
          <w:numId w:val="62"/>
        </w:numPr>
        <w:suppressAutoHyphens/>
        <w:spacing w:after="0" w:line="240" w:lineRule="auto"/>
        <w:ind w:left="0" w:firstLine="709"/>
        <w:contextualSpacing/>
        <w:jc w:val="both"/>
        <w:rPr>
          <w:rFonts w:ascii="Times New Roman" w:eastAsia="Times New Roman" w:hAnsi="Times New Roman" w:cs="Times New Roman"/>
          <w:bCs/>
          <w:sz w:val="24"/>
          <w:szCs w:val="24"/>
          <w:lang w:eastAsia="ar-SA"/>
        </w:rPr>
      </w:pPr>
      <w:r w:rsidRPr="000B609D">
        <w:rPr>
          <w:rFonts w:ascii="Times New Roman" w:eastAsia="Times New Roman" w:hAnsi="Times New Roman" w:cs="Times New Roman"/>
          <w:sz w:val="24"/>
          <w:szCs w:val="24"/>
          <w:lang w:eastAsia="ar-SA"/>
        </w:rPr>
        <w:t>пластичные материал</w:t>
      </w:r>
      <w:proofErr w:type="gramStart"/>
      <w:r w:rsidRPr="000B609D">
        <w:rPr>
          <w:rFonts w:ascii="Times New Roman" w:eastAsia="Times New Roman" w:hAnsi="Times New Roman" w:cs="Times New Roman"/>
          <w:sz w:val="24"/>
          <w:szCs w:val="24"/>
          <w:lang w:eastAsia="ar-SA"/>
        </w:rPr>
        <w:t>ы(</w:t>
      </w:r>
      <w:proofErr w:type="gramEnd"/>
      <w:r w:rsidRPr="000B609D">
        <w:rPr>
          <w:rFonts w:ascii="Times New Roman" w:eastAsia="Times New Roman" w:hAnsi="Times New Roman" w:cs="Times New Roman"/>
          <w:sz w:val="24"/>
          <w:szCs w:val="24"/>
          <w:lang w:eastAsia="ar-SA"/>
        </w:rPr>
        <w:t xml:space="preserve">пластилин, соленое тесто) и др. </w:t>
      </w:r>
    </w:p>
    <w:p w:rsidR="00DC3E03" w:rsidRPr="000B609D" w:rsidRDefault="00DC3E03" w:rsidP="000B609D">
      <w:pPr>
        <w:suppressAutoHyphens/>
        <w:spacing w:after="0" w:line="240" w:lineRule="auto"/>
        <w:ind w:firstLine="709"/>
        <w:jc w:val="both"/>
        <w:rPr>
          <w:rFonts w:ascii="Times New Roman" w:eastAsia="Times New Roman" w:hAnsi="Times New Roman" w:cs="Times New Roman"/>
          <w:sz w:val="24"/>
          <w:szCs w:val="24"/>
          <w:lang w:eastAsia="ar-SA"/>
        </w:rPr>
      </w:pPr>
      <w:r w:rsidRPr="000B609D">
        <w:rPr>
          <w:rFonts w:ascii="Times New Roman" w:eastAsia="Times New Roman" w:hAnsi="Times New Roman" w:cs="Times New Roman"/>
          <w:sz w:val="24"/>
          <w:szCs w:val="24"/>
          <w:lang w:eastAsia="ar-SA"/>
        </w:rPr>
        <w:t>Занятия музыкой и театром важно обеспечить доступными музыкальными инструментами (маракас, бубен, барабан и др.), театральным реквизитом, оснастить актовый зал воспроизводящим, звукоусиливающим и осветительным оборудованием.</w:t>
      </w:r>
    </w:p>
    <w:p w:rsidR="00DC3E03" w:rsidRPr="000B609D" w:rsidRDefault="00DC3E03" w:rsidP="000B609D">
      <w:pPr>
        <w:suppressAutoHyphens/>
        <w:spacing w:after="0" w:line="240" w:lineRule="auto"/>
        <w:ind w:firstLine="708"/>
        <w:jc w:val="both"/>
        <w:rPr>
          <w:rFonts w:ascii="Times New Roman" w:eastAsia="Times New Roman" w:hAnsi="Times New Roman" w:cs="Times New Roman"/>
          <w:sz w:val="24"/>
          <w:szCs w:val="24"/>
          <w:lang w:eastAsia="ru-RU"/>
        </w:rPr>
      </w:pPr>
      <w:r w:rsidRPr="000B609D">
        <w:rPr>
          <w:rFonts w:ascii="Times New Roman" w:eastAsia="Times New Roman" w:hAnsi="Times New Roman" w:cs="Times New Roman"/>
          <w:sz w:val="24"/>
          <w:szCs w:val="24"/>
          <w:lang w:eastAsia="ar-SA"/>
        </w:rPr>
        <w:t xml:space="preserve">Материально-техническое оснащение учебного предмета </w:t>
      </w:r>
      <w:r w:rsidRPr="000B609D">
        <w:rPr>
          <w:rFonts w:ascii="Times New Roman" w:eastAsia="Times New Roman" w:hAnsi="Times New Roman" w:cs="Times New Roman"/>
          <w:i/>
          <w:sz w:val="24"/>
          <w:szCs w:val="24"/>
          <w:lang w:eastAsia="ar-SA"/>
        </w:rPr>
        <w:t>«Музыка и движение»</w:t>
      </w:r>
      <w:r w:rsidR="002E5008">
        <w:rPr>
          <w:rFonts w:ascii="Times New Roman" w:eastAsia="Times New Roman" w:hAnsi="Times New Roman" w:cs="Times New Roman"/>
          <w:i/>
          <w:sz w:val="24"/>
          <w:szCs w:val="24"/>
          <w:lang w:eastAsia="ar-SA"/>
        </w:rPr>
        <w:t xml:space="preserve"> </w:t>
      </w:r>
      <w:r w:rsidRPr="000B609D">
        <w:rPr>
          <w:rFonts w:ascii="Times New Roman" w:eastAsia="Times New Roman" w:hAnsi="Times New Roman" w:cs="Times New Roman"/>
          <w:bCs/>
          <w:sz w:val="24"/>
          <w:szCs w:val="24"/>
          <w:lang w:eastAsia="ar-SA"/>
        </w:rPr>
        <w:t>в</w:t>
      </w:r>
      <w:r w:rsidR="002E5008">
        <w:rPr>
          <w:rFonts w:ascii="Times New Roman" w:eastAsia="Times New Roman" w:hAnsi="Times New Roman" w:cs="Times New Roman"/>
          <w:bCs/>
          <w:sz w:val="24"/>
          <w:szCs w:val="24"/>
          <w:lang w:eastAsia="ar-SA"/>
        </w:rPr>
        <w:t xml:space="preserve"> </w:t>
      </w:r>
      <w:r w:rsidR="003727C7" w:rsidRPr="000B609D">
        <w:rPr>
          <w:rFonts w:ascii="Times New Roman" w:eastAsia="Calibri" w:hAnsi="Times New Roman" w:cs="Times New Roman"/>
          <w:sz w:val="24"/>
          <w:szCs w:val="24"/>
        </w:rPr>
        <w:t>МОУ ИРМО «Марковская СОШ»</w:t>
      </w:r>
      <w:r w:rsidR="002E5008">
        <w:rPr>
          <w:rFonts w:ascii="Times New Roman" w:eastAsia="Calibri" w:hAnsi="Times New Roman" w:cs="Times New Roman"/>
          <w:sz w:val="24"/>
          <w:szCs w:val="24"/>
        </w:rPr>
        <w:t xml:space="preserve"> </w:t>
      </w:r>
      <w:r w:rsidRPr="000B609D">
        <w:rPr>
          <w:rFonts w:ascii="Times New Roman" w:eastAsia="Times New Roman" w:hAnsi="Times New Roman" w:cs="Times New Roman"/>
          <w:sz w:val="24"/>
          <w:szCs w:val="24"/>
          <w:lang w:eastAsia="ar-SA"/>
        </w:rPr>
        <w:t>включает следующий</w:t>
      </w:r>
      <w:r w:rsidR="002E5008">
        <w:rPr>
          <w:rFonts w:ascii="Times New Roman" w:eastAsia="Times New Roman" w:hAnsi="Times New Roman" w:cs="Times New Roman"/>
          <w:sz w:val="24"/>
          <w:szCs w:val="24"/>
          <w:lang w:eastAsia="ar-SA"/>
        </w:rPr>
        <w:t xml:space="preserve"> </w:t>
      </w:r>
      <w:r w:rsidRPr="000B609D">
        <w:rPr>
          <w:rFonts w:ascii="Times New Roman" w:eastAsia="Times New Roman" w:hAnsi="Times New Roman" w:cs="Times New Roman"/>
          <w:sz w:val="24"/>
          <w:szCs w:val="24"/>
          <w:lang w:eastAsia="ru-RU"/>
        </w:rPr>
        <w:t xml:space="preserve">дидактический материал: </w:t>
      </w:r>
    </w:p>
    <w:p w:rsidR="00DC3E03" w:rsidRPr="000B609D" w:rsidRDefault="00DC3E03" w:rsidP="000B609D">
      <w:pPr>
        <w:numPr>
          <w:ilvl w:val="0"/>
          <w:numId w:val="62"/>
        </w:numPr>
        <w:suppressAutoHyphens/>
        <w:spacing w:after="0" w:line="240" w:lineRule="auto"/>
        <w:ind w:left="0" w:firstLine="709"/>
        <w:contextualSpacing/>
        <w:jc w:val="both"/>
        <w:rPr>
          <w:rFonts w:ascii="Times New Roman" w:eastAsia="Times New Roman" w:hAnsi="Times New Roman" w:cs="Times New Roman"/>
          <w:sz w:val="24"/>
          <w:szCs w:val="24"/>
          <w:lang w:eastAsia="ru-RU"/>
        </w:rPr>
      </w:pPr>
      <w:proofErr w:type="gramStart"/>
      <w:r w:rsidRPr="000B609D">
        <w:rPr>
          <w:rFonts w:ascii="Times New Roman" w:eastAsia="Times New Roman" w:hAnsi="Times New Roman" w:cs="Times New Roman"/>
          <w:sz w:val="24"/>
          <w:szCs w:val="24"/>
          <w:lang w:eastAsia="ru-RU"/>
        </w:rPr>
        <w:t xml:space="preserve">изображения (картинки, фото) музыкальных инструментов, оркестров; портреты композиторов; альбомы с демонстрационным материалом, составленным в соответствии с тематическими линиями учебной программы; карточки для определения содержания музыкального произведения; платки, флажки, ленты, обручи, а также игрушки-куклы, игрушки-животные и др.; </w:t>
      </w:r>
      <w:proofErr w:type="gramEnd"/>
    </w:p>
    <w:p w:rsidR="00DC3E03" w:rsidRPr="000B609D" w:rsidRDefault="00DC3E03" w:rsidP="000B609D">
      <w:pPr>
        <w:numPr>
          <w:ilvl w:val="0"/>
          <w:numId w:val="62"/>
        </w:numPr>
        <w:suppressAutoHyphens/>
        <w:spacing w:after="0" w:line="240" w:lineRule="auto"/>
        <w:ind w:left="0" w:firstLine="709"/>
        <w:contextualSpacing/>
        <w:jc w:val="both"/>
        <w:rPr>
          <w:rFonts w:ascii="Times New Roman" w:eastAsia="Times New Roman" w:hAnsi="Times New Roman" w:cs="Times New Roman"/>
          <w:sz w:val="24"/>
          <w:szCs w:val="24"/>
          <w:lang w:eastAsia="ar-SA"/>
        </w:rPr>
      </w:pPr>
      <w:r w:rsidRPr="000B609D">
        <w:rPr>
          <w:rFonts w:ascii="Times New Roman" w:eastAsia="Times New Roman" w:hAnsi="Times New Roman" w:cs="Times New Roman"/>
          <w:sz w:val="24"/>
          <w:szCs w:val="24"/>
          <w:lang w:eastAsia="ru-RU"/>
        </w:rPr>
        <w:t xml:space="preserve">музыкальные инструменты: фортепиано, гитара, бубны, маракасы, ложки, </w:t>
      </w:r>
      <w:proofErr w:type="spellStart"/>
      <w:r w:rsidRPr="000B609D">
        <w:rPr>
          <w:rFonts w:ascii="Times New Roman" w:eastAsia="Times New Roman" w:hAnsi="Times New Roman" w:cs="Times New Roman"/>
          <w:sz w:val="24"/>
          <w:szCs w:val="24"/>
          <w:lang w:eastAsia="ru-RU"/>
        </w:rPr>
        <w:t>трещетки</w:t>
      </w:r>
      <w:proofErr w:type="spellEnd"/>
      <w:r w:rsidRPr="000B609D">
        <w:rPr>
          <w:rFonts w:ascii="Times New Roman" w:eastAsia="Times New Roman" w:hAnsi="Times New Roman" w:cs="Times New Roman"/>
          <w:sz w:val="24"/>
          <w:szCs w:val="24"/>
          <w:lang w:eastAsia="ru-RU"/>
        </w:rPr>
        <w:t>, колокольчики;</w:t>
      </w:r>
    </w:p>
    <w:p w:rsidR="00DC3E03" w:rsidRPr="000B609D" w:rsidRDefault="00DC3E03" w:rsidP="000B609D">
      <w:pPr>
        <w:numPr>
          <w:ilvl w:val="0"/>
          <w:numId w:val="62"/>
        </w:numPr>
        <w:suppressAutoHyphens/>
        <w:spacing w:after="0" w:line="240" w:lineRule="auto"/>
        <w:ind w:left="0" w:firstLine="709"/>
        <w:contextualSpacing/>
        <w:jc w:val="both"/>
        <w:rPr>
          <w:rFonts w:ascii="Times New Roman" w:eastAsia="Times New Roman" w:hAnsi="Times New Roman" w:cs="Times New Roman"/>
          <w:sz w:val="24"/>
          <w:szCs w:val="24"/>
          <w:lang w:eastAsia="ar-SA"/>
        </w:rPr>
      </w:pPr>
      <w:proofErr w:type="gramStart"/>
      <w:r w:rsidRPr="000B609D">
        <w:rPr>
          <w:rFonts w:ascii="Times New Roman" w:eastAsia="Times New Roman" w:hAnsi="Times New Roman" w:cs="Times New Roman"/>
          <w:sz w:val="24"/>
          <w:szCs w:val="24"/>
          <w:lang w:eastAsia="ru-RU"/>
        </w:rPr>
        <w:t xml:space="preserve">оборудование: музыкальный центр, </w:t>
      </w:r>
      <w:r w:rsidR="0037615C" w:rsidRPr="000B609D">
        <w:rPr>
          <w:rFonts w:ascii="Times New Roman" w:eastAsia="Times New Roman" w:hAnsi="Times New Roman" w:cs="Times New Roman"/>
          <w:sz w:val="24"/>
          <w:szCs w:val="24"/>
          <w:lang w:eastAsia="ru-RU"/>
        </w:rPr>
        <w:t>а</w:t>
      </w:r>
      <w:r w:rsidRPr="000B609D">
        <w:rPr>
          <w:rFonts w:ascii="Times New Roman" w:eastAsia="Times New Roman" w:hAnsi="Times New Roman" w:cs="Times New Roman"/>
          <w:sz w:val="24"/>
          <w:szCs w:val="24"/>
          <w:lang w:eastAsia="ru-RU"/>
        </w:rPr>
        <w:t>удиозаписи, видеофильмы, презентации (записи со звучанием музыкальных инструментов и музыкантов, играющих на различных инструментах, оркестровых коллективов; фрагментов из оперных спектаклей, мюзиклов, балетов, концертов разной по жанру музыки), текст песен.</w:t>
      </w:r>
      <w:proofErr w:type="gramEnd"/>
    </w:p>
    <w:p w:rsidR="00DC3E03" w:rsidRPr="000B609D" w:rsidRDefault="00DC3E03" w:rsidP="000B609D">
      <w:pPr>
        <w:suppressAutoHyphens/>
        <w:spacing w:after="0" w:line="240" w:lineRule="auto"/>
        <w:ind w:firstLine="709"/>
        <w:jc w:val="both"/>
        <w:rPr>
          <w:rFonts w:ascii="Times New Roman" w:eastAsia="Times New Roman" w:hAnsi="Times New Roman" w:cs="Times New Roman"/>
          <w:sz w:val="24"/>
          <w:szCs w:val="24"/>
          <w:lang w:eastAsia="ar-SA"/>
        </w:rPr>
      </w:pPr>
      <w:r w:rsidRPr="000B609D">
        <w:rPr>
          <w:rFonts w:ascii="Times New Roman" w:eastAsia="Times New Roman" w:hAnsi="Times New Roman" w:cs="Times New Roman"/>
          <w:sz w:val="24"/>
          <w:szCs w:val="24"/>
          <w:lang w:eastAsia="ar-SA"/>
        </w:rPr>
        <w:t xml:space="preserve">Предметная область </w:t>
      </w:r>
      <w:r w:rsidRPr="000B609D">
        <w:rPr>
          <w:rFonts w:ascii="Times New Roman" w:eastAsia="Times New Roman" w:hAnsi="Times New Roman" w:cs="Times New Roman"/>
          <w:sz w:val="24"/>
          <w:szCs w:val="24"/>
          <w:u w:val="single"/>
          <w:lang w:eastAsia="ar-SA"/>
        </w:rPr>
        <w:t>«Физическая культура»</w:t>
      </w:r>
      <w:r w:rsidRPr="000B609D">
        <w:rPr>
          <w:rFonts w:ascii="Times New Roman" w:eastAsia="Times New Roman" w:hAnsi="Times New Roman" w:cs="Times New Roman"/>
          <w:sz w:val="24"/>
          <w:szCs w:val="24"/>
          <w:lang w:eastAsia="ar-SA"/>
        </w:rPr>
        <w:t xml:space="preserve"> должна обеспечивать </w:t>
      </w:r>
      <w:proofErr w:type="gramStart"/>
      <w:r w:rsidRPr="000B609D">
        <w:rPr>
          <w:rFonts w:ascii="Times New Roman" w:eastAsia="Times New Roman" w:hAnsi="Times New Roman" w:cs="Times New Roman"/>
          <w:sz w:val="24"/>
          <w:szCs w:val="24"/>
          <w:lang w:eastAsia="ar-SA"/>
        </w:rPr>
        <w:t>обучающимся</w:t>
      </w:r>
      <w:proofErr w:type="gramEnd"/>
      <w:r w:rsidRPr="000B609D">
        <w:rPr>
          <w:rFonts w:ascii="Times New Roman" w:eastAsia="Times New Roman" w:hAnsi="Times New Roman" w:cs="Times New Roman"/>
          <w:sz w:val="24"/>
          <w:szCs w:val="24"/>
          <w:lang w:eastAsia="ar-SA"/>
        </w:rPr>
        <w:t xml:space="preserve"> возможность физического самосовершенствования, даже если их физический статус значительно ниже общепринятой нормы. </w:t>
      </w:r>
      <w:proofErr w:type="gramStart"/>
      <w:r w:rsidRPr="000B609D">
        <w:rPr>
          <w:rFonts w:ascii="Times New Roman" w:eastAsia="Times New Roman" w:hAnsi="Times New Roman" w:cs="Times New Roman"/>
          <w:sz w:val="24"/>
          <w:szCs w:val="24"/>
          <w:lang w:eastAsia="ar-SA"/>
        </w:rPr>
        <w:t>Для этого оснащение физкультурных залов должно предусматривать специальное адаптированное (</w:t>
      </w:r>
      <w:proofErr w:type="spellStart"/>
      <w:r w:rsidRPr="000B609D">
        <w:rPr>
          <w:rFonts w:ascii="Times New Roman" w:eastAsia="Times New Roman" w:hAnsi="Times New Roman" w:cs="Times New Roman"/>
          <w:sz w:val="24"/>
          <w:szCs w:val="24"/>
          <w:lang w:eastAsia="ar-SA"/>
        </w:rPr>
        <w:t>ассистивное</w:t>
      </w:r>
      <w:proofErr w:type="spellEnd"/>
      <w:r w:rsidRPr="000B609D">
        <w:rPr>
          <w:rFonts w:ascii="Times New Roman" w:eastAsia="Times New Roman" w:hAnsi="Times New Roman" w:cs="Times New Roman"/>
          <w:sz w:val="24"/>
          <w:szCs w:val="24"/>
          <w:lang w:eastAsia="ar-SA"/>
        </w:rPr>
        <w:t>) оборудование для обучающихся с различными нарушениями развития, включая тренажеры, велосипеды,  ортопедические приспособления и др.</w:t>
      </w:r>
      <w:proofErr w:type="gramEnd"/>
    </w:p>
    <w:p w:rsidR="00DC3E03" w:rsidRPr="000B609D" w:rsidRDefault="00DC3E03" w:rsidP="000B609D">
      <w:pPr>
        <w:suppressAutoHyphens/>
        <w:spacing w:after="0" w:line="240" w:lineRule="auto"/>
        <w:ind w:firstLine="708"/>
        <w:jc w:val="both"/>
        <w:rPr>
          <w:rFonts w:ascii="Times New Roman" w:eastAsia="Times New Roman" w:hAnsi="Times New Roman" w:cs="Times New Roman"/>
          <w:sz w:val="24"/>
          <w:szCs w:val="24"/>
          <w:lang w:eastAsia="ar-SA"/>
        </w:rPr>
      </w:pPr>
      <w:r w:rsidRPr="000B609D">
        <w:rPr>
          <w:rFonts w:ascii="Times New Roman" w:eastAsia="Times New Roman" w:hAnsi="Times New Roman" w:cs="Times New Roman"/>
          <w:sz w:val="24"/>
          <w:szCs w:val="24"/>
          <w:lang w:eastAsia="ar-SA"/>
        </w:rPr>
        <w:t xml:space="preserve">Материально-техническое оснащение учебного предмета </w:t>
      </w:r>
      <w:r w:rsidRPr="000B609D">
        <w:rPr>
          <w:rFonts w:ascii="Times New Roman" w:eastAsia="Times New Roman" w:hAnsi="Times New Roman" w:cs="Times New Roman"/>
          <w:bCs/>
          <w:i/>
          <w:sz w:val="24"/>
          <w:szCs w:val="24"/>
          <w:lang w:eastAsia="ar-SA"/>
        </w:rPr>
        <w:t>«Адаптивная физкультура»</w:t>
      </w:r>
      <w:r w:rsidR="002317A7">
        <w:rPr>
          <w:rFonts w:ascii="Times New Roman" w:eastAsia="Times New Roman" w:hAnsi="Times New Roman" w:cs="Times New Roman"/>
          <w:bCs/>
          <w:i/>
          <w:sz w:val="24"/>
          <w:szCs w:val="24"/>
          <w:lang w:eastAsia="ar-SA"/>
        </w:rPr>
        <w:t xml:space="preserve"> </w:t>
      </w:r>
      <w:r w:rsidRPr="000B609D">
        <w:rPr>
          <w:rFonts w:ascii="Times New Roman" w:eastAsia="Times New Roman" w:hAnsi="Times New Roman" w:cs="Times New Roman"/>
          <w:bCs/>
          <w:sz w:val="24"/>
          <w:szCs w:val="24"/>
          <w:lang w:eastAsia="ar-SA"/>
        </w:rPr>
        <w:t>в</w:t>
      </w:r>
      <w:r w:rsidR="002317A7">
        <w:rPr>
          <w:rFonts w:ascii="Times New Roman" w:eastAsia="Times New Roman" w:hAnsi="Times New Roman" w:cs="Times New Roman"/>
          <w:bCs/>
          <w:sz w:val="24"/>
          <w:szCs w:val="24"/>
          <w:lang w:eastAsia="ar-SA"/>
        </w:rPr>
        <w:t xml:space="preserve"> </w:t>
      </w:r>
      <w:r w:rsidR="003727C7" w:rsidRPr="000B609D">
        <w:rPr>
          <w:rFonts w:ascii="Times New Roman" w:eastAsia="Calibri" w:hAnsi="Times New Roman" w:cs="Times New Roman"/>
          <w:sz w:val="24"/>
          <w:szCs w:val="24"/>
        </w:rPr>
        <w:t>МОУ ИРМО «Марковская СОШ»</w:t>
      </w:r>
      <w:r w:rsidR="002317A7">
        <w:rPr>
          <w:rFonts w:ascii="Times New Roman" w:eastAsia="Calibri" w:hAnsi="Times New Roman" w:cs="Times New Roman"/>
          <w:sz w:val="24"/>
          <w:szCs w:val="24"/>
        </w:rPr>
        <w:t xml:space="preserve"> </w:t>
      </w:r>
      <w:r w:rsidRPr="000B609D">
        <w:rPr>
          <w:rFonts w:ascii="Times New Roman" w:eastAsia="Times New Roman" w:hAnsi="Times New Roman" w:cs="Times New Roman"/>
          <w:sz w:val="24"/>
          <w:szCs w:val="24"/>
          <w:lang w:eastAsia="ar-SA"/>
        </w:rPr>
        <w:t xml:space="preserve">включает: </w:t>
      </w:r>
    </w:p>
    <w:p w:rsidR="00DC3E03" w:rsidRPr="000B609D" w:rsidRDefault="00DC3E03" w:rsidP="000B609D">
      <w:pPr>
        <w:numPr>
          <w:ilvl w:val="0"/>
          <w:numId w:val="62"/>
        </w:numPr>
        <w:suppressAutoHyphens/>
        <w:spacing w:after="0" w:line="240" w:lineRule="auto"/>
        <w:ind w:left="0" w:firstLine="709"/>
        <w:contextualSpacing/>
        <w:jc w:val="both"/>
        <w:rPr>
          <w:rFonts w:ascii="Times New Roman" w:eastAsia="Times New Roman" w:hAnsi="Times New Roman" w:cs="Times New Roman"/>
          <w:sz w:val="24"/>
          <w:szCs w:val="24"/>
          <w:lang w:eastAsia="ar-SA"/>
        </w:rPr>
      </w:pPr>
      <w:r w:rsidRPr="000B609D">
        <w:rPr>
          <w:rFonts w:ascii="Times New Roman" w:eastAsia="Times New Roman" w:hAnsi="Times New Roman" w:cs="Times New Roman"/>
          <w:sz w:val="24"/>
          <w:szCs w:val="24"/>
          <w:lang w:eastAsia="ru-RU"/>
        </w:rPr>
        <w:lastRenderedPageBreak/>
        <w:t>дидактический материал: альбомы с демонстрационным материалом в соответствии с темами занятий;</w:t>
      </w:r>
    </w:p>
    <w:p w:rsidR="00BB3312" w:rsidRDefault="00DC3E03" w:rsidP="000B609D">
      <w:pPr>
        <w:numPr>
          <w:ilvl w:val="0"/>
          <w:numId w:val="62"/>
        </w:numPr>
        <w:suppressAutoHyphens/>
        <w:spacing w:after="0" w:line="240" w:lineRule="auto"/>
        <w:ind w:left="0" w:firstLine="709"/>
        <w:contextualSpacing/>
        <w:jc w:val="both"/>
        <w:rPr>
          <w:rFonts w:ascii="Times New Roman" w:hAnsi="Times New Roman" w:cs="Times New Roman"/>
          <w:sz w:val="24"/>
          <w:szCs w:val="24"/>
        </w:rPr>
      </w:pPr>
      <w:proofErr w:type="gramStart"/>
      <w:r w:rsidRPr="000B609D">
        <w:rPr>
          <w:rFonts w:ascii="Times New Roman" w:eastAsia="Times New Roman" w:hAnsi="Times New Roman" w:cs="Times New Roman"/>
          <w:sz w:val="24"/>
          <w:szCs w:val="24"/>
          <w:lang w:eastAsia="ru-RU"/>
        </w:rPr>
        <w:t>спортивный инвентарь: маты, гимнастические мячи разного диаметра, гимнастические скамейки, гимнастические лестницы, обручи, кегли, футбольные, волейбольные, баскетбольные мячи</w:t>
      </w:r>
      <w:r w:rsidR="0037615C" w:rsidRPr="000B609D">
        <w:rPr>
          <w:rFonts w:ascii="Times New Roman" w:eastAsia="Times New Roman" w:hAnsi="Times New Roman" w:cs="Times New Roman"/>
          <w:sz w:val="24"/>
          <w:szCs w:val="24"/>
          <w:lang w:eastAsia="ru-RU"/>
        </w:rPr>
        <w:t>.</w:t>
      </w:r>
      <w:proofErr w:type="gramEnd"/>
    </w:p>
    <w:p w:rsidR="00BB3312" w:rsidRPr="00431BD6" w:rsidRDefault="00BB3312" w:rsidP="00431B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431BD6">
        <w:rPr>
          <w:rFonts w:ascii="Times New Roman" w:hAnsi="Times New Roman" w:cs="Times New Roman"/>
          <w:sz w:val="24"/>
          <w:szCs w:val="24"/>
        </w:rPr>
        <w:t xml:space="preserve">Организация управления реализацией </w:t>
      </w:r>
      <w:r w:rsidR="00431BD6" w:rsidRPr="00431BD6">
        <w:rPr>
          <w:rFonts w:ascii="Times New Roman" w:hAnsi="Times New Roman" w:cs="Times New Roman"/>
          <w:sz w:val="24"/>
          <w:szCs w:val="24"/>
        </w:rPr>
        <w:t>А</w:t>
      </w:r>
      <w:r w:rsidRPr="00431BD6">
        <w:rPr>
          <w:rFonts w:ascii="Times New Roman" w:hAnsi="Times New Roman" w:cs="Times New Roman"/>
          <w:sz w:val="24"/>
          <w:szCs w:val="24"/>
        </w:rPr>
        <w:t xml:space="preserve">ООП </w:t>
      </w:r>
      <w:r w:rsidR="00431BD6" w:rsidRPr="00431BD6">
        <w:rPr>
          <w:rFonts w:ascii="Times New Roman" w:hAnsi="Times New Roman" w:cs="Times New Roman"/>
          <w:sz w:val="24"/>
          <w:szCs w:val="24"/>
        </w:rPr>
        <w:t xml:space="preserve">образования </w:t>
      </w:r>
      <w:proofErr w:type="gramStart"/>
      <w:r w:rsidR="00431BD6" w:rsidRPr="00431BD6">
        <w:rPr>
          <w:rFonts w:ascii="Times New Roman" w:hAnsi="Times New Roman" w:cs="Times New Roman"/>
          <w:sz w:val="24"/>
          <w:szCs w:val="24"/>
        </w:rPr>
        <w:t>обучающихся</w:t>
      </w:r>
      <w:proofErr w:type="gramEnd"/>
      <w:r w:rsidR="00431BD6" w:rsidRPr="00431BD6">
        <w:rPr>
          <w:rFonts w:ascii="Times New Roman" w:hAnsi="Times New Roman" w:cs="Times New Roman"/>
          <w:sz w:val="24"/>
          <w:szCs w:val="24"/>
        </w:rPr>
        <w:t xml:space="preserve"> с умственной отсталостью (интеллектуальными нарушениями)</w:t>
      </w:r>
      <w:r w:rsidRPr="00431BD6">
        <w:rPr>
          <w:rFonts w:ascii="Times New Roman" w:hAnsi="Times New Roman" w:cs="Times New Roman"/>
          <w:sz w:val="24"/>
          <w:szCs w:val="24"/>
        </w:rPr>
        <w:t xml:space="preserve"> «МОУ ИРМО «Марковская СОШ» подробно представлена в (приложении №</w:t>
      </w:r>
      <w:r w:rsidR="00431BD6" w:rsidRPr="00431BD6">
        <w:rPr>
          <w:rFonts w:ascii="Times New Roman" w:hAnsi="Times New Roman" w:cs="Times New Roman"/>
          <w:sz w:val="24"/>
          <w:szCs w:val="24"/>
        </w:rPr>
        <w:t>6</w:t>
      </w:r>
      <w:r w:rsidRPr="00431BD6">
        <w:rPr>
          <w:rFonts w:ascii="Times New Roman" w:hAnsi="Times New Roman" w:cs="Times New Roman"/>
          <w:sz w:val="24"/>
          <w:szCs w:val="24"/>
        </w:rPr>
        <w:t xml:space="preserve"> Дорожная карта </w:t>
      </w:r>
      <w:r w:rsidR="00431BD6" w:rsidRPr="00431BD6">
        <w:rPr>
          <w:rFonts w:ascii="Times New Roman" w:hAnsi="Times New Roman" w:cs="Times New Roman"/>
          <w:sz w:val="24"/>
          <w:szCs w:val="24"/>
        </w:rPr>
        <w:t xml:space="preserve">по обеспечению введения федерального государственного образовательного стандарта образования обучающихся с умственной отсталостью (интеллектуальными нарушениями) на 2016-2017 учебный год </w:t>
      </w:r>
      <w:r w:rsidRPr="00431BD6">
        <w:rPr>
          <w:rFonts w:ascii="Times New Roman" w:hAnsi="Times New Roman" w:cs="Times New Roman"/>
          <w:sz w:val="24"/>
          <w:szCs w:val="24"/>
        </w:rPr>
        <w:t>«МОУ ИРМО «Марковская СОШ»).</w:t>
      </w:r>
    </w:p>
    <w:p w:rsidR="006C280D" w:rsidRPr="00431BD6" w:rsidRDefault="006C280D" w:rsidP="00BB3312">
      <w:pPr>
        <w:tabs>
          <w:tab w:val="left" w:pos="1245"/>
        </w:tabs>
        <w:rPr>
          <w:rFonts w:ascii="Times New Roman" w:hAnsi="Times New Roman" w:cs="Times New Roman"/>
          <w:sz w:val="24"/>
          <w:szCs w:val="24"/>
        </w:rPr>
      </w:pPr>
    </w:p>
    <w:sectPr w:rsidR="006C280D" w:rsidRPr="00431BD6" w:rsidSect="00D04E10">
      <w:footerReference w:type="default" r:id="rId11"/>
      <w:pgSz w:w="11906" w:h="16838" w:code="9"/>
      <w:pgMar w:top="720" w:right="720" w:bottom="720" w:left="72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6332" w:rsidRDefault="00276332">
      <w:pPr>
        <w:spacing w:after="0" w:line="240" w:lineRule="auto"/>
      </w:pPr>
      <w:r>
        <w:separator/>
      </w:r>
    </w:p>
  </w:endnote>
  <w:endnote w:type="continuationSeparator" w:id="0">
    <w:p w:rsidR="00276332" w:rsidRDefault="002763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20002A87" w:usb1="00000000" w:usb2="00000000" w:usb3="00000000" w:csb0="000001FF" w:csb1="00000000"/>
  </w:font>
  <w:font w:name="CordiaUPC">
    <w:charset w:val="00"/>
    <w:family w:val="swiss"/>
    <w:pitch w:val="variable"/>
    <w:sig w:usb0="81000003" w:usb1="00000000" w:usb2="00000000" w:usb3="00000000" w:csb0="00010001" w:csb1="00000000"/>
  </w:font>
  <w:font w:name="Arial Unicode MS">
    <w:panose1 w:val="020B0604020202020204"/>
    <w:charset w:val="80"/>
    <w:family w:val="swiss"/>
    <w:pitch w:val="variable"/>
    <w:sig w:usb0="F7FFAFFF" w:usb1="E9DFFFFF" w:usb2="0000003F" w:usb3="00000000" w:csb0="003F01FF" w:csb1="00000000"/>
  </w:font>
  <w:font w:name="PragmaticaC">
    <w:altName w:val="Courier New"/>
    <w:panose1 w:val="00000000000000000000"/>
    <w:charset w:val="CC"/>
    <w:family w:val="decorative"/>
    <w:notTrueType/>
    <w:pitch w:val="variable"/>
    <w:sig w:usb0="00000001" w:usb1="00000000" w:usb2="00000000" w:usb3="00000000" w:csb0="00000005"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FuturisC">
    <w:altName w:val="Courier New"/>
    <w:panose1 w:val="00000000000000000000"/>
    <w:charset w:val="CC"/>
    <w:family w:val="decorative"/>
    <w:notTrueType/>
    <w:pitch w:val="variable"/>
    <w:sig w:usb0="00000203" w:usb1="00000000" w:usb2="00000000" w:usb3="00000000" w:csb0="00000005" w:csb1="00000000"/>
  </w:font>
  <w:font w:name="Franklin Gothic Heavy">
    <w:panose1 w:val="020B09030201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Minion Pro">
    <w:altName w:val="Times New Roman"/>
    <w:panose1 w:val="00000000000000000000"/>
    <w:charset w:val="00"/>
    <w:family w:val="roman"/>
    <w:notTrueType/>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Gothic">
    <w:altName w:val="ＭＳ ゴシック"/>
    <w:panose1 w:val="020B0609070205080204"/>
    <w:charset w:val="80"/>
    <w:family w:val="modern"/>
    <w:pitch w:val="fixed"/>
    <w:sig w:usb0="E00002FF" w:usb1="6AC7FDFB" w:usb2="08000012" w:usb3="00000000" w:csb0="0002009F" w:csb1="00000000"/>
  </w:font>
  <w:font w:name="ArialMT">
    <w:altName w:val="Arial Unicode MS"/>
    <w:charset w:val="80"/>
    <w:family w:val="swiss"/>
    <w:pitch w:val="default"/>
  </w:font>
  <w:font w:name="+mn-ea">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6332" w:rsidRPr="00F15FF8" w:rsidRDefault="00276332">
    <w:pPr>
      <w:pStyle w:val="a8"/>
      <w:jc w:val="center"/>
      <w:rPr>
        <w:rFonts w:ascii="Times New Roman" w:hAnsi="Times New Roman"/>
        <w:sz w:val="24"/>
        <w:szCs w:val="24"/>
      </w:rPr>
    </w:pPr>
    <w:r w:rsidRPr="00F15FF8">
      <w:rPr>
        <w:rFonts w:ascii="Times New Roman" w:hAnsi="Times New Roman"/>
        <w:sz w:val="24"/>
        <w:szCs w:val="24"/>
      </w:rPr>
      <w:fldChar w:fldCharType="begin"/>
    </w:r>
    <w:r w:rsidRPr="00F15FF8">
      <w:rPr>
        <w:rFonts w:ascii="Times New Roman" w:hAnsi="Times New Roman"/>
        <w:sz w:val="24"/>
        <w:szCs w:val="24"/>
      </w:rPr>
      <w:instrText>PAGE   \* MERGEFORMAT</w:instrText>
    </w:r>
    <w:r w:rsidRPr="00F15FF8">
      <w:rPr>
        <w:rFonts w:ascii="Times New Roman" w:hAnsi="Times New Roman"/>
        <w:sz w:val="24"/>
        <w:szCs w:val="24"/>
      </w:rPr>
      <w:fldChar w:fldCharType="separate"/>
    </w:r>
    <w:r w:rsidR="00D04E10">
      <w:rPr>
        <w:rFonts w:ascii="Times New Roman" w:hAnsi="Times New Roman"/>
        <w:noProof/>
        <w:sz w:val="24"/>
        <w:szCs w:val="24"/>
      </w:rPr>
      <w:t>4</w:t>
    </w:r>
    <w:r w:rsidRPr="00F15FF8">
      <w:rPr>
        <w:rFonts w:ascii="Times New Roman" w:hAnsi="Times New Roman"/>
        <w:sz w:val="24"/>
        <w:szCs w:val="24"/>
      </w:rPr>
      <w:fldChar w:fldCharType="end"/>
    </w:r>
  </w:p>
  <w:p w:rsidR="00276332" w:rsidRDefault="00276332">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6332" w:rsidRDefault="00276332">
      <w:pPr>
        <w:spacing w:after="0" w:line="240" w:lineRule="auto"/>
      </w:pPr>
      <w:r>
        <w:separator/>
      </w:r>
    </w:p>
  </w:footnote>
  <w:footnote w:type="continuationSeparator" w:id="0">
    <w:p w:rsidR="00276332" w:rsidRDefault="0027633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bullet"/>
      <w:lvlText w:val="•"/>
      <w:lvlJc w:val="left"/>
      <w:pPr>
        <w:tabs>
          <w:tab w:val="num" w:pos="720"/>
        </w:tabs>
        <w:ind w:left="720" w:hanging="360"/>
      </w:pPr>
      <w:rPr>
        <w:rFonts w:ascii="Times New Roman" w:hAnsi="Times New Roman"/>
      </w:rPr>
    </w:lvl>
  </w:abstractNum>
  <w:abstractNum w:abstractNumId="1">
    <w:nsid w:val="00000003"/>
    <w:multiLevelType w:val="singleLevel"/>
    <w:tmpl w:val="00000003"/>
    <w:name w:val="WW8Num17"/>
    <w:lvl w:ilvl="0">
      <w:start w:val="1"/>
      <w:numFmt w:val="bullet"/>
      <w:lvlText w:val=""/>
      <w:lvlJc w:val="left"/>
      <w:pPr>
        <w:tabs>
          <w:tab w:val="num" w:pos="0"/>
        </w:tabs>
        <w:ind w:left="1429" w:hanging="360"/>
      </w:pPr>
      <w:rPr>
        <w:rFonts w:ascii="Symbol" w:hAnsi="Symbol" w:hint="default"/>
        <w:sz w:val="28"/>
      </w:rPr>
    </w:lvl>
  </w:abstractNum>
  <w:abstractNum w:abstractNumId="2">
    <w:nsid w:val="00000004"/>
    <w:multiLevelType w:val="singleLevel"/>
    <w:tmpl w:val="00000004"/>
    <w:name w:val="WW8Num26"/>
    <w:lvl w:ilvl="0">
      <w:start w:val="1"/>
      <w:numFmt w:val="bullet"/>
      <w:lvlText w:val=""/>
      <w:lvlJc w:val="left"/>
      <w:pPr>
        <w:tabs>
          <w:tab w:val="num" w:pos="0"/>
        </w:tabs>
        <w:ind w:left="1429" w:hanging="360"/>
      </w:pPr>
      <w:rPr>
        <w:rFonts w:ascii="Symbol" w:hAnsi="Symbol" w:hint="default"/>
        <w:sz w:val="28"/>
      </w:rPr>
    </w:lvl>
  </w:abstractNum>
  <w:abstractNum w:abstractNumId="3">
    <w:nsid w:val="00000005"/>
    <w:multiLevelType w:val="multilevel"/>
    <w:tmpl w:val="00000005"/>
    <w:lvl w:ilvl="0">
      <w:start w:val="1"/>
      <w:numFmt w:val="bullet"/>
      <w:lvlText w:val=""/>
      <w:lvlJc w:val="left"/>
      <w:pPr>
        <w:tabs>
          <w:tab w:val="num" w:pos="720"/>
        </w:tabs>
        <w:ind w:left="720" w:hanging="360"/>
      </w:pPr>
      <w:rPr>
        <w:rFonts w:ascii="Symbol" w:hAnsi="Symbol" w:hint="default"/>
        <w:color w:val="auto"/>
        <w:kern w:val="1"/>
        <w:sz w:val="28"/>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nsid w:val="00000006"/>
    <w:multiLevelType w:val="singleLevel"/>
    <w:tmpl w:val="00000006"/>
    <w:name w:val="WW8Num70"/>
    <w:lvl w:ilvl="0">
      <w:start w:val="1"/>
      <w:numFmt w:val="bullet"/>
      <w:lvlText w:val=""/>
      <w:lvlJc w:val="left"/>
      <w:pPr>
        <w:tabs>
          <w:tab w:val="num" w:pos="0"/>
        </w:tabs>
        <w:ind w:left="720" w:hanging="360"/>
      </w:pPr>
      <w:rPr>
        <w:rFonts w:ascii="Symbol" w:hAnsi="Symbol" w:hint="default"/>
      </w:rPr>
    </w:lvl>
  </w:abstractNum>
  <w:abstractNum w:abstractNumId="5">
    <w:nsid w:val="00000007"/>
    <w:multiLevelType w:val="singleLevel"/>
    <w:tmpl w:val="00000007"/>
    <w:name w:val="WW8Num79"/>
    <w:lvl w:ilvl="0">
      <w:start w:val="1"/>
      <w:numFmt w:val="bullet"/>
      <w:lvlText w:val=""/>
      <w:lvlJc w:val="left"/>
      <w:pPr>
        <w:tabs>
          <w:tab w:val="num" w:pos="0"/>
        </w:tabs>
        <w:ind w:left="720" w:hanging="360"/>
      </w:pPr>
      <w:rPr>
        <w:rFonts w:ascii="Symbol" w:hAnsi="Symbol" w:hint="default"/>
        <w:sz w:val="28"/>
      </w:rPr>
    </w:lvl>
  </w:abstractNum>
  <w:abstractNum w:abstractNumId="6">
    <w:nsid w:val="00000008"/>
    <w:multiLevelType w:val="singleLevel"/>
    <w:tmpl w:val="00000008"/>
    <w:name w:val="WW8Num81"/>
    <w:lvl w:ilvl="0">
      <w:start w:val="1"/>
      <w:numFmt w:val="bullet"/>
      <w:lvlText w:val=""/>
      <w:lvlJc w:val="left"/>
      <w:pPr>
        <w:tabs>
          <w:tab w:val="num" w:pos="0"/>
        </w:tabs>
        <w:ind w:left="720" w:hanging="360"/>
      </w:pPr>
      <w:rPr>
        <w:rFonts w:ascii="Symbol" w:hAnsi="Symbol" w:hint="default"/>
        <w:sz w:val="28"/>
      </w:rPr>
    </w:lvl>
  </w:abstractNum>
  <w:abstractNum w:abstractNumId="7">
    <w:nsid w:val="00000009"/>
    <w:multiLevelType w:val="singleLevel"/>
    <w:tmpl w:val="00000009"/>
    <w:name w:val="WW8Num88"/>
    <w:lvl w:ilvl="0">
      <w:start w:val="1"/>
      <w:numFmt w:val="decimal"/>
      <w:lvlText w:val="%1."/>
      <w:lvlJc w:val="left"/>
      <w:pPr>
        <w:tabs>
          <w:tab w:val="num" w:pos="0"/>
        </w:tabs>
        <w:ind w:left="720" w:hanging="360"/>
      </w:pPr>
      <w:rPr>
        <w:rFonts w:cs="Times New Roman" w:hint="default"/>
        <w:color w:val="auto"/>
        <w:kern w:val="1"/>
        <w:sz w:val="28"/>
        <w:szCs w:val="28"/>
      </w:rPr>
    </w:lvl>
  </w:abstractNum>
  <w:abstractNum w:abstractNumId="8">
    <w:nsid w:val="00130B29"/>
    <w:multiLevelType w:val="hybridMultilevel"/>
    <w:tmpl w:val="BE72A98A"/>
    <w:name w:val="WW8Num31"/>
    <w:lvl w:ilvl="0" w:tplc="7A86F016">
      <w:start w:val="1"/>
      <w:numFmt w:val="bullet"/>
      <w:lvlText w:val=""/>
      <w:lvlJc w:val="left"/>
      <w:pPr>
        <w:ind w:left="720" w:hanging="360"/>
      </w:pPr>
      <w:rPr>
        <w:rFonts w:ascii="Symbol" w:hAnsi="Symbol" w:hint="default"/>
      </w:rPr>
    </w:lvl>
    <w:lvl w:ilvl="1" w:tplc="18B8C54E" w:tentative="1">
      <w:start w:val="1"/>
      <w:numFmt w:val="bullet"/>
      <w:lvlText w:val="o"/>
      <w:lvlJc w:val="left"/>
      <w:pPr>
        <w:ind w:left="1440" w:hanging="360"/>
      </w:pPr>
      <w:rPr>
        <w:rFonts w:ascii="Courier New" w:hAnsi="Courier New" w:hint="default"/>
      </w:rPr>
    </w:lvl>
    <w:lvl w:ilvl="2" w:tplc="E2E62682" w:tentative="1">
      <w:start w:val="1"/>
      <w:numFmt w:val="bullet"/>
      <w:lvlText w:val=""/>
      <w:lvlJc w:val="left"/>
      <w:pPr>
        <w:ind w:left="2160" w:hanging="360"/>
      </w:pPr>
      <w:rPr>
        <w:rFonts w:ascii="Wingdings" w:hAnsi="Wingdings" w:hint="default"/>
      </w:rPr>
    </w:lvl>
    <w:lvl w:ilvl="3" w:tplc="A8A2019A" w:tentative="1">
      <w:start w:val="1"/>
      <w:numFmt w:val="bullet"/>
      <w:lvlText w:val=""/>
      <w:lvlJc w:val="left"/>
      <w:pPr>
        <w:ind w:left="2880" w:hanging="360"/>
      </w:pPr>
      <w:rPr>
        <w:rFonts w:ascii="Symbol" w:hAnsi="Symbol" w:hint="default"/>
      </w:rPr>
    </w:lvl>
    <w:lvl w:ilvl="4" w:tplc="B80AF550" w:tentative="1">
      <w:start w:val="1"/>
      <w:numFmt w:val="bullet"/>
      <w:lvlText w:val="o"/>
      <w:lvlJc w:val="left"/>
      <w:pPr>
        <w:ind w:left="3600" w:hanging="360"/>
      </w:pPr>
      <w:rPr>
        <w:rFonts w:ascii="Courier New" w:hAnsi="Courier New" w:hint="default"/>
      </w:rPr>
    </w:lvl>
    <w:lvl w:ilvl="5" w:tplc="B9DE250C" w:tentative="1">
      <w:start w:val="1"/>
      <w:numFmt w:val="bullet"/>
      <w:lvlText w:val=""/>
      <w:lvlJc w:val="left"/>
      <w:pPr>
        <w:ind w:left="4320" w:hanging="360"/>
      </w:pPr>
      <w:rPr>
        <w:rFonts w:ascii="Wingdings" w:hAnsi="Wingdings" w:hint="default"/>
      </w:rPr>
    </w:lvl>
    <w:lvl w:ilvl="6" w:tplc="935EF0B8" w:tentative="1">
      <w:start w:val="1"/>
      <w:numFmt w:val="bullet"/>
      <w:lvlText w:val=""/>
      <w:lvlJc w:val="left"/>
      <w:pPr>
        <w:ind w:left="5040" w:hanging="360"/>
      </w:pPr>
      <w:rPr>
        <w:rFonts w:ascii="Symbol" w:hAnsi="Symbol" w:hint="default"/>
      </w:rPr>
    </w:lvl>
    <w:lvl w:ilvl="7" w:tplc="89F2896A" w:tentative="1">
      <w:start w:val="1"/>
      <w:numFmt w:val="bullet"/>
      <w:lvlText w:val="o"/>
      <w:lvlJc w:val="left"/>
      <w:pPr>
        <w:ind w:left="5760" w:hanging="360"/>
      </w:pPr>
      <w:rPr>
        <w:rFonts w:ascii="Courier New" w:hAnsi="Courier New" w:hint="default"/>
      </w:rPr>
    </w:lvl>
    <w:lvl w:ilvl="8" w:tplc="1E2281C6" w:tentative="1">
      <w:start w:val="1"/>
      <w:numFmt w:val="bullet"/>
      <w:lvlText w:val=""/>
      <w:lvlJc w:val="left"/>
      <w:pPr>
        <w:ind w:left="6480" w:hanging="360"/>
      </w:pPr>
      <w:rPr>
        <w:rFonts w:ascii="Wingdings" w:hAnsi="Wingdings" w:hint="default"/>
      </w:rPr>
    </w:lvl>
  </w:abstractNum>
  <w:abstractNum w:abstractNumId="9">
    <w:nsid w:val="008B7E7C"/>
    <w:multiLevelType w:val="hybridMultilevel"/>
    <w:tmpl w:val="3B768D66"/>
    <w:lvl w:ilvl="0" w:tplc="04190001">
      <w:start w:val="1"/>
      <w:numFmt w:val="decimal"/>
      <w:lvlText w:val="%1)"/>
      <w:lvlJc w:val="left"/>
      <w:pPr>
        <w:tabs>
          <w:tab w:val="num" w:pos="900"/>
        </w:tabs>
        <w:ind w:left="900" w:hanging="360"/>
      </w:pPr>
    </w:lvl>
    <w:lvl w:ilvl="1" w:tplc="04190003" w:tentative="1">
      <w:start w:val="1"/>
      <w:numFmt w:val="lowerLetter"/>
      <w:lvlText w:val="%2."/>
      <w:lvlJc w:val="left"/>
      <w:pPr>
        <w:tabs>
          <w:tab w:val="num" w:pos="1800"/>
        </w:tabs>
        <w:ind w:left="1800" w:hanging="360"/>
      </w:pPr>
    </w:lvl>
    <w:lvl w:ilvl="2" w:tplc="04190005" w:tentative="1">
      <w:start w:val="1"/>
      <w:numFmt w:val="lowerRoman"/>
      <w:lvlText w:val="%3."/>
      <w:lvlJc w:val="right"/>
      <w:pPr>
        <w:tabs>
          <w:tab w:val="num" w:pos="2520"/>
        </w:tabs>
        <w:ind w:left="2520" w:hanging="180"/>
      </w:pPr>
    </w:lvl>
    <w:lvl w:ilvl="3" w:tplc="04190001" w:tentative="1">
      <w:start w:val="1"/>
      <w:numFmt w:val="decimal"/>
      <w:lvlText w:val="%4."/>
      <w:lvlJc w:val="left"/>
      <w:pPr>
        <w:tabs>
          <w:tab w:val="num" w:pos="3240"/>
        </w:tabs>
        <w:ind w:left="3240" w:hanging="360"/>
      </w:pPr>
    </w:lvl>
    <w:lvl w:ilvl="4" w:tplc="04190003" w:tentative="1">
      <w:start w:val="1"/>
      <w:numFmt w:val="lowerLetter"/>
      <w:lvlText w:val="%5."/>
      <w:lvlJc w:val="left"/>
      <w:pPr>
        <w:tabs>
          <w:tab w:val="num" w:pos="3960"/>
        </w:tabs>
        <w:ind w:left="3960" w:hanging="360"/>
      </w:pPr>
    </w:lvl>
    <w:lvl w:ilvl="5" w:tplc="04190005" w:tentative="1">
      <w:start w:val="1"/>
      <w:numFmt w:val="lowerRoman"/>
      <w:lvlText w:val="%6."/>
      <w:lvlJc w:val="right"/>
      <w:pPr>
        <w:tabs>
          <w:tab w:val="num" w:pos="4680"/>
        </w:tabs>
        <w:ind w:left="4680" w:hanging="180"/>
      </w:pPr>
    </w:lvl>
    <w:lvl w:ilvl="6" w:tplc="04190001" w:tentative="1">
      <w:start w:val="1"/>
      <w:numFmt w:val="decimal"/>
      <w:lvlText w:val="%7."/>
      <w:lvlJc w:val="left"/>
      <w:pPr>
        <w:tabs>
          <w:tab w:val="num" w:pos="5400"/>
        </w:tabs>
        <w:ind w:left="5400" w:hanging="360"/>
      </w:pPr>
    </w:lvl>
    <w:lvl w:ilvl="7" w:tplc="04190003" w:tentative="1">
      <w:start w:val="1"/>
      <w:numFmt w:val="lowerLetter"/>
      <w:lvlText w:val="%8."/>
      <w:lvlJc w:val="left"/>
      <w:pPr>
        <w:tabs>
          <w:tab w:val="num" w:pos="6120"/>
        </w:tabs>
        <w:ind w:left="6120" w:hanging="360"/>
      </w:pPr>
    </w:lvl>
    <w:lvl w:ilvl="8" w:tplc="04190005" w:tentative="1">
      <w:start w:val="1"/>
      <w:numFmt w:val="lowerRoman"/>
      <w:lvlText w:val="%9."/>
      <w:lvlJc w:val="right"/>
      <w:pPr>
        <w:tabs>
          <w:tab w:val="num" w:pos="6840"/>
        </w:tabs>
        <w:ind w:left="6840" w:hanging="180"/>
      </w:pPr>
    </w:lvl>
  </w:abstractNum>
  <w:abstractNum w:abstractNumId="10">
    <w:nsid w:val="00C5433F"/>
    <w:multiLevelType w:val="hybridMultilevel"/>
    <w:tmpl w:val="371CA5CA"/>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nsid w:val="050F3294"/>
    <w:multiLevelType w:val="hybridMultilevel"/>
    <w:tmpl w:val="255819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054E3E6C"/>
    <w:multiLevelType w:val="hybridMultilevel"/>
    <w:tmpl w:val="FFEEF6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069E0E2E"/>
    <w:multiLevelType w:val="hybridMultilevel"/>
    <w:tmpl w:val="51FA4F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081F3500"/>
    <w:multiLevelType w:val="hybridMultilevel"/>
    <w:tmpl w:val="13002964"/>
    <w:lvl w:ilvl="0" w:tplc="04190001">
      <w:start w:val="1"/>
      <w:numFmt w:val="bullet"/>
      <w:lvlText w:val=""/>
      <w:lvlJc w:val="left"/>
      <w:pPr>
        <w:ind w:left="1068" w:hanging="360"/>
      </w:pPr>
      <w:rPr>
        <w:rFonts w:ascii="Wingdings" w:hAnsi="Wingdings" w:hint="default"/>
      </w:rPr>
    </w:lvl>
    <w:lvl w:ilvl="1" w:tplc="04190003" w:tentative="1">
      <w:start w:val="1"/>
      <w:numFmt w:val="bullet"/>
      <w:lvlText w:val="o"/>
      <w:lvlJc w:val="left"/>
      <w:pPr>
        <w:ind w:left="1788" w:hanging="360"/>
      </w:pPr>
      <w:rPr>
        <w:rFonts w:ascii="Courier New" w:hAnsi="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5">
    <w:nsid w:val="086121F6"/>
    <w:multiLevelType w:val="hybridMultilevel"/>
    <w:tmpl w:val="3336EAC8"/>
    <w:lvl w:ilvl="0" w:tplc="0419000D">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08B36BC8"/>
    <w:multiLevelType w:val="hybridMultilevel"/>
    <w:tmpl w:val="70CA92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08DE51EA"/>
    <w:multiLevelType w:val="hybridMultilevel"/>
    <w:tmpl w:val="976ED850"/>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8">
    <w:nsid w:val="0B1F5D07"/>
    <w:multiLevelType w:val="hybridMultilevel"/>
    <w:tmpl w:val="825802D6"/>
    <w:lvl w:ilvl="0" w:tplc="4DFE6EB6">
      <w:start w:val="1"/>
      <w:numFmt w:val="decimal"/>
      <w:lvlText w:val="%1."/>
      <w:lvlJc w:val="left"/>
      <w:pPr>
        <w:ind w:left="112" w:hanging="708"/>
      </w:pPr>
      <w:rPr>
        <w:rFonts w:ascii="Times New Roman" w:eastAsia="Times New Roman" w:hAnsi="Times New Roman" w:cs="Times New Roman" w:hint="default"/>
        <w:spacing w:val="0"/>
        <w:w w:val="100"/>
        <w:sz w:val="24"/>
        <w:szCs w:val="24"/>
      </w:rPr>
    </w:lvl>
    <w:lvl w:ilvl="1" w:tplc="04090003">
      <w:numFmt w:val="bullet"/>
      <w:lvlText w:val="•"/>
      <w:lvlJc w:val="left"/>
      <w:pPr>
        <w:ind w:left="1150" w:hanging="708"/>
      </w:pPr>
    </w:lvl>
    <w:lvl w:ilvl="2" w:tplc="04090005">
      <w:numFmt w:val="bullet"/>
      <w:lvlText w:val="•"/>
      <w:lvlJc w:val="left"/>
      <w:pPr>
        <w:ind w:left="2181" w:hanging="708"/>
      </w:pPr>
    </w:lvl>
    <w:lvl w:ilvl="3" w:tplc="04090001">
      <w:numFmt w:val="bullet"/>
      <w:lvlText w:val="•"/>
      <w:lvlJc w:val="left"/>
      <w:pPr>
        <w:ind w:left="3211" w:hanging="708"/>
      </w:pPr>
    </w:lvl>
    <w:lvl w:ilvl="4" w:tplc="04090003">
      <w:numFmt w:val="bullet"/>
      <w:lvlText w:val="•"/>
      <w:lvlJc w:val="left"/>
      <w:pPr>
        <w:ind w:left="4242" w:hanging="708"/>
      </w:pPr>
    </w:lvl>
    <w:lvl w:ilvl="5" w:tplc="04090005">
      <w:numFmt w:val="bullet"/>
      <w:lvlText w:val="•"/>
      <w:lvlJc w:val="left"/>
      <w:pPr>
        <w:ind w:left="5273" w:hanging="708"/>
      </w:pPr>
    </w:lvl>
    <w:lvl w:ilvl="6" w:tplc="04090001">
      <w:numFmt w:val="bullet"/>
      <w:lvlText w:val="•"/>
      <w:lvlJc w:val="left"/>
      <w:pPr>
        <w:ind w:left="6303" w:hanging="708"/>
      </w:pPr>
    </w:lvl>
    <w:lvl w:ilvl="7" w:tplc="04090003">
      <w:numFmt w:val="bullet"/>
      <w:lvlText w:val="•"/>
      <w:lvlJc w:val="left"/>
      <w:pPr>
        <w:ind w:left="7334" w:hanging="708"/>
      </w:pPr>
    </w:lvl>
    <w:lvl w:ilvl="8" w:tplc="04090005">
      <w:numFmt w:val="bullet"/>
      <w:lvlText w:val="•"/>
      <w:lvlJc w:val="left"/>
      <w:pPr>
        <w:ind w:left="8365" w:hanging="708"/>
      </w:pPr>
    </w:lvl>
  </w:abstractNum>
  <w:abstractNum w:abstractNumId="19">
    <w:nsid w:val="0B294EA2"/>
    <w:multiLevelType w:val="multilevel"/>
    <w:tmpl w:val="C71AB7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0B474D99"/>
    <w:multiLevelType w:val="multilevel"/>
    <w:tmpl w:val="E23E29D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3839"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1">
    <w:nsid w:val="0B795D23"/>
    <w:multiLevelType w:val="hybridMultilevel"/>
    <w:tmpl w:val="C360BBF8"/>
    <w:lvl w:ilvl="0" w:tplc="E3025B84">
      <w:start w:val="1"/>
      <w:numFmt w:val="bullet"/>
      <w:lvlText w:val=""/>
      <w:lvlJc w:val="left"/>
      <w:pPr>
        <w:ind w:left="720" w:hanging="360"/>
      </w:pPr>
      <w:rPr>
        <w:rFonts w:ascii="Symbol" w:hAnsi="Symbol" w:hint="default"/>
      </w:rPr>
    </w:lvl>
    <w:lvl w:ilvl="1" w:tplc="3DB6E276" w:tentative="1">
      <w:start w:val="1"/>
      <w:numFmt w:val="bullet"/>
      <w:lvlText w:val="o"/>
      <w:lvlJc w:val="left"/>
      <w:pPr>
        <w:ind w:left="1440" w:hanging="360"/>
      </w:pPr>
      <w:rPr>
        <w:rFonts w:ascii="Courier New" w:hAnsi="Courier New" w:hint="default"/>
      </w:rPr>
    </w:lvl>
    <w:lvl w:ilvl="2" w:tplc="842ACEAC" w:tentative="1">
      <w:start w:val="1"/>
      <w:numFmt w:val="bullet"/>
      <w:lvlText w:val=""/>
      <w:lvlJc w:val="left"/>
      <w:pPr>
        <w:ind w:left="2160" w:hanging="360"/>
      </w:pPr>
      <w:rPr>
        <w:rFonts w:ascii="Wingdings" w:hAnsi="Wingdings" w:hint="default"/>
      </w:rPr>
    </w:lvl>
    <w:lvl w:ilvl="3" w:tplc="148CB25E" w:tentative="1">
      <w:start w:val="1"/>
      <w:numFmt w:val="bullet"/>
      <w:lvlText w:val=""/>
      <w:lvlJc w:val="left"/>
      <w:pPr>
        <w:ind w:left="2880" w:hanging="360"/>
      </w:pPr>
      <w:rPr>
        <w:rFonts w:ascii="Symbol" w:hAnsi="Symbol" w:hint="default"/>
      </w:rPr>
    </w:lvl>
    <w:lvl w:ilvl="4" w:tplc="6B7842C6" w:tentative="1">
      <w:start w:val="1"/>
      <w:numFmt w:val="bullet"/>
      <w:lvlText w:val="o"/>
      <w:lvlJc w:val="left"/>
      <w:pPr>
        <w:ind w:left="3600" w:hanging="360"/>
      </w:pPr>
      <w:rPr>
        <w:rFonts w:ascii="Courier New" w:hAnsi="Courier New" w:hint="default"/>
      </w:rPr>
    </w:lvl>
    <w:lvl w:ilvl="5" w:tplc="F1526D16" w:tentative="1">
      <w:start w:val="1"/>
      <w:numFmt w:val="bullet"/>
      <w:lvlText w:val=""/>
      <w:lvlJc w:val="left"/>
      <w:pPr>
        <w:ind w:left="4320" w:hanging="360"/>
      </w:pPr>
      <w:rPr>
        <w:rFonts w:ascii="Wingdings" w:hAnsi="Wingdings" w:hint="default"/>
      </w:rPr>
    </w:lvl>
    <w:lvl w:ilvl="6" w:tplc="406CF92E" w:tentative="1">
      <w:start w:val="1"/>
      <w:numFmt w:val="bullet"/>
      <w:lvlText w:val=""/>
      <w:lvlJc w:val="left"/>
      <w:pPr>
        <w:ind w:left="5040" w:hanging="360"/>
      </w:pPr>
      <w:rPr>
        <w:rFonts w:ascii="Symbol" w:hAnsi="Symbol" w:hint="default"/>
      </w:rPr>
    </w:lvl>
    <w:lvl w:ilvl="7" w:tplc="23304806" w:tentative="1">
      <w:start w:val="1"/>
      <w:numFmt w:val="bullet"/>
      <w:lvlText w:val="o"/>
      <w:lvlJc w:val="left"/>
      <w:pPr>
        <w:ind w:left="5760" w:hanging="360"/>
      </w:pPr>
      <w:rPr>
        <w:rFonts w:ascii="Courier New" w:hAnsi="Courier New" w:hint="default"/>
      </w:rPr>
    </w:lvl>
    <w:lvl w:ilvl="8" w:tplc="A4802B7A" w:tentative="1">
      <w:start w:val="1"/>
      <w:numFmt w:val="bullet"/>
      <w:lvlText w:val=""/>
      <w:lvlJc w:val="left"/>
      <w:pPr>
        <w:ind w:left="6480" w:hanging="360"/>
      </w:pPr>
      <w:rPr>
        <w:rFonts w:ascii="Wingdings" w:hAnsi="Wingdings" w:hint="default"/>
      </w:rPr>
    </w:lvl>
  </w:abstractNum>
  <w:abstractNum w:abstractNumId="22">
    <w:nsid w:val="0C955AA8"/>
    <w:multiLevelType w:val="hybridMultilevel"/>
    <w:tmpl w:val="2E6A01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0D325B17"/>
    <w:multiLevelType w:val="hybridMultilevel"/>
    <w:tmpl w:val="77964114"/>
    <w:lvl w:ilvl="0" w:tplc="04190001">
      <w:start w:val="1"/>
      <w:numFmt w:val="bullet"/>
      <w:lvlText w:val=""/>
      <w:lvlJc w:val="left"/>
      <w:pPr>
        <w:ind w:left="1410" w:hanging="360"/>
      </w:pPr>
      <w:rPr>
        <w:rFonts w:ascii="Symbol" w:hAnsi="Symbol" w:hint="default"/>
      </w:rPr>
    </w:lvl>
    <w:lvl w:ilvl="1" w:tplc="04190003" w:tentative="1">
      <w:start w:val="1"/>
      <w:numFmt w:val="bullet"/>
      <w:lvlText w:val="o"/>
      <w:lvlJc w:val="left"/>
      <w:pPr>
        <w:ind w:left="2130" w:hanging="360"/>
      </w:pPr>
      <w:rPr>
        <w:rFonts w:ascii="Courier New" w:hAnsi="Courier New" w:cs="Courier New" w:hint="default"/>
      </w:rPr>
    </w:lvl>
    <w:lvl w:ilvl="2" w:tplc="04190005" w:tentative="1">
      <w:start w:val="1"/>
      <w:numFmt w:val="bullet"/>
      <w:lvlText w:val=""/>
      <w:lvlJc w:val="left"/>
      <w:pPr>
        <w:ind w:left="2850" w:hanging="360"/>
      </w:pPr>
      <w:rPr>
        <w:rFonts w:ascii="Wingdings" w:hAnsi="Wingdings" w:hint="default"/>
      </w:rPr>
    </w:lvl>
    <w:lvl w:ilvl="3" w:tplc="04190001" w:tentative="1">
      <w:start w:val="1"/>
      <w:numFmt w:val="bullet"/>
      <w:lvlText w:val=""/>
      <w:lvlJc w:val="left"/>
      <w:pPr>
        <w:ind w:left="3570" w:hanging="360"/>
      </w:pPr>
      <w:rPr>
        <w:rFonts w:ascii="Symbol" w:hAnsi="Symbol" w:hint="default"/>
      </w:rPr>
    </w:lvl>
    <w:lvl w:ilvl="4" w:tplc="04190003" w:tentative="1">
      <w:start w:val="1"/>
      <w:numFmt w:val="bullet"/>
      <w:lvlText w:val="o"/>
      <w:lvlJc w:val="left"/>
      <w:pPr>
        <w:ind w:left="4290" w:hanging="360"/>
      </w:pPr>
      <w:rPr>
        <w:rFonts w:ascii="Courier New" w:hAnsi="Courier New" w:cs="Courier New" w:hint="default"/>
      </w:rPr>
    </w:lvl>
    <w:lvl w:ilvl="5" w:tplc="04190005" w:tentative="1">
      <w:start w:val="1"/>
      <w:numFmt w:val="bullet"/>
      <w:lvlText w:val=""/>
      <w:lvlJc w:val="left"/>
      <w:pPr>
        <w:ind w:left="5010" w:hanging="360"/>
      </w:pPr>
      <w:rPr>
        <w:rFonts w:ascii="Wingdings" w:hAnsi="Wingdings" w:hint="default"/>
      </w:rPr>
    </w:lvl>
    <w:lvl w:ilvl="6" w:tplc="04190001" w:tentative="1">
      <w:start w:val="1"/>
      <w:numFmt w:val="bullet"/>
      <w:lvlText w:val=""/>
      <w:lvlJc w:val="left"/>
      <w:pPr>
        <w:ind w:left="5730" w:hanging="360"/>
      </w:pPr>
      <w:rPr>
        <w:rFonts w:ascii="Symbol" w:hAnsi="Symbol" w:hint="default"/>
      </w:rPr>
    </w:lvl>
    <w:lvl w:ilvl="7" w:tplc="04190003" w:tentative="1">
      <w:start w:val="1"/>
      <w:numFmt w:val="bullet"/>
      <w:lvlText w:val="o"/>
      <w:lvlJc w:val="left"/>
      <w:pPr>
        <w:ind w:left="6450" w:hanging="360"/>
      </w:pPr>
      <w:rPr>
        <w:rFonts w:ascii="Courier New" w:hAnsi="Courier New" w:cs="Courier New" w:hint="default"/>
      </w:rPr>
    </w:lvl>
    <w:lvl w:ilvl="8" w:tplc="04190005" w:tentative="1">
      <w:start w:val="1"/>
      <w:numFmt w:val="bullet"/>
      <w:lvlText w:val=""/>
      <w:lvlJc w:val="left"/>
      <w:pPr>
        <w:ind w:left="7170" w:hanging="360"/>
      </w:pPr>
      <w:rPr>
        <w:rFonts w:ascii="Wingdings" w:hAnsi="Wingdings" w:hint="default"/>
      </w:rPr>
    </w:lvl>
  </w:abstractNum>
  <w:abstractNum w:abstractNumId="24">
    <w:nsid w:val="0D7A2193"/>
    <w:multiLevelType w:val="hybridMultilevel"/>
    <w:tmpl w:val="6BBA17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12807A92"/>
    <w:multiLevelType w:val="hybridMultilevel"/>
    <w:tmpl w:val="1A78CE3E"/>
    <w:lvl w:ilvl="0" w:tplc="04190001">
      <w:start w:val="1"/>
      <w:numFmt w:val="decimal"/>
      <w:lvlText w:val="%1)"/>
      <w:lvlJc w:val="left"/>
      <w:pPr>
        <w:ind w:left="1429" w:hanging="360"/>
      </w:pPr>
    </w:lvl>
    <w:lvl w:ilvl="1" w:tplc="04190003" w:tentative="1">
      <w:start w:val="1"/>
      <w:numFmt w:val="lowerLetter"/>
      <w:lvlText w:val="%2."/>
      <w:lvlJc w:val="left"/>
      <w:pPr>
        <w:ind w:left="2149" w:hanging="360"/>
      </w:pPr>
    </w:lvl>
    <w:lvl w:ilvl="2" w:tplc="04190005" w:tentative="1">
      <w:start w:val="1"/>
      <w:numFmt w:val="lowerRoman"/>
      <w:lvlText w:val="%3."/>
      <w:lvlJc w:val="right"/>
      <w:pPr>
        <w:ind w:left="2869" w:hanging="180"/>
      </w:pPr>
    </w:lvl>
    <w:lvl w:ilvl="3" w:tplc="04190001" w:tentative="1">
      <w:start w:val="1"/>
      <w:numFmt w:val="decimal"/>
      <w:lvlText w:val="%4."/>
      <w:lvlJc w:val="left"/>
      <w:pPr>
        <w:ind w:left="3589" w:hanging="360"/>
      </w:pPr>
    </w:lvl>
    <w:lvl w:ilvl="4" w:tplc="04190003" w:tentative="1">
      <w:start w:val="1"/>
      <w:numFmt w:val="lowerLetter"/>
      <w:lvlText w:val="%5."/>
      <w:lvlJc w:val="left"/>
      <w:pPr>
        <w:ind w:left="4309" w:hanging="360"/>
      </w:pPr>
    </w:lvl>
    <w:lvl w:ilvl="5" w:tplc="04190005" w:tentative="1">
      <w:start w:val="1"/>
      <w:numFmt w:val="lowerRoman"/>
      <w:lvlText w:val="%6."/>
      <w:lvlJc w:val="right"/>
      <w:pPr>
        <w:ind w:left="5029" w:hanging="180"/>
      </w:pPr>
    </w:lvl>
    <w:lvl w:ilvl="6" w:tplc="04190001" w:tentative="1">
      <w:start w:val="1"/>
      <w:numFmt w:val="decimal"/>
      <w:lvlText w:val="%7."/>
      <w:lvlJc w:val="left"/>
      <w:pPr>
        <w:ind w:left="5749" w:hanging="360"/>
      </w:pPr>
    </w:lvl>
    <w:lvl w:ilvl="7" w:tplc="04190003" w:tentative="1">
      <w:start w:val="1"/>
      <w:numFmt w:val="lowerLetter"/>
      <w:lvlText w:val="%8."/>
      <w:lvlJc w:val="left"/>
      <w:pPr>
        <w:ind w:left="6469" w:hanging="360"/>
      </w:pPr>
    </w:lvl>
    <w:lvl w:ilvl="8" w:tplc="04190005" w:tentative="1">
      <w:start w:val="1"/>
      <w:numFmt w:val="lowerRoman"/>
      <w:lvlText w:val="%9."/>
      <w:lvlJc w:val="right"/>
      <w:pPr>
        <w:ind w:left="7189" w:hanging="180"/>
      </w:pPr>
    </w:lvl>
  </w:abstractNum>
  <w:abstractNum w:abstractNumId="26">
    <w:nsid w:val="13D04574"/>
    <w:multiLevelType w:val="hybridMultilevel"/>
    <w:tmpl w:val="6356419E"/>
    <w:lvl w:ilvl="0" w:tplc="04190011">
      <w:start w:val="1"/>
      <w:numFmt w:val="bullet"/>
      <w:lvlText w:val=""/>
      <w:lvlJc w:val="left"/>
      <w:pPr>
        <w:ind w:left="720" w:hanging="360"/>
      </w:pPr>
      <w:rPr>
        <w:rFonts w:ascii="Symbol" w:hAnsi="Symbol" w:hint="default"/>
      </w:rPr>
    </w:lvl>
    <w:lvl w:ilvl="1" w:tplc="04190019" w:tentative="1">
      <w:start w:val="1"/>
      <w:numFmt w:val="bullet"/>
      <w:lvlText w:val="o"/>
      <w:lvlJc w:val="left"/>
      <w:pPr>
        <w:ind w:left="1440" w:hanging="360"/>
      </w:pPr>
      <w:rPr>
        <w:rFonts w:ascii="Courier New" w:hAnsi="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27">
    <w:nsid w:val="16B8376A"/>
    <w:multiLevelType w:val="hybridMultilevel"/>
    <w:tmpl w:val="EC70149A"/>
    <w:lvl w:ilvl="0" w:tplc="9DE00752">
      <w:start w:val="1"/>
      <w:numFmt w:val="decimal"/>
      <w:lvlText w:val="%1."/>
      <w:lvlJc w:val="left"/>
      <w:pPr>
        <w:ind w:left="1276" w:hanging="708"/>
      </w:pPr>
      <w:rPr>
        <w:rFonts w:ascii="Times New Roman" w:eastAsia="Times New Roman" w:hAnsi="Times New Roman" w:cs="Times New Roman" w:hint="default"/>
        <w:spacing w:val="0"/>
        <w:w w:val="100"/>
        <w:sz w:val="24"/>
        <w:szCs w:val="24"/>
      </w:rPr>
    </w:lvl>
    <w:lvl w:ilvl="1" w:tplc="04190003">
      <w:numFmt w:val="bullet"/>
      <w:lvlText w:val="•"/>
      <w:lvlJc w:val="left"/>
      <w:pPr>
        <w:ind w:left="1150" w:hanging="708"/>
      </w:pPr>
    </w:lvl>
    <w:lvl w:ilvl="2" w:tplc="04190005">
      <w:numFmt w:val="bullet"/>
      <w:lvlText w:val="•"/>
      <w:lvlJc w:val="left"/>
      <w:pPr>
        <w:ind w:left="2181" w:hanging="708"/>
      </w:pPr>
    </w:lvl>
    <w:lvl w:ilvl="3" w:tplc="04190001">
      <w:numFmt w:val="bullet"/>
      <w:lvlText w:val="•"/>
      <w:lvlJc w:val="left"/>
      <w:pPr>
        <w:ind w:left="3211" w:hanging="708"/>
      </w:pPr>
    </w:lvl>
    <w:lvl w:ilvl="4" w:tplc="04190003">
      <w:numFmt w:val="bullet"/>
      <w:lvlText w:val="•"/>
      <w:lvlJc w:val="left"/>
      <w:pPr>
        <w:ind w:left="4242" w:hanging="708"/>
      </w:pPr>
    </w:lvl>
    <w:lvl w:ilvl="5" w:tplc="04190005">
      <w:numFmt w:val="bullet"/>
      <w:lvlText w:val="•"/>
      <w:lvlJc w:val="left"/>
      <w:pPr>
        <w:ind w:left="5273" w:hanging="708"/>
      </w:pPr>
    </w:lvl>
    <w:lvl w:ilvl="6" w:tplc="04190001">
      <w:numFmt w:val="bullet"/>
      <w:lvlText w:val="•"/>
      <w:lvlJc w:val="left"/>
      <w:pPr>
        <w:ind w:left="6303" w:hanging="708"/>
      </w:pPr>
    </w:lvl>
    <w:lvl w:ilvl="7" w:tplc="04190003">
      <w:numFmt w:val="bullet"/>
      <w:lvlText w:val="•"/>
      <w:lvlJc w:val="left"/>
      <w:pPr>
        <w:ind w:left="7334" w:hanging="708"/>
      </w:pPr>
    </w:lvl>
    <w:lvl w:ilvl="8" w:tplc="04190005">
      <w:numFmt w:val="bullet"/>
      <w:lvlText w:val="•"/>
      <w:lvlJc w:val="left"/>
      <w:pPr>
        <w:ind w:left="8365" w:hanging="708"/>
      </w:pPr>
    </w:lvl>
  </w:abstractNum>
  <w:abstractNum w:abstractNumId="28">
    <w:nsid w:val="1932506A"/>
    <w:multiLevelType w:val="multilevel"/>
    <w:tmpl w:val="676E8156"/>
    <w:lvl w:ilvl="0">
      <w:start w:val="1"/>
      <w:numFmt w:val="decimal"/>
      <w:lvlText w:val="%1)"/>
      <w:lvlJc w:val="left"/>
      <w:rPr>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1BD61235"/>
    <w:multiLevelType w:val="hybridMultilevel"/>
    <w:tmpl w:val="567C322A"/>
    <w:lvl w:ilvl="0" w:tplc="0419000F">
      <w:start w:val="1"/>
      <w:numFmt w:val="bullet"/>
      <w:lvlText w:val=""/>
      <w:lvlJc w:val="left"/>
      <w:pPr>
        <w:ind w:left="720" w:hanging="360"/>
      </w:pPr>
      <w:rPr>
        <w:rFonts w:ascii="Symbol" w:hAnsi="Symbol" w:hint="default"/>
      </w:rPr>
    </w:lvl>
    <w:lvl w:ilvl="1" w:tplc="04190019" w:tentative="1">
      <w:start w:val="1"/>
      <w:numFmt w:val="bullet"/>
      <w:lvlText w:val="o"/>
      <w:lvlJc w:val="left"/>
      <w:pPr>
        <w:ind w:left="1440" w:hanging="360"/>
      </w:pPr>
      <w:rPr>
        <w:rFonts w:ascii="Courier New" w:hAnsi="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30">
    <w:nsid w:val="1E625478"/>
    <w:multiLevelType w:val="hybridMultilevel"/>
    <w:tmpl w:val="A8DEE1A0"/>
    <w:lvl w:ilvl="0" w:tplc="04190001">
      <w:start w:val="1"/>
      <w:numFmt w:val="decimal"/>
      <w:lvlText w:val="%1)"/>
      <w:lvlJc w:val="left"/>
      <w:pPr>
        <w:ind w:left="1429" w:hanging="360"/>
      </w:pPr>
    </w:lvl>
    <w:lvl w:ilvl="1" w:tplc="04190003" w:tentative="1">
      <w:start w:val="1"/>
      <w:numFmt w:val="lowerLetter"/>
      <w:lvlText w:val="%2."/>
      <w:lvlJc w:val="left"/>
      <w:pPr>
        <w:ind w:left="2149" w:hanging="360"/>
      </w:pPr>
    </w:lvl>
    <w:lvl w:ilvl="2" w:tplc="04190005" w:tentative="1">
      <w:start w:val="1"/>
      <w:numFmt w:val="lowerRoman"/>
      <w:lvlText w:val="%3."/>
      <w:lvlJc w:val="right"/>
      <w:pPr>
        <w:ind w:left="2869" w:hanging="180"/>
      </w:pPr>
    </w:lvl>
    <w:lvl w:ilvl="3" w:tplc="04190001" w:tentative="1">
      <w:start w:val="1"/>
      <w:numFmt w:val="decimal"/>
      <w:lvlText w:val="%4."/>
      <w:lvlJc w:val="left"/>
      <w:pPr>
        <w:ind w:left="3589" w:hanging="360"/>
      </w:pPr>
    </w:lvl>
    <w:lvl w:ilvl="4" w:tplc="04190003" w:tentative="1">
      <w:start w:val="1"/>
      <w:numFmt w:val="lowerLetter"/>
      <w:lvlText w:val="%5."/>
      <w:lvlJc w:val="left"/>
      <w:pPr>
        <w:ind w:left="4309" w:hanging="360"/>
      </w:pPr>
    </w:lvl>
    <w:lvl w:ilvl="5" w:tplc="04190005" w:tentative="1">
      <w:start w:val="1"/>
      <w:numFmt w:val="lowerRoman"/>
      <w:lvlText w:val="%6."/>
      <w:lvlJc w:val="right"/>
      <w:pPr>
        <w:ind w:left="5029" w:hanging="180"/>
      </w:pPr>
    </w:lvl>
    <w:lvl w:ilvl="6" w:tplc="04190001" w:tentative="1">
      <w:start w:val="1"/>
      <w:numFmt w:val="decimal"/>
      <w:lvlText w:val="%7."/>
      <w:lvlJc w:val="left"/>
      <w:pPr>
        <w:ind w:left="5749" w:hanging="360"/>
      </w:pPr>
    </w:lvl>
    <w:lvl w:ilvl="7" w:tplc="04190003" w:tentative="1">
      <w:start w:val="1"/>
      <w:numFmt w:val="lowerLetter"/>
      <w:lvlText w:val="%8."/>
      <w:lvlJc w:val="left"/>
      <w:pPr>
        <w:ind w:left="6469" w:hanging="360"/>
      </w:pPr>
    </w:lvl>
    <w:lvl w:ilvl="8" w:tplc="04190005" w:tentative="1">
      <w:start w:val="1"/>
      <w:numFmt w:val="lowerRoman"/>
      <w:lvlText w:val="%9."/>
      <w:lvlJc w:val="right"/>
      <w:pPr>
        <w:ind w:left="7189" w:hanging="180"/>
      </w:pPr>
    </w:lvl>
  </w:abstractNum>
  <w:abstractNum w:abstractNumId="31">
    <w:nsid w:val="23CA3420"/>
    <w:multiLevelType w:val="multilevel"/>
    <w:tmpl w:val="BE2C2B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27FD4F3C"/>
    <w:multiLevelType w:val="hybridMultilevel"/>
    <w:tmpl w:val="D1B8282E"/>
    <w:lvl w:ilvl="0" w:tplc="0419000F">
      <w:start w:val="1"/>
      <w:numFmt w:val="bullet"/>
      <w:lvlText w:val=""/>
      <w:lvlJc w:val="left"/>
      <w:pPr>
        <w:ind w:left="720" w:hanging="360"/>
      </w:pPr>
      <w:rPr>
        <w:rFonts w:ascii="Symbol" w:hAnsi="Symbol" w:hint="default"/>
      </w:rPr>
    </w:lvl>
    <w:lvl w:ilvl="1" w:tplc="04190019" w:tentative="1">
      <w:start w:val="1"/>
      <w:numFmt w:val="bullet"/>
      <w:lvlText w:val="o"/>
      <w:lvlJc w:val="left"/>
      <w:pPr>
        <w:ind w:left="1440" w:hanging="360"/>
      </w:pPr>
      <w:rPr>
        <w:rFonts w:ascii="Courier New" w:hAnsi="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33">
    <w:nsid w:val="29376A25"/>
    <w:multiLevelType w:val="hybridMultilevel"/>
    <w:tmpl w:val="CDCA55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2A326E9F"/>
    <w:multiLevelType w:val="hybridMultilevel"/>
    <w:tmpl w:val="109C98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2FFE72FF"/>
    <w:multiLevelType w:val="hybridMultilevel"/>
    <w:tmpl w:val="FB941E56"/>
    <w:lvl w:ilvl="0" w:tplc="AA74A6FE">
      <w:start w:val="1"/>
      <w:numFmt w:val="bullet"/>
      <w:lvlText w:val=""/>
      <w:lvlJc w:val="left"/>
      <w:pPr>
        <w:ind w:left="720" w:hanging="360"/>
      </w:pPr>
      <w:rPr>
        <w:rFonts w:ascii="Symbol" w:hAnsi="Symbol" w:hint="default"/>
      </w:rPr>
    </w:lvl>
    <w:lvl w:ilvl="1" w:tplc="E6C2298E" w:tentative="1">
      <w:start w:val="1"/>
      <w:numFmt w:val="bullet"/>
      <w:lvlText w:val="o"/>
      <w:lvlJc w:val="left"/>
      <w:pPr>
        <w:ind w:left="1440" w:hanging="360"/>
      </w:pPr>
      <w:rPr>
        <w:rFonts w:ascii="Courier New" w:hAnsi="Courier New" w:hint="default"/>
      </w:rPr>
    </w:lvl>
    <w:lvl w:ilvl="2" w:tplc="75EAF8C4" w:tentative="1">
      <w:start w:val="1"/>
      <w:numFmt w:val="bullet"/>
      <w:lvlText w:val=""/>
      <w:lvlJc w:val="left"/>
      <w:pPr>
        <w:ind w:left="2160" w:hanging="360"/>
      </w:pPr>
      <w:rPr>
        <w:rFonts w:ascii="Wingdings" w:hAnsi="Wingdings" w:hint="default"/>
      </w:rPr>
    </w:lvl>
    <w:lvl w:ilvl="3" w:tplc="27927ACC" w:tentative="1">
      <w:start w:val="1"/>
      <w:numFmt w:val="bullet"/>
      <w:lvlText w:val=""/>
      <w:lvlJc w:val="left"/>
      <w:pPr>
        <w:ind w:left="2880" w:hanging="360"/>
      </w:pPr>
      <w:rPr>
        <w:rFonts w:ascii="Symbol" w:hAnsi="Symbol" w:hint="default"/>
      </w:rPr>
    </w:lvl>
    <w:lvl w:ilvl="4" w:tplc="67D6FB9C" w:tentative="1">
      <w:start w:val="1"/>
      <w:numFmt w:val="bullet"/>
      <w:lvlText w:val="o"/>
      <w:lvlJc w:val="left"/>
      <w:pPr>
        <w:ind w:left="3600" w:hanging="360"/>
      </w:pPr>
      <w:rPr>
        <w:rFonts w:ascii="Courier New" w:hAnsi="Courier New" w:hint="default"/>
      </w:rPr>
    </w:lvl>
    <w:lvl w:ilvl="5" w:tplc="1B0AACF4" w:tentative="1">
      <w:start w:val="1"/>
      <w:numFmt w:val="bullet"/>
      <w:lvlText w:val=""/>
      <w:lvlJc w:val="left"/>
      <w:pPr>
        <w:ind w:left="4320" w:hanging="360"/>
      </w:pPr>
      <w:rPr>
        <w:rFonts w:ascii="Wingdings" w:hAnsi="Wingdings" w:hint="default"/>
      </w:rPr>
    </w:lvl>
    <w:lvl w:ilvl="6" w:tplc="BB32EE62" w:tentative="1">
      <w:start w:val="1"/>
      <w:numFmt w:val="bullet"/>
      <w:lvlText w:val=""/>
      <w:lvlJc w:val="left"/>
      <w:pPr>
        <w:ind w:left="5040" w:hanging="360"/>
      </w:pPr>
      <w:rPr>
        <w:rFonts w:ascii="Symbol" w:hAnsi="Symbol" w:hint="default"/>
      </w:rPr>
    </w:lvl>
    <w:lvl w:ilvl="7" w:tplc="DA72F5B4" w:tentative="1">
      <w:start w:val="1"/>
      <w:numFmt w:val="bullet"/>
      <w:lvlText w:val="o"/>
      <w:lvlJc w:val="left"/>
      <w:pPr>
        <w:ind w:left="5760" w:hanging="360"/>
      </w:pPr>
      <w:rPr>
        <w:rFonts w:ascii="Courier New" w:hAnsi="Courier New" w:hint="default"/>
      </w:rPr>
    </w:lvl>
    <w:lvl w:ilvl="8" w:tplc="7A4C4AE8" w:tentative="1">
      <w:start w:val="1"/>
      <w:numFmt w:val="bullet"/>
      <w:lvlText w:val=""/>
      <w:lvlJc w:val="left"/>
      <w:pPr>
        <w:ind w:left="6480" w:hanging="360"/>
      </w:pPr>
      <w:rPr>
        <w:rFonts w:ascii="Wingdings" w:hAnsi="Wingdings" w:hint="default"/>
      </w:rPr>
    </w:lvl>
  </w:abstractNum>
  <w:abstractNum w:abstractNumId="36">
    <w:nsid w:val="30795DFB"/>
    <w:multiLevelType w:val="hybridMultilevel"/>
    <w:tmpl w:val="4AE46D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34247FEE"/>
    <w:multiLevelType w:val="multilevel"/>
    <w:tmpl w:val="623AA2C0"/>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8">
    <w:nsid w:val="361047A7"/>
    <w:multiLevelType w:val="hybridMultilevel"/>
    <w:tmpl w:val="256637F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nsid w:val="371D0F4E"/>
    <w:multiLevelType w:val="multilevel"/>
    <w:tmpl w:val="DD9AEDFA"/>
    <w:lvl w:ilvl="0">
      <w:start w:val="1"/>
      <w:numFmt w:val="decimal"/>
      <w:lvlText w:val="%1."/>
      <w:lvlJc w:val="left"/>
      <w:pPr>
        <w:ind w:left="1068" w:hanging="360"/>
      </w:pPr>
      <w:rPr>
        <w:rFonts w:cs="Times New Roman" w:hint="default"/>
      </w:rPr>
    </w:lvl>
    <w:lvl w:ilvl="1">
      <w:start w:val="3"/>
      <w:numFmt w:val="decimal"/>
      <w:isLgl/>
      <w:lvlText w:val="%1.%2."/>
      <w:lvlJc w:val="left"/>
      <w:pPr>
        <w:ind w:left="720" w:hanging="720"/>
      </w:pPr>
      <w:rPr>
        <w:rFonts w:cs="Times New Roman" w:hint="default"/>
      </w:rPr>
    </w:lvl>
    <w:lvl w:ilvl="2">
      <w:start w:val="1"/>
      <w:numFmt w:val="decimal"/>
      <w:isLgl/>
      <w:lvlText w:val="%1.%2.%3."/>
      <w:lvlJc w:val="left"/>
      <w:pPr>
        <w:ind w:left="1428" w:hanging="720"/>
      </w:pPr>
      <w:rPr>
        <w:rFonts w:cs="Times New Roman" w:hint="default"/>
      </w:rPr>
    </w:lvl>
    <w:lvl w:ilvl="3">
      <w:start w:val="1"/>
      <w:numFmt w:val="decimal"/>
      <w:isLgl/>
      <w:lvlText w:val="%1.%2.%3.%4."/>
      <w:lvlJc w:val="left"/>
      <w:pPr>
        <w:ind w:left="1788" w:hanging="1080"/>
      </w:pPr>
      <w:rPr>
        <w:rFonts w:cs="Times New Roman" w:hint="default"/>
      </w:rPr>
    </w:lvl>
    <w:lvl w:ilvl="4">
      <w:start w:val="1"/>
      <w:numFmt w:val="decimal"/>
      <w:isLgl/>
      <w:lvlText w:val="%1.%2.%3.%4.%5."/>
      <w:lvlJc w:val="left"/>
      <w:pPr>
        <w:ind w:left="1788" w:hanging="1080"/>
      </w:pPr>
      <w:rPr>
        <w:rFonts w:cs="Times New Roman" w:hint="default"/>
      </w:rPr>
    </w:lvl>
    <w:lvl w:ilvl="5">
      <w:start w:val="1"/>
      <w:numFmt w:val="decimal"/>
      <w:isLgl/>
      <w:lvlText w:val="%1.%2.%3.%4.%5.%6."/>
      <w:lvlJc w:val="left"/>
      <w:pPr>
        <w:ind w:left="2148" w:hanging="1440"/>
      </w:pPr>
      <w:rPr>
        <w:rFonts w:cs="Times New Roman" w:hint="default"/>
      </w:rPr>
    </w:lvl>
    <w:lvl w:ilvl="6">
      <w:start w:val="1"/>
      <w:numFmt w:val="decimal"/>
      <w:isLgl/>
      <w:lvlText w:val="%1.%2.%3.%4.%5.%6.%7."/>
      <w:lvlJc w:val="left"/>
      <w:pPr>
        <w:ind w:left="2508" w:hanging="1800"/>
      </w:pPr>
      <w:rPr>
        <w:rFonts w:cs="Times New Roman" w:hint="default"/>
      </w:rPr>
    </w:lvl>
    <w:lvl w:ilvl="7">
      <w:start w:val="1"/>
      <w:numFmt w:val="decimal"/>
      <w:isLgl/>
      <w:lvlText w:val="%1.%2.%3.%4.%5.%6.%7.%8."/>
      <w:lvlJc w:val="left"/>
      <w:pPr>
        <w:ind w:left="2508" w:hanging="1800"/>
      </w:pPr>
      <w:rPr>
        <w:rFonts w:cs="Times New Roman" w:hint="default"/>
      </w:rPr>
    </w:lvl>
    <w:lvl w:ilvl="8">
      <w:start w:val="1"/>
      <w:numFmt w:val="decimal"/>
      <w:isLgl/>
      <w:lvlText w:val="%1.%2.%3.%4.%5.%6.%7.%8.%9."/>
      <w:lvlJc w:val="left"/>
      <w:pPr>
        <w:ind w:left="2868" w:hanging="2160"/>
      </w:pPr>
      <w:rPr>
        <w:rFonts w:cs="Times New Roman" w:hint="default"/>
      </w:rPr>
    </w:lvl>
  </w:abstractNum>
  <w:abstractNum w:abstractNumId="40">
    <w:nsid w:val="3AC71484"/>
    <w:multiLevelType w:val="hybridMultilevel"/>
    <w:tmpl w:val="673C00C4"/>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3C5079F4"/>
    <w:multiLevelType w:val="hybridMultilevel"/>
    <w:tmpl w:val="A538F140"/>
    <w:lvl w:ilvl="0" w:tplc="35D8321E">
      <w:start w:val="1"/>
      <w:numFmt w:val="bullet"/>
      <w:lvlText w:val=""/>
      <w:lvlJc w:val="left"/>
      <w:pPr>
        <w:ind w:left="720" w:hanging="360"/>
      </w:pPr>
      <w:rPr>
        <w:rFonts w:ascii="Symbol" w:hAnsi="Symbol" w:hint="default"/>
      </w:rPr>
    </w:lvl>
    <w:lvl w:ilvl="1" w:tplc="1318E9A2" w:tentative="1">
      <w:start w:val="1"/>
      <w:numFmt w:val="bullet"/>
      <w:lvlText w:val="o"/>
      <w:lvlJc w:val="left"/>
      <w:pPr>
        <w:ind w:left="1440" w:hanging="360"/>
      </w:pPr>
      <w:rPr>
        <w:rFonts w:ascii="Courier New" w:hAnsi="Courier New" w:hint="default"/>
      </w:rPr>
    </w:lvl>
    <w:lvl w:ilvl="2" w:tplc="6F78E038" w:tentative="1">
      <w:start w:val="1"/>
      <w:numFmt w:val="bullet"/>
      <w:lvlText w:val=""/>
      <w:lvlJc w:val="left"/>
      <w:pPr>
        <w:ind w:left="2160" w:hanging="360"/>
      </w:pPr>
      <w:rPr>
        <w:rFonts w:ascii="Wingdings" w:hAnsi="Wingdings" w:hint="default"/>
      </w:rPr>
    </w:lvl>
    <w:lvl w:ilvl="3" w:tplc="6BE22EBA" w:tentative="1">
      <w:start w:val="1"/>
      <w:numFmt w:val="bullet"/>
      <w:lvlText w:val=""/>
      <w:lvlJc w:val="left"/>
      <w:pPr>
        <w:ind w:left="2880" w:hanging="360"/>
      </w:pPr>
      <w:rPr>
        <w:rFonts w:ascii="Symbol" w:hAnsi="Symbol" w:hint="default"/>
      </w:rPr>
    </w:lvl>
    <w:lvl w:ilvl="4" w:tplc="DAC433DA" w:tentative="1">
      <w:start w:val="1"/>
      <w:numFmt w:val="bullet"/>
      <w:lvlText w:val="o"/>
      <w:lvlJc w:val="left"/>
      <w:pPr>
        <w:ind w:left="3600" w:hanging="360"/>
      </w:pPr>
      <w:rPr>
        <w:rFonts w:ascii="Courier New" w:hAnsi="Courier New" w:hint="default"/>
      </w:rPr>
    </w:lvl>
    <w:lvl w:ilvl="5" w:tplc="9BEE6700" w:tentative="1">
      <w:start w:val="1"/>
      <w:numFmt w:val="bullet"/>
      <w:lvlText w:val=""/>
      <w:lvlJc w:val="left"/>
      <w:pPr>
        <w:ind w:left="4320" w:hanging="360"/>
      </w:pPr>
      <w:rPr>
        <w:rFonts w:ascii="Wingdings" w:hAnsi="Wingdings" w:hint="default"/>
      </w:rPr>
    </w:lvl>
    <w:lvl w:ilvl="6" w:tplc="EEC81DC8" w:tentative="1">
      <w:start w:val="1"/>
      <w:numFmt w:val="bullet"/>
      <w:lvlText w:val=""/>
      <w:lvlJc w:val="left"/>
      <w:pPr>
        <w:ind w:left="5040" w:hanging="360"/>
      </w:pPr>
      <w:rPr>
        <w:rFonts w:ascii="Symbol" w:hAnsi="Symbol" w:hint="default"/>
      </w:rPr>
    </w:lvl>
    <w:lvl w:ilvl="7" w:tplc="F692095A" w:tentative="1">
      <w:start w:val="1"/>
      <w:numFmt w:val="bullet"/>
      <w:lvlText w:val="o"/>
      <w:lvlJc w:val="left"/>
      <w:pPr>
        <w:ind w:left="5760" w:hanging="360"/>
      </w:pPr>
      <w:rPr>
        <w:rFonts w:ascii="Courier New" w:hAnsi="Courier New" w:hint="default"/>
      </w:rPr>
    </w:lvl>
    <w:lvl w:ilvl="8" w:tplc="0D003478" w:tentative="1">
      <w:start w:val="1"/>
      <w:numFmt w:val="bullet"/>
      <w:lvlText w:val=""/>
      <w:lvlJc w:val="left"/>
      <w:pPr>
        <w:ind w:left="6480" w:hanging="360"/>
      </w:pPr>
      <w:rPr>
        <w:rFonts w:ascii="Wingdings" w:hAnsi="Wingdings" w:hint="default"/>
      </w:rPr>
    </w:lvl>
  </w:abstractNum>
  <w:abstractNum w:abstractNumId="42">
    <w:nsid w:val="3CA83450"/>
    <w:multiLevelType w:val="multilevel"/>
    <w:tmpl w:val="19CC2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3DED6ABA"/>
    <w:multiLevelType w:val="hybridMultilevel"/>
    <w:tmpl w:val="6652B60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4">
    <w:nsid w:val="3E4B7FD5"/>
    <w:multiLevelType w:val="hybridMultilevel"/>
    <w:tmpl w:val="BEA8DD96"/>
    <w:lvl w:ilvl="0" w:tplc="04190011">
      <w:start w:val="1"/>
      <w:numFmt w:val="bullet"/>
      <w:lvlText w:val=""/>
      <w:lvlJc w:val="left"/>
      <w:pPr>
        <w:ind w:left="720" w:hanging="360"/>
      </w:pPr>
      <w:rPr>
        <w:rFonts w:ascii="Symbol" w:hAnsi="Symbol" w:hint="default"/>
      </w:rPr>
    </w:lvl>
    <w:lvl w:ilvl="1" w:tplc="04190019" w:tentative="1">
      <w:start w:val="1"/>
      <w:numFmt w:val="bullet"/>
      <w:lvlText w:val="o"/>
      <w:lvlJc w:val="left"/>
      <w:pPr>
        <w:ind w:left="1440" w:hanging="360"/>
      </w:pPr>
      <w:rPr>
        <w:rFonts w:ascii="Courier New" w:hAnsi="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45">
    <w:nsid w:val="3F2A5D3E"/>
    <w:multiLevelType w:val="hybridMultilevel"/>
    <w:tmpl w:val="C444E0EC"/>
    <w:lvl w:ilvl="0" w:tplc="0419000D">
      <w:start w:val="1"/>
      <w:numFmt w:val="bullet"/>
      <w:lvlText w:val=""/>
      <w:lvlJc w:val="left"/>
      <w:pPr>
        <w:ind w:left="644"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3F4D3EE6"/>
    <w:multiLevelType w:val="hybridMultilevel"/>
    <w:tmpl w:val="9FFCFC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424B6B04"/>
    <w:multiLevelType w:val="hybridMultilevel"/>
    <w:tmpl w:val="18664E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42876C97"/>
    <w:multiLevelType w:val="hybridMultilevel"/>
    <w:tmpl w:val="6A28E4A4"/>
    <w:lvl w:ilvl="0" w:tplc="04190011">
      <w:start w:val="1"/>
      <w:numFmt w:val="bullet"/>
      <w:lvlText w:val=""/>
      <w:lvlJc w:val="left"/>
      <w:pPr>
        <w:ind w:left="720" w:hanging="360"/>
      </w:pPr>
      <w:rPr>
        <w:rFonts w:ascii="Symbol" w:hAnsi="Symbol"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49">
    <w:nsid w:val="444A140F"/>
    <w:multiLevelType w:val="hybridMultilevel"/>
    <w:tmpl w:val="70C0FA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459E0BA0"/>
    <w:multiLevelType w:val="hybridMultilevel"/>
    <w:tmpl w:val="35545D18"/>
    <w:lvl w:ilvl="0" w:tplc="04190001">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1">
    <w:nsid w:val="474600F2"/>
    <w:multiLevelType w:val="hybridMultilevel"/>
    <w:tmpl w:val="FF46C68C"/>
    <w:lvl w:ilvl="0" w:tplc="0419000F">
      <w:start w:val="1"/>
      <w:numFmt w:val="decimal"/>
      <w:lvlText w:val="%1)"/>
      <w:lvlJc w:val="left"/>
      <w:pPr>
        <w:ind w:left="1463" w:hanging="360"/>
      </w:pPr>
    </w:lvl>
    <w:lvl w:ilvl="1" w:tplc="04190019" w:tentative="1">
      <w:start w:val="1"/>
      <w:numFmt w:val="lowerLetter"/>
      <w:lvlText w:val="%2."/>
      <w:lvlJc w:val="left"/>
      <w:pPr>
        <w:ind w:left="2183" w:hanging="360"/>
      </w:pPr>
    </w:lvl>
    <w:lvl w:ilvl="2" w:tplc="0419001B" w:tentative="1">
      <w:start w:val="1"/>
      <w:numFmt w:val="lowerRoman"/>
      <w:lvlText w:val="%3."/>
      <w:lvlJc w:val="right"/>
      <w:pPr>
        <w:ind w:left="2903" w:hanging="180"/>
      </w:pPr>
    </w:lvl>
    <w:lvl w:ilvl="3" w:tplc="0419000F" w:tentative="1">
      <w:start w:val="1"/>
      <w:numFmt w:val="decimal"/>
      <w:lvlText w:val="%4."/>
      <w:lvlJc w:val="left"/>
      <w:pPr>
        <w:ind w:left="3623" w:hanging="360"/>
      </w:pPr>
    </w:lvl>
    <w:lvl w:ilvl="4" w:tplc="04190019" w:tentative="1">
      <w:start w:val="1"/>
      <w:numFmt w:val="lowerLetter"/>
      <w:lvlText w:val="%5."/>
      <w:lvlJc w:val="left"/>
      <w:pPr>
        <w:ind w:left="4343" w:hanging="360"/>
      </w:pPr>
    </w:lvl>
    <w:lvl w:ilvl="5" w:tplc="0419001B" w:tentative="1">
      <w:start w:val="1"/>
      <w:numFmt w:val="lowerRoman"/>
      <w:lvlText w:val="%6."/>
      <w:lvlJc w:val="right"/>
      <w:pPr>
        <w:ind w:left="5063" w:hanging="180"/>
      </w:pPr>
    </w:lvl>
    <w:lvl w:ilvl="6" w:tplc="0419000F" w:tentative="1">
      <w:start w:val="1"/>
      <w:numFmt w:val="decimal"/>
      <w:lvlText w:val="%7."/>
      <w:lvlJc w:val="left"/>
      <w:pPr>
        <w:ind w:left="5783" w:hanging="360"/>
      </w:pPr>
    </w:lvl>
    <w:lvl w:ilvl="7" w:tplc="04190019" w:tentative="1">
      <w:start w:val="1"/>
      <w:numFmt w:val="lowerLetter"/>
      <w:lvlText w:val="%8."/>
      <w:lvlJc w:val="left"/>
      <w:pPr>
        <w:ind w:left="6503" w:hanging="360"/>
      </w:pPr>
    </w:lvl>
    <w:lvl w:ilvl="8" w:tplc="0419001B" w:tentative="1">
      <w:start w:val="1"/>
      <w:numFmt w:val="lowerRoman"/>
      <w:lvlText w:val="%9."/>
      <w:lvlJc w:val="right"/>
      <w:pPr>
        <w:ind w:left="7223" w:hanging="180"/>
      </w:pPr>
    </w:lvl>
  </w:abstractNum>
  <w:abstractNum w:abstractNumId="52">
    <w:nsid w:val="49D40220"/>
    <w:multiLevelType w:val="hybridMultilevel"/>
    <w:tmpl w:val="5A4A2EC0"/>
    <w:lvl w:ilvl="0" w:tplc="04190011">
      <w:start w:val="1"/>
      <w:numFmt w:val="bullet"/>
      <w:lvlText w:val=""/>
      <w:lvlJc w:val="left"/>
      <w:pPr>
        <w:ind w:left="720" w:hanging="360"/>
      </w:pPr>
      <w:rPr>
        <w:rFonts w:ascii="Symbol" w:hAnsi="Symbol" w:hint="default"/>
      </w:rPr>
    </w:lvl>
    <w:lvl w:ilvl="1" w:tplc="04190019" w:tentative="1">
      <w:start w:val="1"/>
      <w:numFmt w:val="bullet"/>
      <w:lvlText w:val="o"/>
      <w:lvlJc w:val="left"/>
      <w:pPr>
        <w:ind w:left="1440" w:hanging="360"/>
      </w:pPr>
      <w:rPr>
        <w:rFonts w:ascii="Courier New" w:hAnsi="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53">
    <w:nsid w:val="4A9C1801"/>
    <w:multiLevelType w:val="multilevel"/>
    <w:tmpl w:val="1D5E0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nsid w:val="4AA73A55"/>
    <w:multiLevelType w:val="hybridMultilevel"/>
    <w:tmpl w:val="110EA9E2"/>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55">
    <w:nsid w:val="4C620856"/>
    <w:multiLevelType w:val="hybridMultilevel"/>
    <w:tmpl w:val="0D0841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nsid w:val="4CA92AED"/>
    <w:multiLevelType w:val="hybridMultilevel"/>
    <w:tmpl w:val="E6587C4E"/>
    <w:lvl w:ilvl="0" w:tplc="04190001">
      <w:start w:val="1"/>
      <w:numFmt w:val="decimal"/>
      <w:lvlText w:val="%1)"/>
      <w:lvlJc w:val="left"/>
      <w:pPr>
        <w:ind w:left="1440" w:hanging="360"/>
      </w:pPr>
    </w:lvl>
    <w:lvl w:ilvl="1" w:tplc="04190003" w:tentative="1">
      <w:start w:val="1"/>
      <w:numFmt w:val="lowerLetter"/>
      <w:lvlText w:val="%2."/>
      <w:lvlJc w:val="left"/>
      <w:pPr>
        <w:ind w:left="2160" w:hanging="360"/>
      </w:pPr>
    </w:lvl>
    <w:lvl w:ilvl="2" w:tplc="04190005" w:tentative="1">
      <w:start w:val="1"/>
      <w:numFmt w:val="lowerRoman"/>
      <w:lvlText w:val="%3."/>
      <w:lvlJc w:val="right"/>
      <w:pPr>
        <w:ind w:left="2880" w:hanging="180"/>
      </w:pPr>
    </w:lvl>
    <w:lvl w:ilvl="3" w:tplc="04190001" w:tentative="1">
      <w:start w:val="1"/>
      <w:numFmt w:val="decimal"/>
      <w:lvlText w:val="%4."/>
      <w:lvlJc w:val="left"/>
      <w:pPr>
        <w:ind w:left="3600" w:hanging="360"/>
      </w:pPr>
    </w:lvl>
    <w:lvl w:ilvl="4" w:tplc="04190003" w:tentative="1">
      <w:start w:val="1"/>
      <w:numFmt w:val="lowerLetter"/>
      <w:lvlText w:val="%5."/>
      <w:lvlJc w:val="left"/>
      <w:pPr>
        <w:ind w:left="4320" w:hanging="360"/>
      </w:pPr>
    </w:lvl>
    <w:lvl w:ilvl="5" w:tplc="04190005" w:tentative="1">
      <w:start w:val="1"/>
      <w:numFmt w:val="lowerRoman"/>
      <w:lvlText w:val="%6."/>
      <w:lvlJc w:val="right"/>
      <w:pPr>
        <w:ind w:left="5040" w:hanging="180"/>
      </w:pPr>
    </w:lvl>
    <w:lvl w:ilvl="6" w:tplc="04190001" w:tentative="1">
      <w:start w:val="1"/>
      <w:numFmt w:val="decimal"/>
      <w:lvlText w:val="%7."/>
      <w:lvlJc w:val="left"/>
      <w:pPr>
        <w:ind w:left="5760" w:hanging="360"/>
      </w:pPr>
    </w:lvl>
    <w:lvl w:ilvl="7" w:tplc="04190003" w:tentative="1">
      <w:start w:val="1"/>
      <w:numFmt w:val="lowerLetter"/>
      <w:lvlText w:val="%8."/>
      <w:lvlJc w:val="left"/>
      <w:pPr>
        <w:ind w:left="6480" w:hanging="360"/>
      </w:pPr>
    </w:lvl>
    <w:lvl w:ilvl="8" w:tplc="04190005" w:tentative="1">
      <w:start w:val="1"/>
      <w:numFmt w:val="lowerRoman"/>
      <w:lvlText w:val="%9."/>
      <w:lvlJc w:val="right"/>
      <w:pPr>
        <w:ind w:left="7200" w:hanging="180"/>
      </w:pPr>
    </w:lvl>
  </w:abstractNum>
  <w:abstractNum w:abstractNumId="57">
    <w:nsid w:val="4DB32318"/>
    <w:multiLevelType w:val="hybridMultilevel"/>
    <w:tmpl w:val="C8C24A1A"/>
    <w:lvl w:ilvl="0" w:tplc="04190011">
      <w:start w:val="1"/>
      <w:numFmt w:val="decimal"/>
      <w:lvlText w:val="%1)"/>
      <w:lvlJc w:val="left"/>
      <w:pPr>
        <w:ind w:left="1429" w:hanging="360"/>
      </w:pPr>
      <w:rPr>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8">
    <w:nsid w:val="4DF027B8"/>
    <w:multiLevelType w:val="hybridMultilevel"/>
    <w:tmpl w:val="577CB74C"/>
    <w:lvl w:ilvl="0" w:tplc="14B49310">
      <w:start w:val="1"/>
      <w:numFmt w:val="bullet"/>
      <w:lvlText w:val=""/>
      <w:lvlJc w:val="left"/>
      <w:pPr>
        <w:ind w:left="720" w:hanging="360"/>
      </w:pPr>
      <w:rPr>
        <w:rFonts w:ascii="Symbol" w:hAnsi="Symbol" w:hint="default"/>
      </w:rPr>
    </w:lvl>
    <w:lvl w:ilvl="1" w:tplc="04190019" w:tentative="1">
      <w:start w:val="1"/>
      <w:numFmt w:val="bullet"/>
      <w:lvlText w:val="o"/>
      <w:lvlJc w:val="left"/>
      <w:pPr>
        <w:ind w:left="1440" w:hanging="360"/>
      </w:pPr>
      <w:rPr>
        <w:rFonts w:ascii="Courier New" w:hAnsi="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59">
    <w:nsid w:val="50AB76A6"/>
    <w:multiLevelType w:val="hybridMultilevel"/>
    <w:tmpl w:val="3C2E38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nsid w:val="50D968BD"/>
    <w:multiLevelType w:val="hybridMultilevel"/>
    <w:tmpl w:val="B96C16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nsid w:val="53356FDB"/>
    <w:multiLevelType w:val="hybridMultilevel"/>
    <w:tmpl w:val="FC1C42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nsid w:val="537A2689"/>
    <w:multiLevelType w:val="hybridMultilevel"/>
    <w:tmpl w:val="15D4D6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nsid w:val="54004548"/>
    <w:multiLevelType w:val="hybridMultilevel"/>
    <w:tmpl w:val="604A58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nsid w:val="5751139C"/>
    <w:multiLevelType w:val="hybridMultilevel"/>
    <w:tmpl w:val="F5A2F2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nsid w:val="58266FC6"/>
    <w:multiLevelType w:val="hybridMultilevel"/>
    <w:tmpl w:val="E47637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nsid w:val="58F335D7"/>
    <w:multiLevelType w:val="hybridMultilevel"/>
    <w:tmpl w:val="72441B9A"/>
    <w:lvl w:ilvl="0" w:tplc="04190001">
      <w:start w:val="1"/>
      <w:numFmt w:val="decimal"/>
      <w:lvlText w:val="%1)"/>
      <w:lvlJc w:val="left"/>
      <w:pPr>
        <w:ind w:left="1429" w:hanging="360"/>
      </w:pPr>
    </w:lvl>
    <w:lvl w:ilvl="1" w:tplc="04190003" w:tentative="1">
      <w:start w:val="1"/>
      <w:numFmt w:val="lowerLetter"/>
      <w:lvlText w:val="%2."/>
      <w:lvlJc w:val="left"/>
      <w:pPr>
        <w:ind w:left="2149" w:hanging="360"/>
      </w:pPr>
    </w:lvl>
    <w:lvl w:ilvl="2" w:tplc="04190005" w:tentative="1">
      <w:start w:val="1"/>
      <w:numFmt w:val="lowerRoman"/>
      <w:lvlText w:val="%3."/>
      <w:lvlJc w:val="right"/>
      <w:pPr>
        <w:ind w:left="2869" w:hanging="180"/>
      </w:pPr>
    </w:lvl>
    <w:lvl w:ilvl="3" w:tplc="04190001" w:tentative="1">
      <w:start w:val="1"/>
      <w:numFmt w:val="decimal"/>
      <w:lvlText w:val="%4."/>
      <w:lvlJc w:val="left"/>
      <w:pPr>
        <w:ind w:left="3589" w:hanging="360"/>
      </w:pPr>
    </w:lvl>
    <w:lvl w:ilvl="4" w:tplc="04190003" w:tentative="1">
      <w:start w:val="1"/>
      <w:numFmt w:val="lowerLetter"/>
      <w:lvlText w:val="%5."/>
      <w:lvlJc w:val="left"/>
      <w:pPr>
        <w:ind w:left="4309" w:hanging="360"/>
      </w:pPr>
    </w:lvl>
    <w:lvl w:ilvl="5" w:tplc="04190005" w:tentative="1">
      <w:start w:val="1"/>
      <w:numFmt w:val="lowerRoman"/>
      <w:lvlText w:val="%6."/>
      <w:lvlJc w:val="right"/>
      <w:pPr>
        <w:ind w:left="5029" w:hanging="180"/>
      </w:pPr>
    </w:lvl>
    <w:lvl w:ilvl="6" w:tplc="04190001" w:tentative="1">
      <w:start w:val="1"/>
      <w:numFmt w:val="decimal"/>
      <w:lvlText w:val="%7."/>
      <w:lvlJc w:val="left"/>
      <w:pPr>
        <w:ind w:left="5749" w:hanging="360"/>
      </w:pPr>
    </w:lvl>
    <w:lvl w:ilvl="7" w:tplc="04190003" w:tentative="1">
      <w:start w:val="1"/>
      <w:numFmt w:val="lowerLetter"/>
      <w:lvlText w:val="%8."/>
      <w:lvlJc w:val="left"/>
      <w:pPr>
        <w:ind w:left="6469" w:hanging="360"/>
      </w:pPr>
    </w:lvl>
    <w:lvl w:ilvl="8" w:tplc="04190005" w:tentative="1">
      <w:start w:val="1"/>
      <w:numFmt w:val="lowerRoman"/>
      <w:lvlText w:val="%9."/>
      <w:lvlJc w:val="right"/>
      <w:pPr>
        <w:ind w:left="7189" w:hanging="180"/>
      </w:pPr>
    </w:lvl>
  </w:abstractNum>
  <w:abstractNum w:abstractNumId="67">
    <w:nsid w:val="591C4911"/>
    <w:multiLevelType w:val="hybridMultilevel"/>
    <w:tmpl w:val="AB1AAA40"/>
    <w:lvl w:ilvl="0" w:tplc="04190011">
      <w:start w:val="1"/>
      <w:numFmt w:val="bullet"/>
      <w:lvlText w:val=""/>
      <w:lvlJc w:val="left"/>
      <w:pPr>
        <w:ind w:left="720" w:hanging="360"/>
      </w:pPr>
      <w:rPr>
        <w:rFonts w:ascii="Symbol" w:hAnsi="Symbol" w:hint="default"/>
      </w:rPr>
    </w:lvl>
    <w:lvl w:ilvl="1" w:tplc="04190019" w:tentative="1">
      <w:start w:val="1"/>
      <w:numFmt w:val="bullet"/>
      <w:lvlText w:val="o"/>
      <w:lvlJc w:val="left"/>
      <w:pPr>
        <w:ind w:left="1440" w:hanging="360"/>
      </w:pPr>
      <w:rPr>
        <w:rFonts w:ascii="Courier New" w:hAnsi="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68">
    <w:nsid w:val="5B120AE1"/>
    <w:multiLevelType w:val="hybridMultilevel"/>
    <w:tmpl w:val="0428AF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nsid w:val="5B580A83"/>
    <w:multiLevelType w:val="hybridMultilevel"/>
    <w:tmpl w:val="F27E6E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nsid w:val="5BAB7CE0"/>
    <w:multiLevelType w:val="hybridMultilevel"/>
    <w:tmpl w:val="07BE477E"/>
    <w:lvl w:ilvl="0" w:tplc="2AE62E26">
      <w:start w:val="1"/>
      <w:numFmt w:val="decimal"/>
      <w:lvlText w:val="%1)"/>
      <w:lvlJc w:val="left"/>
      <w:pPr>
        <w:ind w:left="112" w:hanging="708"/>
      </w:pPr>
      <w:rPr>
        <w:rFonts w:ascii="Times New Roman" w:eastAsia="Times New Roman" w:hAnsi="Times New Roman" w:cs="Times New Roman" w:hint="default"/>
        <w:spacing w:val="0"/>
        <w:w w:val="100"/>
        <w:sz w:val="28"/>
        <w:szCs w:val="28"/>
      </w:rPr>
    </w:lvl>
    <w:lvl w:ilvl="1" w:tplc="E1809CC8">
      <w:numFmt w:val="bullet"/>
      <w:lvlText w:val="•"/>
      <w:lvlJc w:val="left"/>
      <w:pPr>
        <w:ind w:left="1150" w:hanging="708"/>
      </w:pPr>
      <w:rPr>
        <w:rFonts w:hint="default"/>
      </w:rPr>
    </w:lvl>
    <w:lvl w:ilvl="2" w:tplc="203629C2">
      <w:numFmt w:val="bullet"/>
      <w:lvlText w:val="•"/>
      <w:lvlJc w:val="left"/>
      <w:pPr>
        <w:ind w:left="2181" w:hanging="708"/>
      </w:pPr>
      <w:rPr>
        <w:rFonts w:hint="default"/>
      </w:rPr>
    </w:lvl>
    <w:lvl w:ilvl="3" w:tplc="3A262E26">
      <w:numFmt w:val="bullet"/>
      <w:lvlText w:val="•"/>
      <w:lvlJc w:val="left"/>
      <w:pPr>
        <w:ind w:left="3211" w:hanging="708"/>
      </w:pPr>
      <w:rPr>
        <w:rFonts w:hint="default"/>
      </w:rPr>
    </w:lvl>
    <w:lvl w:ilvl="4" w:tplc="EF4E26D6">
      <w:numFmt w:val="bullet"/>
      <w:lvlText w:val="•"/>
      <w:lvlJc w:val="left"/>
      <w:pPr>
        <w:ind w:left="4242" w:hanging="708"/>
      </w:pPr>
      <w:rPr>
        <w:rFonts w:hint="default"/>
      </w:rPr>
    </w:lvl>
    <w:lvl w:ilvl="5" w:tplc="3CB681E0">
      <w:numFmt w:val="bullet"/>
      <w:lvlText w:val="•"/>
      <w:lvlJc w:val="left"/>
      <w:pPr>
        <w:ind w:left="5273" w:hanging="708"/>
      </w:pPr>
      <w:rPr>
        <w:rFonts w:hint="default"/>
      </w:rPr>
    </w:lvl>
    <w:lvl w:ilvl="6" w:tplc="16B6B952">
      <w:numFmt w:val="bullet"/>
      <w:lvlText w:val="•"/>
      <w:lvlJc w:val="left"/>
      <w:pPr>
        <w:ind w:left="6303" w:hanging="708"/>
      </w:pPr>
      <w:rPr>
        <w:rFonts w:hint="default"/>
      </w:rPr>
    </w:lvl>
    <w:lvl w:ilvl="7" w:tplc="23584E16">
      <w:numFmt w:val="bullet"/>
      <w:lvlText w:val="•"/>
      <w:lvlJc w:val="left"/>
      <w:pPr>
        <w:ind w:left="7334" w:hanging="708"/>
      </w:pPr>
      <w:rPr>
        <w:rFonts w:hint="default"/>
      </w:rPr>
    </w:lvl>
    <w:lvl w:ilvl="8" w:tplc="1C401122">
      <w:numFmt w:val="bullet"/>
      <w:lvlText w:val="•"/>
      <w:lvlJc w:val="left"/>
      <w:pPr>
        <w:ind w:left="8365" w:hanging="708"/>
      </w:pPr>
      <w:rPr>
        <w:rFonts w:hint="default"/>
      </w:rPr>
    </w:lvl>
  </w:abstractNum>
  <w:abstractNum w:abstractNumId="71">
    <w:nsid w:val="5E3A3192"/>
    <w:multiLevelType w:val="hybridMultilevel"/>
    <w:tmpl w:val="D2DA6B16"/>
    <w:lvl w:ilvl="0" w:tplc="04190001">
      <w:start w:val="1"/>
      <w:numFmt w:val="decimal"/>
      <w:lvlText w:val="%1)"/>
      <w:lvlJc w:val="left"/>
      <w:pPr>
        <w:ind w:left="1429" w:hanging="360"/>
      </w:pPr>
    </w:lvl>
    <w:lvl w:ilvl="1" w:tplc="04190003" w:tentative="1">
      <w:start w:val="1"/>
      <w:numFmt w:val="lowerLetter"/>
      <w:lvlText w:val="%2."/>
      <w:lvlJc w:val="left"/>
      <w:pPr>
        <w:ind w:left="2149" w:hanging="360"/>
      </w:pPr>
    </w:lvl>
    <w:lvl w:ilvl="2" w:tplc="04190005" w:tentative="1">
      <w:start w:val="1"/>
      <w:numFmt w:val="lowerRoman"/>
      <w:lvlText w:val="%3."/>
      <w:lvlJc w:val="right"/>
      <w:pPr>
        <w:ind w:left="2869" w:hanging="180"/>
      </w:pPr>
    </w:lvl>
    <w:lvl w:ilvl="3" w:tplc="04190001" w:tentative="1">
      <w:start w:val="1"/>
      <w:numFmt w:val="decimal"/>
      <w:lvlText w:val="%4."/>
      <w:lvlJc w:val="left"/>
      <w:pPr>
        <w:ind w:left="3589" w:hanging="360"/>
      </w:pPr>
    </w:lvl>
    <w:lvl w:ilvl="4" w:tplc="04190003" w:tentative="1">
      <w:start w:val="1"/>
      <w:numFmt w:val="lowerLetter"/>
      <w:lvlText w:val="%5."/>
      <w:lvlJc w:val="left"/>
      <w:pPr>
        <w:ind w:left="4309" w:hanging="360"/>
      </w:pPr>
    </w:lvl>
    <w:lvl w:ilvl="5" w:tplc="04190005" w:tentative="1">
      <w:start w:val="1"/>
      <w:numFmt w:val="lowerRoman"/>
      <w:lvlText w:val="%6."/>
      <w:lvlJc w:val="right"/>
      <w:pPr>
        <w:ind w:left="5029" w:hanging="180"/>
      </w:pPr>
    </w:lvl>
    <w:lvl w:ilvl="6" w:tplc="04190001" w:tentative="1">
      <w:start w:val="1"/>
      <w:numFmt w:val="decimal"/>
      <w:lvlText w:val="%7."/>
      <w:lvlJc w:val="left"/>
      <w:pPr>
        <w:ind w:left="5749" w:hanging="360"/>
      </w:pPr>
    </w:lvl>
    <w:lvl w:ilvl="7" w:tplc="04190003" w:tentative="1">
      <w:start w:val="1"/>
      <w:numFmt w:val="lowerLetter"/>
      <w:lvlText w:val="%8."/>
      <w:lvlJc w:val="left"/>
      <w:pPr>
        <w:ind w:left="6469" w:hanging="360"/>
      </w:pPr>
    </w:lvl>
    <w:lvl w:ilvl="8" w:tplc="04190005" w:tentative="1">
      <w:start w:val="1"/>
      <w:numFmt w:val="lowerRoman"/>
      <w:lvlText w:val="%9."/>
      <w:lvlJc w:val="right"/>
      <w:pPr>
        <w:ind w:left="7189" w:hanging="180"/>
      </w:pPr>
    </w:lvl>
  </w:abstractNum>
  <w:abstractNum w:abstractNumId="72">
    <w:nsid w:val="61D43EE9"/>
    <w:multiLevelType w:val="hybridMultilevel"/>
    <w:tmpl w:val="B3A20156"/>
    <w:lvl w:ilvl="0" w:tplc="04190011">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73">
    <w:nsid w:val="62633AA8"/>
    <w:multiLevelType w:val="hybridMultilevel"/>
    <w:tmpl w:val="DA0822F4"/>
    <w:lvl w:ilvl="0" w:tplc="57CC822E">
      <w:start w:val="1"/>
      <w:numFmt w:val="decimal"/>
      <w:lvlText w:val="%1)"/>
      <w:lvlJc w:val="left"/>
      <w:pPr>
        <w:tabs>
          <w:tab w:val="num" w:pos="720"/>
        </w:tabs>
        <w:ind w:left="720" w:hanging="360"/>
      </w:pPr>
      <w:rPr>
        <w:rFonts w:hint="default"/>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start w:val="1"/>
      <w:numFmt w:val="bullet"/>
      <w:lvlText w:val=""/>
      <w:lvlJc w:val="left"/>
      <w:pPr>
        <w:tabs>
          <w:tab w:val="num" w:pos="2880"/>
        </w:tabs>
        <w:ind w:left="2880" w:hanging="360"/>
      </w:pPr>
      <w:rPr>
        <w:rFonts w:ascii="Symbol" w:hAnsi="Symbol" w:hint="default"/>
      </w:rPr>
    </w:lvl>
    <w:lvl w:ilvl="4" w:tplc="04190019">
      <w:start w:val="1"/>
      <w:numFmt w:val="bullet"/>
      <w:lvlText w:val="o"/>
      <w:lvlJc w:val="left"/>
      <w:pPr>
        <w:tabs>
          <w:tab w:val="num" w:pos="3600"/>
        </w:tabs>
        <w:ind w:left="3600" w:hanging="360"/>
      </w:pPr>
      <w:rPr>
        <w:rFonts w:ascii="Courier New" w:hAnsi="Courier New" w:cs="Courier New" w:hint="default"/>
      </w:rPr>
    </w:lvl>
    <w:lvl w:ilvl="5" w:tplc="0419001B">
      <w:start w:val="1"/>
      <w:numFmt w:val="bullet"/>
      <w:lvlText w:val=""/>
      <w:lvlJc w:val="left"/>
      <w:pPr>
        <w:tabs>
          <w:tab w:val="num" w:pos="4320"/>
        </w:tabs>
        <w:ind w:left="4320" w:hanging="360"/>
      </w:pPr>
      <w:rPr>
        <w:rFonts w:ascii="Wingdings" w:hAnsi="Wingdings" w:hint="default"/>
      </w:rPr>
    </w:lvl>
    <w:lvl w:ilvl="6" w:tplc="0419000F">
      <w:start w:val="1"/>
      <w:numFmt w:val="bullet"/>
      <w:lvlText w:val=""/>
      <w:lvlJc w:val="left"/>
      <w:pPr>
        <w:tabs>
          <w:tab w:val="num" w:pos="5040"/>
        </w:tabs>
        <w:ind w:left="5040" w:hanging="360"/>
      </w:pPr>
      <w:rPr>
        <w:rFonts w:ascii="Symbol" w:hAnsi="Symbol" w:hint="default"/>
      </w:rPr>
    </w:lvl>
    <w:lvl w:ilvl="7" w:tplc="04190019">
      <w:start w:val="1"/>
      <w:numFmt w:val="bullet"/>
      <w:lvlText w:val="o"/>
      <w:lvlJc w:val="left"/>
      <w:pPr>
        <w:tabs>
          <w:tab w:val="num" w:pos="5760"/>
        </w:tabs>
        <w:ind w:left="5760" w:hanging="360"/>
      </w:pPr>
      <w:rPr>
        <w:rFonts w:ascii="Courier New" w:hAnsi="Courier New" w:cs="Courier New" w:hint="default"/>
      </w:rPr>
    </w:lvl>
    <w:lvl w:ilvl="8" w:tplc="0419001B">
      <w:start w:val="1"/>
      <w:numFmt w:val="bullet"/>
      <w:lvlText w:val=""/>
      <w:lvlJc w:val="left"/>
      <w:pPr>
        <w:tabs>
          <w:tab w:val="num" w:pos="6480"/>
        </w:tabs>
        <w:ind w:left="6480" w:hanging="360"/>
      </w:pPr>
      <w:rPr>
        <w:rFonts w:ascii="Wingdings" w:hAnsi="Wingdings" w:hint="default"/>
      </w:rPr>
    </w:lvl>
  </w:abstractNum>
  <w:abstractNum w:abstractNumId="74">
    <w:nsid w:val="63D36434"/>
    <w:multiLevelType w:val="hybridMultilevel"/>
    <w:tmpl w:val="D5EAFF32"/>
    <w:lvl w:ilvl="0" w:tplc="04190011">
      <w:start w:val="1"/>
      <w:numFmt w:val="decimal"/>
      <w:lvlText w:val="%1)"/>
      <w:lvlJc w:val="left"/>
      <w:pPr>
        <w:ind w:left="1080" w:hanging="360"/>
      </w:pPr>
    </w:lvl>
    <w:lvl w:ilvl="1" w:tplc="04190003" w:tentative="1">
      <w:start w:val="1"/>
      <w:numFmt w:val="lowerLetter"/>
      <w:lvlText w:val="%2."/>
      <w:lvlJc w:val="left"/>
      <w:pPr>
        <w:ind w:left="1800" w:hanging="360"/>
      </w:pPr>
    </w:lvl>
    <w:lvl w:ilvl="2" w:tplc="04190005" w:tentative="1">
      <w:start w:val="1"/>
      <w:numFmt w:val="lowerRoman"/>
      <w:lvlText w:val="%3."/>
      <w:lvlJc w:val="right"/>
      <w:pPr>
        <w:ind w:left="2520" w:hanging="180"/>
      </w:pPr>
    </w:lvl>
    <w:lvl w:ilvl="3" w:tplc="04190001" w:tentative="1">
      <w:start w:val="1"/>
      <w:numFmt w:val="decimal"/>
      <w:lvlText w:val="%4."/>
      <w:lvlJc w:val="left"/>
      <w:pPr>
        <w:ind w:left="3240" w:hanging="360"/>
      </w:pPr>
    </w:lvl>
    <w:lvl w:ilvl="4" w:tplc="04190003" w:tentative="1">
      <w:start w:val="1"/>
      <w:numFmt w:val="lowerLetter"/>
      <w:lvlText w:val="%5."/>
      <w:lvlJc w:val="left"/>
      <w:pPr>
        <w:ind w:left="3960" w:hanging="360"/>
      </w:pPr>
    </w:lvl>
    <w:lvl w:ilvl="5" w:tplc="04190005" w:tentative="1">
      <w:start w:val="1"/>
      <w:numFmt w:val="lowerRoman"/>
      <w:lvlText w:val="%6."/>
      <w:lvlJc w:val="right"/>
      <w:pPr>
        <w:ind w:left="4680" w:hanging="180"/>
      </w:pPr>
    </w:lvl>
    <w:lvl w:ilvl="6" w:tplc="04190001" w:tentative="1">
      <w:start w:val="1"/>
      <w:numFmt w:val="decimal"/>
      <w:lvlText w:val="%7."/>
      <w:lvlJc w:val="left"/>
      <w:pPr>
        <w:ind w:left="5400" w:hanging="360"/>
      </w:pPr>
    </w:lvl>
    <w:lvl w:ilvl="7" w:tplc="04190003" w:tentative="1">
      <w:start w:val="1"/>
      <w:numFmt w:val="lowerLetter"/>
      <w:lvlText w:val="%8."/>
      <w:lvlJc w:val="left"/>
      <w:pPr>
        <w:ind w:left="6120" w:hanging="360"/>
      </w:pPr>
    </w:lvl>
    <w:lvl w:ilvl="8" w:tplc="04190005" w:tentative="1">
      <w:start w:val="1"/>
      <w:numFmt w:val="lowerRoman"/>
      <w:lvlText w:val="%9."/>
      <w:lvlJc w:val="right"/>
      <w:pPr>
        <w:ind w:left="6840" w:hanging="180"/>
      </w:pPr>
    </w:lvl>
  </w:abstractNum>
  <w:abstractNum w:abstractNumId="75">
    <w:nsid w:val="65083530"/>
    <w:multiLevelType w:val="hybridMultilevel"/>
    <w:tmpl w:val="8368AC64"/>
    <w:lvl w:ilvl="0" w:tplc="04190011">
      <w:start w:val="1"/>
      <w:numFmt w:val="bullet"/>
      <w:lvlText w:val=""/>
      <w:lvlJc w:val="left"/>
      <w:pPr>
        <w:ind w:left="720" w:hanging="360"/>
      </w:pPr>
      <w:rPr>
        <w:rFonts w:ascii="Symbol" w:hAnsi="Symbol" w:hint="default"/>
      </w:rPr>
    </w:lvl>
    <w:lvl w:ilvl="1" w:tplc="04190019" w:tentative="1">
      <w:start w:val="1"/>
      <w:numFmt w:val="bullet"/>
      <w:lvlText w:val="o"/>
      <w:lvlJc w:val="left"/>
      <w:pPr>
        <w:ind w:left="1440" w:hanging="360"/>
      </w:pPr>
      <w:rPr>
        <w:rFonts w:ascii="Courier New" w:hAnsi="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76">
    <w:nsid w:val="6AFB7413"/>
    <w:multiLevelType w:val="hybridMultilevel"/>
    <w:tmpl w:val="22F694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7">
    <w:nsid w:val="6B0D2EA5"/>
    <w:multiLevelType w:val="hybridMultilevel"/>
    <w:tmpl w:val="641CDAB2"/>
    <w:lvl w:ilvl="0" w:tplc="04190001">
      <w:start w:val="1"/>
      <w:numFmt w:val="decimal"/>
      <w:lvlText w:val="%1)"/>
      <w:lvlJc w:val="left"/>
      <w:pPr>
        <w:ind w:left="1429" w:hanging="360"/>
      </w:pPr>
    </w:lvl>
    <w:lvl w:ilvl="1" w:tplc="04190003" w:tentative="1">
      <w:start w:val="1"/>
      <w:numFmt w:val="lowerLetter"/>
      <w:lvlText w:val="%2."/>
      <w:lvlJc w:val="left"/>
      <w:pPr>
        <w:ind w:left="2149" w:hanging="360"/>
      </w:pPr>
    </w:lvl>
    <w:lvl w:ilvl="2" w:tplc="04190005" w:tentative="1">
      <w:start w:val="1"/>
      <w:numFmt w:val="lowerRoman"/>
      <w:lvlText w:val="%3."/>
      <w:lvlJc w:val="right"/>
      <w:pPr>
        <w:ind w:left="2869" w:hanging="180"/>
      </w:pPr>
    </w:lvl>
    <w:lvl w:ilvl="3" w:tplc="04190001" w:tentative="1">
      <w:start w:val="1"/>
      <w:numFmt w:val="decimal"/>
      <w:lvlText w:val="%4."/>
      <w:lvlJc w:val="left"/>
      <w:pPr>
        <w:ind w:left="3589" w:hanging="360"/>
      </w:pPr>
    </w:lvl>
    <w:lvl w:ilvl="4" w:tplc="04190003" w:tentative="1">
      <w:start w:val="1"/>
      <w:numFmt w:val="lowerLetter"/>
      <w:lvlText w:val="%5."/>
      <w:lvlJc w:val="left"/>
      <w:pPr>
        <w:ind w:left="4309" w:hanging="360"/>
      </w:pPr>
    </w:lvl>
    <w:lvl w:ilvl="5" w:tplc="04190005" w:tentative="1">
      <w:start w:val="1"/>
      <w:numFmt w:val="lowerRoman"/>
      <w:lvlText w:val="%6."/>
      <w:lvlJc w:val="right"/>
      <w:pPr>
        <w:ind w:left="5029" w:hanging="180"/>
      </w:pPr>
    </w:lvl>
    <w:lvl w:ilvl="6" w:tplc="04190001" w:tentative="1">
      <w:start w:val="1"/>
      <w:numFmt w:val="decimal"/>
      <w:lvlText w:val="%7."/>
      <w:lvlJc w:val="left"/>
      <w:pPr>
        <w:ind w:left="5749" w:hanging="360"/>
      </w:pPr>
    </w:lvl>
    <w:lvl w:ilvl="7" w:tplc="04190003" w:tentative="1">
      <w:start w:val="1"/>
      <w:numFmt w:val="lowerLetter"/>
      <w:lvlText w:val="%8."/>
      <w:lvlJc w:val="left"/>
      <w:pPr>
        <w:ind w:left="6469" w:hanging="360"/>
      </w:pPr>
    </w:lvl>
    <w:lvl w:ilvl="8" w:tplc="04190005" w:tentative="1">
      <w:start w:val="1"/>
      <w:numFmt w:val="lowerRoman"/>
      <w:lvlText w:val="%9."/>
      <w:lvlJc w:val="right"/>
      <w:pPr>
        <w:ind w:left="7189" w:hanging="180"/>
      </w:pPr>
    </w:lvl>
  </w:abstractNum>
  <w:abstractNum w:abstractNumId="78">
    <w:nsid w:val="6DF81243"/>
    <w:multiLevelType w:val="hybridMultilevel"/>
    <w:tmpl w:val="75F82352"/>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79">
    <w:nsid w:val="6FC65AE7"/>
    <w:multiLevelType w:val="hybridMultilevel"/>
    <w:tmpl w:val="1E4A4B6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0">
    <w:nsid w:val="70CD34A1"/>
    <w:multiLevelType w:val="multilevel"/>
    <w:tmpl w:val="6FAE08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nsid w:val="7517443B"/>
    <w:multiLevelType w:val="hybridMultilevel"/>
    <w:tmpl w:val="A934B53C"/>
    <w:lvl w:ilvl="0" w:tplc="04190011">
      <w:start w:val="1"/>
      <w:numFmt w:val="bullet"/>
      <w:lvlText w:val=""/>
      <w:lvlJc w:val="left"/>
      <w:pPr>
        <w:ind w:left="1429" w:hanging="360"/>
      </w:pPr>
      <w:rPr>
        <w:rFonts w:ascii="Symbol" w:hAnsi="Symbol" w:hint="default"/>
      </w:rPr>
    </w:lvl>
    <w:lvl w:ilvl="1" w:tplc="04190019" w:tentative="1">
      <w:start w:val="1"/>
      <w:numFmt w:val="bullet"/>
      <w:lvlText w:val="o"/>
      <w:lvlJc w:val="left"/>
      <w:pPr>
        <w:ind w:left="2149" w:hanging="360"/>
      </w:pPr>
      <w:rPr>
        <w:rFonts w:ascii="Courier New" w:hAnsi="Courier New" w:cs="Courier New" w:hint="default"/>
      </w:rPr>
    </w:lvl>
    <w:lvl w:ilvl="2" w:tplc="0419001B" w:tentative="1">
      <w:start w:val="1"/>
      <w:numFmt w:val="bullet"/>
      <w:lvlText w:val=""/>
      <w:lvlJc w:val="left"/>
      <w:pPr>
        <w:ind w:left="2869" w:hanging="360"/>
      </w:pPr>
      <w:rPr>
        <w:rFonts w:ascii="Wingdings" w:hAnsi="Wingdings" w:hint="default"/>
      </w:rPr>
    </w:lvl>
    <w:lvl w:ilvl="3" w:tplc="0419000F" w:tentative="1">
      <w:start w:val="1"/>
      <w:numFmt w:val="bullet"/>
      <w:lvlText w:val=""/>
      <w:lvlJc w:val="left"/>
      <w:pPr>
        <w:ind w:left="3589" w:hanging="360"/>
      </w:pPr>
      <w:rPr>
        <w:rFonts w:ascii="Symbol" w:hAnsi="Symbol" w:hint="default"/>
      </w:rPr>
    </w:lvl>
    <w:lvl w:ilvl="4" w:tplc="04190019" w:tentative="1">
      <w:start w:val="1"/>
      <w:numFmt w:val="bullet"/>
      <w:lvlText w:val="o"/>
      <w:lvlJc w:val="left"/>
      <w:pPr>
        <w:ind w:left="4309" w:hanging="360"/>
      </w:pPr>
      <w:rPr>
        <w:rFonts w:ascii="Courier New" w:hAnsi="Courier New" w:cs="Courier New" w:hint="default"/>
      </w:rPr>
    </w:lvl>
    <w:lvl w:ilvl="5" w:tplc="0419001B" w:tentative="1">
      <w:start w:val="1"/>
      <w:numFmt w:val="bullet"/>
      <w:lvlText w:val=""/>
      <w:lvlJc w:val="left"/>
      <w:pPr>
        <w:ind w:left="5029" w:hanging="360"/>
      </w:pPr>
      <w:rPr>
        <w:rFonts w:ascii="Wingdings" w:hAnsi="Wingdings" w:hint="default"/>
      </w:rPr>
    </w:lvl>
    <w:lvl w:ilvl="6" w:tplc="0419000F" w:tentative="1">
      <w:start w:val="1"/>
      <w:numFmt w:val="bullet"/>
      <w:lvlText w:val=""/>
      <w:lvlJc w:val="left"/>
      <w:pPr>
        <w:ind w:left="5749" w:hanging="360"/>
      </w:pPr>
      <w:rPr>
        <w:rFonts w:ascii="Symbol" w:hAnsi="Symbol" w:hint="default"/>
      </w:rPr>
    </w:lvl>
    <w:lvl w:ilvl="7" w:tplc="04190019" w:tentative="1">
      <w:start w:val="1"/>
      <w:numFmt w:val="bullet"/>
      <w:lvlText w:val="o"/>
      <w:lvlJc w:val="left"/>
      <w:pPr>
        <w:ind w:left="6469" w:hanging="360"/>
      </w:pPr>
      <w:rPr>
        <w:rFonts w:ascii="Courier New" w:hAnsi="Courier New" w:cs="Courier New" w:hint="default"/>
      </w:rPr>
    </w:lvl>
    <w:lvl w:ilvl="8" w:tplc="0419001B" w:tentative="1">
      <w:start w:val="1"/>
      <w:numFmt w:val="bullet"/>
      <w:lvlText w:val=""/>
      <w:lvlJc w:val="left"/>
      <w:pPr>
        <w:ind w:left="7189" w:hanging="360"/>
      </w:pPr>
      <w:rPr>
        <w:rFonts w:ascii="Wingdings" w:hAnsi="Wingdings" w:hint="default"/>
      </w:rPr>
    </w:lvl>
  </w:abstractNum>
  <w:abstractNum w:abstractNumId="82">
    <w:nsid w:val="7A5C7C32"/>
    <w:multiLevelType w:val="multilevel"/>
    <w:tmpl w:val="8D36B5A4"/>
    <w:lvl w:ilvl="0">
      <w:start w:val="1"/>
      <w:numFmt w:val="upperRoman"/>
      <w:lvlText w:val="%1."/>
      <w:lvlJc w:val="right"/>
      <w:pPr>
        <w:tabs>
          <w:tab w:val="num" w:pos="360"/>
        </w:tabs>
        <w:ind w:left="360" w:hanging="360"/>
      </w:pPr>
    </w:lvl>
    <w:lvl w:ilvl="1" w:tentative="1">
      <w:start w:val="1"/>
      <w:numFmt w:val="upperRoman"/>
      <w:lvlText w:val="%2."/>
      <w:lvlJc w:val="right"/>
      <w:pPr>
        <w:tabs>
          <w:tab w:val="num" w:pos="1080"/>
        </w:tabs>
        <w:ind w:left="1080" w:hanging="360"/>
      </w:pPr>
    </w:lvl>
    <w:lvl w:ilvl="2" w:tentative="1">
      <w:start w:val="1"/>
      <w:numFmt w:val="upperRoman"/>
      <w:lvlText w:val="%3."/>
      <w:lvlJc w:val="right"/>
      <w:pPr>
        <w:tabs>
          <w:tab w:val="num" w:pos="1800"/>
        </w:tabs>
        <w:ind w:left="1800" w:hanging="360"/>
      </w:pPr>
    </w:lvl>
    <w:lvl w:ilvl="3" w:tentative="1">
      <w:start w:val="1"/>
      <w:numFmt w:val="upperRoman"/>
      <w:lvlText w:val="%4."/>
      <w:lvlJc w:val="right"/>
      <w:pPr>
        <w:tabs>
          <w:tab w:val="num" w:pos="2520"/>
        </w:tabs>
        <w:ind w:left="2520" w:hanging="360"/>
      </w:pPr>
    </w:lvl>
    <w:lvl w:ilvl="4" w:tentative="1">
      <w:start w:val="1"/>
      <w:numFmt w:val="upperRoman"/>
      <w:lvlText w:val="%5."/>
      <w:lvlJc w:val="right"/>
      <w:pPr>
        <w:tabs>
          <w:tab w:val="num" w:pos="3240"/>
        </w:tabs>
        <w:ind w:left="3240" w:hanging="360"/>
      </w:pPr>
    </w:lvl>
    <w:lvl w:ilvl="5" w:tentative="1">
      <w:start w:val="1"/>
      <w:numFmt w:val="upperRoman"/>
      <w:lvlText w:val="%6."/>
      <w:lvlJc w:val="right"/>
      <w:pPr>
        <w:tabs>
          <w:tab w:val="num" w:pos="3960"/>
        </w:tabs>
        <w:ind w:left="3960" w:hanging="360"/>
      </w:pPr>
    </w:lvl>
    <w:lvl w:ilvl="6" w:tentative="1">
      <w:start w:val="1"/>
      <w:numFmt w:val="upperRoman"/>
      <w:lvlText w:val="%7."/>
      <w:lvlJc w:val="right"/>
      <w:pPr>
        <w:tabs>
          <w:tab w:val="num" w:pos="4680"/>
        </w:tabs>
        <w:ind w:left="4680" w:hanging="360"/>
      </w:pPr>
    </w:lvl>
    <w:lvl w:ilvl="7" w:tentative="1">
      <w:start w:val="1"/>
      <w:numFmt w:val="upperRoman"/>
      <w:lvlText w:val="%8."/>
      <w:lvlJc w:val="right"/>
      <w:pPr>
        <w:tabs>
          <w:tab w:val="num" w:pos="5400"/>
        </w:tabs>
        <w:ind w:left="5400" w:hanging="360"/>
      </w:pPr>
    </w:lvl>
    <w:lvl w:ilvl="8" w:tentative="1">
      <w:start w:val="1"/>
      <w:numFmt w:val="upperRoman"/>
      <w:lvlText w:val="%9."/>
      <w:lvlJc w:val="right"/>
      <w:pPr>
        <w:tabs>
          <w:tab w:val="num" w:pos="6120"/>
        </w:tabs>
        <w:ind w:left="6120" w:hanging="360"/>
      </w:pPr>
    </w:lvl>
  </w:abstractNum>
  <w:abstractNum w:abstractNumId="83">
    <w:nsid w:val="7C354846"/>
    <w:multiLevelType w:val="hybridMultilevel"/>
    <w:tmpl w:val="C29A26E8"/>
    <w:lvl w:ilvl="0" w:tplc="04190011">
      <w:start w:val="1"/>
      <w:numFmt w:val="bullet"/>
      <w:lvlText w:val=""/>
      <w:lvlJc w:val="left"/>
      <w:pPr>
        <w:ind w:left="720" w:hanging="360"/>
      </w:pPr>
      <w:rPr>
        <w:rFonts w:ascii="Symbol" w:hAnsi="Symbol" w:hint="default"/>
      </w:rPr>
    </w:lvl>
    <w:lvl w:ilvl="1" w:tplc="04190019" w:tentative="1">
      <w:start w:val="1"/>
      <w:numFmt w:val="bullet"/>
      <w:lvlText w:val="o"/>
      <w:lvlJc w:val="left"/>
      <w:pPr>
        <w:ind w:left="1440" w:hanging="360"/>
      </w:pPr>
      <w:rPr>
        <w:rFonts w:ascii="Courier New" w:hAnsi="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84">
    <w:nsid w:val="7CDC4B8B"/>
    <w:multiLevelType w:val="hybridMultilevel"/>
    <w:tmpl w:val="0B18F47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5">
    <w:nsid w:val="7E29447C"/>
    <w:multiLevelType w:val="hybridMultilevel"/>
    <w:tmpl w:val="14426E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0"/>
  </w:num>
  <w:num w:numId="2">
    <w:abstractNumId w:val="51"/>
  </w:num>
  <w:num w:numId="3">
    <w:abstractNumId w:val="74"/>
  </w:num>
  <w:num w:numId="4">
    <w:abstractNumId w:val="50"/>
  </w:num>
  <w:num w:numId="5">
    <w:abstractNumId w:val="28"/>
  </w:num>
  <w:num w:numId="6">
    <w:abstractNumId w:val="57"/>
  </w:num>
  <w:num w:numId="7">
    <w:abstractNumId w:val="9"/>
  </w:num>
  <w:num w:numId="8">
    <w:abstractNumId w:val="48"/>
  </w:num>
  <w:num w:numId="9">
    <w:abstractNumId w:val="23"/>
  </w:num>
  <w:num w:numId="10">
    <w:abstractNumId w:val="3"/>
  </w:num>
  <w:num w:numId="11">
    <w:abstractNumId w:val="77"/>
  </w:num>
  <w:num w:numId="12">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9"/>
    <w:lvlOverride w:ilvl="0">
      <w:startOverride w:val="1"/>
    </w:lvlOverride>
    <w:lvlOverride w:ilvl="1"/>
    <w:lvlOverride w:ilvl="2"/>
    <w:lvlOverride w:ilvl="3"/>
    <w:lvlOverride w:ilvl="4"/>
    <w:lvlOverride w:ilvl="5"/>
    <w:lvlOverride w:ilvl="6"/>
    <w:lvlOverride w:ilvl="7"/>
    <w:lvlOverride w:ilvl="8"/>
  </w:num>
  <w:num w:numId="14">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3"/>
    <w:lvlOverride w:ilvl="0">
      <w:startOverride w:val="1"/>
    </w:lvlOverride>
    <w:lvlOverride w:ilvl="1"/>
    <w:lvlOverride w:ilvl="2"/>
    <w:lvlOverride w:ilvl="3"/>
    <w:lvlOverride w:ilvl="4"/>
    <w:lvlOverride w:ilvl="5"/>
    <w:lvlOverride w:ilvl="6"/>
    <w:lvlOverride w:ilvl="7"/>
    <w:lvlOverride w:ilvl="8"/>
  </w:num>
  <w:num w:numId="19">
    <w:abstractNumId w:val="25"/>
  </w:num>
  <w:num w:numId="20">
    <w:abstractNumId w:val="56"/>
  </w:num>
  <w:num w:numId="21">
    <w:abstractNumId w:val="38"/>
  </w:num>
  <w:num w:numId="22">
    <w:abstractNumId w:val="79"/>
  </w:num>
  <w:num w:numId="23">
    <w:abstractNumId w:val="15"/>
  </w:num>
  <w:num w:numId="24">
    <w:abstractNumId w:val="69"/>
  </w:num>
  <w:num w:numId="25">
    <w:abstractNumId w:val="76"/>
  </w:num>
  <w:num w:numId="26">
    <w:abstractNumId w:val="14"/>
  </w:num>
  <w:num w:numId="27">
    <w:abstractNumId w:val="44"/>
  </w:num>
  <w:num w:numId="28">
    <w:abstractNumId w:val="35"/>
  </w:num>
  <w:num w:numId="29">
    <w:abstractNumId w:val="62"/>
  </w:num>
  <w:num w:numId="30">
    <w:abstractNumId w:val="21"/>
  </w:num>
  <w:num w:numId="31">
    <w:abstractNumId w:val="59"/>
  </w:num>
  <w:num w:numId="32">
    <w:abstractNumId w:val="29"/>
  </w:num>
  <w:num w:numId="33">
    <w:abstractNumId w:val="8"/>
  </w:num>
  <w:num w:numId="34">
    <w:abstractNumId w:val="55"/>
  </w:num>
  <w:num w:numId="35">
    <w:abstractNumId w:val="10"/>
  </w:num>
  <w:num w:numId="36">
    <w:abstractNumId w:val="58"/>
  </w:num>
  <w:num w:numId="37">
    <w:abstractNumId w:val="68"/>
  </w:num>
  <w:num w:numId="38">
    <w:abstractNumId w:val="41"/>
  </w:num>
  <w:num w:numId="39">
    <w:abstractNumId w:val="16"/>
  </w:num>
  <w:num w:numId="40">
    <w:abstractNumId w:val="33"/>
  </w:num>
  <w:num w:numId="41">
    <w:abstractNumId w:val="12"/>
  </w:num>
  <w:num w:numId="42">
    <w:abstractNumId w:val="36"/>
  </w:num>
  <w:num w:numId="43">
    <w:abstractNumId w:val="32"/>
  </w:num>
  <w:num w:numId="44">
    <w:abstractNumId w:val="67"/>
  </w:num>
  <w:num w:numId="45">
    <w:abstractNumId w:val="85"/>
  </w:num>
  <w:num w:numId="46">
    <w:abstractNumId w:val="34"/>
  </w:num>
  <w:num w:numId="47">
    <w:abstractNumId w:val="22"/>
  </w:num>
  <w:num w:numId="48">
    <w:abstractNumId w:val="11"/>
  </w:num>
  <w:num w:numId="49">
    <w:abstractNumId w:val="75"/>
  </w:num>
  <w:num w:numId="50">
    <w:abstractNumId w:val="26"/>
  </w:num>
  <w:num w:numId="51">
    <w:abstractNumId w:val="60"/>
  </w:num>
  <w:num w:numId="52">
    <w:abstractNumId w:val="63"/>
  </w:num>
  <w:num w:numId="53">
    <w:abstractNumId w:val="83"/>
  </w:num>
  <w:num w:numId="54">
    <w:abstractNumId w:val="24"/>
  </w:num>
  <w:num w:numId="55">
    <w:abstractNumId w:val="31"/>
  </w:num>
  <w:num w:numId="56">
    <w:abstractNumId w:val="72"/>
  </w:num>
  <w:num w:numId="57">
    <w:abstractNumId w:val="13"/>
  </w:num>
  <w:num w:numId="58">
    <w:abstractNumId w:val="61"/>
  </w:num>
  <w:num w:numId="59">
    <w:abstractNumId w:val="39"/>
  </w:num>
  <w:num w:numId="60">
    <w:abstractNumId w:val="65"/>
  </w:num>
  <w:num w:numId="61">
    <w:abstractNumId w:val="52"/>
  </w:num>
  <w:num w:numId="62">
    <w:abstractNumId w:val="81"/>
  </w:num>
  <w:num w:numId="63">
    <w:abstractNumId w:val="27"/>
    <w:lvlOverride w:ilvl="0">
      <w:startOverride w:val="1"/>
    </w:lvlOverride>
    <w:lvlOverride w:ilvl="1"/>
    <w:lvlOverride w:ilvl="2"/>
    <w:lvlOverride w:ilvl="3"/>
    <w:lvlOverride w:ilvl="4"/>
    <w:lvlOverride w:ilvl="5"/>
    <w:lvlOverride w:ilvl="6"/>
    <w:lvlOverride w:ilvl="7"/>
    <w:lvlOverride w:ilvl="8"/>
  </w:num>
  <w:num w:numId="64">
    <w:abstractNumId w:val="18"/>
    <w:lvlOverride w:ilvl="0">
      <w:startOverride w:val="1"/>
    </w:lvlOverride>
    <w:lvlOverride w:ilvl="1"/>
    <w:lvlOverride w:ilvl="2"/>
    <w:lvlOverride w:ilvl="3"/>
    <w:lvlOverride w:ilvl="4"/>
    <w:lvlOverride w:ilvl="5"/>
    <w:lvlOverride w:ilvl="6"/>
    <w:lvlOverride w:ilvl="7"/>
    <w:lvlOverride w:ilvl="8"/>
  </w:num>
  <w:num w:numId="65">
    <w:abstractNumId w:val="47"/>
  </w:num>
  <w:num w:numId="66">
    <w:abstractNumId w:val="46"/>
  </w:num>
  <w:num w:numId="67">
    <w:abstractNumId w:val="37"/>
  </w:num>
  <w:num w:numId="68">
    <w:abstractNumId w:val="40"/>
  </w:num>
  <w:num w:numId="69">
    <w:abstractNumId w:val="6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4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45"/>
  </w:num>
  <w:num w:numId="72">
    <w:abstractNumId w:val="53"/>
  </w:num>
  <w:num w:numId="73">
    <w:abstractNumId w:val="80"/>
  </w:num>
  <w:num w:numId="74">
    <w:abstractNumId w:val="70"/>
  </w:num>
  <w:num w:numId="75">
    <w:abstractNumId w:val="82"/>
  </w:num>
  <w:num w:numId="76">
    <w:abstractNumId w:val="42"/>
  </w:num>
  <w:num w:numId="77">
    <w:abstractNumId w:val="54"/>
  </w:num>
  <w:num w:numId="78">
    <w:abstractNumId w:val="17"/>
  </w:num>
  <w:num w:numId="79">
    <w:abstractNumId w:val="78"/>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155C4B"/>
    <w:rsid w:val="00000382"/>
    <w:rsid w:val="00001FD0"/>
    <w:rsid w:val="00002392"/>
    <w:rsid w:val="00005F01"/>
    <w:rsid w:val="000122C4"/>
    <w:rsid w:val="000236F0"/>
    <w:rsid w:val="00025308"/>
    <w:rsid w:val="00030F8C"/>
    <w:rsid w:val="00041583"/>
    <w:rsid w:val="00055AE1"/>
    <w:rsid w:val="00056DE4"/>
    <w:rsid w:val="000655BE"/>
    <w:rsid w:val="0007536A"/>
    <w:rsid w:val="000753BC"/>
    <w:rsid w:val="00090E8F"/>
    <w:rsid w:val="00091375"/>
    <w:rsid w:val="000B3627"/>
    <w:rsid w:val="000B609D"/>
    <w:rsid w:val="000C3132"/>
    <w:rsid w:val="000E2780"/>
    <w:rsid w:val="00105CB1"/>
    <w:rsid w:val="00106D14"/>
    <w:rsid w:val="0012237C"/>
    <w:rsid w:val="00131839"/>
    <w:rsid w:val="00137CA9"/>
    <w:rsid w:val="001507D2"/>
    <w:rsid w:val="001542BD"/>
    <w:rsid w:val="00155C4B"/>
    <w:rsid w:val="0016078E"/>
    <w:rsid w:val="00160D98"/>
    <w:rsid w:val="00167689"/>
    <w:rsid w:val="00173B9B"/>
    <w:rsid w:val="00173BB2"/>
    <w:rsid w:val="00175AF5"/>
    <w:rsid w:val="00180C22"/>
    <w:rsid w:val="0018480F"/>
    <w:rsid w:val="001B3DE4"/>
    <w:rsid w:val="001B423B"/>
    <w:rsid w:val="001C2E93"/>
    <w:rsid w:val="001E4ABD"/>
    <w:rsid w:val="00202B13"/>
    <w:rsid w:val="002077CE"/>
    <w:rsid w:val="002317A7"/>
    <w:rsid w:val="00236664"/>
    <w:rsid w:val="00257A3A"/>
    <w:rsid w:val="00270664"/>
    <w:rsid w:val="00276332"/>
    <w:rsid w:val="002B0129"/>
    <w:rsid w:val="002C31D0"/>
    <w:rsid w:val="002E27A3"/>
    <w:rsid w:val="002E5008"/>
    <w:rsid w:val="0030048F"/>
    <w:rsid w:val="00300C3F"/>
    <w:rsid w:val="00303B38"/>
    <w:rsid w:val="0032121A"/>
    <w:rsid w:val="00321FCB"/>
    <w:rsid w:val="00326290"/>
    <w:rsid w:val="0033039E"/>
    <w:rsid w:val="00330EDB"/>
    <w:rsid w:val="0033260E"/>
    <w:rsid w:val="0034660E"/>
    <w:rsid w:val="00346D5A"/>
    <w:rsid w:val="00346E47"/>
    <w:rsid w:val="00351222"/>
    <w:rsid w:val="00356C98"/>
    <w:rsid w:val="003574DD"/>
    <w:rsid w:val="00364ABA"/>
    <w:rsid w:val="003727C7"/>
    <w:rsid w:val="0037615C"/>
    <w:rsid w:val="00377340"/>
    <w:rsid w:val="003834D4"/>
    <w:rsid w:val="00397591"/>
    <w:rsid w:val="003A02D6"/>
    <w:rsid w:val="003A11A5"/>
    <w:rsid w:val="003A54FC"/>
    <w:rsid w:val="003A5981"/>
    <w:rsid w:val="003B4A03"/>
    <w:rsid w:val="003C36F1"/>
    <w:rsid w:val="003C3DCF"/>
    <w:rsid w:val="003F35B9"/>
    <w:rsid w:val="003F44FD"/>
    <w:rsid w:val="003F7788"/>
    <w:rsid w:val="0040426C"/>
    <w:rsid w:val="00431BD6"/>
    <w:rsid w:val="004405FA"/>
    <w:rsid w:val="00451282"/>
    <w:rsid w:val="004563E7"/>
    <w:rsid w:val="00456890"/>
    <w:rsid w:val="004728D1"/>
    <w:rsid w:val="004824F3"/>
    <w:rsid w:val="004833D0"/>
    <w:rsid w:val="004867CB"/>
    <w:rsid w:val="004A1F8F"/>
    <w:rsid w:val="004A230A"/>
    <w:rsid w:val="004B08AD"/>
    <w:rsid w:val="004C16F3"/>
    <w:rsid w:val="004D1B57"/>
    <w:rsid w:val="004D2420"/>
    <w:rsid w:val="004F1BC5"/>
    <w:rsid w:val="005048A1"/>
    <w:rsid w:val="00507AB6"/>
    <w:rsid w:val="00511C4D"/>
    <w:rsid w:val="005341D2"/>
    <w:rsid w:val="00543B97"/>
    <w:rsid w:val="0057341F"/>
    <w:rsid w:val="005A63D7"/>
    <w:rsid w:val="005B4A23"/>
    <w:rsid w:val="005D1C8A"/>
    <w:rsid w:val="005D554C"/>
    <w:rsid w:val="005E44F6"/>
    <w:rsid w:val="005F3C13"/>
    <w:rsid w:val="005F673A"/>
    <w:rsid w:val="00600791"/>
    <w:rsid w:val="00600BC3"/>
    <w:rsid w:val="00606400"/>
    <w:rsid w:val="00617F2B"/>
    <w:rsid w:val="00623BE3"/>
    <w:rsid w:val="00626651"/>
    <w:rsid w:val="00630EA3"/>
    <w:rsid w:val="00644C41"/>
    <w:rsid w:val="0065024F"/>
    <w:rsid w:val="00671FF7"/>
    <w:rsid w:val="0067664F"/>
    <w:rsid w:val="006771EE"/>
    <w:rsid w:val="006A23BE"/>
    <w:rsid w:val="006A40E1"/>
    <w:rsid w:val="006A6F94"/>
    <w:rsid w:val="006B1775"/>
    <w:rsid w:val="006B1BB9"/>
    <w:rsid w:val="006B3A9D"/>
    <w:rsid w:val="006C280D"/>
    <w:rsid w:val="006D01A6"/>
    <w:rsid w:val="006D6474"/>
    <w:rsid w:val="006F67D0"/>
    <w:rsid w:val="007340DC"/>
    <w:rsid w:val="0074072B"/>
    <w:rsid w:val="007536F1"/>
    <w:rsid w:val="0075713F"/>
    <w:rsid w:val="00764093"/>
    <w:rsid w:val="007B53CF"/>
    <w:rsid w:val="007B616D"/>
    <w:rsid w:val="007D1A52"/>
    <w:rsid w:val="007D33C0"/>
    <w:rsid w:val="007E5B25"/>
    <w:rsid w:val="00830B1D"/>
    <w:rsid w:val="0084247F"/>
    <w:rsid w:val="008441D1"/>
    <w:rsid w:val="0084579F"/>
    <w:rsid w:val="00847DEA"/>
    <w:rsid w:val="008701B5"/>
    <w:rsid w:val="00880506"/>
    <w:rsid w:val="008814EF"/>
    <w:rsid w:val="00884DBD"/>
    <w:rsid w:val="0089335E"/>
    <w:rsid w:val="00893AEE"/>
    <w:rsid w:val="008A29BD"/>
    <w:rsid w:val="008A436B"/>
    <w:rsid w:val="008B0604"/>
    <w:rsid w:val="008F4F06"/>
    <w:rsid w:val="00903F06"/>
    <w:rsid w:val="00905601"/>
    <w:rsid w:val="0091322F"/>
    <w:rsid w:val="0094606F"/>
    <w:rsid w:val="00950198"/>
    <w:rsid w:val="009543DB"/>
    <w:rsid w:val="00956AC6"/>
    <w:rsid w:val="0096326E"/>
    <w:rsid w:val="00983CCC"/>
    <w:rsid w:val="009858AB"/>
    <w:rsid w:val="00985EC5"/>
    <w:rsid w:val="00993848"/>
    <w:rsid w:val="009A013C"/>
    <w:rsid w:val="009B71BD"/>
    <w:rsid w:val="009D292D"/>
    <w:rsid w:val="009D48CB"/>
    <w:rsid w:val="009E1C22"/>
    <w:rsid w:val="009E2C73"/>
    <w:rsid w:val="009F1D3A"/>
    <w:rsid w:val="009F3DC7"/>
    <w:rsid w:val="00A05200"/>
    <w:rsid w:val="00A2798F"/>
    <w:rsid w:val="00A41444"/>
    <w:rsid w:val="00A554FA"/>
    <w:rsid w:val="00A62A06"/>
    <w:rsid w:val="00A706CB"/>
    <w:rsid w:val="00A72DCC"/>
    <w:rsid w:val="00A75A0C"/>
    <w:rsid w:val="00A776B1"/>
    <w:rsid w:val="00A92CFD"/>
    <w:rsid w:val="00A9395A"/>
    <w:rsid w:val="00A93B7D"/>
    <w:rsid w:val="00AA459E"/>
    <w:rsid w:val="00AA73DC"/>
    <w:rsid w:val="00AB23FF"/>
    <w:rsid w:val="00AD211F"/>
    <w:rsid w:val="00AD4AC9"/>
    <w:rsid w:val="00AD71D7"/>
    <w:rsid w:val="00AE3C7A"/>
    <w:rsid w:val="00AE4DDD"/>
    <w:rsid w:val="00B0292F"/>
    <w:rsid w:val="00B11ED8"/>
    <w:rsid w:val="00B1623B"/>
    <w:rsid w:val="00B33171"/>
    <w:rsid w:val="00B5174D"/>
    <w:rsid w:val="00B55D6E"/>
    <w:rsid w:val="00B562A3"/>
    <w:rsid w:val="00B5696E"/>
    <w:rsid w:val="00B7048F"/>
    <w:rsid w:val="00B75F3B"/>
    <w:rsid w:val="00B84026"/>
    <w:rsid w:val="00BA3E73"/>
    <w:rsid w:val="00BB3312"/>
    <w:rsid w:val="00BB65BF"/>
    <w:rsid w:val="00BC27B0"/>
    <w:rsid w:val="00BD40CC"/>
    <w:rsid w:val="00BD6367"/>
    <w:rsid w:val="00BE33C4"/>
    <w:rsid w:val="00BF0711"/>
    <w:rsid w:val="00BF1AC6"/>
    <w:rsid w:val="00BF32F8"/>
    <w:rsid w:val="00BF6301"/>
    <w:rsid w:val="00BF74BA"/>
    <w:rsid w:val="00C21E95"/>
    <w:rsid w:val="00C264FD"/>
    <w:rsid w:val="00C43DD7"/>
    <w:rsid w:val="00C44898"/>
    <w:rsid w:val="00C45A73"/>
    <w:rsid w:val="00C474C9"/>
    <w:rsid w:val="00C56E89"/>
    <w:rsid w:val="00C64538"/>
    <w:rsid w:val="00C8146A"/>
    <w:rsid w:val="00C91834"/>
    <w:rsid w:val="00C95F1A"/>
    <w:rsid w:val="00CB1E0D"/>
    <w:rsid w:val="00CB5894"/>
    <w:rsid w:val="00CD4A13"/>
    <w:rsid w:val="00CD68C1"/>
    <w:rsid w:val="00CE25F4"/>
    <w:rsid w:val="00CE47E1"/>
    <w:rsid w:val="00D04E10"/>
    <w:rsid w:val="00D04F0B"/>
    <w:rsid w:val="00D13481"/>
    <w:rsid w:val="00D30B68"/>
    <w:rsid w:val="00D424B7"/>
    <w:rsid w:val="00D511BC"/>
    <w:rsid w:val="00D51736"/>
    <w:rsid w:val="00D531BE"/>
    <w:rsid w:val="00D7404C"/>
    <w:rsid w:val="00D81AE3"/>
    <w:rsid w:val="00D87072"/>
    <w:rsid w:val="00D87452"/>
    <w:rsid w:val="00DA609B"/>
    <w:rsid w:val="00DB4164"/>
    <w:rsid w:val="00DC3E03"/>
    <w:rsid w:val="00DE0082"/>
    <w:rsid w:val="00DE401A"/>
    <w:rsid w:val="00DE5D1A"/>
    <w:rsid w:val="00DF013F"/>
    <w:rsid w:val="00DF0561"/>
    <w:rsid w:val="00E00D93"/>
    <w:rsid w:val="00E221E7"/>
    <w:rsid w:val="00E27B3B"/>
    <w:rsid w:val="00E3079C"/>
    <w:rsid w:val="00E547D3"/>
    <w:rsid w:val="00E62255"/>
    <w:rsid w:val="00E76670"/>
    <w:rsid w:val="00E77A09"/>
    <w:rsid w:val="00EC669A"/>
    <w:rsid w:val="00ED10FD"/>
    <w:rsid w:val="00ED1468"/>
    <w:rsid w:val="00F071B0"/>
    <w:rsid w:val="00F12CED"/>
    <w:rsid w:val="00F14DB3"/>
    <w:rsid w:val="00F161AD"/>
    <w:rsid w:val="00F20496"/>
    <w:rsid w:val="00F22991"/>
    <w:rsid w:val="00F24DD9"/>
    <w:rsid w:val="00F42496"/>
    <w:rsid w:val="00F8049A"/>
    <w:rsid w:val="00F80F28"/>
    <w:rsid w:val="00F855E5"/>
    <w:rsid w:val="00F87A7D"/>
    <w:rsid w:val="00F902CF"/>
    <w:rsid w:val="00FA7A91"/>
    <w:rsid w:val="00FB3ED6"/>
    <w:rsid w:val="00FC1DE1"/>
    <w:rsid w:val="00FD4150"/>
    <w:rsid w:val="00FE2E53"/>
    <w:rsid w:val="00FF0C48"/>
    <w:rsid w:val="00FF1655"/>
    <w:rsid w:val="00FF5A6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341F"/>
  </w:style>
  <w:style w:type="paragraph" w:styleId="1">
    <w:name w:val="heading 1"/>
    <w:basedOn w:val="a"/>
    <w:next w:val="a"/>
    <w:link w:val="10"/>
    <w:uiPriority w:val="9"/>
    <w:qFormat/>
    <w:rsid w:val="00DC3E03"/>
    <w:pPr>
      <w:keepNext/>
      <w:keepLines/>
      <w:spacing w:before="480" w:after="0"/>
      <w:outlineLvl w:val="0"/>
    </w:pPr>
    <w:rPr>
      <w:rFonts w:ascii="Cambria" w:eastAsia="Times New Roman" w:hAnsi="Cambria" w:cs="Times New Roman"/>
      <w:b/>
      <w:bCs/>
      <w:color w:val="365F91"/>
      <w:sz w:val="28"/>
      <w:szCs w:val="28"/>
    </w:rPr>
  </w:style>
  <w:style w:type="paragraph" w:styleId="2">
    <w:name w:val="heading 2"/>
    <w:basedOn w:val="a"/>
    <w:next w:val="a"/>
    <w:link w:val="20"/>
    <w:uiPriority w:val="9"/>
    <w:qFormat/>
    <w:rsid w:val="00DC3E03"/>
    <w:pPr>
      <w:keepNext/>
      <w:spacing w:after="0" w:line="240" w:lineRule="auto"/>
      <w:outlineLvl w:val="1"/>
    </w:pPr>
    <w:rPr>
      <w:rFonts w:ascii="Times New Roman" w:eastAsia="Times New Roman" w:hAnsi="Times New Roman" w:cs="Times New Roman"/>
      <w:b/>
      <w:sz w:val="24"/>
      <w:szCs w:val="20"/>
      <w:lang w:eastAsia="ru-RU"/>
    </w:rPr>
  </w:style>
  <w:style w:type="paragraph" w:styleId="3">
    <w:name w:val="heading 3"/>
    <w:basedOn w:val="a"/>
    <w:next w:val="a"/>
    <w:link w:val="30"/>
    <w:uiPriority w:val="9"/>
    <w:qFormat/>
    <w:rsid w:val="005048A1"/>
    <w:pPr>
      <w:keepNext/>
      <w:tabs>
        <w:tab w:val="num" w:pos="720"/>
      </w:tabs>
      <w:spacing w:before="240" w:after="60" w:line="240" w:lineRule="auto"/>
      <w:ind w:left="720" w:hanging="720"/>
      <w:jc w:val="center"/>
      <w:outlineLvl w:val="2"/>
    </w:pPr>
    <w:rPr>
      <w:rFonts w:ascii="Times New Roman" w:eastAsia="Times New Roman" w:hAnsi="Times New Roman" w:cs="Times New Roman"/>
      <w:b/>
      <w:i/>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C3E03"/>
    <w:rPr>
      <w:rFonts w:ascii="Cambria" w:eastAsia="Times New Roman" w:hAnsi="Cambria" w:cs="Times New Roman"/>
      <w:b/>
      <w:bCs/>
      <w:color w:val="365F91"/>
      <w:sz w:val="28"/>
      <w:szCs w:val="28"/>
    </w:rPr>
  </w:style>
  <w:style w:type="character" w:customStyle="1" w:styleId="20">
    <w:name w:val="Заголовок 2 Знак"/>
    <w:basedOn w:val="a0"/>
    <w:link w:val="2"/>
    <w:uiPriority w:val="9"/>
    <w:rsid w:val="00DC3E03"/>
    <w:rPr>
      <w:rFonts w:ascii="Times New Roman" w:eastAsia="Times New Roman" w:hAnsi="Times New Roman" w:cs="Times New Roman"/>
      <w:b/>
      <w:sz w:val="24"/>
      <w:szCs w:val="20"/>
      <w:lang w:eastAsia="ru-RU"/>
    </w:rPr>
  </w:style>
  <w:style w:type="numbering" w:customStyle="1" w:styleId="11">
    <w:name w:val="Нет списка1"/>
    <w:next w:val="a2"/>
    <w:uiPriority w:val="99"/>
    <w:semiHidden/>
    <w:unhideWhenUsed/>
    <w:rsid w:val="00DC3E03"/>
  </w:style>
  <w:style w:type="table" w:styleId="a3">
    <w:name w:val="Table Grid"/>
    <w:basedOn w:val="a1"/>
    <w:uiPriority w:val="59"/>
    <w:rsid w:val="00DC3E03"/>
    <w:pPr>
      <w:widowControl w:val="0"/>
      <w:spacing w:after="0" w:line="240" w:lineRule="auto"/>
    </w:pPr>
    <w:rPr>
      <w:rFonts w:ascii="Calibri" w:eastAsia="Calibri" w:hAnsi="Calibri" w:cs="Times New Roman"/>
      <w:sz w:val="20"/>
      <w:szCs w:val="20"/>
      <w:lang w:val="en-US"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qFormat/>
    <w:rsid w:val="00DC3E03"/>
    <w:pPr>
      <w:ind w:left="720"/>
      <w:contextualSpacing/>
      <w:jc w:val="both"/>
    </w:pPr>
    <w:rPr>
      <w:rFonts w:ascii="Times New Roman" w:eastAsia="Calibri" w:hAnsi="Times New Roman" w:cs="Times New Roman"/>
      <w:sz w:val="24"/>
    </w:rPr>
  </w:style>
  <w:style w:type="character" w:customStyle="1" w:styleId="a5">
    <w:name w:val="Основной текст_"/>
    <w:basedOn w:val="a0"/>
    <w:link w:val="6"/>
    <w:rsid w:val="00DC3E03"/>
    <w:rPr>
      <w:rFonts w:ascii="Times New Roman" w:eastAsia="Times New Roman" w:hAnsi="Times New Roman"/>
      <w:sz w:val="26"/>
      <w:szCs w:val="26"/>
      <w:shd w:val="clear" w:color="auto" w:fill="FFFFFF"/>
    </w:rPr>
  </w:style>
  <w:style w:type="paragraph" w:customStyle="1" w:styleId="6">
    <w:name w:val="Основной текст6"/>
    <w:basedOn w:val="a"/>
    <w:link w:val="a5"/>
    <w:rsid w:val="00DC3E03"/>
    <w:pPr>
      <w:widowControl w:val="0"/>
      <w:shd w:val="clear" w:color="auto" w:fill="FFFFFF"/>
      <w:spacing w:after="4260" w:line="0" w:lineRule="atLeast"/>
      <w:ind w:hanging="360"/>
      <w:jc w:val="right"/>
    </w:pPr>
    <w:rPr>
      <w:rFonts w:ascii="Times New Roman" w:eastAsia="Times New Roman" w:hAnsi="Times New Roman"/>
      <w:sz w:val="26"/>
      <w:szCs w:val="26"/>
    </w:rPr>
  </w:style>
  <w:style w:type="paragraph" w:customStyle="1" w:styleId="Default">
    <w:name w:val="Default"/>
    <w:rsid w:val="00DC3E03"/>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6">
    <w:name w:val="header"/>
    <w:basedOn w:val="a"/>
    <w:link w:val="a7"/>
    <w:uiPriority w:val="99"/>
    <w:unhideWhenUsed/>
    <w:rsid w:val="00DC3E03"/>
    <w:pPr>
      <w:tabs>
        <w:tab w:val="center" w:pos="4677"/>
        <w:tab w:val="right" w:pos="9355"/>
      </w:tabs>
      <w:spacing w:after="0" w:line="240" w:lineRule="auto"/>
    </w:pPr>
    <w:rPr>
      <w:rFonts w:ascii="Calibri" w:eastAsia="Calibri" w:hAnsi="Calibri" w:cs="Times New Roman"/>
    </w:rPr>
  </w:style>
  <w:style w:type="character" w:customStyle="1" w:styleId="a7">
    <w:name w:val="Верхний колонтитул Знак"/>
    <w:basedOn w:val="a0"/>
    <w:link w:val="a6"/>
    <w:uiPriority w:val="99"/>
    <w:rsid w:val="00DC3E03"/>
    <w:rPr>
      <w:rFonts w:ascii="Calibri" w:eastAsia="Calibri" w:hAnsi="Calibri" w:cs="Times New Roman"/>
    </w:rPr>
  </w:style>
  <w:style w:type="paragraph" w:styleId="a8">
    <w:name w:val="footer"/>
    <w:basedOn w:val="a"/>
    <w:link w:val="a9"/>
    <w:uiPriority w:val="99"/>
    <w:unhideWhenUsed/>
    <w:rsid w:val="00DC3E03"/>
    <w:pPr>
      <w:tabs>
        <w:tab w:val="center" w:pos="4677"/>
        <w:tab w:val="right" w:pos="9355"/>
      </w:tabs>
      <w:spacing w:after="0" w:line="240" w:lineRule="auto"/>
    </w:pPr>
    <w:rPr>
      <w:rFonts w:ascii="Calibri" w:eastAsia="Calibri" w:hAnsi="Calibri" w:cs="Times New Roman"/>
    </w:rPr>
  </w:style>
  <w:style w:type="character" w:customStyle="1" w:styleId="a9">
    <w:name w:val="Нижний колонтитул Знак"/>
    <w:basedOn w:val="a0"/>
    <w:link w:val="a8"/>
    <w:uiPriority w:val="99"/>
    <w:rsid w:val="00DC3E03"/>
    <w:rPr>
      <w:rFonts w:ascii="Calibri" w:eastAsia="Calibri" w:hAnsi="Calibri" w:cs="Times New Roman"/>
    </w:rPr>
  </w:style>
  <w:style w:type="paragraph" w:customStyle="1" w:styleId="9">
    <w:name w:val="Основной текст9"/>
    <w:basedOn w:val="a"/>
    <w:rsid w:val="00DC3E03"/>
    <w:pPr>
      <w:widowControl w:val="0"/>
      <w:shd w:val="clear" w:color="auto" w:fill="FFFFFF"/>
      <w:spacing w:after="0" w:line="230" w:lineRule="exact"/>
      <w:jc w:val="both"/>
    </w:pPr>
    <w:rPr>
      <w:rFonts w:ascii="Times New Roman" w:eastAsia="Times New Roman" w:hAnsi="Times New Roman" w:cs="Times New Roman"/>
      <w:sz w:val="19"/>
      <w:szCs w:val="19"/>
    </w:rPr>
  </w:style>
  <w:style w:type="character" w:customStyle="1" w:styleId="21">
    <w:name w:val="Основной текст2"/>
    <w:basedOn w:val="a5"/>
    <w:rsid w:val="00DC3E03"/>
    <w:rPr>
      <w:rFonts w:ascii="Times New Roman" w:eastAsia="Times New Roman" w:hAnsi="Times New Roman"/>
      <w:b w:val="0"/>
      <w:bCs w:val="0"/>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22">
    <w:name w:val="Основной текст (2)_"/>
    <w:basedOn w:val="a0"/>
    <w:link w:val="23"/>
    <w:rsid w:val="00DC3E03"/>
    <w:rPr>
      <w:rFonts w:ascii="Times New Roman" w:eastAsia="Times New Roman" w:hAnsi="Times New Roman"/>
      <w:sz w:val="26"/>
      <w:szCs w:val="26"/>
      <w:shd w:val="clear" w:color="auto" w:fill="FFFFFF"/>
    </w:rPr>
  </w:style>
  <w:style w:type="paragraph" w:customStyle="1" w:styleId="23">
    <w:name w:val="Основной текст (2)"/>
    <w:basedOn w:val="a"/>
    <w:link w:val="22"/>
    <w:rsid w:val="00DC3E03"/>
    <w:pPr>
      <w:widowControl w:val="0"/>
      <w:shd w:val="clear" w:color="auto" w:fill="FFFFFF"/>
      <w:spacing w:after="420" w:line="0" w:lineRule="atLeast"/>
    </w:pPr>
    <w:rPr>
      <w:rFonts w:ascii="Times New Roman" w:eastAsia="Times New Roman" w:hAnsi="Times New Roman"/>
      <w:sz w:val="26"/>
      <w:szCs w:val="26"/>
    </w:rPr>
  </w:style>
  <w:style w:type="character" w:customStyle="1" w:styleId="aa">
    <w:name w:val="Сноска_"/>
    <w:basedOn w:val="a0"/>
    <w:link w:val="ab"/>
    <w:rsid w:val="00DC3E03"/>
    <w:rPr>
      <w:rFonts w:ascii="Times New Roman" w:eastAsia="Times New Roman" w:hAnsi="Times New Roman"/>
      <w:sz w:val="19"/>
      <w:szCs w:val="19"/>
      <w:shd w:val="clear" w:color="auto" w:fill="FFFFFF"/>
    </w:rPr>
  </w:style>
  <w:style w:type="paragraph" w:customStyle="1" w:styleId="ab">
    <w:name w:val="Сноска"/>
    <w:basedOn w:val="a"/>
    <w:link w:val="aa"/>
    <w:rsid w:val="00DC3E03"/>
    <w:pPr>
      <w:widowControl w:val="0"/>
      <w:shd w:val="clear" w:color="auto" w:fill="FFFFFF"/>
      <w:spacing w:after="0" w:line="230" w:lineRule="exact"/>
      <w:jc w:val="both"/>
    </w:pPr>
    <w:rPr>
      <w:rFonts w:ascii="Times New Roman" w:eastAsia="Times New Roman" w:hAnsi="Times New Roman"/>
      <w:sz w:val="19"/>
      <w:szCs w:val="19"/>
    </w:rPr>
  </w:style>
  <w:style w:type="character" w:customStyle="1" w:styleId="105pt">
    <w:name w:val="Колонтитул + 10;5 pt"/>
    <w:basedOn w:val="a0"/>
    <w:rsid w:val="00DC3E03"/>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c">
    <w:name w:val="Основной текст + Курсив"/>
    <w:basedOn w:val="a5"/>
    <w:rsid w:val="00DC3E03"/>
    <w:rPr>
      <w:rFonts w:ascii="Times New Roman" w:eastAsia="Times New Roman" w:hAnsi="Times New Roman"/>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12">
    <w:name w:val="Основной текст1"/>
    <w:basedOn w:val="a5"/>
    <w:rsid w:val="00DC3E03"/>
    <w:rPr>
      <w:rFonts w:ascii="Times New Roman" w:eastAsia="Times New Roman" w:hAnsi="Times New Roman"/>
      <w:b w:val="0"/>
      <w:bCs w:val="0"/>
      <w:i w:val="0"/>
      <w:iCs w:val="0"/>
      <w:smallCaps w:val="0"/>
      <w:strike w:val="0"/>
      <w:color w:val="000000"/>
      <w:spacing w:val="0"/>
      <w:w w:val="100"/>
      <w:position w:val="0"/>
      <w:sz w:val="26"/>
      <w:szCs w:val="26"/>
      <w:u w:val="single"/>
      <w:shd w:val="clear" w:color="auto" w:fill="FFFFFF"/>
      <w:lang w:val="ru-RU" w:eastAsia="ru-RU" w:bidi="ru-RU"/>
    </w:rPr>
  </w:style>
  <w:style w:type="paragraph" w:customStyle="1" w:styleId="ConsPlusNormal">
    <w:name w:val="ConsPlusNormal"/>
    <w:rsid w:val="00DC3E0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31">
    <w:name w:val="Основной текст3"/>
    <w:basedOn w:val="a"/>
    <w:rsid w:val="00DC3E03"/>
    <w:pPr>
      <w:widowControl w:val="0"/>
      <w:shd w:val="clear" w:color="auto" w:fill="FFFFFF"/>
      <w:spacing w:after="0" w:line="480" w:lineRule="exact"/>
      <w:jc w:val="center"/>
    </w:pPr>
    <w:rPr>
      <w:rFonts w:ascii="Times New Roman" w:eastAsia="Times New Roman" w:hAnsi="Times New Roman" w:cs="Times New Roman"/>
      <w:color w:val="000000"/>
      <w:sz w:val="26"/>
      <w:szCs w:val="26"/>
      <w:lang w:eastAsia="ru-RU" w:bidi="ru-RU"/>
    </w:rPr>
  </w:style>
  <w:style w:type="character" w:customStyle="1" w:styleId="32">
    <w:name w:val="Сноска (3)"/>
    <w:basedOn w:val="a0"/>
    <w:rsid w:val="00DC3E03"/>
    <w:rPr>
      <w:rFonts w:ascii="Times New Roman" w:eastAsia="Times New Roman" w:hAnsi="Times New Roman" w:cs="Times New Roman"/>
      <w:b w:val="0"/>
      <w:bCs w:val="0"/>
      <w:i w:val="0"/>
      <w:iCs w:val="0"/>
      <w:smallCaps w:val="0"/>
      <w:strike w:val="0"/>
      <w:color w:val="000000"/>
      <w:spacing w:val="0"/>
      <w:w w:val="100"/>
      <w:position w:val="0"/>
      <w:sz w:val="17"/>
      <w:szCs w:val="17"/>
      <w:u w:val="single"/>
      <w:lang w:val="en-US" w:eastAsia="en-US" w:bidi="en-US"/>
    </w:rPr>
  </w:style>
  <w:style w:type="character" w:customStyle="1" w:styleId="24">
    <w:name w:val="Сноска (2)_"/>
    <w:basedOn w:val="a0"/>
    <w:link w:val="25"/>
    <w:rsid w:val="00DC3E03"/>
    <w:rPr>
      <w:rFonts w:ascii="CordiaUPC" w:eastAsia="CordiaUPC" w:hAnsi="CordiaUPC" w:cs="CordiaUPC"/>
      <w:sz w:val="19"/>
      <w:szCs w:val="19"/>
      <w:shd w:val="clear" w:color="auto" w:fill="FFFFFF"/>
    </w:rPr>
  </w:style>
  <w:style w:type="paragraph" w:customStyle="1" w:styleId="25">
    <w:name w:val="Сноска (2)"/>
    <w:basedOn w:val="a"/>
    <w:link w:val="24"/>
    <w:rsid w:val="00DC3E03"/>
    <w:pPr>
      <w:widowControl w:val="0"/>
      <w:shd w:val="clear" w:color="auto" w:fill="FFFFFF"/>
      <w:spacing w:after="0" w:line="0" w:lineRule="atLeast"/>
    </w:pPr>
    <w:rPr>
      <w:rFonts w:ascii="CordiaUPC" w:eastAsia="CordiaUPC" w:hAnsi="CordiaUPC" w:cs="CordiaUPC"/>
      <w:sz w:val="19"/>
      <w:szCs w:val="19"/>
    </w:rPr>
  </w:style>
  <w:style w:type="character" w:styleId="ad">
    <w:name w:val="Hyperlink"/>
    <w:basedOn w:val="a0"/>
    <w:uiPriority w:val="99"/>
    <w:rsid w:val="00DC3E03"/>
    <w:rPr>
      <w:color w:val="0066CC"/>
      <w:u w:val="single"/>
    </w:rPr>
  </w:style>
  <w:style w:type="character" w:customStyle="1" w:styleId="33">
    <w:name w:val="Сноска (3)_"/>
    <w:basedOn w:val="a0"/>
    <w:rsid w:val="00DC3E03"/>
    <w:rPr>
      <w:rFonts w:ascii="Times New Roman" w:eastAsia="Times New Roman" w:hAnsi="Times New Roman" w:cs="Times New Roman"/>
      <w:b w:val="0"/>
      <w:bCs w:val="0"/>
      <w:i w:val="0"/>
      <w:iCs w:val="0"/>
      <w:smallCaps w:val="0"/>
      <w:strike w:val="0"/>
      <w:sz w:val="17"/>
      <w:szCs w:val="17"/>
      <w:u w:val="none"/>
      <w:lang w:val="en-US" w:eastAsia="en-US" w:bidi="en-US"/>
    </w:rPr>
  </w:style>
  <w:style w:type="character" w:customStyle="1" w:styleId="85pt">
    <w:name w:val="Основной текст + 8;5 pt"/>
    <w:basedOn w:val="a5"/>
    <w:rsid w:val="00DC3E03"/>
    <w:rPr>
      <w:rFonts w:ascii="Times New Roman" w:eastAsia="Times New Roman" w:hAnsi="Times New Roman"/>
      <w:b w:val="0"/>
      <w:bCs w:val="0"/>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4">
    <w:name w:val="Основной текст (4)_"/>
    <w:basedOn w:val="a0"/>
    <w:link w:val="40"/>
    <w:rsid w:val="00DC3E03"/>
    <w:rPr>
      <w:rFonts w:ascii="Times New Roman" w:eastAsia="Times New Roman" w:hAnsi="Times New Roman"/>
      <w:sz w:val="17"/>
      <w:szCs w:val="17"/>
      <w:shd w:val="clear" w:color="auto" w:fill="FFFFFF"/>
    </w:rPr>
  </w:style>
  <w:style w:type="paragraph" w:customStyle="1" w:styleId="40">
    <w:name w:val="Основной текст (4)"/>
    <w:basedOn w:val="a"/>
    <w:link w:val="4"/>
    <w:rsid w:val="00DC3E03"/>
    <w:pPr>
      <w:widowControl w:val="0"/>
      <w:shd w:val="clear" w:color="auto" w:fill="FFFFFF"/>
      <w:spacing w:after="120" w:line="0" w:lineRule="atLeast"/>
    </w:pPr>
    <w:rPr>
      <w:rFonts w:ascii="Times New Roman" w:eastAsia="Times New Roman" w:hAnsi="Times New Roman"/>
      <w:sz w:val="17"/>
      <w:szCs w:val="17"/>
    </w:rPr>
  </w:style>
  <w:style w:type="character" w:customStyle="1" w:styleId="-2">
    <w:name w:val="Штрих-код (2)_"/>
    <w:basedOn w:val="a0"/>
    <w:link w:val="-20"/>
    <w:rsid w:val="00DC3E03"/>
    <w:rPr>
      <w:rFonts w:ascii="Times New Roman" w:eastAsia="Times New Roman" w:hAnsi="Times New Roman"/>
      <w:shd w:val="clear" w:color="auto" w:fill="FFFFFF"/>
    </w:rPr>
  </w:style>
  <w:style w:type="paragraph" w:customStyle="1" w:styleId="-20">
    <w:name w:val="Штрих-код (2)"/>
    <w:basedOn w:val="a"/>
    <w:link w:val="-2"/>
    <w:rsid w:val="00DC3E03"/>
    <w:pPr>
      <w:widowControl w:val="0"/>
      <w:shd w:val="clear" w:color="auto" w:fill="FFFFFF"/>
      <w:spacing w:after="0" w:line="240" w:lineRule="auto"/>
    </w:pPr>
    <w:rPr>
      <w:rFonts w:ascii="Times New Roman" w:eastAsia="Times New Roman" w:hAnsi="Times New Roman"/>
    </w:rPr>
  </w:style>
  <w:style w:type="character" w:customStyle="1" w:styleId="85pt0">
    <w:name w:val="Основной текст + 8;5 pt;Полужирный"/>
    <w:basedOn w:val="a5"/>
    <w:rsid w:val="00DC3E03"/>
    <w:rPr>
      <w:rFonts w:ascii="Times New Roman" w:eastAsia="Times New Roman" w:hAnsi="Times New Roman"/>
      <w:b/>
      <w:bCs/>
      <w:i w:val="0"/>
      <w:iCs w:val="0"/>
      <w:smallCaps w:val="0"/>
      <w:strike w:val="0"/>
      <w:color w:val="000000"/>
      <w:spacing w:val="0"/>
      <w:w w:val="100"/>
      <w:position w:val="0"/>
      <w:sz w:val="17"/>
      <w:szCs w:val="17"/>
      <w:u w:val="none"/>
      <w:shd w:val="clear" w:color="auto" w:fill="FFFFFF"/>
      <w:lang w:val="ru-RU" w:eastAsia="ru-RU" w:bidi="ru-RU"/>
    </w:rPr>
  </w:style>
  <w:style w:type="paragraph" w:customStyle="1" w:styleId="ae">
    <w:name w:val="А ОСН ТЕКСТ"/>
    <w:basedOn w:val="a"/>
    <w:link w:val="af"/>
    <w:rsid w:val="00DC3E03"/>
    <w:pPr>
      <w:spacing w:after="0" w:line="360" w:lineRule="auto"/>
      <w:ind w:firstLine="454"/>
      <w:jc w:val="both"/>
    </w:pPr>
    <w:rPr>
      <w:rFonts w:ascii="Times New Roman" w:eastAsia="Arial Unicode MS" w:hAnsi="Times New Roman" w:cs="Times New Roman"/>
      <w:caps/>
      <w:color w:val="000000"/>
      <w:kern w:val="1"/>
      <w:sz w:val="28"/>
      <w:szCs w:val="28"/>
    </w:rPr>
  </w:style>
  <w:style w:type="character" w:customStyle="1" w:styleId="af">
    <w:name w:val="А ОСН ТЕКСТ Знак"/>
    <w:link w:val="ae"/>
    <w:rsid w:val="00DC3E03"/>
    <w:rPr>
      <w:rFonts w:ascii="Times New Roman" w:eastAsia="Arial Unicode MS" w:hAnsi="Times New Roman" w:cs="Times New Roman"/>
      <w:caps/>
      <w:color w:val="000000"/>
      <w:kern w:val="1"/>
      <w:sz w:val="28"/>
      <w:szCs w:val="28"/>
    </w:rPr>
  </w:style>
  <w:style w:type="character" w:customStyle="1" w:styleId="8pt0pt">
    <w:name w:val="Основной текст + 8 pt;Полужирный;Малые прописные;Интервал 0 pt"/>
    <w:basedOn w:val="a5"/>
    <w:rsid w:val="00DC3E03"/>
    <w:rPr>
      <w:rFonts w:ascii="Times New Roman" w:eastAsia="Times New Roman" w:hAnsi="Times New Roman"/>
      <w:b/>
      <w:bCs/>
      <w:smallCaps/>
      <w:color w:val="000000"/>
      <w:spacing w:val="-2"/>
      <w:w w:val="100"/>
      <w:position w:val="0"/>
      <w:sz w:val="16"/>
      <w:szCs w:val="16"/>
      <w:shd w:val="clear" w:color="auto" w:fill="FFFFFF"/>
      <w:lang w:val="ru-RU" w:eastAsia="ru-RU" w:bidi="ru-RU"/>
    </w:rPr>
  </w:style>
  <w:style w:type="paragraph" w:customStyle="1" w:styleId="41">
    <w:name w:val="Основной текст4"/>
    <w:basedOn w:val="a"/>
    <w:rsid w:val="00DC3E03"/>
    <w:pPr>
      <w:widowControl w:val="0"/>
      <w:spacing w:before="420" w:after="180" w:line="278" w:lineRule="exact"/>
      <w:ind w:hanging="420"/>
      <w:jc w:val="both"/>
    </w:pPr>
    <w:rPr>
      <w:rFonts w:ascii="Times New Roman" w:eastAsia="Times New Roman" w:hAnsi="Times New Roman" w:cs="Times New Roman"/>
      <w:spacing w:val="2"/>
      <w:sz w:val="21"/>
      <w:szCs w:val="21"/>
    </w:rPr>
  </w:style>
  <w:style w:type="character" w:customStyle="1" w:styleId="itemtitlepart0">
    <w:name w:val="item_title_part0"/>
    <w:basedOn w:val="a0"/>
    <w:rsid w:val="00DC3E03"/>
  </w:style>
  <w:style w:type="character" w:customStyle="1" w:styleId="itemtitlepart1">
    <w:name w:val="item_title_part1"/>
    <w:basedOn w:val="a0"/>
    <w:rsid w:val="00DC3E03"/>
  </w:style>
  <w:style w:type="character" w:customStyle="1" w:styleId="itemtitlepart2">
    <w:name w:val="item_title_part2"/>
    <w:basedOn w:val="a0"/>
    <w:rsid w:val="00DC3E03"/>
  </w:style>
  <w:style w:type="character" w:customStyle="1" w:styleId="itemtitlepart3">
    <w:name w:val="item_title_part3"/>
    <w:basedOn w:val="a0"/>
    <w:rsid w:val="00DC3E03"/>
  </w:style>
  <w:style w:type="character" w:customStyle="1" w:styleId="itemtitlepart4">
    <w:name w:val="item_title_part4"/>
    <w:basedOn w:val="a0"/>
    <w:rsid w:val="00DC3E03"/>
  </w:style>
  <w:style w:type="character" w:customStyle="1" w:styleId="itemtitlepart5">
    <w:name w:val="item_title_part5"/>
    <w:basedOn w:val="a0"/>
    <w:rsid w:val="00DC3E03"/>
  </w:style>
  <w:style w:type="character" w:customStyle="1" w:styleId="itemtitlepart6">
    <w:name w:val="item_title_part6"/>
    <w:basedOn w:val="a0"/>
    <w:rsid w:val="00DC3E03"/>
  </w:style>
  <w:style w:type="character" w:customStyle="1" w:styleId="itemtitlepart7">
    <w:name w:val="item_title_part7"/>
    <w:basedOn w:val="a0"/>
    <w:rsid w:val="00DC3E03"/>
  </w:style>
  <w:style w:type="paragraph" w:styleId="af0">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nhideWhenUsed/>
    <w:qFormat/>
    <w:rsid w:val="00DC3E03"/>
    <w:pPr>
      <w:spacing w:before="100" w:beforeAutospacing="1" w:after="100" w:afterAutospacing="1" w:line="240" w:lineRule="auto"/>
    </w:pPr>
    <w:rPr>
      <w:rFonts w:ascii="Times New Roman" w:eastAsia="Times New Roman" w:hAnsi="Times New Roman" w:cs="Times New Roman"/>
      <w:sz w:val="24"/>
      <w:szCs w:val="24"/>
      <w:lang w:eastAsia="ja-JP"/>
    </w:rPr>
  </w:style>
  <w:style w:type="paragraph" w:customStyle="1" w:styleId="ConsPlusNonformat">
    <w:name w:val="ConsPlusNonformat"/>
    <w:rsid w:val="00DC3E0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DC3E03"/>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apple-converted-space">
    <w:name w:val="apple-converted-space"/>
    <w:basedOn w:val="a0"/>
    <w:rsid w:val="00DC3E03"/>
  </w:style>
  <w:style w:type="paragraph" w:customStyle="1" w:styleId="formattext">
    <w:name w:val="formattext"/>
    <w:basedOn w:val="a"/>
    <w:rsid w:val="00DC3E0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
    <w:rsid w:val="00DC3E0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1">
    <w:name w:val="Основной текст + Полужирный"/>
    <w:basedOn w:val="a5"/>
    <w:rsid w:val="00DC3E03"/>
    <w:rPr>
      <w:rFonts w:ascii="Times New Roman" w:eastAsia="Times New Roman" w:hAnsi="Times New Roman"/>
      <w:b/>
      <w:bCs/>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5">
    <w:name w:val="Основной текст (5)_"/>
    <w:basedOn w:val="a0"/>
    <w:link w:val="50"/>
    <w:rsid w:val="00DC3E03"/>
    <w:rPr>
      <w:rFonts w:ascii="Times New Roman" w:eastAsia="Times New Roman" w:hAnsi="Times New Roman"/>
      <w:i/>
      <w:iCs/>
      <w:sz w:val="26"/>
      <w:szCs w:val="26"/>
      <w:shd w:val="clear" w:color="auto" w:fill="FFFFFF"/>
    </w:rPr>
  </w:style>
  <w:style w:type="paragraph" w:customStyle="1" w:styleId="50">
    <w:name w:val="Основной текст (5)"/>
    <w:basedOn w:val="a"/>
    <w:link w:val="5"/>
    <w:rsid w:val="00DC3E03"/>
    <w:pPr>
      <w:widowControl w:val="0"/>
      <w:shd w:val="clear" w:color="auto" w:fill="FFFFFF"/>
      <w:spacing w:after="0" w:line="480" w:lineRule="exact"/>
      <w:jc w:val="both"/>
    </w:pPr>
    <w:rPr>
      <w:rFonts w:ascii="Times New Roman" w:eastAsia="Times New Roman" w:hAnsi="Times New Roman"/>
      <w:i/>
      <w:iCs/>
      <w:sz w:val="26"/>
      <w:szCs w:val="26"/>
    </w:rPr>
  </w:style>
  <w:style w:type="character" w:customStyle="1" w:styleId="210">
    <w:name w:val="Основной текст + Полужирный21"/>
    <w:rsid w:val="00DC3E03"/>
    <w:rPr>
      <w:rFonts w:ascii="Times New Roman" w:hAnsi="Times New Roman" w:cs="Times New Roman"/>
      <w:b/>
      <w:bCs/>
      <w:spacing w:val="0"/>
      <w:sz w:val="22"/>
      <w:szCs w:val="22"/>
      <w:lang w:bidi="ar-SA"/>
    </w:rPr>
  </w:style>
  <w:style w:type="character" w:customStyle="1" w:styleId="200">
    <w:name w:val="Основной текст + Полужирный20"/>
    <w:aliases w:val="Курсив17"/>
    <w:rsid w:val="00DC3E03"/>
    <w:rPr>
      <w:rFonts w:ascii="Times New Roman" w:hAnsi="Times New Roman" w:cs="Times New Roman"/>
      <w:b/>
      <w:bCs/>
      <w:i/>
      <w:iCs/>
      <w:spacing w:val="0"/>
      <w:sz w:val="22"/>
      <w:szCs w:val="22"/>
      <w:lang w:bidi="ar-SA"/>
    </w:rPr>
  </w:style>
  <w:style w:type="paragraph" w:styleId="af2">
    <w:name w:val="Body Text Indent"/>
    <w:aliases w:val=" Знак"/>
    <w:basedOn w:val="a"/>
    <w:link w:val="af3"/>
    <w:uiPriority w:val="99"/>
    <w:rsid w:val="00DC3E03"/>
    <w:pPr>
      <w:spacing w:after="0" w:line="240" w:lineRule="auto"/>
      <w:ind w:firstLine="340"/>
    </w:pPr>
    <w:rPr>
      <w:rFonts w:ascii="Calibri" w:eastAsia="Arial Unicode MS" w:hAnsi="Calibri" w:cs="Calibri"/>
      <w:color w:val="00000A"/>
      <w:kern w:val="1"/>
      <w:sz w:val="24"/>
      <w:szCs w:val="24"/>
      <w:lang w:eastAsia="ru-RU"/>
    </w:rPr>
  </w:style>
  <w:style w:type="character" w:customStyle="1" w:styleId="af3">
    <w:name w:val="Основной текст с отступом Знак"/>
    <w:aliases w:val=" Знак Знак"/>
    <w:basedOn w:val="a0"/>
    <w:link w:val="af2"/>
    <w:uiPriority w:val="99"/>
    <w:rsid w:val="00DC3E03"/>
    <w:rPr>
      <w:rFonts w:ascii="Calibri" w:eastAsia="Arial Unicode MS" w:hAnsi="Calibri" w:cs="Calibri"/>
      <w:color w:val="00000A"/>
      <w:kern w:val="1"/>
      <w:sz w:val="24"/>
      <w:szCs w:val="24"/>
      <w:lang w:eastAsia="ru-RU"/>
    </w:rPr>
  </w:style>
  <w:style w:type="character" w:styleId="af4">
    <w:name w:val="footnote reference"/>
    <w:uiPriority w:val="99"/>
    <w:rsid w:val="00DC3E03"/>
    <w:rPr>
      <w:vertAlign w:val="superscript"/>
    </w:rPr>
  </w:style>
  <w:style w:type="paragraph" w:styleId="af5">
    <w:name w:val="footnote text"/>
    <w:aliases w:val="Основной текст с отступом1,Основной текст с отступом11,Body Text Indent,Знак1,Body Text Indent1"/>
    <w:basedOn w:val="a"/>
    <w:link w:val="af6"/>
    <w:rsid w:val="00DC3E03"/>
    <w:pPr>
      <w:spacing w:after="0" w:line="240" w:lineRule="auto"/>
    </w:pPr>
    <w:rPr>
      <w:rFonts w:ascii="Calibri" w:eastAsia="Arial Unicode MS" w:hAnsi="Calibri" w:cs="Calibri"/>
      <w:color w:val="00000A"/>
      <w:kern w:val="1"/>
      <w:sz w:val="24"/>
      <w:szCs w:val="24"/>
      <w:lang w:eastAsia="ru-RU"/>
    </w:rPr>
  </w:style>
  <w:style w:type="character" w:customStyle="1" w:styleId="af6">
    <w:name w:val="Текст сноски Знак"/>
    <w:aliases w:val="Основной текст с отступом1 Знак,Основной текст с отступом11 Знак,Body Text Indent Знак,Знак1 Знак,Body Text Indent1 Знак"/>
    <w:basedOn w:val="a0"/>
    <w:link w:val="af5"/>
    <w:uiPriority w:val="99"/>
    <w:rsid w:val="00DC3E03"/>
    <w:rPr>
      <w:rFonts w:ascii="Calibri" w:eastAsia="Arial Unicode MS" w:hAnsi="Calibri" w:cs="Calibri"/>
      <w:color w:val="00000A"/>
      <w:kern w:val="1"/>
      <w:sz w:val="24"/>
      <w:szCs w:val="24"/>
      <w:lang w:eastAsia="ru-RU"/>
    </w:rPr>
  </w:style>
  <w:style w:type="paragraph" w:customStyle="1" w:styleId="13">
    <w:name w:val="Абзац списка1"/>
    <w:basedOn w:val="a"/>
    <w:rsid w:val="00DC3E03"/>
    <w:pPr>
      <w:ind w:left="720"/>
      <w:contextualSpacing/>
    </w:pPr>
    <w:rPr>
      <w:rFonts w:ascii="Calibri" w:eastAsia="Times New Roman" w:hAnsi="Calibri" w:cs="Times New Roman"/>
      <w:lang w:eastAsia="ru-RU"/>
    </w:rPr>
  </w:style>
  <w:style w:type="paragraph" w:styleId="af7">
    <w:name w:val="Body Text"/>
    <w:basedOn w:val="a"/>
    <w:link w:val="af8"/>
    <w:uiPriority w:val="99"/>
    <w:unhideWhenUsed/>
    <w:rsid w:val="00DC3E03"/>
    <w:pPr>
      <w:suppressAutoHyphens/>
      <w:spacing w:after="120"/>
    </w:pPr>
    <w:rPr>
      <w:rFonts w:ascii="Calibri" w:eastAsia="Arial Unicode MS" w:hAnsi="Calibri" w:cs="Times New Roman"/>
      <w:color w:val="00000A"/>
      <w:kern w:val="1"/>
    </w:rPr>
  </w:style>
  <w:style w:type="character" w:customStyle="1" w:styleId="af8">
    <w:name w:val="Основной текст Знак"/>
    <w:basedOn w:val="a0"/>
    <w:link w:val="af7"/>
    <w:uiPriority w:val="99"/>
    <w:rsid w:val="00DC3E03"/>
    <w:rPr>
      <w:rFonts w:ascii="Calibri" w:eastAsia="Arial Unicode MS" w:hAnsi="Calibri" w:cs="Times New Roman"/>
      <w:color w:val="00000A"/>
      <w:kern w:val="1"/>
    </w:rPr>
  </w:style>
  <w:style w:type="paragraph" w:customStyle="1" w:styleId="26">
    <w:name w:val="Без интервала2"/>
    <w:rsid w:val="00DC3E03"/>
    <w:pPr>
      <w:spacing w:after="0" w:line="240" w:lineRule="auto"/>
    </w:pPr>
    <w:rPr>
      <w:rFonts w:ascii="Calibri" w:eastAsia="Times New Roman" w:hAnsi="Calibri" w:cs="Calibri"/>
    </w:rPr>
  </w:style>
  <w:style w:type="character" w:customStyle="1" w:styleId="34">
    <w:name w:val="Основной текст + Полужирный3"/>
    <w:aliases w:val="Курсив7"/>
    <w:rsid w:val="00DC3E03"/>
    <w:rPr>
      <w:rFonts w:ascii="Times New Roman" w:hAnsi="Times New Roman" w:cs="Times New Roman"/>
      <w:b/>
      <w:bCs/>
      <w:i/>
      <w:iCs/>
      <w:spacing w:val="0"/>
      <w:sz w:val="22"/>
      <w:szCs w:val="22"/>
      <w:lang w:bidi="ar-SA"/>
    </w:rPr>
  </w:style>
  <w:style w:type="paragraph" w:customStyle="1" w:styleId="14TexstOSNOVA1012">
    <w:name w:val="14TexstOSNOVA_10/12"/>
    <w:basedOn w:val="a"/>
    <w:rsid w:val="00DC3E03"/>
    <w:pPr>
      <w:autoSpaceDE w:val="0"/>
      <w:autoSpaceDN w:val="0"/>
      <w:adjustRightInd w:val="0"/>
      <w:spacing w:after="0" w:line="240" w:lineRule="atLeast"/>
      <w:ind w:firstLine="340"/>
      <w:jc w:val="both"/>
      <w:textAlignment w:val="center"/>
    </w:pPr>
    <w:rPr>
      <w:rFonts w:ascii="PragmaticaC" w:eastAsia="Times New Roman" w:hAnsi="PragmaticaC" w:cs="PragmaticaC"/>
      <w:color w:val="000000"/>
      <w:sz w:val="20"/>
      <w:szCs w:val="20"/>
      <w:lang w:eastAsia="ru-RU"/>
    </w:rPr>
  </w:style>
  <w:style w:type="paragraph" w:customStyle="1" w:styleId="western">
    <w:name w:val="western"/>
    <w:basedOn w:val="a"/>
    <w:rsid w:val="00DC3E03"/>
    <w:pPr>
      <w:spacing w:before="100" w:beforeAutospacing="1" w:after="0" w:line="240" w:lineRule="auto"/>
    </w:pPr>
    <w:rPr>
      <w:rFonts w:ascii="Times New Roman" w:eastAsia="Times New Roman" w:hAnsi="Times New Roman" w:cs="Times New Roman"/>
      <w:color w:val="000000"/>
      <w:sz w:val="24"/>
      <w:szCs w:val="24"/>
      <w:lang w:eastAsia="ru-RU"/>
    </w:rPr>
  </w:style>
  <w:style w:type="paragraph" w:customStyle="1" w:styleId="af9">
    <w:name w:val="Основной"/>
    <w:basedOn w:val="a"/>
    <w:link w:val="afa"/>
    <w:rsid w:val="00DC3E03"/>
    <w:pPr>
      <w:autoSpaceDE w:val="0"/>
      <w:autoSpaceDN w:val="0"/>
      <w:adjustRightInd w:val="0"/>
      <w:spacing w:after="0" w:line="214" w:lineRule="atLeast"/>
      <w:ind w:firstLine="283"/>
      <w:jc w:val="both"/>
      <w:textAlignment w:val="center"/>
    </w:pPr>
    <w:rPr>
      <w:rFonts w:ascii="NewtonCSanPin" w:eastAsia="Times New Roman" w:hAnsi="NewtonCSanPin" w:cs="Times New Roman"/>
      <w:color w:val="000000"/>
      <w:sz w:val="21"/>
      <w:szCs w:val="21"/>
    </w:rPr>
  </w:style>
  <w:style w:type="character" w:customStyle="1" w:styleId="afa">
    <w:name w:val="Основной Знак"/>
    <w:link w:val="af9"/>
    <w:rsid w:val="00DC3E03"/>
    <w:rPr>
      <w:rFonts w:ascii="NewtonCSanPin" w:eastAsia="Times New Roman" w:hAnsi="NewtonCSanPin" w:cs="Times New Roman"/>
      <w:color w:val="000000"/>
      <w:sz w:val="21"/>
      <w:szCs w:val="21"/>
    </w:rPr>
  </w:style>
  <w:style w:type="paragraph" w:customStyle="1" w:styleId="afb">
    <w:name w:val="Буллит"/>
    <w:basedOn w:val="af9"/>
    <w:rsid w:val="00DC3E03"/>
    <w:pPr>
      <w:ind w:firstLine="244"/>
    </w:pPr>
  </w:style>
  <w:style w:type="paragraph" w:customStyle="1" w:styleId="Standard">
    <w:name w:val="Standard"/>
    <w:link w:val="Standard1"/>
    <w:rsid w:val="00DC3E03"/>
    <w:pPr>
      <w:widowControl w:val="0"/>
      <w:suppressAutoHyphens/>
      <w:autoSpaceDN w:val="0"/>
      <w:spacing w:after="0" w:line="240" w:lineRule="auto"/>
      <w:textAlignment w:val="baseline"/>
    </w:pPr>
    <w:rPr>
      <w:rFonts w:ascii="Arial" w:eastAsia="SimSun" w:hAnsi="Arial" w:cs="Mangal"/>
      <w:kern w:val="3"/>
      <w:sz w:val="24"/>
      <w:szCs w:val="24"/>
      <w:lang w:eastAsia="zh-CN" w:bidi="hi-IN"/>
    </w:rPr>
  </w:style>
  <w:style w:type="character" w:customStyle="1" w:styleId="Standard1">
    <w:name w:val="Standard Знак1"/>
    <w:link w:val="Standard"/>
    <w:locked/>
    <w:rsid w:val="00DC3E03"/>
    <w:rPr>
      <w:rFonts w:ascii="Arial" w:eastAsia="SimSun" w:hAnsi="Arial" w:cs="Mangal"/>
      <w:kern w:val="3"/>
      <w:sz w:val="24"/>
      <w:szCs w:val="24"/>
      <w:lang w:eastAsia="zh-CN" w:bidi="hi-IN"/>
    </w:rPr>
  </w:style>
  <w:style w:type="paragraph" w:customStyle="1" w:styleId="18TexstSPISOK1">
    <w:name w:val="18TexstSPISOK_1"/>
    <w:aliases w:val="1"/>
    <w:basedOn w:val="a"/>
    <w:rsid w:val="00DC3E03"/>
    <w:pPr>
      <w:tabs>
        <w:tab w:val="left" w:pos="360"/>
        <w:tab w:val="left" w:pos="640"/>
      </w:tabs>
      <w:autoSpaceDE w:val="0"/>
      <w:autoSpaceDN w:val="0"/>
      <w:adjustRightInd w:val="0"/>
      <w:spacing w:after="0" w:line="240" w:lineRule="atLeast"/>
      <w:ind w:left="640" w:hanging="300"/>
      <w:jc w:val="both"/>
      <w:textAlignment w:val="center"/>
    </w:pPr>
    <w:rPr>
      <w:rFonts w:ascii="PragmaticaC" w:eastAsia="Times New Roman" w:hAnsi="PragmaticaC" w:cs="PragmaticaC"/>
      <w:color w:val="000000"/>
      <w:sz w:val="20"/>
      <w:szCs w:val="20"/>
      <w:lang w:eastAsia="ru-RU"/>
    </w:rPr>
  </w:style>
  <w:style w:type="character" w:styleId="afc">
    <w:name w:val="Emphasis"/>
    <w:basedOn w:val="a0"/>
    <w:uiPriority w:val="20"/>
    <w:qFormat/>
    <w:rsid w:val="00DC3E03"/>
    <w:rPr>
      <w:i/>
      <w:iCs/>
    </w:rPr>
  </w:style>
  <w:style w:type="character" w:customStyle="1" w:styleId="afd">
    <w:name w:val="Символ сноски"/>
    <w:rsid w:val="00DC3E03"/>
    <w:rPr>
      <w:vertAlign w:val="superscript"/>
    </w:rPr>
  </w:style>
  <w:style w:type="character" w:customStyle="1" w:styleId="14">
    <w:name w:val="Знак сноски1"/>
    <w:rsid w:val="00DC3E03"/>
    <w:rPr>
      <w:vertAlign w:val="superscript"/>
    </w:rPr>
  </w:style>
  <w:style w:type="paragraph" w:customStyle="1" w:styleId="afe">
    <w:name w:val="Содержимое таблицы"/>
    <w:basedOn w:val="a"/>
    <w:rsid w:val="00DC3E03"/>
    <w:pPr>
      <w:widowControl w:val="0"/>
      <w:suppressLineNumbers/>
      <w:suppressAutoHyphens/>
      <w:spacing w:after="0" w:line="100" w:lineRule="atLeast"/>
      <w:textAlignment w:val="baseline"/>
    </w:pPr>
    <w:rPr>
      <w:rFonts w:ascii="Times New Roman" w:eastAsia="Times New Roman" w:hAnsi="Times New Roman" w:cs="Times New Roman"/>
      <w:color w:val="00000A"/>
      <w:kern w:val="1"/>
      <w:sz w:val="20"/>
      <w:szCs w:val="20"/>
      <w:lang w:val="de-DE" w:eastAsia="ar-SA"/>
    </w:rPr>
  </w:style>
  <w:style w:type="character" w:customStyle="1" w:styleId="9pt">
    <w:name w:val="Основной текст + 9 pt;Полужирный"/>
    <w:basedOn w:val="a5"/>
    <w:rsid w:val="00DC3E03"/>
    <w:rPr>
      <w:rFonts w:ascii="Times New Roman" w:eastAsia="Times New Roman" w:hAnsi="Times New Roman"/>
      <w:b/>
      <w:bCs/>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s1">
    <w:name w:val="s1"/>
    <w:rsid w:val="00DC3E03"/>
  </w:style>
  <w:style w:type="paragraph" w:customStyle="1" w:styleId="09PodZAG">
    <w:name w:val="09PodZAG_п/ж"/>
    <w:basedOn w:val="a"/>
    <w:rsid w:val="00DC3E03"/>
    <w:pPr>
      <w:autoSpaceDE w:val="0"/>
      <w:spacing w:after="113" w:line="240" w:lineRule="atLeast"/>
      <w:jc w:val="center"/>
      <w:textAlignment w:val="center"/>
    </w:pPr>
    <w:rPr>
      <w:rFonts w:ascii="FuturisC" w:eastAsia="Times New Roman" w:hAnsi="FuturisC" w:cs="FuturisC"/>
      <w:b/>
      <w:bCs/>
      <w:caps/>
      <w:color w:val="000000"/>
      <w:kern w:val="1"/>
      <w:lang w:eastAsia="ar-SA"/>
    </w:rPr>
  </w:style>
  <w:style w:type="paragraph" w:styleId="aff">
    <w:name w:val="No Spacing"/>
    <w:uiPriority w:val="1"/>
    <w:qFormat/>
    <w:rsid w:val="00DC3E03"/>
    <w:pPr>
      <w:suppressAutoHyphens/>
      <w:spacing w:after="0" w:line="240" w:lineRule="auto"/>
    </w:pPr>
    <w:rPr>
      <w:rFonts w:ascii="Calibri" w:eastAsia="Times New Roman" w:hAnsi="Calibri" w:cs="Times New Roman"/>
      <w:lang w:eastAsia="ar-SA"/>
    </w:rPr>
  </w:style>
  <w:style w:type="paragraph" w:customStyle="1" w:styleId="p4">
    <w:name w:val="p4"/>
    <w:basedOn w:val="a"/>
    <w:rsid w:val="00DC3E03"/>
    <w:pPr>
      <w:spacing w:before="280" w:after="280" w:line="240" w:lineRule="auto"/>
    </w:pPr>
    <w:rPr>
      <w:rFonts w:ascii="Times New Roman" w:eastAsia="Times New Roman" w:hAnsi="Times New Roman" w:cs="Times New Roman"/>
      <w:kern w:val="1"/>
      <w:sz w:val="24"/>
      <w:szCs w:val="24"/>
      <w:lang w:eastAsia="ar-SA"/>
    </w:rPr>
  </w:style>
  <w:style w:type="character" w:customStyle="1" w:styleId="6Exact">
    <w:name w:val="Основной текст (6) Exact"/>
    <w:basedOn w:val="a0"/>
    <w:link w:val="60"/>
    <w:rsid w:val="00DC3E03"/>
    <w:rPr>
      <w:rFonts w:ascii="Times New Roman" w:eastAsia="Times New Roman" w:hAnsi="Times New Roman"/>
      <w:spacing w:val="-2"/>
      <w:sz w:val="28"/>
      <w:szCs w:val="28"/>
      <w:shd w:val="clear" w:color="auto" w:fill="FFFFFF"/>
    </w:rPr>
  </w:style>
  <w:style w:type="paragraph" w:customStyle="1" w:styleId="60">
    <w:name w:val="Основной текст (6)"/>
    <w:basedOn w:val="a"/>
    <w:link w:val="6Exact"/>
    <w:rsid w:val="00DC3E03"/>
    <w:pPr>
      <w:widowControl w:val="0"/>
      <w:shd w:val="clear" w:color="auto" w:fill="FFFFFF"/>
      <w:spacing w:before="60" w:after="60" w:line="0" w:lineRule="atLeast"/>
      <w:jc w:val="right"/>
    </w:pPr>
    <w:rPr>
      <w:rFonts w:ascii="Times New Roman" w:eastAsia="Times New Roman" w:hAnsi="Times New Roman"/>
      <w:spacing w:val="-2"/>
      <w:sz w:val="28"/>
      <w:szCs w:val="28"/>
    </w:rPr>
  </w:style>
  <w:style w:type="character" w:customStyle="1" w:styleId="1pt">
    <w:name w:val="Сноска + Курсив;Интервал 1 pt"/>
    <w:basedOn w:val="aa"/>
    <w:rsid w:val="00DC3E03"/>
    <w:rPr>
      <w:rFonts w:ascii="Times New Roman" w:eastAsia="Times New Roman" w:hAnsi="Times New Roman"/>
      <w:b/>
      <w:bCs/>
      <w:i/>
      <w:iCs/>
      <w:smallCaps w:val="0"/>
      <w:strike w:val="0"/>
      <w:color w:val="000000"/>
      <w:spacing w:val="20"/>
      <w:w w:val="100"/>
      <w:position w:val="0"/>
      <w:sz w:val="17"/>
      <w:szCs w:val="17"/>
      <w:u w:val="none"/>
      <w:shd w:val="clear" w:color="auto" w:fill="FFFFFF"/>
      <w:lang w:val="ru-RU" w:eastAsia="ru-RU" w:bidi="ru-RU"/>
    </w:rPr>
  </w:style>
  <w:style w:type="character" w:customStyle="1" w:styleId="110">
    <w:name w:val="Основной текст (11)_"/>
    <w:basedOn w:val="a0"/>
    <w:link w:val="111"/>
    <w:rsid w:val="00DC3E03"/>
    <w:rPr>
      <w:rFonts w:ascii="Times New Roman" w:eastAsia="Times New Roman" w:hAnsi="Times New Roman"/>
      <w:b/>
      <w:bCs/>
      <w:sz w:val="18"/>
      <w:szCs w:val="18"/>
      <w:shd w:val="clear" w:color="auto" w:fill="FFFFFF"/>
    </w:rPr>
  </w:style>
  <w:style w:type="paragraph" w:customStyle="1" w:styleId="111">
    <w:name w:val="Основной текст (11)"/>
    <w:basedOn w:val="a"/>
    <w:link w:val="110"/>
    <w:rsid w:val="00DC3E03"/>
    <w:pPr>
      <w:widowControl w:val="0"/>
      <w:shd w:val="clear" w:color="auto" w:fill="FFFFFF"/>
      <w:spacing w:after="120" w:line="0" w:lineRule="atLeast"/>
      <w:jc w:val="right"/>
    </w:pPr>
    <w:rPr>
      <w:rFonts w:ascii="Times New Roman" w:eastAsia="Times New Roman" w:hAnsi="Times New Roman"/>
      <w:b/>
      <w:bCs/>
      <w:sz w:val="18"/>
      <w:szCs w:val="18"/>
    </w:rPr>
  </w:style>
  <w:style w:type="paragraph" w:customStyle="1" w:styleId="p16">
    <w:name w:val="p16"/>
    <w:basedOn w:val="a"/>
    <w:rsid w:val="00DC3E03"/>
    <w:pPr>
      <w:spacing w:before="280" w:after="280" w:line="240" w:lineRule="auto"/>
    </w:pPr>
    <w:rPr>
      <w:rFonts w:ascii="Times New Roman" w:eastAsia="Times New Roman" w:hAnsi="Times New Roman" w:cs="Times New Roman"/>
      <w:kern w:val="1"/>
      <w:sz w:val="24"/>
      <w:szCs w:val="24"/>
      <w:lang w:eastAsia="he-IL" w:bidi="he-IL"/>
    </w:rPr>
  </w:style>
  <w:style w:type="paragraph" w:customStyle="1" w:styleId="p15">
    <w:name w:val="p15"/>
    <w:basedOn w:val="a"/>
    <w:rsid w:val="00DC3E03"/>
    <w:pPr>
      <w:spacing w:before="280" w:after="280" w:line="240" w:lineRule="auto"/>
    </w:pPr>
    <w:rPr>
      <w:rFonts w:ascii="Times New Roman" w:eastAsia="Times New Roman" w:hAnsi="Times New Roman" w:cs="Times New Roman"/>
      <w:kern w:val="1"/>
      <w:sz w:val="24"/>
      <w:szCs w:val="24"/>
      <w:lang w:eastAsia="he-IL" w:bidi="he-IL"/>
    </w:rPr>
  </w:style>
  <w:style w:type="character" w:customStyle="1" w:styleId="s12">
    <w:name w:val="s12"/>
    <w:rsid w:val="00DC3E03"/>
  </w:style>
  <w:style w:type="paragraph" w:customStyle="1" w:styleId="p23">
    <w:name w:val="p23"/>
    <w:basedOn w:val="a"/>
    <w:rsid w:val="00DC3E03"/>
    <w:pPr>
      <w:spacing w:before="280" w:after="280" w:line="240" w:lineRule="auto"/>
    </w:pPr>
    <w:rPr>
      <w:rFonts w:ascii="Times New Roman" w:eastAsia="Times New Roman" w:hAnsi="Times New Roman" w:cs="Times New Roman"/>
      <w:kern w:val="1"/>
      <w:sz w:val="24"/>
      <w:szCs w:val="24"/>
      <w:lang w:eastAsia="he-IL" w:bidi="he-IL"/>
    </w:rPr>
  </w:style>
  <w:style w:type="paragraph" w:customStyle="1" w:styleId="p22">
    <w:name w:val="p22"/>
    <w:basedOn w:val="a"/>
    <w:rsid w:val="00DC3E03"/>
    <w:pPr>
      <w:spacing w:before="280" w:after="280" w:line="240" w:lineRule="auto"/>
    </w:pPr>
    <w:rPr>
      <w:rFonts w:ascii="Times New Roman" w:eastAsia="Times New Roman" w:hAnsi="Times New Roman" w:cs="Times New Roman"/>
      <w:kern w:val="1"/>
      <w:sz w:val="24"/>
      <w:szCs w:val="24"/>
      <w:lang w:eastAsia="he-IL" w:bidi="he-IL"/>
    </w:rPr>
  </w:style>
  <w:style w:type="character" w:customStyle="1" w:styleId="s13">
    <w:name w:val="s13"/>
    <w:rsid w:val="00DC3E03"/>
  </w:style>
  <w:style w:type="paragraph" w:customStyle="1" w:styleId="p28">
    <w:name w:val="p28"/>
    <w:basedOn w:val="a"/>
    <w:rsid w:val="00DC3E03"/>
    <w:pPr>
      <w:spacing w:before="280" w:after="280" w:line="240" w:lineRule="auto"/>
    </w:pPr>
    <w:rPr>
      <w:rFonts w:ascii="Times New Roman" w:eastAsia="Times New Roman" w:hAnsi="Times New Roman" w:cs="Times New Roman"/>
      <w:kern w:val="1"/>
      <w:sz w:val="24"/>
      <w:szCs w:val="24"/>
      <w:lang w:eastAsia="he-IL" w:bidi="he-IL"/>
    </w:rPr>
  </w:style>
  <w:style w:type="character" w:customStyle="1" w:styleId="s2">
    <w:name w:val="s2"/>
    <w:rsid w:val="00DC3E03"/>
  </w:style>
  <w:style w:type="character" w:customStyle="1" w:styleId="s5">
    <w:name w:val="s5"/>
    <w:rsid w:val="00DC3E03"/>
  </w:style>
  <w:style w:type="paragraph" w:customStyle="1" w:styleId="p6">
    <w:name w:val="p6"/>
    <w:basedOn w:val="a"/>
    <w:rsid w:val="00DC3E03"/>
    <w:pPr>
      <w:spacing w:before="280" w:after="280" w:line="240" w:lineRule="auto"/>
    </w:pPr>
    <w:rPr>
      <w:rFonts w:ascii="Times New Roman" w:eastAsia="Times New Roman" w:hAnsi="Times New Roman" w:cs="Times New Roman"/>
      <w:kern w:val="1"/>
      <w:sz w:val="24"/>
      <w:szCs w:val="24"/>
      <w:lang w:eastAsia="ar-SA"/>
    </w:rPr>
  </w:style>
  <w:style w:type="table" w:customStyle="1" w:styleId="15">
    <w:name w:val="Сетка таблицы1"/>
    <w:basedOn w:val="a1"/>
    <w:next w:val="a3"/>
    <w:uiPriority w:val="59"/>
    <w:rsid w:val="00DC3E03"/>
    <w:pPr>
      <w:widowControl w:val="0"/>
      <w:spacing w:after="0" w:line="240" w:lineRule="auto"/>
    </w:pPr>
    <w:rPr>
      <w:rFonts w:ascii="Calibri" w:eastAsia="Calibri" w:hAnsi="Calibri" w:cs="Times New Roman"/>
      <w:sz w:val="20"/>
      <w:szCs w:val="20"/>
      <w:lang w:val="en-US"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6">
    <w:name w:val="Основной текст (16)_"/>
    <w:basedOn w:val="a0"/>
    <w:link w:val="160"/>
    <w:rsid w:val="00DC3E03"/>
    <w:rPr>
      <w:rFonts w:ascii="Franklin Gothic Heavy" w:eastAsia="Franklin Gothic Heavy" w:hAnsi="Franklin Gothic Heavy" w:cs="Franklin Gothic Heavy"/>
      <w:sz w:val="8"/>
      <w:szCs w:val="8"/>
      <w:shd w:val="clear" w:color="auto" w:fill="FFFFFF"/>
    </w:rPr>
  </w:style>
  <w:style w:type="paragraph" w:customStyle="1" w:styleId="160">
    <w:name w:val="Основной текст (16)"/>
    <w:basedOn w:val="a"/>
    <w:link w:val="16"/>
    <w:rsid w:val="00DC3E03"/>
    <w:pPr>
      <w:widowControl w:val="0"/>
      <w:shd w:val="clear" w:color="auto" w:fill="FFFFFF"/>
      <w:spacing w:after="0" w:line="0" w:lineRule="atLeast"/>
      <w:jc w:val="right"/>
    </w:pPr>
    <w:rPr>
      <w:rFonts w:ascii="Franklin Gothic Heavy" w:eastAsia="Franklin Gothic Heavy" w:hAnsi="Franklin Gothic Heavy" w:cs="Franklin Gothic Heavy"/>
      <w:sz w:val="8"/>
      <w:szCs w:val="8"/>
    </w:rPr>
  </w:style>
  <w:style w:type="character" w:customStyle="1" w:styleId="aff0">
    <w:name w:val="Привязка сноски"/>
    <w:rsid w:val="00DC3E03"/>
    <w:rPr>
      <w:vertAlign w:val="superscript"/>
    </w:rPr>
  </w:style>
  <w:style w:type="paragraph" w:styleId="aff1">
    <w:name w:val="Balloon Text"/>
    <w:basedOn w:val="a"/>
    <w:link w:val="aff2"/>
    <w:uiPriority w:val="99"/>
    <w:unhideWhenUsed/>
    <w:rsid w:val="00DC3E03"/>
    <w:pPr>
      <w:spacing w:after="0" w:line="240" w:lineRule="auto"/>
    </w:pPr>
    <w:rPr>
      <w:rFonts w:ascii="Tahoma" w:eastAsia="Calibri" w:hAnsi="Tahoma" w:cs="Tahoma"/>
      <w:sz w:val="16"/>
      <w:szCs w:val="16"/>
    </w:rPr>
  </w:style>
  <w:style w:type="character" w:customStyle="1" w:styleId="aff2">
    <w:name w:val="Текст выноски Знак"/>
    <w:basedOn w:val="a0"/>
    <w:link w:val="aff1"/>
    <w:uiPriority w:val="99"/>
    <w:rsid w:val="00DC3E03"/>
    <w:rPr>
      <w:rFonts w:ascii="Tahoma" w:eastAsia="Calibri" w:hAnsi="Tahoma" w:cs="Tahoma"/>
      <w:sz w:val="16"/>
      <w:szCs w:val="16"/>
    </w:rPr>
  </w:style>
  <w:style w:type="paragraph" w:styleId="aff3">
    <w:name w:val="Title"/>
    <w:basedOn w:val="a"/>
    <w:link w:val="17"/>
    <w:uiPriority w:val="99"/>
    <w:qFormat/>
    <w:rsid w:val="00106D14"/>
    <w:pPr>
      <w:spacing w:after="0" w:line="240" w:lineRule="auto"/>
      <w:jc w:val="center"/>
    </w:pPr>
    <w:rPr>
      <w:rFonts w:ascii="Times New Roman" w:eastAsia="Times New Roman" w:hAnsi="Times New Roman" w:cs="Times New Roman"/>
      <w:sz w:val="32"/>
      <w:szCs w:val="20"/>
      <w:lang w:eastAsia="ru-RU"/>
    </w:rPr>
  </w:style>
  <w:style w:type="character" w:customStyle="1" w:styleId="aff4">
    <w:name w:val="Название Знак"/>
    <w:basedOn w:val="a0"/>
    <w:uiPriority w:val="99"/>
    <w:rsid w:val="00106D14"/>
    <w:rPr>
      <w:rFonts w:asciiTheme="majorHAnsi" w:eastAsiaTheme="majorEastAsia" w:hAnsiTheme="majorHAnsi" w:cstheme="majorBidi"/>
      <w:color w:val="17365D" w:themeColor="text2" w:themeShade="BF"/>
      <w:spacing w:val="5"/>
      <w:kern w:val="28"/>
      <w:sz w:val="52"/>
      <w:szCs w:val="52"/>
    </w:rPr>
  </w:style>
  <w:style w:type="character" w:customStyle="1" w:styleId="17">
    <w:name w:val="Название Знак1"/>
    <w:basedOn w:val="a0"/>
    <w:link w:val="aff3"/>
    <w:locked/>
    <w:rsid w:val="00106D14"/>
    <w:rPr>
      <w:rFonts w:ascii="Times New Roman" w:eastAsia="Times New Roman" w:hAnsi="Times New Roman" w:cs="Times New Roman"/>
      <w:sz w:val="32"/>
      <w:szCs w:val="20"/>
      <w:lang w:eastAsia="ru-RU"/>
    </w:rPr>
  </w:style>
  <w:style w:type="character" w:customStyle="1" w:styleId="30">
    <w:name w:val="Заголовок 3 Знак"/>
    <w:basedOn w:val="a0"/>
    <w:link w:val="3"/>
    <w:uiPriority w:val="9"/>
    <w:rsid w:val="005048A1"/>
    <w:rPr>
      <w:rFonts w:ascii="Times New Roman" w:eastAsia="Times New Roman" w:hAnsi="Times New Roman" w:cs="Times New Roman"/>
      <w:b/>
      <w:i/>
      <w:sz w:val="28"/>
      <w:szCs w:val="20"/>
      <w:lang w:eastAsia="ru-RU"/>
    </w:rPr>
  </w:style>
  <w:style w:type="character" w:customStyle="1" w:styleId="WW8Num1z0">
    <w:name w:val="WW8Num1z0"/>
    <w:rsid w:val="005048A1"/>
  </w:style>
  <w:style w:type="character" w:customStyle="1" w:styleId="WW8Num2z0">
    <w:name w:val="WW8Num2z0"/>
    <w:rsid w:val="005048A1"/>
  </w:style>
  <w:style w:type="character" w:customStyle="1" w:styleId="WW8Num2z1">
    <w:name w:val="WW8Num2z1"/>
    <w:rsid w:val="005048A1"/>
  </w:style>
  <w:style w:type="character" w:customStyle="1" w:styleId="WW8Num3z0">
    <w:name w:val="WW8Num3z0"/>
    <w:rsid w:val="005048A1"/>
    <w:rPr>
      <w:rFonts w:ascii="Symbol" w:hAnsi="Symbol"/>
    </w:rPr>
  </w:style>
  <w:style w:type="character" w:customStyle="1" w:styleId="WW8Num3z1">
    <w:name w:val="WW8Num3z1"/>
    <w:rsid w:val="005048A1"/>
    <w:rPr>
      <w:rFonts w:ascii="Courier New" w:hAnsi="Courier New"/>
    </w:rPr>
  </w:style>
  <w:style w:type="character" w:customStyle="1" w:styleId="WW8Num3z2">
    <w:name w:val="WW8Num3z2"/>
    <w:rsid w:val="005048A1"/>
    <w:rPr>
      <w:rFonts w:ascii="Wingdings" w:hAnsi="Wingdings"/>
    </w:rPr>
  </w:style>
  <w:style w:type="character" w:customStyle="1" w:styleId="WW8Num4z0">
    <w:name w:val="WW8Num4z0"/>
    <w:rsid w:val="005048A1"/>
    <w:rPr>
      <w:rFonts w:ascii="Symbol" w:hAnsi="Symbol"/>
    </w:rPr>
  </w:style>
  <w:style w:type="character" w:customStyle="1" w:styleId="WW8Num4z1">
    <w:name w:val="WW8Num4z1"/>
    <w:rsid w:val="005048A1"/>
    <w:rPr>
      <w:rFonts w:ascii="Courier New" w:hAnsi="Courier New"/>
    </w:rPr>
  </w:style>
  <w:style w:type="character" w:customStyle="1" w:styleId="WW8Num4z2">
    <w:name w:val="WW8Num4z2"/>
    <w:rsid w:val="005048A1"/>
    <w:rPr>
      <w:rFonts w:ascii="Wingdings" w:hAnsi="Wingdings"/>
    </w:rPr>
  </w:style>
  <w:style w:type="character" w:customStyle="1" w:styleId="WW8Num5z0">
    <w:name w:val="WW8Num5z0"/>
    <w:rsid w:val="005048A1"/>
    <w:rPr>
      <w:rFonts w:ascii="Symbol" w:hAnsi="Symbol"/>
    </w:rPr>
  </w:style>
  <w:style w:type="character" w:customStyle="1" w:styleId="WW8Num5z1">
    <w:name w:val="WW8Num5z1"/>
    <w:rsid w:val="005048A1"/>
    <w:rPr>
      <w:rFonts w:ascii="Courier New" w:hAnsi="Courier New"/>
    </w:rPr>
  </w:style>
  <w:style w:type="character" w:customStyle="1" w:styleId="WW8Num5z2">
    <w:name w:val="WW8Num5z2"/>
    <w:rsid w:val="005048A1"/>
    <w:rPr>
      <w:rFonts w:ascii="Wingdings" w:hAnsi="Wingdings"/>
    </w:rPr>
  </w:style>
  <w:style w:type="character" w:customStyle="1" w:styleId="WW8Num6z0">
    <w:name w:val="WW8Num6z0"/>
    <w:rsid w:val="005048A1"/>
  </w:style>
  <w:style w:type="character" w:customStyle="1" w:styleId="WW8Num7z0">
    <w:name w:val="WW8Num7z0"/>
    <w:rsid w:val="005048A1"/>
    <w:rPr>
      <w:rFonts w:ascii="Symbol" w:hAnsi="Symbol"/>
    </w:rPr>
  </w:style>
  <w:style w:type="character" w:customStyle="1" w:styleId="WW8Num7z1">
    <w:name w:val="WW8Num7z1"/>
    <w:rsid w:val="005048A1"/>
    <w:rPr>
      <w:rFonts w:ascii="Courier New" w:hAnsi="Courier New"/>
    </w:rPr>
  </w:style>
  <w:style w:type="character" w:customStyle="1" w:styleId="WW8Num7z2">
    <w:name w:val="WW8Num7z2"/>
    <w:rsid w:val="005048A1"/>
    <w:rPr>
      <w:rFonts w:ascii="Wingdings" w:hAnsi="Wingdings"/>
    </w:rPr>
  </w:style>
  <w:style w:type="character" w:customStyle="1" w:styleId="WW8Num8z0">
    <w:name w:val="WW8Num8z0"/>
    <w:rsid w:val="005048A1"/>
  </w:style>
  <w:style w:type="character" w:customStyle="1" w:styleId="WW8Num8z1">
    <w:name w:val="WW8Num8z1"/>
    <w:rsid w:val="005048A1"/>
    <w:rPr>
      <w:rFonts w:ascii="Courier New" w:hAnsi="Courier New"/>
    </w:rPr>
  </w:style>
  <w:style w:type="character" w:customStyle="1" w:styleId="WW8Num8z2">
    <w:name w:val="WW8Num8z2"/>
    <w:rsid w:val="005048A1"/>
    <w:rPr>
      <w:rFonts w:ascii="Wingdings" w:hAnsi="Wingdings"/>
    </w:rPr>
  </w:style>
  <w:style w:type="character" w:customStyle="1" w:styleId="WW8Num8z3">
    <w:name w:val="WW8Num8z3"/>
    <w:rsid w:val="005048A1"/>
    <w:rPr>
      <w:rFonts w:ascii="Symbol" w:hAnsi="Symbol"/>
    </w:rPr>
  </w:style>
  <w:style w:type="character" w:customStyle="1" w:styleId="WW8Num9z0">
    <w:name w:val="WW8Num9z0"/>
    <w:rsid w:val="005048A1"/>
    <w:rPr>
      <w:rFonts w:ascii="Symbol" w:hAnsi="Symbol"/>
    </w:rPr>
  </w:style>
  <w:style w:type="character" w:customStyle="1" w:styleId="WW8Num9z1">
    <w:name w:val="WW8Num9z1"/>
    <w:rsid w:val="005048A1"/>
    <w:rPr>
      <w:rFonts w:ascii="Courier New" w:hAnsi="Courier New"/>
    </w:rPr>
  </w:style>
  <w:style w:type="character" w:customStyle="1" w:styleId="WW8Num9z2">
    <w:name w:val="WW8Num9z2"/>
    <w:rsid w:val="005048A1"/>
    <w:rPr>
      <w:rFonts w:ascii="Wingdings" w:hAnsi="Wingdings"/>
    </w:rPr>
  </w:style>
  <w:style w:type="character" w:customStyle="1" w:styleId="WW8Num10z0">
    <w:name w:val="WW8Num10z0"/>
    <w:rsid w:val="005048A1"/>
    <w:rPr>
      <w:rFonts w:ascii="Symbol" w:hAnsi="Symbol"/>
    </w:rPr>
  </w:style>
  <w:style w:type="character" w:customStyle="1" w:styleId="WW8Num10z1">
    <w:name w:val="WW8Num10z1"/>
    <w:rsid w:val="005048A1"/>
    <w:rPr>
      <w:rFonts w:ascii="Courier New" w:hAnsi="Courier New"/>
    </w:rPr>
  </w:style>
  <w:style w:type="character" w:customStyle="1" w:styleId="WW8Num10z2">
    <w:name w:val="WW8Num10z2"/>
    <w:rsid w:val="005048A1"/>
    <w:rPr>
      <w:rFonts w:ascii="Wingdings" w:hAnsi="Wingdings"/>
    </w:rPr>
  </w:style>
  <w:style w:type="character" w:customStyle="1" w:styleId="WW8Num11z0">
    <w:name w:val="WW8Num11z0"/>
    <w:rsid w:val="005048A1"/>
    <w:rPr>
      <w:rFonts w:ascii="Symbol" w:hAnsi="Symbol"/>
    </w:rPr>
  </w:style>
  <w:style w:type="character" w:customStyle="1" w:styleId="WW8Num11z1">
    <w:name w:val="WW8Num11z1"/>
    <w:rsid w:val="005048A1"/>
    <w:rPr>
      <w:rFonts w:ascii="Courier New" w:hAnsi="Courier New"/>
    </w:rPr>
  </w:style>
  <w:style w:type="character" w:customStyle="1" w:styleId="WW8Num11z2">
    <w:name w:val="WW8Num11z2"/>
    <w:rsid w:val="005048A1"/>
    <w:rPr>
      <w:rFonts w:ascii="Wingdings" w:hAnsi="Wingdings"/>
    </w:rPr>
  </w:style>
  <w:style w:type="character" w:customStyle="1" w:styleId="WW8Num12z0">
    <w:name w:val="WW8Num12z0"/>
    <w:rsid w:val="005048A1"/>
    <w:rPr>
      <w:rFonts w:ascii="Symbol" w:hAnsi="Symbol"/>
    </w:rPr>
  </w:style>
  <w:style w:type="character" w:customStyle="1" w:styleId="WW8Num12z1">
    <w:name w:val="WW8Num12z1"/>
    <w:rsid w:val="005048A1"/>
    <w:rPr>
      <w:rFonts w:ascii="Courier New" w:hAnsi="Courier New"/>
    </w:rPr>
  </w:style>
  <w:style w:type="character" w:customStyle="1" w:styleId="WW8Num12z2">
    <w:name w:val="WW8Num12z2"/>
    <w:rsid w:val="005048A1"/>
    <w:rPr>
      <w:rFonts w:ascii="Wingdings" w:hAnsi="Wingdings"/>
    </w:rPr>
  </w:style>
  <w:style w:type="character" w:customStyle="1" w:styleId="WW8Num13z0">
    <w:name w:val="WW8Num13z0"/>
    <w:rsid w:val="005048A1"/>
    <w:rPr>
      <w:rFonts w:ascii="Wingdings" w:hAnsi="Wingdings"/>
    </w:rPr>
  </w:style>
  <w:style w:type="character" w:customStyle="1" w:styleId="WW8Num13z1">
    <w:name w:val="WW8Num13z1"/>
    <w:rsid w:val="005048A1"/>
    <w:rPr>
      <w:rFonts w:ascii="Courier New" w:hAnsi="Courier New"/>
    </w:rPr>
  </w:style>
  <w:style w:type="character" w:customStyle="1" w:styleId="WW8Num13z3">
    <w:name w:val="WW8Num13z3"/>
    <w:rsid w:val="005048A1"/>
    <w:rPr>
      <w:rFonts w:ascii="Symbol" w:hAnsi="Symbol"/>
    </w:rPr>
  </w:style>
  <w:style w:type="character" w:customStyle="1" w:styleId="WW8Num14z0">
    <w:name w:val="WW8Num14z0"/>
    <w:rsid w:val="005048A1"/>
    <w:rPr>
      <w:rFonts w:ascii="Symbol" w:hAnsi="Symbol"/>
    </w:rPr>
  </w:style>
  <w:style w:type="character" w:customStyle="1" w:styleId="WW8Num14z1">
    <w:name w:val="WW8Num14z1"/>
    <w:rsid w:val="005048A1"/>
    <w:rPr>
      <w:rFonts w:ascii="Courier New" w:hAnsi="Courier New"/>
    </w:rPr>
  </w:style>
  <w:style w:type="character" w:customStyle="1" w:styleId="WW8Num14z2">
    <w:name w:val="WW8Num14z2"/>
    <w:rsid w:val="005048A1"/>
    <w:rPr>
      <w:rFonts w:ascii="Wingdings" w:hAnsi="Wingdings"/>
    </w:rPr>
  </w:style>
  <w:style w:type="character" w:customStyle="1" w:styleId="WW8Num15z0">
    <w:name w:val="WW8Num15z0"/>
    <w:rsid w:val="005048A1"/>
    <w:rPr>
      <w:rFonts w:ascii="Symbol" w:hAnsi="Symbol"/>
    </w:rPr>
  </w:style>
  <w:style w:type="character" w:customStyle="1" w:styleId="WW8Num15z1">
    <w:name w:val="WW8Num15z1"/>
    <w:rsid w:val="005048A1"/>
    <w:rPr>
      <w:rFonts w:ascii="Courier New" w:hAnsi="Courier New"/>
    </w:rPr>
  </w:style>
  <w:style w:type="character" w:customStyle="1" w:styleId="WW8Num15z2">
    <w:name w:val="WW8Num15z2"/>
    <w:rsid w:val="005048A1"/>
    <w:rPr>
      <w:rFonts w:ascii="Wingdings" w:hAnsi="Wingdings"/>
    </w:rPr>
  </w:style>
  <w:style w:type="character" w:customStyle="1" w:styleId="WW8Num16z0">
    <w:name w:val="WW8Num16z0"/>
    <w:rsid w:val="005048A1"/>
    <w:rPr>
      <w:rFonts w:ascii="Symbol" w:hAnsi="Symbol"/>
    </w:rPr>
  </w:style>
  <w:style w:type="character" w:customStyle="1" w:styleId="WW8Num16z1">
    <w:name w:val="WW8Num16z1"/>
    <w:rsid w:val="005048A1"/>
    <w:rPr>
      <w:rFonts w:ascii="Courier New" w:hAnsi="Courier New"/>
    </w:rPr>
  </w:style>
  <w:style w:type="character" w:customStyle="1" w:styleId="WW8Num16z2">
    <w:name w:val="WW8Num16z2"/>
    <w:rsid w:val="005048A1"/>
    <w:rPr>
      <w:rFonts w:ascii="Wingdings" w:hAnsi="Wingdings"/>
    </w:rPr>
  </w:style>
  <w:style w:type="character" w:customStyle="1" w:styleId="WW8Num17z0">
    <w:name w:val="WW8Num17z0"/>
    <w:rsid w:val="005048A1"/>
    <w:rPr>
      <w:rFonts w:ascii="Symbol" w:hAnsi="Symbol"/>
      <w:sz w:val="28"/>
    </w:rPr>
  </w:style>
  <w:style w:type="character" w:customStyle="1" w:styleId="WW8Num17z1">
    <w:name w:val="WW8Num17z1"/>
    <w:rsid w:val="005048A1"/>
    <w:rPr>
      <w:rFonts w:ascii="Courier New" w:hAnsi="Courier New"/>
    </w:rPr>
  </w:style>
  <w:style w:type="character" w:customStyle="1" w:styleId="WW8Num17z2">
    <w:name w:val="WW8Num17z2"/>
    <w:rsid w:val="005048A1"/>
    <w:rPr>
      <w:rFonts w:ascii="Wingdings" w:hAnsi="Wingdings"/>
    </w:rPr>
  </w:style>
  <w:style w:type="character" w:customStyle="1" w:styleId="WW8Num18z0">
    <w:name w:val="WW8Num18z0"/>
    <w:rsid w:val="005048A1"/>
    <w:rPr>
      <w:rFonts w:ascii="Symbol" w:hAnsi="Symbol"/>
    </w:rPr>
  </w:style>
  <w:style w:type="character" w:customStyle="1" w:styleId="WW8Num18z1">
    <w:name w:val="WW8Num18z1"/>
    <w:rsid w:val="005048A1"/>
    <w:rPr>
      <w:rFonts w:ascii="Courier New" w:hAnsi="Courier New"/>
    </w:rPr>
  </w:style>
  <w:style w:type="character" w:customStyle="1" w:styleId="WW8Num18z2">
    <w:name w:val="WW8Num18z2"/>
    <w:rsid w:val="005048A1"/>
    <w:rPr>
      <w:rFonts w:ascii="Wingdings" w:hAnsi="Wingdings"/>
    </w:rPr>
  </w:style>
  <w:style w:type="character" w:customStyle="1" w:styleId="WW8Num19z0">
    <w:name w:val="WW8Num19z0"/>
    <w:rsid w:val="005048A1"/>
    <w:rPr>
      <w:rFonts w:ascii="Symbol" w:hAnsi="Symbol"/>
    </w:rPr>
  </w:style>
  <w:style w:type="character" w:customStyle="1" w:styleId="WW8Num19z1">
    <w:name w:val="WW8Num19z1"/>
    <w:rsid w:val="005048A1"/>
    <w:rPr>
      <w:rFonts w:ascii="Courier New" w:hAnsi="Courier New"/>
    </w:rPr>
  </w:style>
  <w:style w:type="character" w:customStyle="1" w:styleId="WW8Num19z2">
    <w:name w:val="WW8Num19z2"/>
    <w:rsid w:val="005048A1"/>
    <w:rPr>
      <w:rFonts w:ascii="Wingdings" w:hAnsi="Wingdings"/>
    </w:rPr>
  </w:style>
  <w:style w:type="character" w:customStyle="1" w:styleId="WW8Num20z0">
    <w:name w:val="WW8Num20z0"/>
    <w:rsid w:val="005048A1"/>
    <w:rPr>
      <w:rFonts w:ascii="Symbol" w:hAnsi="Symbol"/>
    </w:rPr>
  </w:style>
  <w:style w:type="character" w:customStyle="1" w:styleId="WW8Num20z1">
    <w:name w:val="WW8Num20z1"/>
    <w:rsid w:val="005048A1"/>
    <w:rPr>
      <w:rFonts w:ascii="Courier New" w:hAnsi="Courier New"/>
    </w:rPr>
  </w:style>
  <w:style w:type="character" w:customStyle="1" w:styleId="WW8Num20z2">
    <w:name w:val="WW8Num20z2"/>
    <w:rsid w:val="005048A1"/>
    <w:rPr>
      <w:rFonts w:ascii="Wingdings" w:hAnsi="Wingdings"/>
    </w:rPr>
  </w:style>
  <w:style w:type="character" w:customStyle="1" w:styleId="WW8Num21z0">
    <w:name w:val="WW8Num21z0"/>
    <w:rsid w:val="005048A1"/>
    <w:rPr>
      <w:rFonts w:ascii="Symbol" w:hAnsi="Symbol"/>
    </w:rPr>
  </w:style>
  <w:style w:type="character" w:customStyle="1" w:styleId="WW8Num21z1">
    <w:name w:val="WW8Num21z1"/>
    <w:rsid w:val="005048A1"/>
    <w:rPr>
      <w:rFonts w:ascii="Courier New" w:hAnsi="Courier New"/>
    </w:rPr>
  </w:style>
  <w:style w:type="character" w:customStyle="1" w:styleId="WW8Num21z2">
    <w:name w:val="WW8Num21z2"/>
    <w:rsid w:val="005048A1"/>
    <w:rPr>
      <w:rFonts w:ascii="Wingdings" w:hAnsi="Wingdings"/>
    </w:rPr>
  </w:style>
  <w:style w:type="character" w:customStyle="1" w:styleId="WW8Num22z0">
    <w:name w:val="WW8Num22z0"/>
    <w:rsid w:val="005048A1"/>
  </w:style>
  <w:style w:type="character" w:customStyle="1" w:styleId="WW8Num23z0">
    <w:name w:val="WW8Num23z0"/>
    <w:rsid w:val="005048A1"/>
    <w:rPr>
      <w:rFonts w:ascii="Symbol" w:hAnsi="Symbol"/>
    </w:rPr>
  </w:style>
  <w:style w:type="character" w:customStyle="1" w:styleId="WW8Num23z1">
    <w:name w:val="WW8Num23z1"/>
    <w:rsid w:val="005048A1"/>
    <w:rPr>
      <w:rFonts w:ascii="Courier New" w:hAnsi="Courier New"/>
    </w:rPr>
  </w:style>
  <w:style w:type="character" w:customStyle="1" w:styleId="WW8Num23z2">
    <w:name w:val="WW8Num23z2"/>
    <w:rsid w:val="005048A1"/>
    <w:rPr>
      <w:rFonts w:ascii="Wingdings" w:hAnsi="Wingdings"/>
    </w:rPr>
  </w:style>
  <w:style w:type="character" w:customStyle="1" w:styleId="WW8Num24z0">
    <w:name w:val="WW8Num24z0"/>
    <w:rsid w:val="005048A1"/>
  </w:style>
  <w:style w:type="character" w:customStyle="1" w:styleId="WW8Num25z0">
    <w:name w:val="WW8Num25z0"/>
    <w:rsid w:val="005048A1"/>
    <w:rPr>
      <w:rFonts w:ascii="Symbol" w:hAnsi="Symbol"/>
    </w:rPr>
  </w:style>
  <w:style w:type="character" w:customStyle="1" w:styleId="WW8Num25z1">
    <w:name w:val="WW8Num25z1"/>
    <w:rsid w:val="005048A1"/>
    <w:rPr>
      <w:rFonts w:ascii="Courier New" w:hAnsi="Courier New"/>
    </w:rPr>
  </w:style>
  <w:style w:type="character" w:customStyle="1" w:styleId="WW8Num25z2">
    <w:name w:val="WW8Num25z2"/>
    <w:rsid w:val="005048A1"/>
    <w:rPr>
      <w:rFonts w:ascii="Wingdings" w:hAnsi="Wingdings"/>
    </w:rPr>
  </w:style>
  <w:style w:type="character" w:customStyle="1" w:styleId="WW8Num26z0">
    <w:name w:val="WW8Num26z0"/>
    <w:rsid w:val="005048A1"/>
    <w:rPr>
      <w:rFonts w:ascii="Symbol" w:hAnsi="Symbol"/>
      <w:sz w:val="28"/>
    </w:rPr>
  </w:style>
  <w:style w:type="character" w:customStyle="1" w:styleId="WW8Num26z1">
    <w:name w:val="WW8Num26z1"/>
    <w:rsid w:val="005048A1"/>
    <w:rPr>
      <w:rFonts w:ascii="Courier New" w:hAnsi="Courier New"/>
    </w:rPr>
  </w:style>
  <w:style w:type="character" w:customStyle="1" w:styleId="WW8Num26z2">
    <w:name w:val="WW8Num26z2"/>
    <w:rsid w:val="005048A1"/>
    <w:rPr>
      <w:rFonts w:ascii="Wingdings" w:hAnsi="Wingdings"/>
    </w:rPr>
  </w:style>
  <w:style w:type="character" w:customStyle="1" w:styleId="WW8Num27z0">
    <w:name w:val="WW8Num27z0"/>
    <w:rsid w:val="005048A1"/>
    <w:rPr>
      <w:rFonts w:ascii="Symbol" w:hAnsi="Symbol"/>
    </w:rPr>
  </w:style>
  <w:style w:type="character" w:customStyle="1" w:styleId="WW8Num27z1">
    <w:name w:val="WW8Num27z1"/>
    <w:rsid w:val="005048A1"/>
    <w:rPr>
      <w:rFonts w:ascii="Courier New" w:hAnsi="Courier New"/>
    </w:rPr>
  </w:style>
  <w:style w:type="character" w:customStyle="1" w:styleId="WW8Num27z2">
    <w:name w:val="WW8Num27z2"/>
    <w:rsid w:val="005048A1"/>
    <w:rPr>
      <w:rFonts w:ascii="Wingdings" w:hAnsi="Wingdings"/>
    </w:rPr>
  </w:style>
  <w:style w:type="character" w:customStyle="1" w:styleId="WW8Num28z0">
    <w:name w:val="WW8Num28z0"/>
    <w:rsid w:val="005048A1"/>
    <w:rPr>
      <w:rFonts w:ascii="Symbol" w:hAnsi="Symbol"/>
    </w:rPr>
  </w:style>
  <w:style w:type="character" w:customStyle="1" w:styleId="WW8Num28z1">
    <w:name w:val="WW8Num28z1"/>
    <w:rsid w:val="005048A1"/>
    <w:rPr>
      <w:rFonts w:ascii="Courier New" w:hAnsi="Courier New"/>
    </w:rPr>
  </w:style>
  <w:style w:type="character" w:customStyle="1" w:styleId="WW8Num28z2">
    <w:name w:val="WW8Num28z2"/>
    <w:rsid w:val="005048A1"/>
    <w:rPr>
      <w:rFonts w:ascii="Wingdings" w:hAnsi="Wingdings"/>
    </w:rPr>
  </w:style>
  <w:style w:type="character" w:customStyle="1" w:styleId="WW8Num29z0">
    <w:name w:val="WW8Num29z0"/>
    <w:rsid w:val="005048A1"/>
    <w:rPr>
      <w:rFonts w:ascii="Symbol" w:hAnsi="Symbol"/>
    </w:rPr>
  </w:style>
  <w:style w:type="character" w:customStyle="1" w:styleId="WW8Num29z1">
    <w:name w:val="WW8Num29z1"/>
    <w:rsid w:val="005048A1"/>
    <w:rPr>
      <w:rFonts w:ascii="Courier New" w:hAnsi="Courier New"/>
    </w:rPr>
  </w:style>
  <w:style w:type="character" w:customStyle="1" w:styleId="WW8Num29z2">
    <w:name w:val="WW8Num29z2"/>
    <w:rsid w:val="005048A1"/>
    <w:rPr>
      <w:rFonts w:ascii="Wingdings" w:hAnsi="Wingdings"/>
    </w:rPr>
  </w:style>
  <w:style w:type="character" w:customStyle="1" w:styleId="WW8Num30z0">
    <w:name w:val="WW8Num30z0"/>
    <w:rsid w:val="005048A1"/>
    <w:rPr>
      <w:rFonts w:ascii="Symbol" w:hAnsi="Symbol"/>
    </w:rPr>
  </w:style>
  <w:style w:type="character" w:customStyle="1" w:styleId="WW8Num30z1">
    <w:name w:val="WW8Num30z1"/>
    <w:rsid w:val="005048A1"/>
    <w:rPr>
      <w:rFonts w:ascii="Courier New" w:hAnsi="Courier New"/>
    </w:rPr>
  </w:style>
  <w:style w:type="character" w:customStyle="1" w:styleId="WW8Num30z2">
    <w:name w:val="WW8Num30z2"/>
    <w:rsid w:val="005048A1"/>
    <w:rPr>
      <w:rFonts w:ascii="Wingdings" w:hAnsi="Wingdings"/>
    </w:rPr>
  </w:style>
  <w:style w:type="character" w:customStyle="1" w:styleId="WW8Num31z0">
    <w:name w:val="WW8Num31z0"/>
    <w:rsid w:val="005048A1"/>
    <w:rPr>
      <w:rFonts w:ascii="Symbol" w:hAnsi="Symbol"/>
      <w:color w:val="auto"/>
      <w:kern w:val="1"/>
      <w:sz w:val="28"/>
    </w:rPr>
  </w:style>
  <w:style w:type="character" w:customStyle="1" w:styleId="WW8Num31z1">
    <w:name w:val="WW8Num31z1"/>
    <w:rsid w:val="005048A1"/>
    <w:rPr>
      <w:rFonts w:ascii="Courier New" w:hAnsi="Courier New"/>
      <w:sz w:val="20"/>
    </w:rPr>
  </w:style>
  <w:style w:type="character" w:customStyle="1" w:styleId="WW8Num31z2">
    <w:name w:val="WW8Num31z2"/>
    <w:rsid w:val="005048A1"/>
    <w:rPr>
      <w:rFonts w:ascii="Wingdings" w:hAnsi="Wingdings"/>
      <w:sz w:val="20"/>
    </w:rPr>
  </w:style>
  <w:style w:type="character" w:customStyle="1" w:styleId="WW8Num32z0">
    <w:name w:val="WW8Num32z0"/>
    <w:rsid w:val="005048A1"/>
  </w:style>
  <w:style w:type="character" w:customStyle="1" w:styleId="WW8Num33z0">
    <w:name w:val="WW8Num33z0"/>
    <w:rsid w:val="005048A1"/>
    <w:rPr>
      <w:rFonts w:ascii="Symbol" w:hAnsi="Symbol"/>
    </w:rPr>
  </w:style>
  <w:style w:type="character" w:customStyle="1" w:styleId="WW8Num33z1">
    <w:name w:val="WW8Num33z1"/>
    <w:rsid w:val="005048A1"/>
    <w:rPr>
      <w:rFonts w:ascii="Courier New" w:hAnsi="Courier New"/>
    </w:rPr>
  </w:style>
  <w:style w:type="character" w:customStyle="1" w:styleId="WW8Num33z2">
    <w:name w:val="WW8Num33z2"/>
    <w:rsid w:val="005048A1"/>
    <w:rPr>
      <w:rFonts w:ascii="Wingdings" w:hAnsi="Wingdings"/>
    </w:rPr>
  </w:style>
  <w:style w:type="character" w:customStyle="1" w:styleId="WW8Num34z0">
    <w:name w:val="WW8Num34z0"/>
    <w:rsid w:val="005048A1"/>
    <w:rPr>
      <w:rFonts w:ascii="Symbol" w:hAnsi="Symbol"/>
    </w:rPr>
  </w:style>
  <w:style w:type="character" w:customStyle="1" w:styleId="WW8Num34z1">
    <w:name w:val="WW8Num34z1"/>
    <w:rsid w:val="005048A1"/>
    <w:rPr>
      <w:rFonts w:ascii="Courier New" w:hAnsi="Courier New"/>
    </w:rPr>
  </w:style>
  <w:style w:type="character" w:customStyle="1" w:styleId="WW8Num34z2">
    <w:name w:val="WW8Num34z2"/>
    <w:rsid w:val="005048A1"/>
    <w:rPr>
      <w:rFonts w:ascii="Wingdings" w:hAnsi="Wingdings"/>
    </w:rPr>
  </w:style>
  <w:style w:type="character" w:customStyle="1" w:styleId="WW8Num35z0">
    <w:name w:val="WW8Num35z0"/>
    <w:rsid w:val="005048A1"/>
    <w:rPr>
      <w:rFonts w:ascii="Symbol" w:hAnsi="Symbol"/>
    </w:rPr>
  </w:style>
  <w:style w:type="character" w:customStyle="1" w:styleId="WW8Num35z1">
    <w:name w:val="WW8Num35z1"/>
    <w:rsid w:val="005048A1"/>
    <w:rPr>
      <w:rFonts w:ascii="Courier New" w:hAnsi="Courier New"/>
    </w:rPr>
  </w:style>
  <w:style w:type="character" w:customStyle="1" w:styleId="WW8Num35z2">
    <w:name w:val="WW8Num35z2"/>
    <w:rsid w:val="005048A1"/>
    <w:rPr>
      <w:rFonts w:ascii="Wingdings" w:hAnsi="Wingdings"/>
    </w:rPr>
  </w:style>
  <w:style w:type="character" w:customStyle="1" w:styleId="WW8Num36z0">
    <w:name w:val="WW8Num36z0"/>
    <w:rsid w:val="005048A1"/>
    <w:rPr>
      <w:rFonts w:ascii="Symbol" w:hAnsi="Symbol"/>
    </w:rPr>
  </w:style>
  <w:style w:type="character" w:customStyle="1" w:styleId="WW8Num36z1">
    <w:name w:val="WW8Num36z1"/>
    <w:rsid w:val="005048A1"/>
    <w:rPr>
      <w:rFonts w:ascii="Courier New" w:hAnsi="Courier New"/>
    </w:rPr>
  </w:style>
  <w:style w:type="character" w:customStyle="1" w:styleId="WW8Num36z2">
    <w:name w:val="WW8Num36z2"/>
    <w:rsid w:val="005048A1"/>
    <w:rPr>
      <w:rFonts w:ascii="Wingdings" w:hAnsi="Wingdings"/>
    </w:rPr>
  </w:style>
  <w:style w:type="character" w:customStyle="1" w:styleId="WW8Num37z0">
    <w:name w:val="WW8Num37z0"/>
    <w:rsid w:val="005048A1"/>
    <w:rPr>
      <w:rFonts w:ascii="Symbol" w:hAnsi="Symbol"/>
    </w:rPr>
  </w:style>
  <w:style w:type="character" w:customStyle="1" w:styleId="WW8Num37z1">
    <w:name w:val="WW8Num37z1"/>
    <w:rsid w:val="005048A1"/>
    <w:rPr>
      <w:rFonts w:ascii="Courier New" w:hAnsi="Courier New"/>
    </w:rPr>
  </w:style>
  <w:style w:type="character" w:customStyle="1" w:styleId="WW8Num37z2">
    <w:name w:val="WW8Num37z2"/>
    <w:rsid w:val="005048A1"/>
    <w:rPr>
      <w:rFonts w:ascii="Wingdings" w:hAnsi="Wingdings"/>
    </w:rPr>
  </w:style>
  <w:style w:type="character" w:customStyle="1" w:styleId="WW8Num38z0">
    <w:name w:val="WW8Num38z0"/>
    <w:rsid w:val="005048A1"/>
    <w:rPr>
      <w:rFonts w:ascii="Symbol" w:hAnsi="Symbol"/>
    </w:rPr>
  </w:style>
  <w:style w:type="character" w:customStyle="1" w:styleId="WW8Num38z1">
    <w:name w:val="WW8Num38z1"/>
    <w:rsid w:val="005048A1"/>
    <w:rPr>
      <w:rFonts w:ascii="Courier New" w:hAnsi="Courier New"/>
    </w:rPr>
  </w:style>
  <w:style w:type="character" w:customStyle="1" w:styleId="WW8Num38z2">
    <w:name w:val="WW8Num38z2"/>
    <w:rsid w:val="005048A1"/>
    <w:rPr>
      <w:rFonts w:ascii="Wingdings" w:hAnsi="Wingdings"/>
    </w:rPr>
  </w:style>
  <w:style w:type="character" w:customStyle="1" w:styleId="WW8Num39z0">
    <w:name w:val="WW8Num39z0"/>
    <w:rsid w:val="005048A1"/>
    <w:rPr>
      <w:rFonts w:ascii="Symbol" w:hAnsi="Symbol"/>
    </w:rPr>
  </w:style>
  <w:style w:type="character" w:customStyle="1" w:styleId="WW8Num39z1">
    <w:name w:val="WW8Num39z1"/>
    <w:rsid w:val="005048A1"/>
    <w:rPr>
      <w:rFonts w:ascii="Courier New" w:hAnsi="Courier New"/>
    </w:rPr>
  </w:style>
  <w:style w:type="character" w:customStyle="1" w:styleId="WW8Num39z2">
    <w:name w:val="WW8Num39z2"/>
    <w:rsid w:val="005048A1"/>
    <w:rPr>
      <w:rFonts w:ascii="Wingdings" w:hAnsi="Wingdings"/>
    </w:rPr>
  </w:style>
  <w:style w:type="character" w:customStyle="1" w:styleId="WW8Num40z0">
    <w:name w:val="WW8Num40z0"/>
    <w:rsid w:val="005048A1"/>
    <w:rPr>
      <w:rFonts w:ascii="Symbol" w:hAnsi="Symbol"/>
      <w:color w:val="auto"/>
      <w:sz w:val="28"/>
    </w:rPr>
  </w:style>
  <w:style w:type="character" w:customStyle="1" w:styleId="WW8Num40z1">
    <w:name w:val="WW8Num40z1"/>
    <w:rsid w:val="005048A1"/>
    <w:rPr>
      <w:rFonts w:ascii="Courier New" w:hAnsi="Courier New"/>
    </w:rPr>
  </w:style>
  <w:style w:type="character" w:customStyle="1" w:styleId="WW8Num40z2">
    <w:name w:val="WW8Num40z2"/>
    <w:rsid w:val="005048A1"/>
    <w:rPr>
      <w:rFonts w:ascii="Wingdings" w:hAnsi="Wingdings"/>
    </w:rPr>
  </w:style>
  <w:style w:type="character" w:customStyle="1" w:styleId="WW8Num41z0">
    <w:name w:val="WW8Num41z0"/>
    <w:rsid w:val="005048A1"/>
    <w:rPr>
      <w:rFonts w:ascii="Times New Roman" w:hAnsi="Times New Roman"/>
    </w:rPr>
  </w:style>
  <w:style w:type="character" w:customStyle="1" w:styleId="WW8Num42z0">
    <w:name w:val="WW8Num42z0"/>
    <w:rsid w:val="005048A1"/>
    <w:rPr>
      <w:rFonts w:ascii="Symbol" w:hAnsi="Symbol"/>
    </w:rPr>
  </w:style>
  <w:style w:type="character" w:customStyle="1" w:styleId="WW8Num42z1">
    <w:name w:val="WW8Num42z1"/>
    <w:rsid w:val="005048A1"/>
    <w:rPr>
      <w:rFonts w:ascii="Courier New" w:hAnsi="Courier New"/>
    </w:rPr>
  </w:style>
  <w:style w:type="character" w:customStyle="1" w:styleId="WW8Num42z2">
    <w:name w:val="WW8Num42z2"/>
    <w:rsid w:val="005048A1"/>
    <w:rPr>
      <w:rFonts w:ascii="Wingdings" w:hAnsi="Wingdings"/>
    </w:rPr>
  </w:style>
  <w:style w:type="character" w:customStyle="1" w:styleId="WW8Num43z0">
    <w:name w:val="WW8Num43z0"/>
    <w:rsid w:val="005048A1"/>
    <w:rPr>
      <w:rFonts w:ascii="Symbol" w:hAnsi="Symbol"/>
    </w:rPr>
  </w:style>
  <w:style w:type="character" w:customStyle="1" w:styleId="WW8Num43z1">
    <w:name w:val="WW8Num43z1"/>
    <w:rsid w:val="005048A1"/>
    <w:rPr>
      <w:rFonts w:ascii="Courier New" w:hAnsi="Courier New"/>
    </w:rPr>
  </w:style>
  <w:style w:type="character" w:customStyle="1" w:styleId="WW8Num43z2">
    <w:name w:val="WW8Num43z2"/>
    <w:rsid w:val="005048A1"/>
    <w:rPr>
      <w:rFonts w:ascii="Wingdings" w:hAnsi="Wingdings"/>
    </w:rPr>
  </w:style>
  <w:style w:type="character" w:customStyle="1" w:styleId="WW8Num44z0">
    <w:name w:val="WW8Num44z0"/>
    <w:rsid w:val="005048A1"/>
  </w:style>
  <w:style w:type="character" w:customStyle="1" w:styleId="WW8Num45z0">
    <w:name w:val="WW8Num45z0"/>
    <w:rsid w:val="005048A1"/>
  </w:style>
  <w:style w:type="character" w:customStyle="1" w:styleId="WW8Num45z1">
    <w:name w:val="WW8Num45z1"/>
    <w:rsid w:val="005048A1"/>
    <w:rPr>
      <w:rFonts w:ascii="Courier New" w:hAnsi="Courier New"/>
    </w:rPr>
  </w:style>
  <w:style w:type="character" w:customStyle="1" w:styleId="WW8Num45z2">
    <w:name w:val="WW8Num45z2"/>
    <w:rsid w:val="005048A1"/>
    <w:rPr>
      <w:rFonts w:ascii="Wingdings" w:hAnsi="Wingdings"/>
    </w:rPr>
  </w:style>
  <w:style w:type="character" w:customStyle="1" w:styleId="WW8Num45z3">
    <w:name w:val="WW8Num45z3"/>
    <w:rsid w:val="005048A1"/>
    <w:rPr>
      <w:rFonts w:ascii="Symbol" w:hAnsi="Symbol"/>
    </w:rPr>
  </w:style>
  <w:style w:type="character" w:customStyle="1" w:styleId="WW8Num46z0">
    <w:name w:val="WW8Num46z0"/>
    <w:rsid w:val="005048A1"/>
  </w:style>
  <w:style w:type="character" w:customStyle="1" w:styleId="WW8Num46z1">
    <w:name w:val="WW8Num46z1"/>
    <w:rsid w:val="005048A1"/>
  </w:style>
  <w:style w:type="character" w:customStyle="1" w:styleId="WW8Num47z0">
    <w:name w:val="WW8Num47z0"/>
    <w:rsid w:val="005048A1"/>
    <w:rPr>
      <w:rFonts w:ascii="Symbol" w:hAnsi="Symbol"/>
    </w:rPr>
  </w:style>
  <w:style w:type="character" w:customStyle="1" w:styleId="WW8Num47z1">
    <w:name w:val="WW8Num47z1"/>
    <w:rsid w:val="005048A1"/>
    <w:rPr>
      <w:rFonts w:ascii="Courier New" w:hAnsi="Courier New"/>
    </w:rPr>
  </w:style>
  <w:style w:type="character" w:customStyle="1" w:styleId="WW8Num47z2">
    <w:name w:val="WW8Num47z2"/>
    <w:rsid w:val="005048A1"/>
    <w:rPr>
      <w:rFonts w:ascii="Wingdings" w:hAnsi="Wingdings"/>
    </w:rPr>
  </w:style>
  <w:style w:type="character" w:customStyle="1" w:styleId="WW8Num48z0">
    <w:name w:val="WW8Num48z0"/>
    <w:rsid w:val="005048A1"/>
  </w:style>
  <w:style w:type="character" w:customStyle="1" w:styleId="WW8Num49z0">
    <w:name w:val="WW8Num49z0"/>
    <w:rsid w:val="005048A1"/>
    <w:rPr>
      <w:rFonts w:ascii="Symbol" w:hAnsi="Symbol"/>
    </w:rPr>
  </w:style>
  <w:style w:type="character" w:customStyle="1" w:styleId="WW8Num49z1">
    <w:name w:val="WW8Num49z1"/>
    <w:rsid w:val="005048A1"/>
    <w:rPr>
      <w:rFonts w:ascii="Courier New" w:hAnsi="Courier New"/>
    </w:rPr>
  </w:style>
  <w:style w:type="character" w:customStyle="1" w:styleId="WW8Num49z2">
    <w:name w:val="WW8Num49z2"/>
    <w:rsid w:val="005048A1"/>
    <w:rPr>
      <w:rFonts w:ascii="Wingdings" w:hAnsi="Wingdings"/>
    </w:rPr>
  </w:style>
  <w:style w:type="character" w:customStyle="1" w:styleId="WW8Num50z0">
    <w:name w:val="WW8Num50z0"/>
    <w:rsid w:val="005048A1"/>
    <w:rPr>
      <w:rFonts w:ascii="Symbol" w:hAnsi="Symbol"/>
    </w:rPr>
  </w:style>
  <w:style w:type="character" w:customStyle="1" w:styleId="WW8Num50z1">
    <w:name w:val="WW8Num50z1"/>
    <w:rsid w:val="005048A1"/>
    <w:rPr>
      <w:rFonts w:ascii="Courier New" w:hAnsi="Courier New"/>
    </w:rPr>
  </w:style>
  <w:style w:type="character" w:customStyle="1" w:styleId="WW8Num50z2">
    <w:name w:val="WW8Num50z2"/>
    <w:rsid w:val="005048A1"/>
    <w:rPr>
      <w:rFonts w:ascii="Wingdings" w:hAnsi="Wingdings"/>
    </w:rPr>
  </w:style>
  <w:style w:type="character" w:customStyle="1" w:styleId="WW8Num51z0">
    <w:name w:val="WW8Num51z0"/>
    <w:rsid w:val="005048A1"/>
  </w:style>
  <w:style w:type="character" w:customStyle="1" w:styleId="WW8Num52z0">
    <w:name w:val="WW8Num52z0"/>
    <w:rsid w:val="005048A1"/>
    <w:rPr>
      <w:rFonts w:ascii="Symbol" w:hAnsi="Symbol"/>
    </w:rPr>
  </w:style>
  <w:style w:type="character" w:customStyle="1" w:styleId="WW8Num52z1">
    <w:name w:val="WW8Num52z1"/>
    <w:rsid w:val="005048A1"/>
    <w:rPr>
      <w:rFonts w:ascii="Courier New" w:hAnsi="Courier New"/>
    </w:rPr>
  </w:style>
  <w:style w:type="character" w:customStyle="1" w:styleId="WW8Num52z2">
    <w:name w:val="WW8Num52z2"/>
    <w:rsid w:val="005048A1"/>
    <w:rPr>
      <w:rFonts w:ascii="Wingdings" w:hAnsi="Wingdings"/>
    </w:rPr>
  </w:style>
  <w:style w:type="character" w:customStyle="1" w:styleId="WW8Num53z0">
    <w:name w:val="WW8Num53z0"/>
    <w:rsid w:val="005048A1"/>
    <w:rPr>
      <w:rFonts w:ascii="Symbol" w:hAnsi="Symbol"/>
    </w:rPr>
  </w:style>
  <w:style w:type="character" w:customStyle="1" w:styleId="WW8Num53z1">
    <w:name w:val="WW8Num53z1"/>
    <w:rsid w:val="005048A1"/>
    <w:rPr>
      <w:rFonts w:ascii="Courier New" w:hAnsi="Courier New"/>
    </w:rPr>
  </w:style>
  <w:style w:type="character" w:customStyle="1" w:styleId="WW8Num53z2">
    <w:name w:val="WW8Num53z2"/>
    <w:rsid w:val="005048A1"/>
    <w:rPr>
      <w:rFonts w:ascii="Wingdings" w:hAnsi="Wingdings"/>
    </w:rPr>
  </w:style>
  <w:style w:type="character" w:customStyle="1" w:styleId="WW8Num54z0">
    <w:name w:val="WW8Num54z0"/>
    <w:rsid w:val="005048A1"/>
    <w:rPr>
      <w:rFonts w:ascii="Symbol" w:hAnsi="Symbol"/>
    </w:rPr>
  </w:style>
  <w:style w:type="character" w:customStyle="1" w:styleId="WW8Num54z1">
    <w:name w:val="WW8Num54z1"/>
    <w:rsid w:val="005048A1"/>
    <w:rPr>
      <w:rFonts w:ascii="Courier New" w:hAnsi="Courier New"/>
    </w:rPr>
  </w:style>
  <w:style w:type="character" w:customStyle="1" w:styleId="WW8Num54z2">
    <w:name w:val="WW8Num54z2"/>
    <w:rsid w:val="005048A1"/>
    <w:rPr>
      <w:rFonts w:ascii="Wingdings" w:hAnsi="Wingdings"/>
    </w:rPr>
  </w:style>
  <w:style w:type="character" w:customStyle="1" w:styleId="WW8Num55z0">
    <w:name w:val="WW8Num55z0"/>
    <w:rsid w:val="005048A1"/>
    <w:rPr>
      <w:rFonts w:ascii="Symbol" w:hAnsi="Symbol"/>
    </w:rPr>
  </w:style>
  <w:style w:type="character" w:customStyle="1" w:styleId="WW8Num55z1">
    <w:name w:val="WW8Num55z1"/>
    <w:rsid w:val="005048A1"/>
    <w:rPr>
      <w:rFonts w:ascii="Courier New" w:hAnsi="Courier New"/>
    </w:rPr>
  </w:style>
  <w:style w:type="character" w:customStyle="1" w:styleId="WW8Num55z2">
    <w:name w:val="WW8Num55z2"/>
    <w:rsid w:val="005048A1"/>
    <w:rPr>
      <w:rFonts w:ascii="Wingdings" w:hAnsi="Wingdings"/>
    </w:rPr>
  </w:style>
  <w:style w:type="character" w:customStyle="1" w:styleId="WW8Num56z0">
    <w:name w:val="WW8Num56z0"/>
    <w:rsid w:val="005048A1"/>
    <w:rPr>
      <w:rFonts w:ascii="Times New Roman" w:hAnsi="Times New Roman"/>
    </w:rPr>
  </w:style>
  <w:style w:type="character" w:customStyle="1" w:styleId="WW8Num56z1">
    <w:name w:val="WW8Num56z1"/>
    <w:rsid w:val="005048A1"/>
    <w:rPr>
      <w:rFonts w:ascii="Courier New" w:hAnsi="Courier New"/>
    </w:rPr>
  </w:style>
  <w:style w:type="character" w:customStyle="1" w:styleId="WW8Num56z2">
    <w:name w:val="WW8Num56z2"/>
    <w:rsid w:val="005048A1"/>
    <w:rPr>
      <w:rFonts w:ascii="Wingdings" w:hAnsi="Wingdings"/>
    </w:rPr>
  </w:style>
  <w:style w:type="character" w:customStyle="1" w:styleId="WW8Num56z3">
    <w:name w:val="WW8Num56z3"/>
    <w:rsid w:val="005048A1"/>
    <w:rPr>
      <w:rFonts w:ascii="Symbol" w:hAnsi="Symbol"/>
    </w:rPr>
  </w:style>
  <w:style w:type="character" w:customStyle="1" w:styleId="WW8Num57z0">
    <w:name w:val="WW8Num57z0"/>
    <w:rsid w:val="005048A1"/>
    <w:rPr>
      <w:rFonts w:ascii="Symbol" w:hAnsi="Symbol"/>
    </w:rPr>
  </w:style>
  <w:style w:type="character" w:customStyle="1" w:styleId="WW8Num57z1">
    <w:name w:val="WW8Num57z1"/>
    <w:rsid w:val="005048A1"/>
    <w:rPr>
      <w:rFonts w:ascii="Courier New" w:hAnsi="Courier New"/>
    </w:rPr>
  </w:style>
  <w:style w:type="character" w:customStyle="1" w:styleId="WW8Num57z2">
    <w:name w:val="WW8Num57z2"/>
    <w:rsid w:val="005048A1"/>
    <w:rPr>
      <w:rFonts w:ascii="Wingdings" w:hAnsi="Wingdings"/>
    </w:rPr>
  </w:style>
  <w:style w:type="character" w:customStyle="1" w:styleId="WW8Num58z0">
    <w:name w:val="WW8Num58z0"/>
    <w:rsid w:val="005048A1"/>
    <w:rPr>
      <w:rFonts w:ascii="Symbol" w:hAnsi="Symbol"/>
    </w:rPr>
  </w:style>
  <w:style w:type="character" w:customStyle="1" w:styleId="WW8Num58z1">
    <w:name w:val="WW8Num58z1"/>
    <w:rsid w:val="005048A1"/>
    <w:rPr>
      <w:rFonts w:ascii="Courier New" w:hAnsi="Courier New"/>
    </w:rPr>
  </w:style>
  <w:style w:type="character" w:customStyle="1" w:styleId="WW8Num58z2">
    <w:name w:val="WW8Num58z2"/>
    <w:rsid w:val="005048A1"/>
    <w:rPr>
      <w:rFonts w:ascii="Wingdings" w:hAnsi="Wingdings"/>
    </w:rPr>
  </w:style>
  <w:style w:type="character" w:customStyle="1" w:styleId="WW8Num59z0">
    <w:name w:val="WW8Num59z0"/>
    <w:rsid w:val="005048A1"/>
    <w:rPr>
      <w:rFonts w:ascii="Symbol" w:hAnsi="Symbol"/>
    </w:rPr>
  </w:style>
  <w:style w:type="character" w:customStyle="1" w:styleId="WW8Num59z1">
    <w:name w:val="WW8Num59z1"/>
    <w:rsid w:val="005048A1"/>
    <w:rPr>
      <w:rFonts w:ascii="Courier New" w:hAnsi="Courier New"/>
    </w:rPr>
  </w:style>
  <w:style w:type="character" w:customStyle="1" w:styleId="WW8Num59z2">
    <w:name w:val="WW8Num59z2"/>
    <w:rsid w:val="005048A1"/>
    <w:rPr>
      <w:rFonts w:ascii="Wingdings" w:hAnsi="Wingdings"/>
    </w:rPr>
  </w:style>
  <w:style w:type="character" w:customStyle="1" w:styleId="WW8Num60z0">
    <w:name w:val="WW8Num60z0"/>
    <w:rsid w:val="005048A1"/>
    <w:rPr>
      <w:rFonts w:ascii="Symbol" w:hAnsi="Symbol"/>
    </w:rPr>
  </w:style>
  <w:style w:type="character" w:customStyle="1" w:styleId="WW8Num60z1">
    <w:name w:val="WW8Num60z1"/>
    <w:rsid w:val="005048A1"/>
    <w:rPr>
      <w:rFonts w:ascii="Courier New" w:hAnsi="Courier New"/>
    </w:rPr>
  </w:style>
  <w:style w:type="character" w:customStyle="1" w:styleId="WW8Num60z2">
    <w:name w:val="WW8Num60z2"/>
    <w:rsid w:val="005048A1"/>
    <w:rPr>
      <w:rFonts w:ascii="Wingdings" w:hAnsi="Wingdings"/>
    </w:rPr>
  </w:style>
  <w:style w:type="character" w:customStyle="1" w:styleId="WW8Num61z0">
    <w:name w:val="WW8Num61z0"/>
    <w:rsid w:val="005048A1"/>
    <w:rPr>
      <w:rFonts w:ascii="Symbol" w:hAnsi="Symbol"/>
    </w:rPr>
  </w:style>
  <w:style w:type="character" w:customStyle="1" w:styleId="WW8Num61z1">
    <w:name w:val="WW8Num61z1"/>
    <w:rsid w:val="005048A1"/>
    <w:rPr>
      <w:rFonts w:ascii="Courier New" w:hAnsi="Courier New"/>
    </w:rPr>
  </w:style>
  <w:style w:type="character" w:customStyle="1" w:styleId="WW8Num61z2">
    <w:name w:val="WW8Num61z2"/>
    <w:rsid w:val="005048A1"/>
    <w:rPr>
      <w:rFonts w:ascii="Wingdings" w:hAnsi="Wingdings"/>
    </w:rPr>
  </w:style>
  <w:style w:type="character" w:customStyle="1" w:styleId="WW8Num62z0">
    <w:name w:val="WW8Num62z0"/>
    <w:rsid w:val="005048A1"/>
    <w:rPr>
      <w:rFonts w:ascii="Times New Roman" w:hAnsi="Times New Roman"/>
      <w:color w:val="44423F"/>
      <w:w w:val="132"/>
      <w:sz w:val="22"/>
    </w:rPr>
  </w:style>
  <w:style w:type="character" w:customStyle="1" w:styleId="WW8Num62z1">
    <w:name w:val="WW8Num62z1"/>
    <w:rsid w:val="005048A1"/>
  </w:style>
  <w:style w:type="character" w:customStyle="1" w:styleId="WW8Num62z2">
    <w:name w:val="WW8Num62z2"/>
    <w:rsid w:val="005048A1"/>
  </w:style>
  <w:style w:type="character" w:customStyle="1" w:styleId="WW8Num62z3">
    <w:name w:val="WW8Num62z3"/>
    <w:rsid w:val="005048A1"/>
  </w:style>
  <w:style w:type="character" w:customStyle="1" w:styleId="WW8Num62z4">
    <w:name w:val="WW8Num62z4"/>
    <w:rsid w:val="005048A1"/>
  </w:style>
  <w:style w:type="character" w:customStyle="1" w:styleId="WW8Num62z5">
    <w:name w:val="WW8Num62z5"/>
    <w:rsid w:val="005048A1"/>
  </w:style>
  <w:style w:type="character" w:customStyle="1" w:styleId="WW8Num62z6">
    <w:name w:val="WW8Num62z6"/>
    <w:rsid w:val="005048A1"/>
  </w:style>
  <w:style w:type="character" w:customStyle="1" w:styleId="WW8Num62z7">
    <w:name w:val="WW8Num62z7"/>
    <w:rsid w:val="005048A1"/>
  </w:style>
  <w:style w:type="character" w:customStyle="1" w:styleId="WW8Num62z8">
    <w:name w:val="WW8Num62z8"/>
    <w:rsid w:val="005048A1"/>
  </w:style>
  <w:style w:type="character" w:customStyle="1" w:styleId="WW8Num63z0">
    <w:name w:val="WW8Num63z0"/>
    <w:rsid w:val="005048A1"/>
    <w:rPr>
      <w:rFonts w:ascii="Symbol" w:hAnsi="Symbol"/>
    </w:rPr>
  </w:style>
  <w:style w:type="character" w:customStyle="1" w:styleId="WW8Num63z1">
    <w:name w:val="WW8Num63z1"/>
    <w:rsid w:val="005048A1"/>
    <w:rPr>
      <w:rFonts w:ascii="Courier New" w:hAnsi="Courier New"/>
    </w:rPr>
  </w:style>
  <w:style w:type="character" w:customStyle="1" w:styleId="WW8Num63z2">
    <w:name w:val="WW8Num63z2"/>
    <w:rsid w:val="005048A1"/>
    <w:rPr>
      <w:rFonts w:ascii="Wingdings" w:hAnsi="Wingdings"/>
    </w:rPr>
  </w:style>
  <w:style w:type="character" w:customStyle="1" w:styleId="WW8Num64z0">
    <w:name w:val="WW8Num64z0"/>
    <w:rsid w:val="005048A1"/>
    <w:rPr>
      <w:rFonts w:ascii="Symbol" w:hAnsi="Symbol"/>
    </w:rPr>
  </w:style>
  <w:style w:type="character" w:customStyle="1" w:styleId="WW8Num64z1">
    <w:name w:val="WW8Num64z1"/>
    <w:rsid w:val="005048A1"/>
    <w:rPr>
      <w:rFonts w:ascii="Courier New" w:hAnsi="Courier New"/>
    </w:rPr>
  </w:style>
  <w:style w:type="character" w:customStyle="1" w:styleId="WW8Num64z2">
    <w:name w:val="WW8Num64z2"/>
    <w:rsid w:val="005048A1"/>
    <w:rPr>
      <w:rFonts w:ascii="Wingdings" w:hAnsi="Wingdings"/>
    </w:rPr>
  </w:style>
  <w:style w:type="character" w:customStyle="1" w:styleId="WW8Num65z0">
    <w:name w:val="WW8Num65z0"/>
    <w:rsid w:val="005048A1"/>
    <w:rPr>
      <w:rFonts w:ascii="Symbol" w:hAnsi="Symbol"/>
    </w:rPr>
  </w:style>
  <w:style w:type="character" w:customStyle="1" w:styleId="WW8Num65z1">
    <w:name w:val="WW8Num65z1"/>
    <w:rsid w:val="005048A1"/>
    <w:rPr>
      <w:rFonts w:ascii="Courier New" w:hAnsi="Courier New"/>
    </w:rPr>
  </w:style>
  <w:style w:type="character" w:customStyle="1" w:styleId="WW8Num65z2">
    <w:name w:val="WW8Num65z2"/>
    <w:rsid w:val="005048A1"/>
    <w:rPr>
      <w:rFonts w:ascii="Wingdings" w:hAnsi="Wingdings"/>
    </w:rPr>
  </w:style>
  <w:style w:type="character" w:customStyle="1" w:styleId="WW8Num66z0">
    <w:name w:val="WW8Num66z0"/>
    <w:rsid w:val="005048A1"/>
  </w:style>
  <w:style w:type="character" w:customStyle="1" w:styleId="WW8Num66z1">
    <w:name w:val="WW8Num66z1"/>
    <w:rsid w:val="005048A1"/>
  </w:style>
  <w:style w:type="character" w:customStyle="1" w:styleId="WW8Num67z0">
    <w:name w:val="WW8Num67z0"/>
    <w:rsid w:val="005048A1"/>
    <w:rPr>
      <w:rFonts w:ascii="Symbol" w:hAnsi="Symbol"/>
    </w:rPr>
  </w:style>
  <w:style w:type="character" w:customStyle="1" w:styleId="WW8Num67z1">
    <w:name w:val="WW8Num67z1"/>
    <w:rsid w:val="005048A1"/>
    <w:rPr>
      <w:rFonts w:ascii="Courier New" w:hAnsi="Courier New"/>
    </w:rPr>
  </w:style>
  <w:style w:type="character" w:customStyle="1" w:styleId="WW8Num67z2">
    <w:name w:val="WW8Num67z2"/>
    <w:rsid w:val="005048A1"/>
    <w:rPr>
      <w:rFonts w:ascii="Wingdings" w:hAnsi="Wingdings"/>
    </w:rPr>
  </w:style>
  <w:style w:type="character" w:customStyle="1" w:styleId="WW8Num68z0">
    <w:name w:val="WW8Num68z0"/>
    <w:rsid w:val="005048A1"/>
    <w:rPr>
      <w:rFonts w:ascii="Symbol" w:hAnsi="Symbol"/>
    </w:rPr>
  </w:style>
  <w:style w:type="character" w:customStyle="1" w:styleId="WW8Num68z1">
    <w:name w:val="WW8Num68z1"/>
    <w:rsid w:val="005048A1"/>
    <w:rPr>
      <w:rFonts w:ascii="Courier New" w:hAnsi="Courier New"/>
    </w:rPr>
  </w:style>
  <w:style w:type="character" w:customStyle="1" w:styleId="WW8Num68z2">
    <w:name w:val="WW8Num68z2"/>
    <w:rsid w:val="005048A1"/>
    <w:rPr>
      <w:rFonts w:ascii="Wingdings" w:hAnsi="Wingdings"/>
    </w:rPr>
  </w:style>
  <w:style w:type="character" w:customStyle="1" w:styleId="WW8Num69z0">
    <w:name w:val="WW8Num69z0"/>
    <w:rsid w:val="005048A1"/>
    <w:rPr>
      <w:rFonts w:ascii="Symbol" w:hAnsi="Symbol"/>
    </w:rPr>
  </w:style>
  <w:style w:type="character" w:customStyle="1" w:styleId="WW8Num69z1">
    <w:name w:val="WW8Num69z1"/>
    <w:rsid w:val="005048A1"/>
    <w:rPr>
      <w:rFonts w:ascii="Courier New" w:hAnsi="Courier New"/>
    </w:rPr>
  </w:style>
  <w:style w:type="character" w:customStyle="1" w:styleId="WW8Num69z2">
    <w:name w:val="WW8Num69z2"/>
    <w:rsid w:val="005048A1"/>
    <w:rPr>
      <w:rFonts w:ascii="Wingdings" w:hAnsi="Wingdings"/>
    </w:rPr>
  </w:style>
  <w:style w:type="character" w:customStyle="1" w:styleId="WW8Num70z0">
    <w:name w:val="WW8Num70z0"/>
    <w:rsid w:val="005048A1"/>
    <w:rPr>
      <w:rFonts w:ascii="Symbol" w:hAnsi="Symbol"/>
    </w:rPr>
  </w:style>
  <w:style w:type="character" w:customStyle="1" w:styleId="WW8Num70z1">
    <w:name w:val="WW8Num70z1"/>
    <w:rsid w:val="005048A1"/>
    <w:rPr>
      <w:rFonts w:ascii="Courier New" w:hAnsi="Courier New"/>
    </w:rPr>
  </w:style>
  <w:style w:type="character" w:customStyle="1" w:styleId="WW8Num70z2">
    <w:name w:val="WW8Num70z2"/>
    <w:rsid w:val="005048A1"/>
    <w:rPr>
      <w:rFonts w:ascii="Wingdings" w:hAnsi="Wingdings"/>
    </w:rPr>
  </w:style>
  <w:style w:type="character" w:customStyle="1" w:styleId="WW8Num71z0">
    <w:name w:val="WW8Num71z0"/>
    <w:rsid w:val="005048A1"/>
    <w:rPr>
      <w:rFonts w:ascii="Symbol" w:hAnsi="Symbol"/>
    </w:rPr>
  </w:style>
  <w:style w:type="character" w:customStyle="1" w:styleId="WW8Num71z1">
    <w:name w:val="WW8Num71z1"/>
    <w:rsid w:val="005048A1"/>
    <w:rPr>
      <w:rFonts w:ascii="Courier New" w:hAnsi="Courier New"/>
    </w:rPr>
  </w:style>
  <w:style w:type="character" w:customStyle="1" w:styleId="WW8Num71z2">
    <w:name w:val="WW8Num71z2"/>
    <w:rsid w:val="005048A1"/>
    <w:rPr>
      <w:rFonts w:ascii="Wingdings" w:hAnsi="Wingdings"/>
    </w:rPr>
  </w:style>
  <w:style w:type="character" w:customStyle="1" w:styleId="WW8Num72z0">
    <w:name w:val="WW8Num72z0"/>
    <w:rsid w:val="005048A1"/>
    <w:rPr>
      <w:rFonts w:ascii="Symbol" w:hAnsi="Symbol"/>
    </w:rPr>
  </w:style>
  <w:style w:type="character" w:customStyle="1" w:styleId="WW8Num72z1">
    <w:name w:val="WW8Num72z1"/>
    <w:rsid w:val="005048A1"/>
    <w:rPr>
      <w:rFonts w:ascii="Courier New" w:hAnsi="Courier New"/>
    </w:rPr>
  </w:style>
  <w:style w:type="character" w:customStyle="1" w:styleId="WW8Num72z2">
    <w:name w:val="WW8Num72z2"/>
    <w:rsid w:val="005048A1"/>
    <w:rPr>
      <w:rFonts w:ascii="Wingdings" w:hAnsi="Wingdings"/>
    </w:rPr>
  </w:style>
  <w:style w:type="character" w:customStyle="1" w:styleId="WW8Num73z0">
    <w:name w:val="WW8Num73z0"/>
    <w:rsid w:val="005048A1"/>
    <w:rPr>
      <w:rFonts w:ascii="Symbol" w:hAnsi="Symbol"/>
    </w:rPr>
  </w:style>
  <w:style w:type="character" w:customStyle="1" w:styleId="WW8Num73z1">
    <w:name w:val="WW8Num73z1"/>
    <w:rsid w:val="005048A1"/>
    <w:rPr>
      <w:rFonts w:ascii="Courier New" w:hAnsi="Courier New"/>
    </w:rPr>
  </w:style>
  <w:style w:type="character" w:customStyle="1" w:styleId="WW8Num73z2">
    <w:name w:val="WW8Num73z2"/>
    <w:rsid w:val="005048A1"/>
    <w:rPr>
      <w:rFonts w:ascii="Wingdings" w:hAnsi="Wingdings"/>
    </w:rPr>
  </w:style>
  <w:style w:type="character" w:customStyle="1" w:styleId="WW8Num74z0">
    <w:name w:val="WW8Num74z0"/>
    <w:rsid w:val="005048A1"/>
    <w:rPr>
      <w:rFonts w:ascii="Symbol" w:hAnsi="Symbol"/>
    </w:rPr>
  </w:style>
  <w:style w:type="character" w:customStyle="1" w:styleId="WW8Num74z1">
    <w:name w:val="WW8Num74z1"/>
    <w:rsid w:val="005048A1"/>
    <w:rPr>
      <w:rFonts w:ascii="Courier New" w:hAnsi="Courier New"/>
    </w:rPr>
  </w:style>
  <w:style w:type="character" w:customStyle="1" w:styleId="WW8Num74z2">
    <w:name w:val="WW8Num74z2"/>
    <w:rsid w:val="005048A1"/>
    <w:rPr>
      <w:rFonts w:ascii="Wingdings" w:hAnsi="Wingdings"/>
    </w:rPr>
  </w:style>
  <w:style w:type="character" w:customStyle="1" w:styleId="WW8Num75z0">
    <w:name w:val="WW8Num75z0"/>
    <w:rsid w:val="005048A1"/>
    <w:rPr>
      <w:rFonts w:ascii="Symbol" w:hAnsi="Symbol"/>
    </w:rPr>
  </w:style>
  <w:style w:type="character" w:customStyle="1" w:styleId="WW8Num75z1">
    <w:name w:val="WW8Num75z1"/>
    <w:rsid w:val="005048A1"/>
    <w:rPr>
      <w:rFonts w:ascii="Courier New" w:hAnsi="Courier New"/>
    </w:rPr>
  </w:style>
  <w:style w:type="character" w:customStyle="1" w:styleId="WW8Num75z2">
    <w:name w:val="WW8Num75z2"/>
    <w:rsid w:val="005048A1"/>
    <w:rPr>
      <w:rFonts w:ascii="Wingdings" w:hAnsi="Wingdings"/>
    </w:rPr>
  </w:style>
  <w:style w:type="character" w:customStyle="1" w:styleId="WW8Num76z0">
    <w:name w:val="WW8Num76z0"/>
    <w:rsid w:val="005048A1"/>
    <w:rPr>
      <w:rFonts w:ascii="Symbol" w:hAnsi="Symbol"/>
    </w:rPr>
  </w:style>
  <w:style w:type="character" w:customStyle="1" w:styleId="WW8Num76z1">
    <w:name w:val="WW8Num76z1"/>
    <w:rsid w:val="005048A1"/>
    <w:rPr>
      <w:rFonts w:ascii="Courier New" w:hAnsi="Courier New"/>
    </w:rPr>
  </w:style>
  <w:style w:type="character" w:customStyle="1" w:styleId="WW8Num76z2">
    <w:name w:val="WW8Num76z2"/>
    <w:rsid w:val="005048A1"/>
    <w:rPr>
      <w:rFonts w:ascii="Wingdings" w:hAnsi="Wingdings"/>
    </w:rPr>
  </w:style>
  <w:style w:type="character" w:customStyle="1" w:styleId="WW8Num77z0">
    <w:name w:val="WW8Num77z0"/>
    <w:rsid w:val="005048A1"/>
    <w:rPr>
      <w:rFonts w:ascii="Symbol" w:hAnsi="Symbol"/>
    </w:rPr>
  </w:style>
  <w:style w:type="character" w:customStyle="1" w:styleId="WW8Num77z1">
    <w:name w:val="WW8Num77z1"/>
    <w:rsid w:val="005048A1"/>
    <w:rPr>
      <w:rFonts w:ascii="Courier New" w:hAnsi="Courier New"/>
    </w:rPr>
  </w:style>
  <w:style w:type="character" w:customStyle="1" w:styleId="WW8Num77z2">
    <w:name w:val="WW8Num77z2"/>
    <w:rsid w:val="005048A1"/>
    <w:rPr>
      <w:rFonts w:ascii="Wingdings" w:hAnsi="Wingdings"/>
    </w:rPr>
  </w:style>
  <w:style w:type="character" w:customStyle="1" w:styleId="WW8Num78z0">
    <w:name w:val="WW8Num78z0"/>
    <w:rsid w:val="005048A1"/>
    <w:rPr>
      <w:rFonts w:ascii="Symbol" w:hAnsi="Symbol"/>
    </w:rPr>
  </w:style>
  <w:style w:type="character" w:customStyle="1" w:styleId="WW8Num78z1">
    <w:name w:val="WW8Num78z1"/>
    <w:rsid w:val="005048A1"/>
    <w:rPr>
      <w:rFonts w:ascii="Courier New" w:hAnsi="Courier New"/>
    </w:rPr>
  </w:style>
  <w:style w:type="character" w:customStyle="1" w:styleId="WW8Num78z2">
    <w:name w:val="WW8Num78z2"/>
    <w:rsid w:val="005048A1"/>
    <w:rPr>
      <w:rFonts w:ascii="Wingdings" w:hAnsi="Wingdings"/>
    </w:rPr>
  </w:style>
  <w:style w:type="character" w:customStyle="1" w:styleId="WW8Num79z0">
    <w:name w:val="WW8Num79z0"/>
    <w:rsid w:val="005048A1"/>
    <w:rPr>
      <w:rFonts w:ascii="Symbol" w:hAnsi="Symbol"/>
      <w:sz w:val="28"/>
      <w:shd w:val="clear" w:color="auto" w:fill="FFFFFF"/>
    </w:rPr>
  </w:style>
  <w:style w:type="character" w:customStyle="1" w:styleId="WW8Num79z1">
    <w:name w:val="WW8Num79z1"/>
    <w:rsid w:val="005048A1"/>
    <w:rPr>
      <w:rFonts w:ascii="Courier New" w:hAnsi="Courier New"/>
    </w:rPr>
  </w:style>
  <w:style w:type="character" w:customStyle="1" w:styleId="WW8Num79z2">
    <w:name w:val="WW8Num79z2"/>
    <w:rsid w:val="005048A1"/>
    <w:rPr>
      <w:rFonts w:ascii="Wingdings" w:hAnsi="Wingdings"/>
    </w:rPr>
  </w:style>
  <w:style w:type="character" w:customStyle="1" w:styleId="WW8Num80z0">
    <w:name w:val="WW8Num80z0"/>
    <w:rsid w:val="005048A1"/>
    <w:rPr>
      <w:rFonts w:ascii="Symbol" w:hAnsi="Symbol"/>
    </w:rPr>
  </w:style>
  <w:style w:type="character" w:customStyle="1" w:styleId="WW8Num80z1">
    <w:name w:val="WW8Num80z1"/>
    <w:rsid w:val="005048A1"/>
    <w:rPr>
      <w:rFonts w:ascii="Courier New" w:hAnsi="Courier New"/>
    </w:rPr>
  </w:style>
  <w:style w:type="character" w:customStyle="1" w:styleId="WW8Num80z2">
    <w:name w:val="WW8Num80z2"/>
    <w:rsid w:val="005048A1"/>
    <w:rPr>
      <w:rFonts w:ascii="Wingdings" w:hAnsi="Wingdings"/>
    </w:rPr>
  </w:style>
  <w:style w:type="character" w:customStyle="1" w:styleId="WW8Num81z0">
    <w:name w:val="WW8Num81z0"/>
    <w:rsid w:val="005048A1"/>
    <w:rPr>
      <w:rFonts w:ascii="Symbol" w:hAnsi="Symbol"/>
      <w:sz w:val="28"/>
    </w:rPr>
  </w:style>
  <w:style w:type="character" w:customStyle="1" w:styleId="WW8Num81z1">
    <w:name w:val="WW8Num81z1"/>
    <w:rsid w:val="005048A1"/>
    <w:rPr>
      <w:rFonts w:ascii="Courier New" w:hAnsi="Courier New"/>
    </w:rPr>
  </w:style>
  <w:style w:type="character" w:customStyle="1" w:styleId="WW8Num81z2">
    <w:name w:val="WW8Num81z2"/>
    <w:rsid w:val="005048A1"/>
    <w:rPr>
      <w:rFonts w:ascii="Wingdings" w:hAnsi="Wingdings"/>
    </w:rPr>
  </w:style>
  <w:style w:type="character" w:customStyle="1" w:styleId="WW8Num82z0">
    <w:name w:val="WW8Num82z0"/>
    <w:rsid w:val="005048A1"/>
    <w:rPr>
      <w:rFonts w:ascii="Symbol" w:hAnsi="Symbol"/>
    </w:rPr>
  </w:style>
  <w:style w:type="character" w:customStyle="1" w:styleId="WW8Num82z1">
    <w:name w:val="WW8Num82z1"/>
    <w:rsid w:val="005048A1"/>
    <w:rPr>
      <w:rFonts w:ascii="Courier New" w:hAnsi="Courier New"/>
    </w:rPr>
  </w:style>
  <w:style w:type="character" w:customStyle="1" w:styleId="WW8Num82z2">
    <w:name w:val="WW8Num82z2"/>
    <w:rsid w:val="005048A1"/>
    <w:rPr>
      <w:rFonts w:ascii="Wingdings" w:hAnsi="Wingdings"/>
    </w:rPr>
  </w:style>
  <w:style w:type="character" w:customStyle="1" w:styleId="WW8Num83z0">
    <w:name w:val="WW8Num83z0"/>
    <w:rsid w:val="005048A1"/>
    <w:rPr>
      <w:rFonts w:ascii="Symbol" w:hAnsi="Symbol"/>
    </w:rPr>
  </w:style>
  <w:style w:type="character" w:customStyle="1" w:styleId="WW8Num83z1">
    <w:name w:val="WW8Num83z1"/>
    <w:rsid w:val="005048A1"/>
    <w:rPr>
      <w:rFonts w:ascii="Courier New" w:hAnsi="Courier New"/>
    </w:rPr>
  </w:style>
  <w:style w:type="character" w:customStyle="1" w:styleId="WW8Num83z2">
    <w:name w:val="WW8Num83z2"/>
    <w:rsid w:val="005048A1"/>
    <w:rPr>
      <w:rFonts w:ascii="Wingdings" w:hAnsi="Wingdings"/>
    </w:rPr>
  </w:style>
  <w:style w:type="character" w:customStyle="1" w:styleId="WW8Num84z0">
    <w:name w:val="WW8Num84z0"/>
    <w:rsid w:val="005048A1"/>
    <w:rPr>
      <w:rFonts w:ascii="Symbol" w:hAnsi="Symbol"/>
    </w:rPr>
  </w:style>
  <w:style w:type="character" w:customStyle="1" w:styleId="WW8Num84z1">
    <w:name w:val="WW8Num84z1"/>
    <w:rsid w:val="005048A1"/>
    <w:rPr>
      <w:rFonts w:ascii="Courier New" w:hAnsi="Courier New"/>
    </w:rPr>
  </w:style>
  <w:style w:type="character" w:customStyle="1" w:styleId="WW8Num84z2">
    <w:name w:val="WW8Num84z2"/>
    <w:rsid w:val="005048A1"/>
    <w:rPr>
      <w:rFonts w:ascii="Wingdings" w:hAnsi="Wingdings"/>
    </w:rPr>
  </w:style>
  <w:style w:type="character" w:customStyle="1" w:styleId="WW8Num85z0">
    <w:name w:val="WW8Num85z0"/>
    <w:rsid w:val="005048A1"/>
    <w:rPr>
      <w:rFonts w:ascii="Symbol" w:hAnsi="Symbol"/>
    </w:rPr>
  </w:style>
  <w:style w:type="character" w:customStyle="1" w:styleId="WW8Num86z0">
    <w:name w:val="WW8Num86z0"/>
    <w:rsid w:val="005048A1"/>
    <w:rPr>
      <w:rFonts w:ascii="Symbol" w:hAnsi="Symbol"/>
    </w:rPr>
  </w:style>
  <w:style w:type="character" w:customStyle="1" w:styleId="WW8Num86z1">
    <w:name w:val="WW8Num86z1"/>
    <w:rsid w:val="005048A1"/>
    <w:rPr>
      <w:rFonts w:ascii="Courier New" w:hAnsi="Courier New"/>
    </w:rPr>
  </w:style>
  <w:style w:type="character" w:customStyle="1" w:styleId="WW8Num86z2">
    <w:name w:val="WW8Num86z2"/>
    <w:rsid w:val="005048A1"/>
    <w:rPr>
      <w:rFonts w:ascii="Wingdings" w:hAnsi="Wingdings"/>
    </w:rPr>
  </w:style>
  <w:style w:type="character" w:customStyle="1" w:styleId="WW8Num87z0">
    <w:name w:val="WW8Num87z0"/>
    <w:rsid w:val="005048A1"/>
    <w:rPr>
      <w:rFonts w:ascii="Symbol" w:hAnsi="Symbol"/>
    </w:rPr>
  </w:style>
  <w:style w:type="character" w:customStyle="1" w:styleId="WW8Num87z1">
    <w:name w:val="WW8Num87z1"/>
    <w:rsid w:val="005048A1"/>
    <w:rPr>
      <w:rFonts w:ascii="Courier New" w:hAnsi="Courier New"/>
    </w:rPr>
  </w:style>
  <w:style w:type="character" w:customStyle="1" w:styleId="WW8Num87z2">
    <w:name w:val="WW8Num87z2"/>
    <w:rsid w:val="005048A1"/>
    <w:rPr>
      <w:rFonts w:ascii="Wingdings" w:hAnsi="Wingdings"/>
    </w:rPr>
  </w:style>
  <w:style w:type="character" w:customStyle="1" w:styleId="WW8Num88z0">
    <w:name w:val="WW8Num88z0"/>
    <w:rsid w:val="005048A1"/>
    <w:rPr>
      <w:color w:val="auto"/>
      <w:kern w:val="1"/>
      <w:sz w:val="28"/>
    </w:rPr>
  </w:style>
  <w:style w:type="character" w:customStyle="1" w:styleId="WW8Num88z1">
    <w:name w:val="WW8Num88z1"/>
    <w:rsid w:val="005048A1"/>
    <w:rPr>
      <w:rFonts w:ascii="Courier New" w:hAnsi="Courier New"/>
    </w:rPr>
  </w:style>
  <w:style w:type="character" w:customStyle="1" w:styleId="WW8Num88z2">
    <w:name w:val="WW8Num88z2"/>
    <w:rsid w:val="005048A1"/>
    <w:rPr>
      <w:rFonts w:ascii="Wingdings" w:hAnsi="Wingdings"/>
    </w:rPr>
  </w:style>
  <w:style w:type="character" w:customStyle="1" w:styleId="WW8Num88z3">
    <w:name w:val="WW8Num88z3"/>
    <w:rsid w:val="005048A1"/>
    <w:rPr>
      <w:rFonts w:ascii="Symbol" w:hAnsi="Symbol"/>
    </w:rPr>
  </w:style>
  <w:style w:type="character" w:customStyle="1" w:styleId="WW8Num89z0">
    <w:name w:val="WW8Num89z0"/>
    <w:rsid w:val="005048A1"/>
    <w:rPr>
      <w:rFonts w:ascii="Symbol" w:hAnsi="Symbol"/>
    </w:rPr>
  </w:style>
  <w:style w:type="character" w:customStyle="1" w:styleId="WW8Num89z1">
    <w:name w:val="WW8Num89z1"/>
    <w:rsid w:val="005048A1"/>
    <w:rPr>
      <w:rFonts w:ascii="Courier New" w:hAnsi="Courier New"/>
    </w:rPr>
  </w:style>
  <w:style w:type="character" w:customStyle="1" w:styleId="WW8Num89z2">
    <w:name w:val="WW8Num89z2"/>
    <w:rsid w:val="005048A1"/>
    <w:rPr>
      <w:rFonts w:ascii="Wingdings" w:hAnsi="Wingdings"/>
    </w:rPr>
  </w:style>
  <w:style w:type="character" w:customStyle="1" w:styleId="WW8Num90z0">
    <w:name w:val="WW8Num90z0"/>
    <w:rsid w:val="005048A1"/>
    <w:rPr>
      <w:rFonts w:ascii="Symbol" w:hAnsi="Symbol"/>
    </w:rPr>
  </w:style>
  <w:style w:type="character" w:customStyle="1" w:styleId="WW8Num90z1">
    <w:name w:val="WW8Num90z1"/>
    <w:rsid w:val="005048A1"/>
    <w:rPr>
      <w:rFonts w:ascii="Courier New" w:hAnsi="Courier New"/>
    </w:rPr>
  </w:style>
  <w:style w:type="character" w:customStyle="1" w:styleId="WW8Num90z2">
    <w:name w:val="WW8Num90z2"/>
    <w:rsid w:val="005048A1"/>
    <w:rPr>
      <w:rFonts w:ascii="Wingdings" w:hAnsi="Wingdings"/>
    </w:rPr>
  </w:style>
  <w:style w:type="character" w:customStyle="1" w:styleId="WW8NumSt80z0">
    <w:name w:val="WW8NumSt80z0"/>
    <w:rsid w:val="005048A1"/>
    <w:rPr>
      <w:rFonts w:ascii="Times New Roman" w:hAnsi="Times New Roman"/>
    </w:rPr>
  </w:style>
  <w:style w:type="character" w:customStyle="1" w:styleId="WW8NumSt84z0">
    <w:name w:val="WW8NumSt84z0"/>
    <w:rsid w:val="005048A1"/>
    <w:rPr>
      <w:rFonts w:ascii="Times New Roman" w:hAnsi="Times New Roman"/>
    </w:rPr>
  </w:style>
  <w:style w:type="character" w:customStyle="1" w:styleId="WW-">
    <w:name w:val="WW-Символ сноски"/>
    <w:rsid w:val="005048A1"/>
    <w:rPr>
      <w:vertAlign w:val="superscript"/>
    </w:rPr>
  </w:style>
  <w:style w:type="character" w:customStyle="1" w:styleId="BodyTextIndentChar">
    <w:name w:val="Body Text Indent Char"/>
    <w:rsid w:val="005048A1"/>
    <w:rPr>
      <w:rFonts w:ascii="Calibri" w:eastAsia="Arial Unicode MS" w:hAnsi="Calibri"/>
      <w:color w:val="00000A"/>
      <w:kern w:val="1"/>
      <w:sz w:val="24"/>
    </w:rPr>
  </w:style>
  <w:style w:type="character" w:customStyle="1" w:styleId="FootnoteTextChar">
    <w:name w:val="Footnote Text Char"/>
    <w:rsid w:val="005048A1"/>
    <w:rPr>
      <w:rFonts w:ascii="Calibri" w:eastAsia="Arial Unicode MS" w:hAnsi="Calibri"/>
      <w:color w:val="00000A"/>
      <w:kern w:val="1"/>
      <w:sz w:val="24"/>
    </w:rPr>
  </w:style>
  <w:style w:type="character" w:customStyle="1" w:styleId="BodyTextChar">
    <w:name w:val="Body Text Char"/>
    <w:rsid w:val="005048A1"/>
    <w:rPr>
      <w:rFonts w:ascii="Calibri" w:eastAsia="Arial Unicode MS" w:hAnsi="Calibri"/>
      <w:color w:val="00000A"/>
      <w:kern w:val="1"/>
    </w:rPr>
  </w:style>
  <w:style w:type="character" w:customStyle="1" w:styleId="HeaderChar">
    <w:name w:val="Header Char"/>
    <w:rsid w:val="005048A1"/>
    <w:rPr>
      <w:rFonts w:ascii="Calibri" w:hAnsi="Calibri"/>
    </w:rPr>
  </w:style>
  <w:style w:type="character" w:customStyle="1" w:styleId="apple-style-span">
    <w:name w:val="apple-style-span"/>
    <w:rsid w:val="005048A1"/>
  </w:style>
  <w:style w:type="character" w:customStyle="1" w:styleId="BodyTextIndent2Char">
    <w:name w:val="Body Text Indent 2 Char"/>
    <w:rsid w:val="005048A1"/>
    <w:rPr>
      <w:rFonts w:ascii="Calibri" w:eastAsia="Arial Unicode MS" w:hAnsi="Calibri"/>
      <w:color w:val="00000A"/>
      <w:kern w:val="1"/>
    </w:rPr>
  </w:style>
  <w:style w:type="character" w:customStyle="1" w:styleId="BodyText3Char">
    <w:name w:val="Body Text 3 Char"/>
    <w:rsid w:val="005048A1"/>
    <w:rPr>
      <w:rFonts w:ascii="Calibri" w:hAnsi="Calibri"/>
      <w:sz w:val="16"/>
    </w:rPr>
  </w:style>
  <w:style w:type="character" w:customStyle="1" w:styleId="HTMLPreformattedChar">
    <w:name w:val="HTML Preformatted Char"/>
    <w:rsid w:val="005048A1"/>
    <w:rPr>
      <w:rFonts w:ascii="Courier New" w:hAnsi="Courier New"/>
      <w:sz w:val="20"/>
    </w:rPr>
  </w:style>
  <w:style w:type="character" w:customStyle="1" w:styleId="Arial">
    <w:name w:val="Основной текст + Arial"/>
    <w:rsid w:val="005048A1"/>
    <w:rPr>
      <w:rFonts w:ascii="Arial" w:hAnsi="Arial"/>
      <w:i/>
      <w:spacing w:val="0"/>
      <w:sz w:val="15"/>
      <w:shd w:val="clear" w:color="auto" w:fill="FFFFFF"/>
    </w:rPr>
  </w:style>
  <w:style w:type="character" w:customStyle="1" w:styleId="1pt0">
    <w:name w:val="Основной текст + Интервал 1 pt"/>
    <w:rsid w:val="005048A1"/>
    <w:rPr>
      <w:rFonts w:ascii="Times New Roman" w:hAnsi="Times New Roman"/>
      <w:spacing w:val="30"/>
      <w:sz w:val="17"/>
      <w:shd w:val="clear" w:color="auto" w:fill="FFFFFF"/>
    </w:rPr>
  </w:style>
  <w:style w:type="character" w:customStyle="1" w:styleId="6pt">
    <w:name w:val="Основной текст + Интервал 6 pt"/>
    <w:rsid w:val="005048A1"/>
    <w:rPr>
      <w:rFonts w:ascii="Times New Roman" w:hAnsi="Times New Roman"/>
      <w:spacing w:val="120"/>
      <w:sz w:val="17"/>
      <w:shd w:val="clear" w:color="auto" w:fill="FFFFFF"/>
    </w:rPr>
  </w:style>
  <w:style w:type="character" w:customStyle="1" w:styleId="3pt">
    <w:name w:val="Основной текст + Интервал 3 pt"/>
    <w:rsid w:val="005048A1"/>
    <w:rPr>
      <w:rFonts w:ascii="Times New Roman" w:hAnsi="Times New Roman"/>
      <w:spacing w:val="60"/>
      <w:sz w:val="17"/>
      <w:shd w:val="clear" w:color="auto" w:fill="FFFFFF"/>
    </w:rPr>
  </w:style>
  <w:style w:type="character" w:customStyle="1" w:styleId="18">
    <w:name w:val="Основной текст + Курсив1"/>
    <w:rsid w:val="005048A1"/>
    <w:rPr>
      <w:rFonts w:ascii="Times New Roman" w:eastAsia="Arial Unicode MS" w:hAnsi="Times New Roman"/>
      <w:i/>
      <w:caps/>
      <w:color w:val="00000A"/>
      <w:spacing w:val="0"/>
      <w:kern w:val="1"/>
      <w:sz w:val="22"/>
      <w:lang w:val="ru-RU"/>
    </w:rPr>
  </w:style>
  <w:style w:type="character" w:customStyle="1" w:styleId="BalloonTextChar">
    <w:name w:val="Balloon Text Char"/>
    <w:rsid w:val="005048A1"/>
    <w:rPr>
      <w:rFonts w:ascii="Tahoma" w:eastAsia="Arial Unicode MS" w:hAnsi="Tahoma"/>
      <w:color w:val="00000A"/>
      <w:kern w:val="1"/>
      <w:sz w:val="16"/>
    </w:rPr>
  </w:style>
  <w:style w:type="character" w:customStyle="1" w:styleId="BalloonTextChar1">
    <w:name w:val="Balloon Text Char1"/>
    <w:rsid w:val="005048A1"/>
    <w:rPr>
      <w:rFonts w:ascii="Times New Roman" w:eastAsia="Arial Unicode MS" w:hAnsi="Times New Roman"/>
      <w:color w:val="00000A"/>
      <w:kern w:val="1"/>
      <w:sz w:val="2"/>
    </w:rPr>
  </w:style>
  <w:style w:type="character" w:customStyle="1" w:styleId="BalloonTextChar17">
    <w:name w:val="Balloon Text Char17"/>
    <w:rsid w:val="005048A1"/>
    <w:rPr>
      <w:rFonts w:ascii="Times New Roman" w:eastAsia="Arial Unicode MS" w:hAnsi="Times New Roman"/>
      <w:color w:val="00000A"/>
      <w:kern w:val="1"/>
      <w:sz w:val="2"/>
    </w:rPr>
  </w:style>
  <w:style w:type="character" w:customStyle="1" w:styleId="BalloonTextChar16">
    <w:name w:val="Balloon Text Char16"/>
    <w:rsid w:val="005048A1"/>
    <w:rPr>
      <w:rFonts w:ascii="Times New Roman" w:eastAsia="Arial Unicode MS" w:hAnsi="Times New Roman"/>
      <w:color w:val="00000A"/>
      <w:kern w:val="1"/>
      <w:sz w:val="2"/>
    </w:rPr>
  </w:style>
  <w:style w:type="character" w:customStyle="1" w:styleId="BalloonTextChar15">
    <w:name w:val="Balloon Text Char15"/>
    <w:rsid w:val="005048A1"/>
    <w:rPr>
      <w:rFonts w:ascii="Times New Roman" w:eastAsia="Arial Unicode MS" w:hAnsi="Times New Roman"/>
      <w:color w:val="00000A"/>
      <w:kern w:val="1"/>
      <w:sz w:val="2"/>
    </w:rPr>
  </w:style>
  <w:style w:type="character" w:customStyle="1" w:styleId="BalloonTextChar14">
    <w:name w:val="Balloon Text Char14"/>
    <w:rsid w:val="005048A1"/>
    <w:rPr>
      <w:rFonts w:ascii="Times New Roman" w:eastAsia="Arial Unicode MS" w:hAnsi="Times New Roman"/>
      <w:color w:val="00000A"/>
      <w:kern w:val="1"/>
      <w:sz w:val="2"/>
    </w:rPr>
  </w:style>
  <w:style w:type="character" w:customStyle="1" w:styleId="BalloonTextChar13">
    <w:name w:val="Balloon Text Char13"/>
    <w:rsid w:val="005048A1"/>
    <w:rPr>
      <w:rFonts w:ascii="Times New Roman" w:eastAsia="Arial Unicode MS" w:hAnsi="Times New Roman"/>
      <w:color w:val="00000A"/>
      <w:kern w:val="1"/>
      <w:sz w:val="2"/>
    </w:rPr>
  </w:style>
  <w:style w:type="character" w:customStyle="1" w:styleId="BalloonTextChar12">
    <w:name w:val="Balloon Text Char12"/>
    <w:rsid w:val="005048A1"/>
    <w:rPr>
      <w:rFonts w:ascii="Times New Roman" w:eastAsia="Arial Unicode MS" w:hAnsi="Times New Roman"/>
      <w:color w:val="00000A"/>
      <w:kern w:val="1"/>
      <w:sz w:val="2"/>
    </w:rPr>
  </w:style>
  <w:style w:type="character" w:customStyle="1" w:styleId="BalloonTextChar11">
    <w:name w:val="Balloon Text Char11"/>
    <w:rsid w:val="005048A1"/>
    <w:rPr>
      <w:rFonts w:ascii="Times New Roman" w:eastAsia="Arial Unicode MS" w:hAnsi="Times New Roman"/>
      <w:color w:val="00000A"/>
      <w:kern w:val="1"/>
      <w:sz w:val="2"/>
    </w:rPr>
  </w:style>
  <w:style w:type="character" w:customStyle="1" w:styleId="EndnoteTextChar">
    <w:name w:val="Endnote Text Char"/>
    <w:rsid w:val="005048A1"/>
    <w:rPr>
      <w:rFonts w:ascii="Calibri" w:eastAsia="Arial Unicode MS" w:hAnsi="Calibri"/>
      <w:color w:val="00000A"/>
      <w:kern w:val="1"/>
      <w:sz w:val="20"/>
    </w:rPr>
  </w:style>
  <w:style w:type="character" w:customStyle="1" w:styleId="EndnoteTextChar1">
    <w:name w:val="Endnote Text Char1"/>
    <w:rsid w:val="005048A1"/>
    <w:rPr>
      <w:rFonts w:eastAsia="Arial Unicode MS"/>
      <w:color w:val="00000A"/>
      <w:kern w:val="1"/>
    </w:rPr>
  </w:style>
  <w:style w:type="character" w:customStyle="1" w:styleId="EndnoteTextChar17">
    <w:name w:val="Endnote Text Char17"/>
    <w:rsid w:val="005048A1"/>
    <w:rPr>
      <w:rFonts w:eastAsia="Arial Unicode MS"/>
      <w:color w:val="00000A"/>
      <w:kern w:val="1"/>
    </w:rPr>
  </w:style>
  <w:style w:type="character" w:customStyle="1" w:styleId="EndnoteTextChar16">
    <w:name w:val="Endnote Text Char16"/>
    <w:rsid w:val="005048A1"/>
    <w:rPr>
      <w:rFonts w:eastAsia="Arial Unicode MS"/>
      <w:color w:val="00000A"/>
      <w:kern w:val="1"/>
    </w:rPr>
  </w:style>
  <w:style w:type="character" w:customStyle="1" w:styleId="EndnoteTextChar15">
    <w:name w:val="Endnote Text Char15"/>
    <w:rsid w:val="005048A1"/>
    <w:rPr>
      <w:rFonts w:eastAsia="Arial Unicode MS"/>
      <w:color w:val="00000A"/>
      <w:kern w:val="1"/>
    </w:rPr>
  </w:style>
  <w:style w:type="character" w:customStyle="1" w:styleId="EndnoteTextChar14">
    <w:name w:val="Endnote Text Char14"/>
    <w:rsid w:val="005048A1"/>
    <w:rPr>
      <w:rFonts w:eastAsia="Arial Unicode MS"/>
      <w:color w:val="00000A"/>
      <w:kern w:val="1"/>
    </w:rPr>
  </w:style>
  <w:style w:type="character" w:customStyle="1" w:styleId="EndnoteTextChar13">
    <w:name w:val="Endnote Text Char13"/>
    <w:rsid w:val="005048A1"/>
    <w:rPr>
      <w:rFonts w:eastAsia="Arial Unicode MS"/>
      <w:color w:val="00000A"/>
      <w:kern w:val="1"/>
    </w:rPr>
  </w:style>
  <w:style w:type="character" w:customStyle="1" w:styleId="EndnoteTextChar12">
    <w:name w:val="Endnote Text Char12"/>
    <w:rsid w:val="005048A1"/>
    <w:rPr>
      <w:rFonts w:eastAsia="Arial Unicode MS"/>
      <w:color w:val="00000A"/>
      <w:kern w:val="1"/>
    </w:rPr>
  </w:style>
  <w:style w:type="character" w:customStyle="1" w:styleId="EndnoteTextChar11">
    <w:name w:val="Endnote Text Char11"/>
    <w:rsid w:val="005048A1"/>
    <w:rPr>
      <w:rFonts w:eastAsia="Arial Unicode MS"/>
      <w:color w:val="00000A"/>
      <w:kern w:val="1"/>
    </w:rPr>
  </w:style>
  <w:style w:type="character" w:customStyle="1" w:styleId="aff5">
    <w:name w:val="А_основной Знак"/>
    <w:rsid w:val="005048A1"/>
    <w:rPr>
      <w:rFonts w:ascii="Times New Roman" w:hAnsi="Times New Roman"/>
      <w:sz w:val="28"/>
    </w:rPr>
  </w:style>
  <w:style w:type="character" w:customStyle="1" w:styleId="s4">
    <w:name w:val="s4"/>
    <w:rsid w:val="005048A1"/>
  </w:style>
  <w:style w:type="character" w:customStyle="1" w:styleId="FooterChar">
    <w:name w:val="Footer Char"/>
    <w:rsid w:val="005048A1"/>
    <w:rPr>
      <w:rFonts w:ascii="Calibri" w:eastAsia="Arial Unicode MS" w:hAnsi="Calibri"/>
      <w:color w:val="00000A"/>
      <w:kern w:val="1"/>
    </w:rPr>
  </w:style>
  <w:style w:type="character" w:customStyle="1" w:styleId="19">
    <w:name w:val="Сноска1"/>
    <w:rsid w:val="005048A1"/>
    <w:rPr>
      <w:rFonts w:ascii="Times New Roman" w:hAnsi="Times New Roman"/>
      <w:vertAlign w:val="superscript"/>
    </w:rPr>
  </w:style>
  <w:style w:type="character" w:customStyle="1" w:styleId="BodyText2Char">
    <w:name w:val="Body Text 2 Char"/>
    <w:rsid w:val="005048A1"/>
    <w:rPr>
      <w:rFonts w:ascii="Calibri" w:hAnsi="Calibri"/>
    </w:rPr>
  </w:style>
  <w:style w:type="character" w:customStyle="1" w:styleId="27">
    <w:name w:val="Знак сноски2"/>
    <w:rsid w:val="005048A1"/>
    <w:rPr>
      <w:vertAlign w:val="superscript"/>
    </w:rPr>
  </w:style>
  <w:style w:type="character" w:customStyle="1" w:styleId="c0">
    <w:name w:val="c0"/>
    <w:rsid w:val="005048A1"/>
  </w:style>
  <w:style w:type="character" w:customStyle="1" w:styleId="s8">
    <w:name w:val="s8"/>
    <w:rsid w:val="005048A1"/>
  </w:style>
  <w:style w:type="character" w:customStyle="1" w:styleId="s7">
    <w:name w:val="s7"/>
    <w:rsid w:val="005048A1"/>
  </w:style>
  <w:style w:type="character" w:customStyle="1" w:styleId="s11">
    <w:name w:val="s11"/>
    <w:rsid w:val="005048A1"/>
  </w:style>
  <w:style w:type="character" w:customStyle="1" w:styleId="s15">
    <w:name w:val="s15"/>
    <w:rsid w:val="005048A1"/>
  </w:style>
  <w:style w:type="character" w:customStyle="1" w:styleId="comments">
    <w:name w:val="comments"/>
    <w:rsid w:val="005048A1"/>
  </w:style>
  <w:style w:type="character" w:styleId="aff6">
    <w:name w:val="line number"/>
    <w:basedOn w:val="a0"/>
    <w:uiPriority w:val="99"/>
    <w:rsid w:val="005048A1"/>
    <w:rPr>
      <w:rFonts w:cs="Times New Roman"/>
    </w:rPr>
  </w:style>
  <w:style w:type="character" w:customStyle="1" w:styleId="aff7">
    <w:name w:val="Подзаголовок Знак"/>
    <w:rsid w:val="005048A1"/>
    <w:rPr>
      <w:rFonts w:ascii="Arial" w:hAnsi="Arial"/>
      <w:i/>
      <w:sz w:val="28"/>
    </w:rPr>
  </w:style>
  <w:style w:type="character" w:customStyle="1" w:styleId="aff8">
    <w:name w:val="Отступ основного текста Знак"/>
    <w:rsid w:val="005048A1"/>
    <w:rPr>
      <w:rFonts w:ascii="Times New Roman" w:hAnsi="Times New Roman"/>
      <w:sz w:val="24"/>
      <w:lang w:eastAsia="ar-SA" w:bidi="ar-SA"/>
    </w:rPr>
  </w:style>
  <w:style w:type="character" w:customStyle="1" w:styleId="c1">
    <w:name w:val="c1"/>
    <w:rsid w:val="005048A1"/>
  </w:style>
  <w:style w:type="character" w:customStyle="1" w:styleId="WW--">
    <w:name w:val="WW-Интернет-ссылка"/>
    <w:rsid w:val="005048A1"/>
    <w:rPr>
      <w:color w:val="0000FF"/>
      <w:u w:val="single"/>
      <w:lang w:val="uz-Cyrl-UZ"/>
    </w:rPr>
  </w:style>
  <w:style w:type="character" w:styleId="aff9">
    <w:name w:val="Strong"/>
    <w:basedOn w:val="a0"/>
    <w:uiPriority w:val="22"/>
    <w:qFormat/>
    <w:rsid w:val="005048A1"/>
    <w:rPr>
      <w:rFonts w:cs="Times New Roman"/>
      <w:b/>
    </w:rPr>
  </w:style>
  <w:style w:type="character" w:customStyle="1" w:styleId="c7">
    <w:name w:val="c7"/>
    <w:rsid w:val="005048A1"/>
  </w:style>
  <w:style w:type="character" w:customStyle="1" w:styleId="ListLabel1">
    <w:name w:val="ListLabel 1"/>
    <w:rsid w:val="005048A1"/>
  </w:style>
  <w:style w:type="character" w:styleId="affa">
    <w:name w:val="endnote reference"/>
    <w:basedOn w:val="a0"/>
    <w:uiPriority w:val="99"/>
    <w:rsid w:val="005048A1"/>
    <w:rPr>
      <w:rFonts w:cs="Times New Roman"/>
      <w:vertAlign w:val="superscript"/>
    </w:rPr>
  </w:style>
  <w:style w:type="character" w:customStyle="1" w:styleId="ListLabel2">
    <w:name w:val="ListLabel 2"/>
    <w:rsid w:val="005048A1"/>
  </w:style>
  <w:style w:type="character" w:customStyle="1" w:styleId="ListLabel3">
    <w:name w:val="ListLabel 3"/>
    <w:rsid w:val="005048A1"/>
  </w:style>
  <w:style w:type="character" w:customStyle="1" w:styleId="ListLabel4">
    <w:name w:val="ListLabel 4"/>
    <w:rsid w:val="005048A1"/>
  </w:style>
  <w:style w:type="character" w:customStyle="1" w:styleId="ListLabel5">
    <w:name w:val="ListLabel 5"/>
    <w:rsid w:val="005048A1"/>
  </w:style>
  <w:style w:type="character" w:customStyle="1" w:styleId="ListLabel6">
    <w:name w:val="ListLabel 6"/>
    <w:rsid w:val="005048A1"/>
  </w:style>
  <w:style w:type="character" w:customStyle="1" w:styleId="ListLabel7">
    <w:name w:val="ListLabel 7"/>
    <w:rsid w:val="005048A1"/>
  </w:style>
  <w:style w:type="character" w:customStyle="1" w:styleId="ListLabel8">
    <w:name w:val="ListLabel 8"/>
    <w:rsid w:val="005048A1"/>
  </w:style>
  <w:style w:type="character" w:customStyle="1" w:styleId="ListLabel9">
    <w:name w:val="ListLabel 9"/>
    <w:rsid w:val="005048A1"/>
  </w:style>
  <w:style w:type="character" w:customStyle="1" w:styleId="ListLabel10">
    <w:name w:val="ListLabel 10"/>
    <w:rsid w:val="005048A1"/>
  </w:style>
  <w:style w:type="character" w:customStyle="1" w:styleId="ListLabel11">
    <w:name w:val="ListLabel 11"/>
    <w:rsid w:val="005048A1"/>
  </w:style>
  <w:style w:type="character" w:customStyle="1" w:styleId="ListLabel12">
    <w:name w:val="ListLabel 12"/>
    <w:rsid w:val="005048A1"/>
  </w:style>
  <w:style w:type="character" w:customStyle="1" w:styleId="ListLabel13">
    <w:name w:val="ListLabel 13"/>
    <w:rsid w:val="005048A1"/>
  </w:style>
  <w:style w:type="character" w:customStyle="1" w:styleId="ListLabel14">
    <w:name w:val="ListLabel 14"/>
    <w:rsid w:val="005048A1"/>
  </w:style>
  <w:style w:type="character" w:customStyle="1" w:styleId="ListLabel15">
    <w:name w:val="ListLabel 15"/>
    <w:rsid w:val="005048A1"/>
  </w:style>
  <w:style w:type="character" w:customStyle="1" w:styleId="ListLabel16">
    <w:name w:val="ListLabel 16"/>
    <w:rsid w:val="005048A1"/>
  </w:style>
  <w:style w:type="character" w:customStyle="1" w:styleId="ListLabel17">
    <w:name w:val="ListLabel 17"/>
    <w:rsid w:val="005048A1"/>
  </w:style>
  <w:style w:type="character" w:customStyle="1" w:styleId="ListLabel18">
    <w:name w:val="ListLabel 18"/>
    <w:rsid w:val="005048A1"/>
  </w:style>
  <w:style w:type="character" w:customStyle="1" w:styleId="ListLabel19">
    <w:name w:val="ListLabel 19"/>
    <w:rsid w:val="005048A1"/>
  </w:style>
  <w:style w:type="character" w:customStyle="1" w:styleId="affb">
    <w:name w:val="Символы концевой сноски"/>
    <w:rsid w:val="005048A1"/>
  </w:style>
  <w:style w:type="character" w:customStyle="1" w:styleId="1a">
    <w:name w:val="Основной текст Знак1"/>
    <w:rsid w:val="005048A1"/>
    <w:rPr>
      <w:rFonts w:ascii="Times New Roman" w:hAnsi="Times New Roman"/>
      <w:color w:val="00000A"/>
      <w:sz w:val="20"/>
    </w:rPr>
  </w:style>
  <w:style w:type="character" w:customStyle="1" w:styleId="TitleChar">
    <w:name w:val="Title Char"/>
    <w:rsid w:val="005048A1"/>
    <w:rPr>
      <w:rFonts w:ascii="Times New Roman" w:hAnsi="Times New Roman"/>
      <w:i/>
      <w:color w:val="00000A"/>
      <w:sz w:val="24"/>
      <w:lang w:val="de-DE" w:eastAsia="fa-IR" w:bidi="fa-IR"/>
    </w:rPr>
  </w:style>
  <w:style w:type="character" w:customStyle="1" w:styleId="SubtitleChar">
    <w:name w:val="Subtitle Char"/>
    <w:rsid w:val="005048A1"/>
    <w:rPr>
      <w:rFonts w:ascii="Arial" w:hAnsi="Arial"/>
      <w:i/>
      <w:color w:val="00000A"/>
      <w:sz w:val="28"/>
      <w:lang w:val="de-DE" w:eastAsia="fa-IR" w:bidi="fa-IR"/>
    </w:rPr>
  </w:style>
  <w:style w:type="character" w:customStyle="1" w:styleId="1b">
    <w:name w:val="Текст выноски Знак1"/>
    <w:rsid w:val="005048A1"/>
    <w:rPr>
      <w:rFonts w:ascii="Tahoma" w:hAnsi="Tahoma"/>
      <w:color w:val="00000A"/>
      <w:sz w:val="16"/>
      <w:lang w:val="de-DE" w:eastAsia="fa-IR" w:bidi="fa-IR"/>
    </w:rPr>
  </w:style>
  <w:style w:type="character" w:customStyle="1" w:styleId="211">
    <w:name w:val="Основной текст с отступом 2 Знак1"/>
    <w:rsid w:val="005048A1"/>
    <w:rPr>
      <w:rFonts w:ascii="Times New Roman" w:hAnsi="Times New Roman"/>
      <w:color w:val="00000A"/>
      <w:lang w:val="de-DE" w:eastAsia="fa-IR" w:bidi="fa-IR"/>
    </w:rPr>
  </w:style>
  <w:style w:type="character" w:customStyle="1" w:styleId="1c">
    <w:name w:val="Текст сноски Знак1"/>
    <w:uiPriority w:val="99"/>
    <w:rsid w:val="005048A1"/>
    <w:rPr>
      <w:rFonts w:ascii="Times New Roman" w:hAnsi="Times New Roman"/>
      <w:color w:val="00000A"/>
      <w:sz w:val="20"/>
      <w:lang w:val="de-DE" w:eastAsia="fa-IR" w:bidi="fa-IR"/>
    </w:rPr>
  </w:style>
  <w:style w:type="character" w:customStyle="1" w:styleId="1d">
    <w:name w:val="Верхний колонтитул Знак1"/>
    <w:rsid w:val="005048A1"/>
    <w:rPr>
      <w:rFonts w:ascii="Times New Roman" w:hAnsi="Times New Roman"/>
      <w:color w:val="00000A"/>
      <w:lang w:val="de-DE" w:eastAsia="fa-IR" w:bidi="fa-IR"/>
    </w:rPr>
  </w:style>
  <w:style w:type="character" w:customStyle="1" w:styleId="1e">
    <w:name w:val="Нижний колонтитул Знак1"/>
    <w:rsid w:val="005048A1"/>
    <w:rPr>
      <w:rFonts w:ascii="Times New Roman" w:hAnsi="Times New Roman"/>
      <w:color w:val="00000A"/>
      <w:lang w:val="de-DE" w:eastAsia="fa-IR" w:bidi="fa-IR"/>
    </w:rPr>
  </w:style>
  <w:style w:type="character" w:customStyle="1" w:styleId="1423">
    <w:name w:val="Основной текст (14)23"/>
    <w:rsid w:val="005048A1"/>
    <w:rPr>
      <w:rFonts w:ascii="Times New Roman" w:hAnsi="Times New Roman"/>
      <w:spacing w:val="0"/>
      <w:sz w:val="20"/>
    </w:rPr>
  </w:style>
  <w:style w:type="character" w:customStyle="1" w:styleId="1416pt">
    <w:name w:val="Основной текст (14) + Интервал 16 pt"/>
    <w:rsid w:val="005048A1"/>
    <w:rPr>
      <w:rFonts w:ascii="Times New Roman" w:hAnsi="Times New Roman"/>
      <w:spacing w:val="320"/>
      <w:sz w:val="20"/>
    </w:rPr>
  </w:style>
  <w:style w:type="character" w:customStyle="1" w:styleId="727">
    <w:name w:val="Основной текст (7)27"/>
    <w:rsid w:val="005048A1"/>
    <w:rPr>
      <w:rFonts w:ascii="Times New Roman" w:hAnsi="Times New Roman"/>
      <w:spacing w:val="0"/>
      <w:sz w:val="19"/>
    </w:rPr>
  </w:style>
  <w:style w:type="character" w:customStyle="1" w:styleId="158">
    <w:name w:val="Основной текст (15)8"/>
    <w:rsid w:val="005048A1"/>
    <w:rPr>
      <w:rFonts w:ascii="Times New Roman" w:hAnsi="Times New Roman"/>
      <w:i/>
      <w:spacing w:val="0"/>
      <w:sz w:val="19"/>
    </w:rPr>
  </w:style>
  <w:style w:type="character" w:customStyle="1" w:styleId="s6">
    <w:name w:val="s6"/>
    <w:rsid w:val="005048A1"/>
  </w:style>
  <w:style w:type="character" w:styleId="affc">
    <w:name w:val="FollowedHyperlink"/>
    <w:basedOn w:val="a0"/>
    <w:uiPriority w:val="99"/>
    <w:rsid w:val="005048A1"/>
    <w:rPr>
      <w:rFonts w:cs="Times New Roman"/>
      <w:color w:val="800080"/>
      <w:u w:val="single"/>
    </w:rPr>
  </w:style>
  <w:style w:type="character" w:styleId="affd">
    <w:name w:val="Placeholder Text"/>
    <w:basedOn w:val="a0"/>
    <w:uiPriority w:val="99"/>
    <w:rsid w:val="005048A1"/>
    <w:rPr>
      <w:rFonts w:cs="Times New Roman"/>
      <w:color w:val="808080"/>
    </w:rPr>
  </w:style>
  <w:style w:type="character" w:customStyle="1" w:styleId="WW-0">
    <w:name w:val="WW-Символы концевой сноски"/>
    <w:rsid w:val="005048A1"/>
  </w:style>
  <w:style w:type="character" w:customStyle="1" w:styleId="affe">
    <w:name w:val="Осн_текст Знак"/>
    <w:rsid w:val="005048A1"/>
    <w:rPr>
      <w:rFonts w:ascii="Courier New" w:hAnsi="Courier New"/>
      <w:spacing w:val="-14"/>
      <w:sz w:val="24"/>
    </w:rPr>
  </w:style>
  <w:style w:type="paragraph" w:customStyle="1" w:styleId="afff">
    <w:name w:val="Заголовок"/>
    <w:basedOn w:val="a"/>
    <w:next w:val="af7"/>
    <w:rsid w:val="005048A1"/>
    <w:pPr>
      <w:keepNext/>
      <w:suppressAutoHyphens/>
      <w:spacing w:before="240" w:after="0" w:line="100" w:lineRule="atLeast"/>
      <w:textAlignment w:val="baseline"/>
    </w:pPr>
    <w:rPr>
      <w:rFonts w:ascii="Arial" w:eastAsia="Times New Roman" w:hAnsi="Arial" w:cs="Arial"/>
      <w:b/>
      <w:bCs/>
      <w:color w:val="00000A"/>
      <w:kern w:val="1"/>
      <w:sz w:val="24"/>
      <w:szCs w:val="24"/>
      <w:lang w:val="de-DE" w:eastAsia="ar-SA"/>
    </w:rPr>
  </w:style>
  <w:style w:type="paragraph" w:styleId="afff0">
    <w:name w:val="List"/>
    <w:basedOn w:val="af7"/>
    <w:uiPriority w:val="99"/>
    <w:rsid w:val="005048A1"/>
    <w:pPr>
      <w:widowControl w:val="0"/>
      <w:spacing w:line="100" w:lineRule="atLeast"/>
      <w:textAlignment w:val="baseline"/>
    </w:pPr>
    <w:rPr>
      <w:rFonts w:ascii="Times New Roman" w:eastAsia="Times New Roman" w:hAnsi="Times New Roman" w:cs="Mangal"/>
      <w:sz w:val="24"/>
      <w:szCs w:val="20"/>
      <w:lang w:eastAsia="hi-IN" w:bidi="hi-IN"/>
    </w:rPr>
  </w:style>
  <w:style w:type="paragraph" w:customStyle="1" w:styleId="1f">
    <w:name w:val="Название1"/>
    <w:basedOn w:val="a"/>
    <w:rsid w:val="005048A1"/>
    <w:pPr>
      <w:suppressLineNumbers/>
      <w:suppressAutoHyphens/>
      <w:spacing w:before="120" w:after="120"/>
    </w:pPr>
    <w:rPr>
      <w:rFonts w:ascii="Calibri" w:eastAsia="Arial Unicode MS" w:hAnsi="Calibri" w:cs="Mangal"/>
      <w:i/>
      <w:iCs/>
      <w:color w:val="00000A"/>
      <w:kern w:val="1"/>
      <w:sz w:val="24"/>
      <w:szCs w:val="24"/>
      <w:lang w:eastAsia="ar-SA"/>
    </w:rPr>
  </w:style>
  <w:style w:type="paragraph" w:customStyle="1" w:styleId="28">
    <w:name w:val="Указатель2"/>
    <w:basedOn w:val="a"/>
    <w:rsid w:val="005048A1"/>
    <w:pPr>
      <w:suppressLineNumbers/>
      <w:suppressAutoHyphens/>
    </w:pPr>
    <w:rPr>
      <w:rFonts w:ascii="Calibri" w:eastAsia="Arial Unicode MS" w:hAnsi="Calibri" w:cs="Mangal"/>
      <w:color w:val="00000A"/>
      <w:kern w:val="1"/>
      <w:lang w:eastAsia="ar-SA"/>
    </w:rPr>
  </w:style>
  <w:style w:type="paragraph" w:customStyle="1" w:styleId="afff1">
    <w:name w:val="Абзац"/>
    <w:basedOn w:val="a"/>
    <w:rsid w:val="005048A1"/>
    <w:pPr>
      <w:spacing w:after="0" w:line="312" w:lineRule="auto"/>
      <w:ind w:firstLine="567"/>
      <w:jc w:val="both"/>
    </w:pPr>
    <w:rPr>
      <w:rFonts w:ascii="Times New Roman" w:eastAsia="Times New Roman" w:hAnsi="Times New Roman" w:cs="Times New Roman"/>
      <w:kern w:val="1"/>
      <w:sz w:val="24"/>
      <w:szCs w:val="20"/>
      <w:lang w:eastAsia="ar-SA"/>
    </w:rPr>
  </w:style>
  <w:style w:type="paragraph" w:customStyle="1" w:styleId="29">
    <w:name w:val="Заг 2"/>
    <w:basedOn w:val="a"/>
    <w:rsid w:val="005048A1"/>
    <w:pPr>
      <w:keepNext/>
      <w:autoSpaceDE w:val="0"/>
      <w:spacing w:before="283" w:after="170" w:line="296" w:lineRule="atLeast"/>
      <w:jc w:val="center"/>
      <w:textAlignment w:val="center"/>
    </w:pPr>
    <w:rPr>
      <w:rFonts w:ascii="PragmaticaC" w:eastAsia="Times New Roman" w:hAnsi="PragmaticaC" w:cs="PragmaticaC"/>
      <w:b/>
      <w:bCs/>
      <w:color w:val="000000"/>
      <w:kern w:val="1"/>
      <w:sz w:val="26"/>
      <w:szCs w:val="26"/>
      <w:lang w:eastAsia="ar-SA"/>
    </w:rPr>
  </w:style>
  <w:style w:type="paragraph" w:customStyle="1" w:styleId="msolistparagraph0">
    <w:name w:val="msolistparagraph"/>
    <w:basedOn w:val="a"/>
    <w:rsid w:val="005048A1"/>
    <w:pPr>
      <w:ind w:left="720"/>
    </w:pPr>
    <w:rPr>
      <w:rFonts w:ascii="Calibri" w:eastAsia="Times New Roman" w:hAnsi="Calibri" w:cs="Times New Roman"/>
      <w:kern w:val="1"/>
      <w:lang w:eastAsia="ar-SA"/>
    </w:rPr>
  </w:style>
  <w:style w:type="paragraph" w:customStyle="1" w:styleId="afff2">
    <w:name w:val="Таблица"/>
    <w:basedOn w:val="af9"/>
    <w:rsid w:val="005048A1"/>
    <w:pPr>
      <w:tabs>
        <w:tab w:val="left" w:pos="4500"/>
        <w:tab w:val="left" w:pos="9180"/>
        <w:tab w:val="left" w:pos="9360"/>
      </w:tabs>
      <w:autoSpaceDN/>
      <w:adjustRightInd/>
      <w:spacing w:line="194" w:lineRule="atLeast"/>
      <w:ind w:firstLine="0"/>
      <w:jc w:val="left"/>
    </w:pPr>
    <w:rPr>
      <w:rFonts w:cs="NewtonCSanPin"/>
      <w:kern w:val="1"/>
      <w:sz w:val="19"/>
      <w:szCs w:val="19"/>
      <w:lang w:eastAsia="ar-SA"/>
    </w:rPr>
  </w:style>
  <w:style w:type="paragraph" w:customStyle="1" w:styleId="35">
    <w:name w:val="Заг 3"/>
    <w:basedOn w:val="29"/>
    <w:rsid w:val="005048A1"/>
    <w:pPr>
      <w:spacing w:before="255" w:after="113" w:line="240" w:lineRule="atLeast"/>
    </w:pPr>
    <w:rPr>
      <w:i/>
      <w:iCs/>
      <w:sz w:val="23"/>
      <w:szCs w:val="23"/>
    </w:rPr>
  </w:style>
  <w:style w:type="paragraph" w:styleId="2a">
    <w:name w:val="Body Text Indent 2"/>
    <w:basedOn w:val="a"/>
    <w:link w:val="2b"/>
    <w:uiPriority w:val="99"/>
    <w:rsid w:val="005048A1"/>
    <w:pPr>
      <w:suppressAutoHyphens/>
      <w:spacing w:after="120" w:line="480" w:lineRule="auto"/>
      <w:ind w:left="283"/>
    </w:pPr>
    <w:rPr>
      <w:rFonts w:ascii="Calibri" w:eastAsia="Arial Unicode MS" w:hAnsi="Calibri" w:cs="Times New Roman"/>
      <w:color w:val="00000A"/>
      <w:kern w:val="1"/>
      <w:szCs w:val="20"/>
      <w:lang w:eastAsia="ar-SA"/>
    </w:rPr>
  </w:style>
  <w:style w:type="character" w:customStyle="1" w:styleId="2b">
    <w:name w:val="Основной текст с отступом 2 Знак"/>
    <w:basedOn w:val="a0"/>
    <w:link w:val="2a"/>
    <w:uiPriority w:val="99"/>
    <w:rsid w:val="005048A1"/>
    <w:rPr>
      <w:rFonts w:ascii="Calibri" w:eastAsia="Arial Unicode MS" w:hAnsi="Calibri" w:cs="Times New Roman"/>
      <w:color w:val="00000A"/>
      <w:kern w:val="1"/>
      <w:szCs w:val="20"/>
      <w:lang w:eastAsia="ar-SA"/>
    </w:rPr>
  </w:style>
  <w:style w:type="paragraph" w:styleId="36">
    <w:name w:val="Body Text 3"/>
    <w:basedOn w:val="a"/>
    <w:link w:val="37"/>
    <w:uiPriority w:val="99"/>
    <w:rsid w:val="005048A1"/>
    <w:pPr>
      <w:spacing w:after="120" w:line="360" w:lineRule="auto"/>
      <w:jc w:val="both"/>
    </w:pPr>
    <w:rPr>
      <w:rFonts w:ascii="Calibri" w:eastAsia="Arial Unicode MS" w:hAnsi="Calibri" w:cs="Times New Roman"/>
      <w:color w:val="00000A"/>
      <w:kern w:val="1"/>
      <w:sz w:val="16"/>
      <w:szCs w:val="20"/>
      <w:lang w:eastAsia="ar-SA"/>
    </w:rPr>
  </w:style>
  <w:style w:type="character" w:customStyle="1" w:styleId="37">
    <w:name w:val="Основной текст 3 Знак"/>
    <w:basedOn w:val="a0"/>
    <w:link w:val="36"/>
    <w:uiPriority w:val="99"/>
    <w:rsid w:val="005048A1"/>
    <w:rPr>
      <w:rFonts w:ascii="Calibri" w:eastAsia="Arial Unicode MS" w:hAnsi="Calibri" w:cs="Times New Roman"/>
      <w:color w:val="00000A"/>
      <w:kern w:val="1"/>
      <w:sz w:val="16"/>
      <w:szCs w:val="20"/>
      <w:lang w:eastAsia="ar-SA"/>
    </w:rPr>
  </w:style>
  <w:style w:type="paragraph" w:customStyle="1" w:styleId="2c">
    <w:name w:val="Абзац списка2"/>
    <w:basedOn w:val="a"/>
    <w:rsid w:val="005048A1"/>
    <w:pPr>
      <w:ind w:left="720"/>
    </w:pPr>
    <w:rPr>
      <w:rFonts w:ascii="Calibri" w:eastAsia="Times New Roman" w:hAnsi="Calibri" w:cs="Times New Roman"/>
      <w:kern w:val="1"/>
      <w:lang w:eastAsia="ar-SA"/>
    </w:rPr>
  </w:style>
  <w:style w:type="paragraph" w:styleId="HTML">
    <w:name w:val="HTML Preformatted"/>
    <w:basedOn w:val="a"/>
    <w:link w:val="HTML0"/>
    <w:uiPriority w:val="99"/>
    <w:rsid w:val="005048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Arial Unicode MS" w:hAnsi="Courier New" w:cs="Times New Roman"/>
      <w:color w:val="00000A"/>
      <w:kern w:val="1"/>
      <w:sz w:val="20"/>
      <w:szCs w:val="20"/>
      <w:lang w:eastAsia="ar-SA"/>
    </w:rPr>
  </w:style>
  <w:style w:type="character" w:customStyle="1" w:styleId="HTML0">
    <w:name w:val="Стандартный HTML Знак"/>
    <w:basedOn w:val="a0"/>
    <w:link w:val="HTML"/>
    <w:uiPriority w:val="99"/>
    <w:rsid w:val="005048A1"/>
    <w:rPr>
      <w:rFonts w:ascii="Courier New" w:eastAsia="Arial Unicode MS" w:hAnsi="Courier New" w:cs="Times New Roman"/>
      <w:color w:val="00000A"/>
      <w:kern w:val="1"/>
      <w:sz w:val="20"/>
      <w:szCs w:val="20"/>
      <w:lang w:eastAsia="ar-SA"/>
    </w:rPr>
  </w:style>
  <w:style w:type="paragraph" w:customStyle="1" w:styleId="dash041e005f0431005f044b005f0447005f043d005f044b005f0439">
    <w:name w:val="dash041e_005f0431_005f044b_005f0447_005f043d_005f044b_005f0439"/>
    <w:basedOn w:val="a"/>
    <w:rsid w:val="005048A1"/>
    <w:pPr>
      <w:spacing w:after="0" w:line="240" w:lineRule="auto"/>
    </w:pPr>
    <w:rPr>
      <w:rFonts w:ascii="Times New Roman" w:eastAsia="Times New Roman" w:hAnsi="Times New Roman" w:cs="Times New Roman"/>
      <w:kern w:val="1"/>
      <w:sz w:val="24"/>
      <w:szCs w:val="24"/>
      <w:lang w:eastAsia="ar-SA"/>
    </w:rPr>
  </w:style>
  <w:style w:type="paragraph" w:customStyle="1" w:styleId="p2">
    <w:name w:val="p2"/>
    <w:basedOn w:val="a"/>
    <w:rsid w:val="005048A1"/>
    <w:pPr>
      <w:spacing w:before="280" w:after="280" w:line="240" w:lineRule="auto"/>
    </w:pPr>
    <w:rPr>
      <w:rFonts w:ascii="Times New Roman" w:eastAsia="Times New Roman" w:hAnsi="Times New Roman" w:cs="Times New Roman"/>
      <w:kern w:val="1"/>
      <w:sz w:val="24"/>
      <w:szCs w:val="24"/>
      <w:lang w:eastAsia="ar-SA"/>
    </w:rPr>
  </w:style>
  <w:style w:type="paragraph" w:styleId="afff3">
    <w:name w:val="endnote text"/>
    <w:basedOn w:val="a"/>
    <w:link w:val="afff4"/>
    <w:uiPriority w:val="99"/>
    <w:rsid w:val="005048A1"/>
    <w:pPr>
      <w:suppressAutoHyphens/>
    </w:pPr>
    <w:rPr>
      <w:rFonts w:ascii="Calibri" w:eastAsia="Arial Unicode MS" w:hAnsi="Calibri" w:cs="Times New Roman"/>
      <w:color w:val="00000A"/>
      <w:kern w:val="1"/>
      <w:sz w:val="20"/>
      <w:szCs w:val="20"/>
      <w:lang w:eastAsia="ar-SA"/>
    </w:rPr>
  </w:style>
  <w:style w:type="character" w:customStyle="1" w:styleId="afff4">
    <w:name w:val="Текст концевой сноски Знак"/>
    <w:basedOn w:val="a0"/>
    <w:link w:val="afff3"/>
    <w:uiPriority w:val="99"/>
    <w:rsid w:val="005048A1"/>
    <w:rPr>
      <w:rFonts w:ascii="Calibri" w:eastAsia="Arial Unicode MS" w:hAnsi="Calibri" w:cs="Times New Roman"/>
      <w:color w:val="00000A"/>
      <w:kern w:val="1"/>
      <w:sz w:val="20"/>
      <w:szCs w:val="20"/>
      <w:lang w:eastAsia="ar-SA"/>
    </w:rPr>
  </w:style>
  <w:style w:type="paragraph" w:customStyle="1" w:styleId="1f0">
    <w:name w:val="Без интервала1"/>
    <w:rsid w:val="005048A1"/>
    <w:pPr>
      <w:suppressAutoHyphens/>
      <w:spacing w:after="0" w:line="240" w:lineRule="auto"/>
    </w:pPr>
    <w:rPr>
      <w:rFonts w:ascii="Calibri" w:eastAsia="Times New Roman" w:hAnsi="Calibri" w:cs="Times New Roman"/>
      <w:lang w:eastAsia="ar-SA"/>
    </w:rPr>
  </w:style>
  <w:style w:type="paragraph" w:customStyle="1" w:styleId="WW-1">
    <w:name w:val="WW-Базовый"/>
    <w:rsid w:val="005048A1"/>
    <w:pPr>
      <w:tabs>
        <w:tab w:val="left" w:pos="709"/>
      </w:tabs>
      <w:suppressAutoHyphens/>
      <w:spacing w:after="0" w:line="100" w:lineRule="atLeast"/>
    </w:pPr>
    <w:rPr>
      <w:rFonts w:ascii="Arial" w:eastAsia="Arial Unicode MS" w:hAnsi="Arial" w:cs="Mangal"/>
      <w:color w:val="00000A"/>
      <w:sz w:val="20"/>
      <w:szCs w:val="24"/>
      <w:lang w:eastAsia="hi-IN" w:bidi="hi-IN"/>
    </w:rPr>
  </w:style>
  <w:style w:type="paragraph" w:customStyle="1" w:styleId="afff5">
    <w:name w:val="А_основной"/>
    <w:basedOn w:val="a"/>
    <w:qFormat/>
    <w:rsid w:val="005048A1"/>
    <w:pPr>
      <w:spacing w:after="0" w:line="360" w:lineRule="auto"/>
      <w:ind w:firstLine="454"/>
      <w:jc w:val="both"/>
    </w:pPr>
    <w:rPr>
      <w:rFonts w:ascii="Times New Roman" w:eastAsia="Times New Roman" w:hAnsi="Times New Roman" w:cs="Times New Roman"/>
      <w:kern w:val="1"/>
      <w:sz w:val="28"/>
      <w:szCs w:val="28"/>
      <w:lang w:eastAsia="ar-SA"/>
    </w:rPr>
  </w:style>
  <w:style w:type="paragraph" w:customStyle="1" w:styleId="Pa7">
    <w:name w:val="Pa7"/>
    <w:basedOn w:val="a"/>
    <w:next w:val="a"/>
    <w:rsid w:val="005048A1"/>
    <w:pPr>
      <w:autoSpaceDE w:val="0"/>
      <w:spacing w:after="0" w:line="241" w:lineRule="atLeast"/>
    </w:pPr>
    <w:rPr>
      <w:rFonts w:ascii="Times New Roman" w:eastAsia="Times New Roman" w:hAnsi="Times New Roman" w:cs="Times New Roman"/>
      <w:kern w:val="1"/>
      <w:sz w:val="24"/>
      <w:szCs w:val="24"/>
      <w:lang w:eastAsia="ar-SA"/>
    </w:rPr>
  </w:style>
  <w:style w:type="paragraph" w:customStyle="1" w:styleId="p3">
    <w:name w:val="p3"/>
    <w:basedOn w:val="a"/>
    <w:rsid w:val="005048A1"/>
    <w:pPr>
      <w:spacing w:before="280" w:after="280" w:line="240" w:lineRule="auto"/>
    </w:pPr>
    <w:rPr>
      <w:rFonts w:ascii="Times New Roman" w:eastAsia="Times New Roman" w:hAnsi="Times New Roman" w:cs="Times New Roman"/>
      <w:kern w:val="1"/>
      <w:sz w:val="24"/>
      <w:szCs w:val="24"/>
      <w:lang w:eastAsia="ar-SA"/>
    </w:rPr>
  </w:style>
  <w:style w:type="paragraph" w:customStyle="1" w:styleId="WW-2">
    <w:name w:val="WW-Сноска"/>
    <w:basedOn w:val="af9"/>
    <w:rsid w:val="005048A1"/>
    <w:pPr>
      <w:autoSpaceDN/>
      <w:adjustRightInd/>
      <w:spacing w:line="174" w:lineRule="atLeast"/>
    </w:pPr>
    <w:rPr>
      <w:rFonts w:cs="NewtonCSanPin"/>
      <w:kern w:val="1"/>
      <w:sz w:val="17"/>
      <w:szCs w:val="17"/>
      <w:lang w:eastAsia="ar-SA"/>
    </w:rPr>
  </w:style>
  <w:style w:type="paragraph" w:customStyle="1" w:styleId="NoParagraphStyle">
    <w:name w:val="[No Paragraph Style]"/>
    <w:rsid w:val="005048A1"/>
    <w:pPr>
      <w:suppressAutoHyphens/>
      <w:autoSpaceDE w:val="0"/>
      <w:spacing w:after="0" w:line="288" w:lineRule="auto"/>
      <w:textAlignment w:val="center"/>
    </w:pPr>
    <w:rPr>
      <w:rFonts w:ascii="Minion Pro" w:eastAsia="Times New Roman" w:hAnsi="Minion Pro" w:cs="Minion Pro"/>
      <w:color w:val="000000"/>
      <w:sz w:val="24"/>
      <w:szCs w:val="24"/>
      <w:lang w:val="en-GB" w:eastAsia="ar-SA"/>
    </w:rPr>
  </w:style>
  <w:style w:type="paragraph" w:customStyle="1" w:styleId="Textbody">
    <w:name w:val="Text body"/>
    <w:basedOn w:val="Standard"/>
    <w:rsid w:val="005048A1"/>
    <w:pPr>
      <w:autoSpaceDN/>
      <w:spacing w:after="120"/>
    </w:pPr>
    <w:rPr>
      <w:kern w:val="1"/>
      <w:lang w:eastAsia="hi-IN"/>
    </w:rPr>
  </w:style>
  <w:style w:type="paragraph" w:styleId="2d">
    <w:name w:val="Body Text 2"/>
    <w:basedOn w:val="a"/>
    <w:link w:val="2e"/>
    <w:uiPriority w:val="99"/>
    <w:rsid w:val="005048A1"/>
    <w:pPr>
      <w:spacing w:after="120" w:line="480" w:lineRule="auto"/>
    </w:pPr>
    <w:rPr>
      <w:rFonts w:ascii="Calibri" w:eastAsia="Arial Unicode MS" w:hAnsi="Calibri" w:cs="Times New Roman"/>
      <w:color w:val="00000A"/>
      <w:kern w:val="1"/>
      <w:szCs w:val="20"/>
      <w:lang w:eastAsia="ar-SA"/>
    </w:rPr>
  </w:style>
  <w:style w:type="character" w:customStyle="1" w:styleId="2e">
    <w:name w:val="Основной текст 2 Знак"/>
    <w:basedOn w:val="a0"/>
    <w:link w:val="2d"/>
    <w:uiPriority w:val="99"/>
    <w:rsid w:val="005048A1"/>
    <w:rPr>
      <w:rFonts w:ascii="Calibri" w:eastAsia="Arial Unicode MS" w:hAnsi="Calibri" w:cs="Times New Roman"/>
      <w:color w:val="00000A"/>
      <w:kern w:val="1"/>
      <w:szCs w:val="20"/>
      <w:lang w:eastAsia="ar-SA"/>
    </w:rPr>
  </w:style>
  <w:style w:type="paragraph" w:customStyle="1" w:styleId="1f1">
    <w:name w:val="Текст сноски1"/>
    <w:basedOn w:val="a"/>
    <w:rsid w:val="005048A1"/>
    <w:pPr>
      <w:spacing w:after="0" w:line="240" w:lineRule="auto"/>
    </w:pPr>
    <w:rPr>
      <w:rFonts w:ascii="Calibri" w:eastAsia="Arial Unicode MS" w:hAnsi="Calibri" w:cs="Calibri"/>
      <w:color w:val="00000A"/>
      <w:kern w:val="1"/>
      <w:sz w:val="24"/>
      <w:szCs w:val="24"/>
      <w:lang w:eastAsia="ar-SA"/>
    </w:rPr>
  </w:style>
  <w:style w:type="paragraph" w:customStyle="1" w:styleId="Heading">
    <w:name w:val="Heading"/>
    <w:rsid w:val="005048A1"/>
    <w:pPr>
      <w:suppressAutoHyphens/>
      <w:spacing w:after="0" w:line="240" w:lineRule="auto"/>
    </w:pPr>
    <w:rPr>
      <w:rFonts w:ascii="Arial" w:eastAsia="Times New Roman" w:hAnsi="Arial" w:cs="Arial"/>
      <w:b/>
      <w:bCs/>
      <w:sz w:val="24"/>
      <w:szCs w:val="24"/>
      <w:lang w:eastAsia="ar-SA"/>
    </w:rPr>
  </w:style>
  <w:style w:type="paragraph" w:customStyle="1" w:styleId="212">
    <w:name w:val="Основной текст с отступом 21"/>
    <w:basedOn w:val="a"/>
    <w:rsid w:val="005048A1"/>
    <w:pPr>
      <w:suppressAutoHyphens/>
      <w:spacing w:after="0" w:line="240" w:lineRule="auto"/>
      <w:ind w:left="540" w:hanging="540"/>
    </w:pPr>
    <w:rPr>
      <w:rFonts w:ascii="Times New Roman" w:eastAsia="Times New Roman" w:hAnsi="Times New Roman" w:cs="Times New Roman"/>
      <w:kern w:val="1"/>
      <w:sz w:val="24"/>
      <w:szCs w:val="24"/>
      <w:lang w:eastAsia="ar-SA"/>
    </w:rPr>
  </w:style>
  <w:style w:type="paragraph" w:customStyle="1" w:styleId="p14">
    <w:name w:val="p14"/>
    <w:basedOn w:val="a"/>
    <w:rsid w:val="005048A1"/>
    <w:pPr>
      <w:suppressAutoHyphens/>
      <w:spacing w:before="280" w:after="280" w:line="360" w:lineRule="auto"/>
      <w:ind w:firstLine="709"/>
      <w:jc w:val="both"/>
      <w:textAlignment w:val="baseline"/>
    </w:pPr>
    <w:rPr>
      <w:rFonts w:ascii="Times New Roman" w:eastAsia="Times New Roman" w:hAnsi="Times New Roman" w:cs="Times New Roman"/>
      <w:kern w:val="1"/>
      <w:sz w:val="28"/>
      <w:szCs w:val="28"/>
      <w:lang w:eastAsia="ar-SA"/>
    </w:rPr>
  </w:style>
  <w:style w:type="paragraph" w:customStyle="1" w:styleId="p20">
    <w:name w:val="p20"/>
    <w:basedOn w:val="a"/>
    <w:rsid w:val="005048A1"/>
    <w:pPr>
      <w:spacing w:before="280" w:after="280" w:line="240" w:lineRule="auto"/>
    </w:pPr>
    <w:rPr>
      <w:rFonts w:ascii="Times New Roman" w:eastAsia="Times New Roman" w:hAnsi="Times New Roman" w:cs="Times New Roman"/>
      <w:kern w:val="1"/>
      <w:sz w:val="24"/>
      <w:szCs w:val="24"/>
      <w:lang w:eastAsia="he-IL" w:bidi="he-IL"/>
    </w:rPr>
  </w:style>
  <w:style w:type="paragraph" w:customStyle="1" w:styleId="p19">
    <w:name w:val="p19"/>
    <w:basedOn w:val="a"/>
    <w:rsid w:val="005048A1"/>
    <w:pPr>
      <w:spacing w:before="280" w:after="280" w:line="240" w:lineRule="auto"/>
    </w:pPr>
    <w:rPr>
      <w:rFonts w:ascii="Times New Roman" w:eastAsia="Times New Roman" w:hAnsi="Times New Roman" w:cs="Times New Roman"/>
      <w:kern w:val="1"/>
      <w:sz w:val="24"/>
      <w:szCs w:val="24"/>
      <w:lang w:eastAsia="he-IL" w:bidi="he-IL"/>
    </w:rPr>
  </w:style>
  <w:style w:type="paragraph" w:customStyle="1" w:styleId="p29">
    <w:name w:val="p29"/>
    <w:basedOn w:val="a"/>
    <w:rsid w:val="005048A1"/>
    <w:pPr>
      <w:spacing w:before="280" w:after="280" w:line="240" w:lineRule="auto"/>
    </w:pPr>
    <w:rPr>
      <w:rFonts w:ascii="Times New Roman" w:eastAsia="Times New Roman" w:hAnsi="Times New Roman" w:cs="Times New Roman"/>
      <w:kern w:val="1"/>
      <w:sz w:val="24"/>
      <w:szCs w:val="24"/>
      <w:lang w:eastAsia="he-IL" w:bidi="he-IL"/>
    </w:rPr>
  </w:style>
  <w:style w:type="paragraph" w:customStyle="1" w:styleId="p37">
    <w:name w:val="p37"/>
    <w:basedOn w:val="a"/>
    <w:rsid w:val="005048A1"/>
    <w:pPr>
      <w:suppressAutoHyphens/>
      <w:spacing w:before="280" w:after="280" w:line="360" w:lineRule="auto"/>
      <w:ind w:firstLine="709"/>
      <w:jc w:val="both"/>
      <w:textAlignment w:val="baseline"/>
    </w:pPr>
    <w:rPr>
      <w:rFonts w:ascii="Times New Roman" w:eastAsia="Times New Roman" w:hAnsi="Times New Roman" w:cs="Times New Roman"/>
      <w:kern w:val="1"/>
      <w:sz w:val="28"/>
      <w:szCs w:val="28"/>
      <w:lang w:eastAsia="ar-SA"/>
    </w:rPr>
  </w:style>
  <w:style w:type="paragraph" w:customStyle="1" w:styleId="Footnote">
    <w:name w:val="Footnote"/>
    <w:basedOn w:val="Standard"/>
    <w:rsid w:val="005048A1"/>
    <w:pPr>
      <w:widowControl/>
      <w:suppressLineNumbers/>
      <w:autoSpaceDN/>
      <w:spacing w:line="360" w:lineRule="auto"/>
      <w:ind w:left="283" w:hanging="283"/>
      <w:jc w:val="both"/>
    </w:pPr>
    <w:rPr>
      <w:rFonts w:ascii="Times New Roman" w:eastAsia="Times New Roman" w:hAnsi="Times New Roman" w:cs="Times New Roman"/>
      <w:kern w:val="1"/>
      <w:sz w:val="20"/>
      <w:szCs w:val="20"/>
      <w:lang w:eastAsia="ar-SA" w:bidi="ar-SA"/>
    </w:rPr>
  </w:style>
  <w:style w:type="paragraph" w:styleId="afff6">
    <w:name w:val="Subtitle"/>
    <w:basedOn w:val="a"/>
    <w:next w:val="af7"/>
    <w:link w:val="1f2"/>
    <w:uiPriority w:val="11"/>
    <w:qFormat/>
    <w:rsid w:val="005048A1"/>
    <w:pPr>
      <w:keepNext/>
      <w:widowControl w:val="0"/>
      <w:suppressAutoHyphens/>
      <w:spacing w:before="240" w:after="120" w:line="100" w:lineRule="atLeast"/>
      <w:jc w:val="center"/>
      <w:textAlignment w:val="baseline"/>
    </w:pPr>
    <w:rPr>
      <w:rFonts w:ascii="Cambria" w:eastAsia="Times New Roman" w:hAnsi="Cambria" w:cs="Times New Roman"/>
      <w:color w:val="00000A"/>
      <w:kern w:val="1"/>
      <w:sz w:val="24"/>
      <w:szCs w:val="20"/>
      <w:lang w:eastAsia="ar-SA"/>
    </w:rPr>
  </w:style>
  <w:style w:type="character" w:customStyle="1" w:styleId="1f2">
    <w:name w:val="Подзаголовок Знак1"/>
    <w:basedOn w:val="a0"/>
    <w:link w:val="afff6"/>
    <w:uiPriority w:val="11"/>
    <w:rsid w:val="005048A1"/>
    <w:rPr>
      <w:rFonts w:ascii="Cambria" w:eastAsia="Times New Roman" w:hAnsi="Cambria" w:cs="Times New Roman"/>
      <w:color w:val="00000A"/>
      <w:kern w:val="1"/>
      <w:sz w:val="24"/>
      <w:szCs w:val="20"/>
      <w:lang w:eastAsia="ar-SA"/>
    </w:rPr>
  </w:style>
  <w:style w:type="paragraph" w:customStyle="1" w:styleId="1f3">
    <w:name w:val="Указатель1"/>
    <w:basedOn w:val="a"/>
    <w:rsid w:val="005048A1"/>
    <w:pPr>
      <w:widowControl w:val="0"/>
      <w:suppressLineNumbers/>
      <w:suppressAutoHyphens/>
      <w:spacing w:after="0" w:line="100" w:lineRule="atLeast"/>
      <w:textAlignment w:val="baseline"/>
    </w:pPr>
    <w:rPr>
      <w:rFonts w:ascii="Times New Roman" w:eastAsia="Times New Roman" w:hAnsi="Times New Roman" w:cs="Mangal"/>
      <w:color w:val="00000A"/>
      <w:kern w:val="1"/>
      <w:sz w:val="24"/>
      <w:szCs w:val="24"/>
      <w:lang w:val="de-DE" w:eastAsia="fa-IR" w:bidi="fa-IR"/>
    </w:rPr>
  </w:style>
  <w:style w:type="paragraph" w:customStyle="1" w:styleId="213">
    <w:name w:val="Основной текст 21"/>
    <w:basedOn w:val="a"/>
    <w:rsid w:val="005048A1"/>
    <w:pPr>
      <w:widowControl w:val="0"/>
      <w:suppressAutoHyphens/>
      <w:spacing w:after="0" w:line="100" w:lineRule="atLeast"/>
      <w:textAlignment w:val="baseline"/>
    </w:pPr>
    <w:rPr>
      <w:rFonts w:ascii="Times New Roman" w:eastAsia="Times New Roman" w:hAnsi="Times New Roman" w:cs="Times New Roman"/>
      <w:color w:val="00000A"/>
      <w:kern w:val="1"/>
      <w:sz w:val="28"/>
      <w:szCs w:val="24"/>
      <w:lang w:val="de-DE" w:eastAsia="fa-IR" w:bidi="fa-IR"/>
    </w:rPr>
  </w:style>
  <w:style w:type="paragraph" w:customStyle="1" w:styleId="214">
    <w:name w:val="Список 21"/>
    <w:basedOn w:val="a"/>
    <w:rsid w:val="005048A1"/>
    <w:pPr>
      <w:widowControl w:val="0"/>
      <w:suppressAutoHyphens/>
      <w:spacing w:after="0" w:line="100" w:lineRule="atLeast"/>
      <w:ind w:left="566" w:hanging="283"/>
      <w:textAlignment w:val="baseline"/>
    </w:pPr>
    <w:rPr>
      <w:rFonts w:ascii="Times New Roman" w:eastAsia="Times New Roman" w:hAnsi="Times New Roman" w:cs="Times New Roman"/>
      <w:color w:val="00000A"/>
      <w:kern w:val="1"/>
      <w:sz w:val="24"/>
      <w:szCs w:val="24"/>
      <w:lang w:val="de-DE" w:eastAsia="ar-SA"/>
    </w:rPr>
  </w:style>
  <w:style w:type="paragraph" w:customStyle="1" w:styleId="afff7">
    <w:name w:val="Текст в заданном формате"/>
    <w:basedOn w:val="a"/>
    <w:rsid w:val="005048A1"/>
    <w:pPr>
      <w:widowControl w:val="0"/>
      <w:suppressAutoHyphens/>
      <w:spacing w:after="0" w:line="100" w:lineRule="atLeast"/>
      <w:textAlignment w:val="baseline"/>
    </w:pPr>
    <w:rPr>
      <w:rFonts w:ascii="Courier New" w:eastAsia="Times New Roman" w:hAnsi="Courier New" w:cs="Courier New"/>
      <w:color w:val="00000A"/>
      <w:kern w:val="1"/>
      <w:sz w:val="20"/>
      <w:szCs w:val="20"/>
      <w:lang w:eastAsia="hi-IN" w:bidi="hi-IN"/>
    </w:rPr>
  </w:style>
  <w:style w:type="paragraph" w:customStyle="1" w:styleId="LTGliederung1">
    <w:name w:val="???????~LT~Gliederung 1"/>
    <w:rsid w:val="005048A1"/>
    <w:pPr>
      <w:widowControl w:val="0"/>
      <w:tabs>
        <w:tab w:val="left" w:pos="1980"/>
        <w:tab w:val="left" w:pos="3420"/>
        <w:tab w:val="left" w:pos="4860"/>
        <w:tab w:val="left" w:pos="6300"/>
        <w:tab w:val="left" w:pos="7740"/>
        <w:tab w:val="left" w:pos="9180"/>
        <w:tab w:val="left" w:pos="10620"/>
        <w:tab w:val="left" w:pos="12060"/>
        <w:tab w:val="left" w:pos="13500"/>
        <w:tab w:val="left" w:pos="14940"/>
        <w:tab w:val="left" w:pos="16380"/>
      </w:tabs>
      <w:suppressAutoHyphens/>
      <w:spacing w:before="160" w:after="0" w:line="100" w:lineRule="atLeast"/>
      <w:ind w:left="540"/>
      <w:textAlignment w:val="baseline"/>
    </w:pPr>
    <w:rPr>
      <w:rFonts w:ascii="Tahoma" w:eastAsia="Times New Roman" w:hAnsi="Tahoma" w:cs="Times New Roman"/>
      <w:color w:val="FFFFFF"/>
      <w:sz w:val="64"/>
      <w:szCs w:val="64"/>
      <w:lang w:eastAsia="ar-SA"/>
    </w:rPr>
  </w:style>
  <w:style w:type="paragraph" w:customStyle="1" w:styleId="c3">
    <w:name w:val="c3"/>
    <w:basedOn w:val="a"/>
    <w:rsid w:val="005048A1"/>
    <w:pPr>
      <w:widowControl w:val="0"/>
      <w:suppressAutoHyphens/>
      <w:spacing w:before="280" w:after="280" w:line="100" w:lineRule="atLeast"/>
      <w:textAlignment w:val="baseline"/>
    </w:pPr>
    <w:rPr>
      <w:rFonts w:ascii="Times New Roman" w:eastAsia="Times New Roman" w:hAnsi="Times New Roman" w:cs="Times New Roman"/>
      <w:color w:val="00000A"/>
      <w:kern w:val="1"/>
      <w:sz w:val="24"/>
      <w:szCs w:val="24"/>
      <w:lang w:val="de-DE" w:eastAsia="fa-IR" w:bidi="fa-IR"/>
    </w:rPr>
  </w:style>
  <w:style w:type="paragraph" w:customStyle="1" w:styleId="310">
    <w:name w:val="Основной текст с отступом 31"/>
    <w:basedOn w:val="a"/>
    <w:rsid w:val="005048A1"/>
    <w:pPr>
      <w:widowControl w:val="0"/>
      <w:suppressAutoHyphens/>
      <w:spacing w:after="0" w:line="100" w:lineRule="atLeast"/>
      <w:ind w:firstLine="720"/>
      <w:jc w:val="center"/>
      <w:textAlignment w:val="baseline"/>
    </w:pPr>
    <w:rPr>
      <w:rFonts w:ascii="Arial" w:eastAsia="Times New Roman" w:hAnsi="Arial" w:cs="Arial"/>
      <w:b/>
      <w:bCs/>
      <w:color w:val="00000A"/>
      <w:kern w:val="1"/>
      <w:sz w:val="20"/>
      <w:szCs w:val="20"/>
      <w:lang w:val="de-DE" w:eastAsia="ar-SA"/>
    </w:rPr>
  </w:style>
  <w:style w:type="paragraph" w:styleId="1f4">
    <w:name w:val="toc 1"/>
    <w:basedOn w:val="a"/>
    <w:next w:val="a"/>
    <w:uiPriority w:val="39"/>
    <w:rsid w:val="005048A1"/>
    <w:pPr>
      <w:tabs>
        <w:tab w:val="right" w:leader="dot" w:pos="9628"/>
      </w:tabs>
      <w:suppressAutoHyphens/>
      <w:spacing w:before="120" w:after="0" w:line="240" w:lineRule="auto"/>
      <w:jc w:val="both"/>
    </w:pPr>
    <w:rPr>
      <w:rFonts w:ascii="Times New Roman" w:eastAsia="Arial Unicode MS" w:hAnsi="Times New Roman" w:cs="Times New Roman"/>
      <w:b/>
      <w:color w:val="00000A"/>
      <w:kern w:val="1"/>
      <w:sz w:val="24"/>
      <w:szCs w:val="24"/>
      <w:lang w:eastAsia="ar-SA"/>
    </w:rPr>
  </w:style>
  <w:style w:type="paragraph" w:styleId="2f">
    <w:name w:val="toc 2"/>
    <w:basedOn w:val="a"/>
    <w:next w:val="a"/>
    <w:uiPriority w:val="39"/>
    <w:rsid w:val="005048A1"/>
    <w:pPr>
      <w:tabs>
        <w:tab w:val="right" w:leader="dot" w:pos="9628"/>
      </w:tabs>
      <w:suppressAutoHyphens/>
      <w:spacing w:after="0" w:line="240" w:lineRule="auto"/>
      <w:jc w:val="both"/>
    </w:pPr>
    <w:rPr>
      <w:rFonts w:ascii="Calibri" w:eastAsia="Arial Unicode MS" w:hAnsi="Calibri" w:cs="Calibri"/>
      <w:color w:val="00000A"/>
      <w:kern w:val="1"/>
      <w:lang w:eastAsia="ar-SA"/>
    </w:rPr>
  </w:style>
  <w:style w:type="paragraph" w:styleId="38">
    <w:name w:val="toc 3"/>
    <w:basedOn w:val="a"/>
    <w:next w:val="a"/>
    <w:uiPriority w:val="39"/>
    <w:rsid w:val="005048A1"/>
    <w:pPr>
      <w:tabs>
        <w:tab w:val="right" w:leader="dot" w:pos="9628"/>
      </w:tabs>
      <w:suppressAutoHyphens/>
      <w:spacing w:before="120" w:after="0" w:line="240" w:lineRule="auto"/>
      <w:jc w:val="both"/>
    </w:pPr>
    <w:rPr>
      <w:rFonts w:ascii="Calibri" w:eastAsia="Arial Unicode MS" w:hAnsi="Calibri" w:cs="Calibri"/>
      <w:color w:val="00000A"/>
      <w:kern w:val="1"/>
      <w:lang w:eastAsia="ar-SA"/>
    </w:rPr>
  </w:style>
  <w:style w:type="paragraph" w:customStyle="1" w:styleId="ListParagraph1">
    <w:name w:val="List Paragraph1"/>
    <w:basedOn w:val="a"/>
    <w:rsid w:val="005048A1"/>
    <w:pPr>
      <w:ind w:left="720"/>
    </w:pPr>
    <w:rPr>
      <w:rFonts w:ascii="Calibri" w:eastAsia="Times New Roman" w:hAnsi="Calibri" w:cs="Times New Roman"/>
      <w:kern w:val="1"/>
      <w:lang w:eastAsia="ar-SA"/>
    </w:rPr>
  </w:style>
  <w:style w:type="paragraph" w:customStyle="1" w:styleId="p7">
    <w:name w:val="p7"/>
    <w:basedOn w:val="a"/>
    <w:rsid w:val="005048A1"/>
    <w:pPr>
      <w:spacing w:before="280" w:after="280" w:line="240" w:lineRule="auto"/>
    </w:pPr>
    <w:rPr>
      <w:rFonts w:ascii="Times New Roman" w:eastAsia="Times New Roman" w:hAnsi="Times New Roman" w:cs="Times New Roman"/>
      <w:kern w:val="1"/>
      <w:sz w:val="24"/>
      <w:szCs w:val="24"/>
      <w:lang w:eastAsia="ar-SA"/>
    </w:rPr>
  </w:style>
  <w:style w:type="paragraph" w:customStyle="1" w:styleId="p5">
    <w:name w:val="p5"/>
    <w:basedOn w:val="a"/>
    <w:rsid w:val="005048A1"/>
    <w:pPr>
      <w:spacing w:before="280" w:after="280" w:line="240" w:lineRule="auto"/>
    </w:pPr>
    <w:rPr>
      <w:rFonts w:ascii="Times New Roman" w:eastAsia="Times New Roman" w:hAnsi="Times New Roman" w:cs="Times New Roman"/>
      <w:kern w:val="1"/>
      <w:sz w:val="24"/>
      <w:szCs w:val="24"/>
      <w:lang w:eastAsia="ar-SA"/>
    </w:rPr>
  </w:style>
  <w:style w:type="paragraph" w:customStyle="1" w:styleId="39">
    <w:name w:val="Абзац списка3"/>
    <w:basedOn w:val="a"/>
    <w:rsid w:val="005048A1"/>
    <w:pPr>
      <w:widowControl w:val="0"/>
      <w:suppressAutoHyphens/>
      <w:spacing w:line="240" w:lineRule="auto"/>
      <w:ind w:left="720"/>
    </w:pPr>
    <w:rPr>
      <w:rFonts w:ascii="Times New Roman" w:eastAsia="SimSun" w:hAnsi="Times New Roman" w:cs="Mangal"/>
      <w:kern w:val="1"/>
      <w:sz w:val="24"/>
      <w:szCs w:val="24"/>
      <w:lang w:eastAsia="hi-IN" w:bidi="hi-IN"/>
    </w:rPr>
  </w:style>
  <w:style w:type="paragraph" w:customStyle="1" w:styleId="30Snoska">
    <w:name w:val="30Snoska"/>
    <w:basedOn w:val="Standard"/>
    <w:rsid w:val="005048A1"/>
    <w:pPr>
      <w:widowControl/>
      <w:pBdr>
        <w:top w:val="single" w:sz="4" w:space="8" w:color="000080"/>
      </w:pBdr>
      <w:autoSpaceDN/>
      <w:spacing w:line="180" w:lineRule="atLeast"/>
      <w:ind w:firstLine="709"/>
      <w:jc w:val="both"/>
    </w:pPr>
    <w:rPr>
      <w:rFonts w:ascii="PragmaticaC" w:hAnsi="PragmaticaC" w:cs="PragmaticaC"/>
      <w:caps/>
      <w:color w:val="000000"/>
      <w:kern w:val="1"/>
      <w:sz w:val="16"/>
      <w:szCs w:val="16"/>
      <w:lang w:eastAsia="ar-SA" w:bidi="ar-SA"/>
    </w:rPr>
  </w:style>
  <w:style w:type="paragraph" w:customStyle="1" w:styleId="afff8">
    <w:name w:val="Осн_текст"/>
    <w:basedOn w:val="a"/>
    <w:rsid w:val="005048A1"/>
    <w:pPr>
      <w:spacing w:after="0" w:line="360" w:lineRule="auto"/>
      <w:ind w:firstLine="737"/>
      <w:jc w:val="both"/>
    </w:pPr>
    <w:rPr>
      <w:rFonts w:ascii="Courier New" w:eastAsia="Times New Roman" w:hAnsi="Courier New" w:cs="Courier New"/>
      <w:spacing w:val="-14"/>
      <w:kern w:val="1"/>
      <w:sz w:val="28"/>
      <w:szCs w:val="24"/>
      <w:lang w:eastAsia="ar-SA"/>
    </w:rPr>
  </w:style>
  <w:style w:type="paragraph" w:customStyle="1" w:styleId="2f0">
    <w:name w:val="??? 2"/>
    <w:basedOn w:val="a"/>
    <w:rsid w:val="005048A1"/>
    <w:pPr>
      <w:keepNext/>
      <w:widowControl w:val="0"/>
      <w:overflowPunct w:val="0"/>
      <w:autoSpaceDE w:val="0"/>
      <w:spacing w:before="283" w:after="170" w:line="296" w:lineRule="atLeast"/>
      <w:jc w:val="center"/>
    </w:pPr>
    <w:rPr>
      <w:rFonts w:ascii="PragmaticaC" w:eastAsia="Times New Roman" w:hAnsi="PragmaticaC" w:cs="Times New Roman"/>
      <w:b/>
      <w:color w:val="000000"/>
      <w:kern w:val="1"/>
      <w:sz w:val="26"/>
      <w:szCs w:val="20"/>
      <w:lang w:eastAsia="ar-SA"/>
    </w:rPr>
  </w:style>
  <w:style w:type="paragraph" w:customStyle="1" w:styleId="afff9">
    <w:name w:val="??????? (???)"/>
    <w:basedOn w:val="a"/>
    <w:rsid w:val="005048A1"/>
    <w:pPr>
      <w:widowControl w:val="0"/>
      <w:overflowPunct w:val="0"/>
      <w:autoSpaceDE w:val="0"/>
      <w:spacing w:before="130" w:after="130" w:line="360" w:lineRule="auto"/>
    </w:pPr>
    <w:rPr>
      <w:rFonts w:ascii="Times New Roman" w:eastAsia="Times New Roman" w:hAnsi="Times New Roman" w:cs="Times New Roman"/>
      <w:color w:val="000000"/>
      <w:kern w:val="1"/>
      <w:sz w:val="24"/>
      <w:szCs w:val="20"/>
      <w:lang w:eastAsia="ar-SA"/>
    </w:rPr>
  </w:style>
  <w:style w:type="paragraph" w:customStyle="1" w:styleId="afffa">
    <w:name w:val="????? ??????"/>
    <w:basedOn w:val="a"/>
    <w:rsid w:val="005048A1"/>
    <w:pPr>
      <w:widowControl w:val="0"/>
      <w:overflowPunct w:val="0"/>
      <w:autoSpaceDE w:val="0"/>
      <w:spacing w:after="0" w:line="240" w:lineRule="auto"/>
      <w:ind w:left="720"/>
    </w:pPr>
    <w:rPr>
      <w:rFonts w:ascii="Times New Roman" w:eastAsia="Times New Roman" w:hAnsi="Times New Roman" w:cs="Times New Roman"/>
      <w:color w:val="000000"/>
      <w:kern w:val="1"/>
      <w:sz w:val="24"/>
      <w:szCs w:val="20"/>
      <w:lang w:eastAsia="ar-SA"/>
    </w:rPr>
  </w:style>
  <w:style w:type="paragraph" w:customStyle="1" w:styleId="afffb">
    <w:name w:val="Заголовок таблицы"/>
    <w:basedOn w:val="afe"/>
    <w:rsid w:val="005048A1"/>
    <w:pPr>
      <w:jc w:val="center"/>
    </w:pPr>
    <w:rPr>
      <w:b/>
      <w:bCs/>
    </w:rPr>
  </w:style>
  <w:style w:type="paragraph" w:customStyle="1" w:styleId="afffc">
    <w:name w:val="Базовый"/>
    <w:rsid w:val="005048A1"/>
    <w:pPr>
      <w:tabs>
        <w:tab w:val="left" w:pos="709"/>
      </w:tabs>
      <w:suppressAutoHyphens/>
      <w:spacing w:after="0" w:line="100" w:lineRule="atLeast"/>
    </w:pPr>
    <w:rPr>
      <w:rFonts w:ascii="Arial" w:eastAsia="Arial Unicode MS" w:hAnsi="Arial" w:cs="Mangal"/>
      <w:color w:val="00000A"/>
      <w:sz w:val="20"/>
      <w:szCs w:val="24"/>
      <w:lang w:eastAsia="zh-CN" w:bidi="hi-IN"/>
    </w:rPr>
  </w:style>
  <w:style w:type="character" w:customStyle="1" w:styleId="-">
    <w:name w:val="Интернет-ссылка"/>
    <w:basedOn w:val="a0"/>
    <w:rsid w:val="005048A1"/>
    <w:rPr>
      <w:rFonts w:cs="Times New Roman"/>
      <w:color w:val="0000FF"/>
      <w:u w:val="single"/>
      <w:lang w:val="uz-Cyrl-UZ" w:eastAsia="uz-Cyrl-UZ"/>
    </w:rPr>
  </w:style>
  <w:style w:type="character" w:customStyle="1" w:styleId="afffd">
    <w:name w:val="Выделение жирным"/>
    <w:basedOn w:val="a0"/>
    <w:rsid w:val="005048A1"/>
    <w:rPr>
      <w:rFonts w:cs="Times New Roman"/>
      <w:b/>
      <w:bCs/>
    </w:rPr>
  </w:style>
  <w:style w:type="character" w:customStyle="1" w:styleId="afffe">
    <w:name w:val="Привязка концевой сноски"/>
    <w:rsid w:val="005048A1"/>
    <w:rPr>
      <w:vertAlign w:val="superscript"/>
    </w:rPr>
  </w:style>
  <w:style w:type="paragraph" w:styleId="affff">
    <w:name w:val="annotation text"/>
    <w:basedOn w:val="a"/>
    <w:link w:val="affff0"/>
    <w:uiPriority w:val="99"/>
    <w:semiHidden/>
    <w:unhideWhenUsed/>
    <w:rsid w:val="005048A1"/>
    <w:pPr>
      <w:suppressAutoHyphens/>
      <w:spacing w:line="240" w:lineRule="auto"/>
    </w:pPr>
    <w:rPr>
      <w:rFonts w:ascii="Calibri" w:eastAsia="Arial Unicode MS" w:hAnsi="Calibri" w:cs="Calibri"/>
      <w:color w:val="00000A"/>
      <w:kern w:val="1"/>
      <w:sz w:val="20"/>
      <w:szCs w:val="20"/>
    </w:rPr>
  </w:style>
  <w:style w:type="character" w:customStyle="1" w:styleId="affff0">
    <w:name w:val="Текст примечания Знак"/>
    <w:basedOn w:val="a0"/>
    <w:link w:val="affff"/>
    <w:uiPriority w:val="99"/>
    <w:semiHidden/>
    <w:rsid w:val="005048A1"/>
    <w:rPr>
      <w:rFonts w:ascii="Calibri" w:eastAsia="Arial Unicode MS" w:hAnsi="Calibri" w:cs="Calibri"/>
      <w:color w:val="00000A"/>
      <w:kern w:val="1"/>
      <w:sz w:val="20"/>
      <w:szCs w:val="20"/>
    </w:rPr>
  </w:style>
  <w:style w:type="paragraph" w:styleId="affff1">
    <w:name w:val="annotation subject"/>
    <w:basedOn w:val="affff"/>
    <w:next w:val="affff"/>
    <w:link w:val="affff2"/>
    <w:uiPriority w:val="99"/>
    <w:semiHidden/>
    <w:unhideWhenUsed/>
    <w:rsid w:val="005048A1"/>
    <w:rPr>
      <w:b/>
      <w:bCs/>
    </w:rPr>
  </w:style>
  <w:style w:type="character" w:customStyle="1" w:styleId="affff2">
    <w:name w:val="Тема примечания Знак"/>
    <w:basedOn w:val="affff0"/>
    <w:link w:val="affff1"/>
    <w:uiPriority w:val="99"/>
    <w:semiHidden/>
    <w:rsid w:val="005048A1"/>
    <w:rPr>
      <w:rFonts w:ascii="Calibri" w:eastAsia="Arial Unicode MS" w:hAnsi="Calibri" w:cs="Calibri"/>
      <w:b/>
      <w:bCs/>
      <w:color w:val="00000A"/>
      <w:kern w:val="1"/>
      <w:sz w:val="20"/>
      <w:szCs w:val="20"/>
    </w:rPr>
  </w:style>
  <w:style w:type="character" w:customStyle="1" w:styleId="js-extracted-address">
    <w:name w:val="js-extracted-address"/>
    <w:basedOn w:val="a0"/>
    <w:rsid w:val="00FE2E53"/>
  </w:style>
  <w:style w:type="character" w:customStyle="1" w:styleId="mail-message-map-nobreak">
    <w:name w:val="mail-message-map-nobreak"/>
    <w:basedOn w:val="a0"/>
    <w:rsid w:val="00FE2E53"/>
  </w:style>
  <w:style w:type="numbering" w:customStyle="1" w:styleId="2f1">
    <w:name w:val="Нет списка2"/>
    <w:next w:val="a2"/>
    <w:uiPriority w:val="99"/>
    <w:semiHidden/>
    <w:unhideWhenUsed/>
    <w:rsid w:val="00C264FD"/>
  </w:style>
  <w:style w:type="table" w:customStyle="1" w:styleId="2f2">
    <w:name w:val="Сетка таблицы2"/>
    <w:basedOn w:val="a1"/>
    <w:next w:val="a3"/>
    <w:uiPriority w:val="59"/>
    <w:rsid w:val="00C264FD"/>
    <w:pPr>
      <w:spacing w:after="0" w:line="240" w:lineRule="auto"/>
    </w:pPr>
    <w:rPr>
      <w:rFonts w:ascii="Calibri" w:eastAsia="Times New Roman" w:hAnsi="Calibri"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a">
    <w:name w:val="Нет списка3"/>
    <w:next w:val="a2"/>
    <w:uiPriority w:val="99"/>
    <w:semiHidden/>
    <w:unhideWhenUsed/>
    <w:rsid w:val="003574DD"/>
  </w:style>
  <w:style w:type="table" w:customStyle="1" w:styleId="3b">
    <w:name w:val="Сетка таблицы3"/>
    <w:basedOn w:val="a1"/>
    <w:next w:val="a3"/>
    <w:uiPriority w:val="59"/>
    <w:rsid w:val="003574DD"/>
    <w:pPr>
      <w:spacing w:after="0" w:line="240" w:lineRule="auto"/>
    </w:pPr>
    <w:rPr>
      <w:rFonts w:ascii="Calibri" w:eastAsia="Times New Roman" w:hAnsi="Calibri"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DC3E03"/>
    <w:pPr>
      <w:keepNext/>
      <w:keepLines/>
      <w:spacing w:before="480" w:after="0"/>
      <w:outlineLvl w:val="0"/>
    </w:pPr>
    <w:rPr>
      <w:rFonts w:ascii="Cambria" w:eastAsia="Times New Roman" w:hAnsi="Cambria" w:cs="Times New Roman"/>
      <w:b/>
      <w:bCs/>
      <w:color w:val="365F91"/>
      <w:sz w:val="28"/>
      <w:szCs w:val="28"/>
    </w:rPr>
  </w:style>
  <w:style w:type="paragraph" w:styleId="2">
    <w:name w:val="heading 2"/>
    <w:basedOn w:val="a"/>
    <w:next w:val="a"/>
    <w:link w:val="20"/>
    <w:qFormat/>
    <w:rsid w:val="00DC3E03"/>
    <w:pPr>
      <w:keepNext/>
      <w:spacing w:after="0" w:line="240" w:lineRule="auto"/>
      <w:outlineLvl w:val="1"/>
    </w:pPr>
    <w:rPr>
      <w:rFonts w:ascii="Times New Roman" w:eastAsia="Times New Roman" w:hAnsi="Times New Roman" w:cs="Times New Roman"/>
      <w:b/>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C3E03"/>
    <w:rPr>
      <w:rFonts w:ascii="Cambria" w:eastAsia="Times New Roman" w:hAnsi="Cambria" w:cs="Times New Roman"/>
      <w:b/>
      <w:bCs/>
      <w:color w:val="365F91"/>
      <w:sz w:val="28"/>
      <w:szCs w:val="28"/>
    </w:rPr>
  </w:style>
  <w:style w:type="character" w:customStyle="1" w:styleId="20">
    <w:name w:val="Заголовок 2 Знак"/>
    <w:basedOn w:val="a0"/>
    <w:link w:val="2"/>
    <w:rsid w:val="00DC3E03"/>
    <w:rPr>
      <w:rFonts w:ascii="Times New Roman" w:eastAsia="Times New Roman" w:hAnsi="Times New Roman" w:cs="Times New Roman"/>
      <w:b/>
      <w:sz w:val="24"/>
      <w:szCs w:val="20"/>
      <w:lang w:eastAsia="ru-RU"/>
    </w:rPr>
  </w:style>
  <w:style w:type="numbering" w:customStyle="1" w:styleId="11">
    <w:name w:val="Нет списка1"/>
    <w:next w:val="a2"/>
    <w:uiPriority w:val="99"/>
    <w:semiHidden/>
    <w:unhideWhenUsed/>
    <w:rsid w:val="00DC3E03"/>
  </w:style>
  <w:style w:type="table" w:styleId="a3">
    <w:name w:val="Table Grid"/>
    <w:basedOn w:val="a1"/>
    <w:uiPriority w:val="59"/>
    <w:rsid w:val="00DC3E03"/>
    <w:pPr>
      <w:widowControl w:val="0"/>
      <w:spacing w:after="0" w:line="240" w:lineRule="auto"/>
    </w:pPr>
    <w:rPr>
      <w:rFonts w:ascii="Calibri" w:eastAsia="Calibri" w:hAnsi="Calibri" w:cs="Times New Roman"/>
      <w:sz w:val="20"/>
      <w:szCs w:val="20"/>
      <w:lang w:val="en-US"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C3E03"/>
    <w:pPr>
      <w:ind w:left="720"/>
      <w:contextualSpacing/>
      <w:jc w:val="both"/>
    </w:pPr>
    <w:rPr>
      <w:rFonts w:ascii="Times New Roman" w:eastAsia="Calibri" w:hAnsi="Times New Roman" w:cs="Times New Roman"/>
      <w:sz w:val="24"/>
    </w:rPr>
  </w:style>
  <w:style w:type="character" w:customStyle="1" w:styleId="a5">
    <w:name w:val="Основной текст_"/>
    <w:basedOn w:val="a0"/>
    <w:link w:val="6"/>
    <w:rsid w:val="00DC3E03"/>
    <w:rPr>
      <w:rFonts w:ascii="Times New Roman" w:eastAsia="Times New Roman" w:hAnsi="Times New Roman"/>
      <w:sz w:val="26"/>
      <w:szCs w:val="26"/>
      <w:shd w:val="clear" w:color="auto" w:fill="FFFFFF"/>
    </w:rPr>
  </w:style>
  <w:style w:type="paragraph" w:customStyle="1" w:styleId="6">
    <w:name w:val="Основной текст6"/>
    <w:basedOn w:val="a"/>
    <w:link w:val="a5"/>
    <w:rsid w:val="00DC3E03"/>
    <w:pPr>
      <w:widowControl w:val="0"/>
      <w:shd w:val="clear" w:color="auto" w:fill="FFFFFF"/>
      <w:spacing w:after="4260" w:line="0" w:lineRule="atLeast"/>
      <w:ind w:hanging="360"/>
      <w:jc w:val="right"/>
    </w:pPr>
    <w:rPr>
      <w:rFonts w:ascii="Times New Roman" w:eastAsia="Times New Roman" w:hAnsi="Times New Roman"/>
      <w:sz w:val="26"/>
      <w:szCs w:val="26"/>
    </w:rPr>
  </w:style>
  <w:style w:type="paragraph" w:customStyle="1" w:styleId="Default">
    <w:name w:val="Default"/>
    <w:rsid w:val="00DC3E03"/>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6">
    <w:name w:val="header"/>
    <w:basedOn w:val="a"/>
    <w:link w:val="a7"/>
    <w:uiPriority w:val="99"/>
    <w:unhideWhenUsed/>
    <w:rsid w:val="00DC3E03"/>
    <w:pPr>
      <w:tabs>
        <w:tab w:val="center" w:pos="4677"/>
        <w:tab w:val="right" w:pos="9355"/>
      </w:tabs>
      <w:spacing w:after="0" w:line="240" w:lineRule="auto"/>
    </w:pPr>
    <w:rPr>
      <w:rFonts w:ascii="Calibri" w:eastAsia="Calibri" w:hAnsi="Calibri" w:cs="Times New Roman"/>
    </w:rPr>
  </w:style>
  <w:style w:type="character" w:customStyle="1" w:styleId="a7">
    <w:name w:val="Верхний колонтитул Знак"/>
    <w:basedOn w:val="a0"/>
    <w:link w:val="a6"/>
    <w:uiPriority w:val="99"/>
    <w:rsid w:val="00DC3E03"/>
    <w:rPr>
      <w:rFonts w:ascii="Calibri" w:eastAsia="Calibri" w:hAnsi="Calibri" w:cs="Times New Roman"/>
    </w:rPr>
  </w:style>
  <w:style w:type="paragraph" w:styleId="a8">
    <w:name w:val="footer"/>
    <w:basedOn w:val="a"/>
    <w:link w:val="a9"/>
    <w:uiPriority w:val="99"/>
    <w:unhideWhenUsed/>
    <w:rsid w:val="00DC3E03"/>
    <w:pPr>
      <w:tabs>
        <w:tab w:val="center" w:pos="4677"/>
        <w:tab w:val="right" w:pos="9355"/>
      </w:tabs>
      <w:spacing w:after="0" w:line="240" w:lineRule="auto"/>
    </w:pPr>
    <w:rPr>
      <w:rFonts w:ascii="Calibri" w:eastAsia="Calibri" w:hAnsi="Calibri" w:cs="Times New Roman"/>
    </w:rPr>
  </w:style>
  <w:style w:type="character" w:customStyle="1" w:styleId="a9">
    <w:name w:val="Нижний колонтитул Знак"/>
    <w:basedOn w:val="a0"/>
    <w:link w:val="a8"/>
    <w:uiPriority w:val="99"/>
    <w:rsid w:val="00DC3E03"/>
    <w:rPr>
      <w:rFonts w:ascii="Calibri" w:eastAsia="Calibri" w:hAnsi="Calibri" w:cs="Times New Roman"/>
    </w:rPr>
  </w:style>
  <w:style w:type="paragraph" w:customStyle="1" w:styleId="9">
    <w:name w:val="Основной текст9"/>
    <w:basedOn w:val="a"/>
    <w:rsid w:val="00DC3E03"/>
    <w:pPr>
      <w:widowControl w:val="0"/>
      <w:shd w:val="clear" w:color="auto" w:fill="FFFFFF"/>
      <w:spacing w:after="0" w:line="230" w:lineRule="exact"/>
      <w:jc w:val="both"/>
    </w:pPr>
    <w:rPr>
      <w:rFonts w:ascii="Times New Roman" w:eastAsia="Times New Roman" w:hAnsi="Times New Roman" w:cs="Times New Roman"/>
      <w:sz w:val="19"/>
      <w:szCs w:val="19"/>
    </w:rPr>
  </w:style>
  <w:style w:type="character" w:customStyle="1" w:styleId="21">
    <w:name w:val="Основной текст2"/>
    <w:basedOn w:val="a5"/>
    <w:rsid w:val="00DC3E03"/>
    <w:rPr>
      <w:rFonts w:ascii="Times New Roman" w:eastAsia="Times New Roman" w:hAnsi="Times New Roman"/>
      <w:b w:val="0"/>
      <w:bCs w:val="0"/>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22">
    <w:name w:val="Основной текст (2)_"/>
    <w:basedOn w:val="a0"/>
    <w:link w:val="23"/>
    <w:rsid w:val="00DC3E03"/>
    <w:rPr>
      <w:rFonts w:ascii="Times New Roman" w:eastAsia="Times New Roman" w:hAnsi="Times New Roman"/>
      <w:sz w:val="26"/>
      <w:szCs w:val="26"/>
      <w:shd w:val="clear" w:color="auto" w:fill="FFFFFF"/>
    </w:rPr>
  </w:style>
  <w:style w:type="paragraph" w:customStyle="1" w:styleId="23">
    <w:name w:val="Основной текст (2)"/>
    <w:basedOn w:val="a"/>
    <w:link w:val="22"/>
    <w:rsid w:val="00DC3E03"/>
    <w:pPr>
      <w:widowControl w:val="0"/>
      <w:shd w:val="clear" w:color="auto" w:fill="FFFFFF"/>
      <w:spacing w:after="420" w:line="0" w:lineRule="atLeast"/>
    </w:pPr>
    <w:rPr>
      <w:rFonts w:ascii="Times New Roman" w:eastAsia="Times New Roman" w:hAnsi="Times New Roman"/>
      <w:sz w:val="26"/>
      <w:szCs w:val="26"/>
    </w:rPr>
  </w:style>
  <w:style w:type="character" w:customStyle="1" w:styleId="aa">
    <w:name w:val="Сноска_"/>
    <w:basedOn w:val="a0"/>
    <w:link w:val="ab"/>
    <w:rsid w:val="00DC3E03"/>
    <w:rPr>
      <w:rFonts w:ascii="Times New Roman" w:eastAsia="Times New Roman" w:hAnsi="Times New Roman"/>
      <w:sz w:val="19"/>
      <w:szCs w:val="19"/>
      <w:shd w:val="clear" w:color="auto" w:fill="FFFFFF"/>
    </w:rPr>
  </w:style>
  <w:style w:type="paragraph" w:customStyle="1" w:styleId="ab">
    <w:name w:val="Сноска"/>
    <w:basedOn w:val="a"/>
    <w:link w:val="aa"/>
    <w:rsid w:val="00DC3E03"/>
    <w:pPr>
      <w:widowControl w:val="0"/>
      <w:shd w:val="clear" w:color="auto" w:fill="FFFFFF"/>
      <w:spacing w:after="0" w:line="230" w:lineRule="exact"/>
      <w:jc w:val="both"/>
    </w:pPr>
    <w:rPr>
      <w:rFonts w:ascii="Times New Roman" w:eastAsia="Times New Roman" w:hAnsi="Times New Roman"/>
      <w:sz w:val="19"/>
      <w:szCs w:val="19"/>
    </w:rPr>
  </w:style>
  <w:style w:type="character" w:customStyle="1" w:styleId="105pt">
    <w:name w:val="Колонтитул + 10;5 pt"/>
    <w:basedOn w:val="a0"/>
    <w:rsid w:val="00DC3E03"/>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c">
    <w:name w:val="Основной текст + Курсив"/>
    <w:basedOn w:val="a5"/>
    <w:rsid w:val="00DC3E03"/>
    <w:rPr>
      <w:rFonts w:ascii="Times New Roman" w:eastAsia="Times New Roman" w:hAnsi="Times New Roman"/>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12">
    <w:name w:val="Основной текст1"/>
    <w:basedOn w:val="a5"/>
    <w:rsid w:val="00DC3E03"/>
    <w:rPr>
      <w:rFonts w:ascii="Times New Roman" w:eastAsia="Times New Roman" w:hAnsi="Times New Roman"/>
      <w:b w:val="0"/>
      <w:bCs w:val="0"/>
      <w:i w:val="0"/>
      <w:iCs w:val="0"/>
      <w:smallCaps w:val="0"/>
      <w:strike w:val="0"/>
      <w:color w:val="000000"/>
      <w:spacing w:val="0"/>
      <w:w w:val="100"/>
      <w:position w:val="0"/>
      <w:sz w:val="26"/>
      <w:szCs w:val="26"/>
      <w:u w:val="single"/>
      <w:shd w:val="clear" w:color="auto" w:fill="FFFFFF"/>
      <w:lang w:val="ru-RU" w:eastAsia="ru-RU" w:bidi="ru-RU"/>
    </w:rPr>
  </w:style>
  <w:style w:type="paragraph" w:customStyle="1" w:styleId="ConsPlusNormal">
    <w:name w:val="ConsPlusNormal"/>
    <w:rsid w:val="00DC3E0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31">
    <w:name w:val="Основной текст3"/>
    <w:basedOn w:val="a"/>
    <w:rsid w:val="00DC3E03"/>
    <w:pPr>
      <w:widowControl w:val="0"/>
      <w:shd w:val="clear" w:color="auto" w:fill="FFFFFF"/>
      <w:spacing w:after="0" w:line="480" w:lineRule="exact"/>
      <w:jc w:val="center"/>
    </w:pPr>
    <w:rPr>
      <w:rFonts w:ascii="Times New Roman" w:eastAsia="Times New Roman" w:hAnsi="Times New Roman" w:cs="Times New Roman"/>
      <w:color w:val="000000"/>
      <w:sz w:val="26"/>
      <w:szCs w:val="26"/>
      <w:lang w:eastAsia="ru-RU" w:bidi="ru-RU"/>
    </w:rPr>
  </w:style>
  <w:style w:type="character" w:customStyle="1" w:styleId="32">
    <w:name w:val="Сноска (3)"/>
    <w:basedOn w:val="a0"/>
    <w:rsid w:val="00DC3E03"/>
    <w:rPr>
      <w:rFonts w:ascii="Times New Roman" w:eastAsia="Times New Roman" w:hAnsi="Times New Roman" w:cs="Times New Roman"/>
      <w:b w:val="0"/>
      <w:bCs w:val="0"/>
      <w:i w:val="0"/>
      <w:iCs w:val="0"/>
      <w:smallCaps w:val="0"/>
      <w:strike w:val="0"/>
      <w:color w:val="000000"/>
      <w:spacing w:val="0"/>
      <w:w w:val="100"/>
      <w:position w:val="0"/>
      <w:sz w:val="17"/>
      <w:szCs w:val="17"/>
      <w:u w:val="single"/>
      <w:lang w:val="en-US" w:eastAsia="en-US" w:bidi="en-US"/>
    </w:rPr>
  </w:style>
  <w:style w:type="character" w:customStyle="1" w:styleId="24">
    <w:name w:val="Сноска (2)_"/>
    <w:basedOn w:val="a0"/>
    <w:link w:val="25"/>
    <w:rsid w:val="00DC3E03"/>
    <w:rPr>
      <w:rFonts w:ascii="CordiaUPC" w:eastAsia="CordiaUPC" w:hAnsi="CordiaUPC" w:cs="CordiaUPC"/>
      <w:sz w:val="19"/>
      <w:szCs w:val="19"/>
      <w:shd w:val="clear" w:color="auto" w:fill="FFFFFF"/>
    </w:rPr>
  </w:style>
  <w:style w:type="paragraph" w:customStyle="1" w:styleId="25">
    <w:name w:val="Сноска (2)"/>
    <w:basedOn w:val="a"/>
    <w:link w:val="24"/>
    <w:rsid w:val="00DC3E03"/>
    <w:pPr>
      <w:widowControl w:val="0"/>
      <w:shd w:val="clear" w:color="auto" w:fill="FFFFFF"/>
      <w:spacing w:after="0" w:line="0" w:lineRule="atLeast"/>
    </w:pPr>
    <w:rPr>
      <w:rFonts w:ascii="CordiaUPC" w:eastAsia="CordiaUPC" w:hAnsi="CordiaUPC" w:cs="CordiaUPC"/>
      <w:sz w:val="19"/>
      <w:szCs w:val="19"/>
    </w:rPr>
  </w:style>
  <w:style w:type="character" w:styleId="ad">
    <w:name w:val="Hyperlink"/>
    <w:basedOn w:val="a0"/>
    <w:uiPriority w:val="99"/>
    <w:rsid w:val="00DC3E03"/>
    <w:rPr>
      <w:color w:val="0066CC"/>
      <w:u w:val="single"/>
    </w:rPr>
  </w:style>
  <w:style w:type="character" w:customStyle="1" w:styleId="33">
    <w:name w:val="Сноска (3)_"/>
    <w:basedOn w:val="a0"/>
    <w:rsid w:val="00DC3E03"/>
    <w:rPr>
      <w:rFonts w:ascii="Times New Roman" w:eastAsia="Times New Roman" w:hAnsi="Times New Roman" w:cs="Times New Roman"/>
      <w:b w:val="0"/>
      <w:bCs w:val="0"/>
      <w:i w:val="0"/>
      <w:iCs w:val="0"/>
      <w:smallCaps w:val="0"/>
      <w:strike w:val="0"/>
      <w:sz w:val="17"/>
      <w:szCs w:val="17"/>
      <w:u w:val="none"/>
      <w:lang w:val="en-US" w:eastAsia="en-US" w:bidi="en-US"/>
    </w:rPr>
  </w:style>
  <w:style w:type="character" w:customStyle="1" w:styleId="85pt">
    <w:name w:val="Основной текст + 8;5 pt"/>
    <w:basedOn w:val="a5"/>
    <w:rsid w:val="00DC3E03"/>
    <w:rPr>
      <w:rFonts w:ascii="Times New Roman" w:eastAsia="Times New Roman" w:hAnsi="Times New Roman"/>
      <w:b w:val="0"/>
      <w:bCs w:val="0"/>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4">
    <w:name w:val="Основной текст (4)_"/>
    <w:basedOn w:val="a0"/>
    <w:link w:val="40"/>
    <w:rsid w:val="00DC3E03"/>
    <w:rPr>
      <w:rFonts w:ascii="Times New Roman" w:eastAsia="Times New Roman" w:hAnsi="Times New Roman"/>
      <w:sz w:val="17"/>
      <w:szCs w:val="17"/>
      <w:shd w:val="clear" w:color="auto" w:fill="FFFFFF"/>
    </w:rPr>
  </w:style>
  <w:style w:type="paragraph" w:customStyle="1" w:styleId="40">
    <w:name w:val="Основной текст (4)"/>
    <w:basedOn w:val="a"/>
    <w:link w:val="4"/>
    <w:rsid w:val="00DC3E03"/>
    <w:pPr>
      <w:widowControl w:val="0"/>
      <w:shd w:val="clear" w:color="auto" w:fill="FFFFFF"/>
      <w:spacing w:after="120" w:line="0" w:lineRule="atLeast"/>
    </w:pPr>
    <w:rPr>
      <w:rFonts w:ascii="Times New Roman" w:eastAsia="Times New Roman" w:hAnsi="Times New Roman"/>
      <w:sz w:val="17"/>
      <w:szCs w:val="17"/>
    </w:rPr>
  </w:style>
  <w:style w:type="character" w:customStyle="1" w:styleId="-2">
    <w:name w:val="Штрих-код (2)_"/>
    <w:basedOn w:val="a0"/>
    <w:link w:val="-20"/>
    <w:rsid w:val="00DC3E03"/>
    <w:rPr>
      <w:rFonts w:ascii="Times New Roman" w:eastAsia="Times New Roman" w:hAnsi="Times New Roman"/>
      <w:shd w:val="clear" w:color="auto" w:fill="FFFFFF"/>
    </w:rPr>
  </w:style>
  <w:style w:type="paragraph" w:customStyle="1" w:styleId="-20">
    <w:name w:val="Штрих-код (2)"/>
    <w:basedOn w:val="a"/>
    <w:link w:val="-2"/>
    <w:rsid w:val="00DC3E03"/>
    <w:pPr>
      <w:widowControl w:val="0"/>
      <w:shd w:val="clear" w:color="auto" w:fill="FFFFFF"/>
      <w:spacing w:after="0" w:line="240" w:lineRule="auto"/>
    </w:pPr>
    <w:rPr>
      <w:rFonts w:ascii="Times New Roman" w:eastAsia="Times New Roman" w:hAnsi="Times New Roman"/>
    </w:rPr>
  </w:style>
  <w:style w:type="character" w:customStyle="1" w:styleId="85pt0">
    <w:name w:val="Основной текст + 8;5 pt;Полужирный"/>
    <w:basedOn w:val="a5"/>
    <w:rsid w:val="00DC3E03"/>
    <w:rPr>
      <w:rFonts w:ascii="Times New Roman" w:eastAsia="Times New Roman" w:hAnsi="Times New Roman"/>
      <w:b/>
      <w:bCs/>
      <w:i w:val="0"/>
      <w:iCs w:val="0"/>
      <w:smallCaps w:val="0"/>
      <w:strike w:val="0"/>
      <w:color w:val="000000"/>
      <w:spacing w:val="0"/>
      <w:w w:val="100"/>
      <w:position w:val="0"/>
      <w:sz w:val="17"/>
      <w:szCs w:val="17"/>
      <w:u w:val="none"/>
      <w:shd w:val="clear" w:color="auto" w:fill="FFFFFF"/>
      <w:lang w:val="ru-RU" w:eastAsia="ru-RU" w:bidi="ru-RU"/>
    </w:rPr>
  </w:style>
  <w:style w:type="paragraph" w:customStyle="1" w:styleId="ae">
    <w:name w:val="А ОСН ТЕКСТ"/>
    <w:basedOn w:val="a"/>
    <w:link w:val="af"/>
    <w:rsid w:val="00DC3E03"/>
    <w:pPr>
      <w:spacing w:after="0" w:line="360" w:lineRule="auto"/>
      <w:ind w:firstLine="454"/>
      <w:jc w:val="both"/>
    </w:pPr>
    <w:rPr>
      <w:rFonts w:ascii="Times New Roman" w:eastAsia="Arial Unicode MS" w:hAnsi="Times New Roman" w:cs="Times New Roman"/>
      <w:caps/>
      <w:color w:val="000000"/>
      <w:kern w:val="1"/>
      <w:sz w:val="28"/>
      <w:szCs w:val="28"/>
      <w:lang w:val="x-none" w:eastAsia="x-none"/>
    </w:rPr>
  </w:style>
  <w:style w:type="character" w:customStyle="1" w:styleId="af">
    <w:name w:val="А ОСН ТЕКСТ Знак"/>
    <w:link w:val="ae"/>
    <w:rsid w:val="00DC3E03"/>
    <w:rPr>
      <w:rFonts w:ascii="Times New Roman" w:eastAsia="Arial Unicode MS" w:hAnsi="Times New Roman" w:cs="Times New Roman"/>
      <w:caps/>
      <w:color w:val="000000"/>
      <w:kern w:val="1"/>
      <w:sz w:val="28"/>
      <w:szCs w:val="28"/>
      <w:lang w:val="x-none" w:eastAsia="x-none"/>
    </w:rPr>
  </w:style>
  <w:style w:type="character" w:customStyle="1" w:styleId="8pt0pt">
    <w:name w:val="Основной текст + 8 pt;Полужирный;Малые прописные;Интервал 0 pt"/>
    <w:basedOn w:val="a5"/>
    <w:rsid w:val="00DC3E03"/>
    <w:rPr>
      <w:rFonts w:ascii="Times New Roman" w:eastAsia="Times New Roman" w:hAnsi="Times New Roman"/>
      <w:b/>
      <w:bCs/>
      <w:smallCaps/>
      <w:color w:val="000000"/>
      <w:spacing w:val="-2"/>
      <w:w w:val="100"/>
      <w:position w:val="0"/>
      <w:sz w:val="16"/>
      <w:szCs w:val="16"/>
      <w:shd w:val="clear" w:color="auto" w:fill="FFFFFF"/>
      <w:lang w:val="ru-RU" w:eastAsia="ru-RU" w:bidi="ru-RU"/>
    </w:rPr>
  </w:style>
  <w:style w:type="paragraph" w:customStyle="1" w:styleId="41">
    <w:name w:val="Основной текст4"/>
    <w:basedOn w:val="a"/>
    <w:rsid w:val="00DC3E03"/>
    <w:pPr>
      <w:widowControl w:val="0"/>
      <w:spacing w:before="420" w:after="180" w:line="278" w:lineRule="exact"/>
      <w:ind w:hanging="420"/>
      <w:jc w:val="both"/>
    </w:pPr>
    <w:rPr>
      <w:rFonts w:ascii="Times New Roman" w:eastAsia="Times New Roman" w:hAnsi="Times New Roman" w:cs="Times New Roman"/>
      <w:spacing w:val="2"/>
      <w:sz w:val="21"/>
      <w:szCs w:val="21"/>
    </w:rPr>
  </w:style>
  <w:style w:type="character" w:customStyle="1" w:styleId="itemtitlepart0">
    <w:name w:val="item_title_part0"/>
    <w:basedOn w:val="a0"/>
    <w:rsid w:val="00DC3E03"/>
  </w:style>
  <w:style w:type="character" w:customStyle="1" w:styleId="itemtitlepart1">
    <w:name w:val="item_title_part1"/>
    <w:basedOn w:val="a0"/>
    <w:rsid w:val="00DC3E03"/>
  </w:style>
  <w:style w:type="character" w:customStyle="1" w:styleId="itemtitlepart2">
    <w:name w:val="item_title_part2"/>
    <w:basedOn w:val="a0"/>
    <w:rsid w:val="00DC3E03"/>
  </w:style>
  <w:style w:type="character" w:customStyle="1" w:styleId="itemtitlepart3">
    <w:name w:val="item_title_part3"/>
    <w:basedOn w:val="a0"/>
    <w:rsid w:val="00DC3E03"/>
  </w:style>
  <w:style w:type="character" w:customStyle="1" w:styleId="itemtitlepart4">
    <w:name w:val="item_title_part4"/>
    <w:basedOn w:val="a0"/>
    <w:rsid w:val="00DC3E03"/>
  </w:style>
  <w:style w:type="character" w:customStyle="1" w:styleId="itemtitlepart5">
    <w:name w:val="item_title_part5"/>
    <w:basedOn w:val="a0"/>
    <w:rsid w:val="00DC3E03"/>
  </w:style>
  <w:style w:type="character" w:customStyle="1" w:styleId="itemtitlepart6">
    <w:name w:val="item_title_part6"/>
    <w:basedOn w:val="a0"/>
    <w:rsid w:val="00DC3E03"/>
  </w:style>
  <w:style w:type="character" w:customStyle="1" w:styleId="itemtitlepart7">
    <w:name w:val="item_title_part7"/>
    <w:basedOn w:val="a0"/>
    <w:rsid w:val="00DC3E03"/>
  </w:style>
  <w:style w:type="paragraph" w:styleId="af0">
    <w:name w:val="Normal (Web)"/>
    <w:basedOn w:val="a"/>
    <w:uiPriority w:val="99"/>
    <w:unhideWhenUsed/>
    <w:rsid w:val="00DC3E03"/>
    <w:pPr>
      <w:spacing w:before="100" w:beforeAutospacing="1" w:after="100" w:afterAutospacing="1" w:line="240" w:lineRule="auto"/>
    </w:pPr>
    <w:rPr>
      <w:rFonts w:ascii="Times New Roman" w:eastAsia="Times New Roman" w:hAnsi="Times New Roman" w:cs="Times New Roman"/>
      <w:sz w:val="24"/>
      <w:szCs w:val="24"/>
      <w:lang w:eastAsia="ja-JP"/>
    </w:rPr>
  </w:style>
  <w:style w:type="paragraph" w:customStyle="1" w:styleId="ConsPlusNonformat">
    <w:name w:val="ConsPlusNonformat"/>
    <w:rsid w:val="00DC3E0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DC3E03"/>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apple-converted-space">
    <w:name w:val="apple-converted-space"/>
    <w:basedOn w:val="a0"/>
    <w:rsid w:val="00DC3E03"/>
  </w:style>
  <w:style w:type="paragraph" w:customStyle="1" w:styleId="formattext">
    <w:name w:val="formattext"/>
    <w:basedOn w:val="a"/>
    <w:rsid w:val="00DC3E0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
    <w:rsid w:val="00DC3E0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1">
    <w:name w:val="Основной текст + Полужирный"/>
    <w:basedOn w:val="a5"/>
    <w:rsid w:val="00DC3E03"/>
    <w:rPr>
      <w:rFonts w:ascii="Times New Roman" w:eastAsia="Times New Roman" w:hAnsi="Times New Roman"/>
      <w:b/>
      <w:bCs/>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5">
    <w:name w:val="Основной текст (5)_"/>
    <w:basedOn w:val="a0"/>
    <w:link w:val="50"/>
    <w:rsid w:val="00DC3E03"/>
    <w:rPr>
      <w:rFonts w:ascii="Times New Roman" w:eastAsia="Times New Roman" w:hAnsi="Times New Roman"/>
      <w:i/>
      <w:iCs/>
      <w:sz w:val="26"/>
      <w:szCs w:val="26"/>
      <w:shd w:val="clear" w:color="auto" w:fill="FFFFFF"/>
    </w:rPr>
  </w:style>
  <w:style w:type="paragraph" w:customStyle="1" w:styleId="50">
    <w:name w:val="Основной текст (5)"/>
    <w:basedOn w:val="a"/>
    <w:link w:val="5"/>
    <w:rsid w:val="00DC3E03"/>
    <w:pPr>
      <w:widowControl w:val="0"/>
      <w:shd w:val="clear" w:color="auto" w:fill="FFFFFF"/>
      <w:spacing w:after="0" w:line="480" w:lineRule="exact"/>
      <w:jc w:val="both"/>
    </w:pPr>
    <w:rPr>
      <w:rFonts w:ascii="Times New Roman" w:eastAsia="Times New Roman" w:hAnsi="Times New Roman"/>
      <w:i/>
      <w:iCs/>
      <w:sz w:val="26"/>
      <w:szCs w:val="26"/>
    </w:rPr>
  </w:style>
  <w:style w:type="character" w:customStyle="1" w:styleId="210">
    <w:name w:val="Основной текст + Полужирный21"/>
    <w:rsid w:val="00DC3E03"/>
    <w:rPr>
      <w:rFonts w:ascii="Times New Roman" w:hAnsi="Times New Roman" w:cs="Times New Roman"/>
      <w:b/>
      <w:bCs/>
      <w:spacing w:val="0"/>
      <w:sz w:val="22"/>
      <w:szCs w:val="22"/>
      <w:lang w:bidi="ar-SA"/>
    </w:rPr>
  </w:style>
  <w:style w:type="character" w:customStyle="1" w:styleId="200">
    <w:name w:val="Основной текст + Полужирный20"/>
    <w:aliases w:val="Курсив17"/>
    <w:rsid w:val="00DC3E03"/>
    <w:rPr>
      <w:rFonts w:ascii="Times New Roman" w:hAnsi="Times New Roman" w:cs="Times New Roman"/>
      <w:b/>
      <w:bCs/>
      <w:i/>
      <w:iCs/>
      <w:spacing w:val="0"/>
      <w:sz w:val="22"/>
      <w:szCs w:val="22"/>
      <w:lang w:bidi="ar-SA"/>
    </w:rPr>
  </w:style>
  <w:style w:type="paragraph" w:styleId="af2">
    <w:name w:val="Body Text Indent"/>
    <w:aliases w:val=" Знак"/>
    <w:basedOn w:val="a"/>
    <w:link w:val="af3"/>
    <w:rsid w:val="00DC3E03"/>
    <w:pPr>
      <w:spacing w:after="0" w:line="240" w:lineRule="auto"/>
      <w:ind w:firstLine="340"/>
    </w:pPr>
    <w:rPr>
      <w:rFonts w:ascii="Calibri" w:eastAsia="Arial Unicode MS" w:hAnsi="Calibri" w:cs="Calibri"/>
      <w:color w:val="00000A"/>
      <w:kern w:val="1"/>
      <w:sz w:val="24"/>
      <w:szCs w:val="24"/>
      <w:lang w:eastAsia="ru-RU"/>
    </w:rPr>
  </w:style>
  <w:style w:type="character" w:customStyle="1" w:styleId="af3">
    <w:name w:val="Основной текст с отступом Знак"/>
    <w:aliases w:val=" Знак Знак"/>
    <w:basedOn w:val="a0"/>
    <w:link w:val="af2"/>
    <w:rsid w:val="00DC3E03"/>
    <w:rPr>
      <w:rFonts w:ascii="Calibri" w:eastAsia="Arial Unicode MS" w:hAnsi="Calibri" w:cs="Calibri"/>
      <w:color w:val="00000A"/>
      <w:kern w:val="1"/>
      <w:sz w:val="24"/>
      <w:szCs w:val="24"/>
      <w:lang w:eastAsia="ru-RU"/>
    </w:rPr>
  </w:style>
  <w:style w:type="character" w:styleId="af4">
    <w:name w:val="footnote reference"/>
    <w:uiPriority w:val="99"/>
    <w:rsid w:val="00DC3E03"/>
    <w:rPr>
      <w:vertAlign w:val="superscript"/>
    </w:rPr>
  </w:style>
  <w:style w:type="paragraph" w:styleId="af5">
    <w:name w:val="footnote text"/>
    <w:aliases w:val="Основной текст с отступом1,Основной текст с отступом11,Body Text Indent,Знак1,Body Text Indent1"/>
    <w:basedOn w:val="a"/>
    <w:link w:val="af6"/>
    <w:uiPriority w:val="99"/>
    <w:rsid w:val="00DC3E03"/>
    <w:pPr>
      <w:spacing w:after="0" w:line="240" w:lineRule="auto"/>
    </w:pPr>
    <w:rPr>
      <w:rFonts w:ascii="Calibri" w:eastAsia="Arial Unicode MS" w:hAnsi="Calibri" w:cs="Calibri"/>
      <w:color w:val="00000A"/>
      <w:kern w:val="1"/>
      <w:sz w:val="24"/>
      <w:szCs w:val="24"/>
      <w:lang w:eastAsia="ru-RU"/>
    </w:rPr>
  </w:style>
  <w:style w:type="character" w:customStyle="1" w:styleId="af6">
    <w:name w:val="Текст сноски Знак"/>
    <w:aliases w:val="Основной текст с отступом1 Знак,Основной текст с отступом11 Знак,Body Text Indent Знак,Знак1 Знак,Body Text Indent1 Знак"/>
    <w:basedOn w:val="a0"/>
    <w:link w:val="af5"/>
    <w:uiPriority w:val="99"/>
    <w:rsid w:val="00DC3E03"/>
    <w:rPr>
      <w:rFonts w:ascii="Calibri" w:eastAsia="Arial Unicode MS" w:hAnsi="Calibri" w:cs="Calibri"/>
      <w:color w:val="00000A"/>
      <w:kern w:val="1"/>
      <w:sz w:val="24"/>
      <w:szCs w:val="24"/>
      <w:lang w:eastAsia="ru-RU"/>
    </w:rPr>
  </w:style>
  <w:style w:type="paragraph" w:customStyle="1" w:styleId="13">
    <w:name w:val="Абзац списка1"/>
    <w:basedOn w:val="a"/>
    <w:rsid w:val="00DC3E03"/>
    <w:pPr>
      <w:ind w:left="720"/>
      <w:contextualSpacing/>
    </w:pPr>
    <w:rPr>
      <w:rFonts w:ascii="Calibri" w:eastAsia="Times New Roman" w:hAnsi="Calibri" w:cs="Times New Roman"/>
      <w:lang w:eastAsia="ru-RU"/>
    </w:rPr>
  </w:style>
  <w:style w:type="paragraph" w:styleId="af7">
    <w:name w:val="Body Text"/>
    <w:basedOn w:val="a"/>
    <w:link w:val="af8"/>
    <w:uiPriority w:val="99"/>
    <w:unhideWhenUsed/>
    <w:rsid w:val="00DC3E03"/>
    <w:pPr>
      <w:suppressAutoHyphens/>
      <w:spacing w:after="120"/>
    </w:pPr>
    <w:rPr>
      <w:rFonts w:ascii="Calibri" w:eastAsia="Arial Unicode MS" w:hAnsi="Calibri" w:cs="Times New Roman"/>
      <w:color w:val="00000A"/>
      <w:kern w:val="1"/>
    </w:rPr>
  </w:style>
  <w:style w:type="character" w:customStyle="1" w:styleId="af8">
    <w:name w:val="Основной текст Знак"/>
    <w:basedOn w:val="a0"/>
    <w:link w:val="af7"/>
    <w:uiPriority w:val="99"/>
    <w:rsid w:val="00DC3E03"/>
    <w:rPr>
      <w:rFonts w:ascii="Calibri" w:eastAsia="Arial Unicode MS" w:hAnsi="Calibri" w:cs="Times New Roman"/>
      <w:color w:val="00000A"/>
      <w:kern w:val="1"/>
    </w:rPr>
  </w:style>
  <w:style w:type="paragraph" w:customStyle="1" w:styleId="26">
    <w:name w:val="Без интервала2"/>
    <w:rsid w:val="00DC3E03"/>
    <w:pPr>
      <w:spacing w:after="0" w:line="240" w:lineRule="auto"/>
    </w:pPr>
    <w:rPr>
      <w:rFonts w:ascii="Calibri" w:eastAsia="Times New Roman" w:hAnsi="Calibri" w:cs="Calibri"/>
    </w:rPr>
  </w:style>
  <w:style w:type="character" w:customStyle="1" w:styleId="34">
    <w:name w:val="Основной текст + Полужирный3"/>
    <w:aliases w:val="Курсив7"/>
    <w:rsid w:val="00DC3E03"/>
    <w:rPr>
      <w:rFonts w:ascii="Times New Roman" w:hAnsi="Times New Roman" w:cs="Times New Roman"/>
      <w:b/>
      <w:bCs/>
      <w:i/>
      <w:iCs/>
      <w:spacing w:val="0"/>
      <w:sz w:val="22"/>
      <w:szCs w:val="22"/>
      <w:lang w:bidi="ar-SA"/>
    </w:rPr>
  </w:style>
  <w:style w:type="paragraph" w:customStyle="1" w:styleId="14TexstOSNOVA1012">
    <w:name w:val="14TexstOSNOVA_10/12"/>
    <w:basedOn w:val="a"/>
    <w:rsid w:val="00DC3E03"/>
    <w:pPr>
      <w:autoSpaceDE w:val="0"/>
      <w:autoSpaceDN w:val="0"/>
      <w:adjustRightInd w:val="0"/>
      <w:spacing w:after="0" w:line="240" w:lineRule="atLeast"/>
      <w:ind w:firstLine="340"/>
      <w:jc w:val="both"/>
      <w:textAlignment w:val="center"/>
    </w:pPr>
    <w:rPr>
      <w:rFonts w:ascii="PragmaticaC" w:eastAsia="Times New Roman" w:hAnsi="PragmaticaC" w:cs="PragmaticaC"/>
      <w:color w:val="000000"/>
      <w:sz w:val="20"/>
      <w:szCs w:val="20"/>
      <w:lang w:eastAsia="ru-RU"/>
    </w:rPr>
  </w:style>
  <w:style w:type="paragraph" w:customStyle="1" w:styleId="western">
    <w:name w:val="western"/>
    <w:basedOn w:val="a"/>
    <w:rsid w:val="00DC3E03"/>
    <w:pPr>
      <w:spacing w:before="100" w:beforeAutospacing="1" w:after="0" w:line="240" w:lineRule="auto"/>
    </w:pPr>
    <w:rPr>
      <w:rFonts w:ascii="Times New Roman" w:eastAsia="Times New Roman" w:hAnsi="Times New Roman" w:cs="Times New Roman"/>
      <w:color w:val="000000"/>
      <w:sz w:val="24"/>
      <w:szCs w:val="24"/>
      <w:lang w:eastAsia="ru-RU"/>
    </w:rPr>
  </w:style>
  <w:style w:type="paragraph" w:customStyle="1" w:styleId="af9">
    <w:name w:val="Основной"/>
    <w:basedOn w:val="a"/>
    <w:link w:val="afa"/>
    <w:rsid w:val="00DC3E03"/>
    <w:pPr>
      <w:autoSpaceDE w:val="0"/>
      <w:autoSpaceDN w:val="0"/>
      <w:adjustRightInd w:val="0"/>
      <w:spacing w:after="0" w:line="214" w:lineRule="atLeast"/>
      <w:ind w:firstLine="283"/>
      <w:jc w:val="both"/>
      <w:textAlignment w:val="center"/>
    </w:pPr>
    <w:rPr>
      <w:rFonts w:ascii="NewtonCSanPin" w:eastAsia="Times New Roman" w:hAnsi="NewtonCSanPin" w:cs="Times New Roman"/>
      <w:color w:val="000000"/>
      <w:sz w:val="21"/>
      <w:szCs w:val="21"/>
      <w:lang w:val="x-none" w:eastAsia="x-none"/>
    </w:rPr>
  </w:style>
  <w:style w:type="character" w:customStyle="1" w:styleId="afa">
    <w:name w:val="Основной Знак"/>
    <w:link w:val="af9"/>
    <w:rsid w:val="00DC3E03"/>
    <w:rPr>
      <w:rFonts w:ascii="NewtonCSanPin" w:eastAsia="Times New Roman" w:hAnsi="NewtonCSanPin" w:cs="Times New Roman"/>
      <w:color w:val="000000"/>
      <w:sz w:val="21"/>
      <w:szCs w:val="21"/>
      <w:lang w:val="x-none" w:eastAsia="x-none"/>
    </w:rPr>
  </w:style>
  <w:style w:type="paragraph" w:customStyle="1" w:styleId="afb">
    <w:name w:val="Буллит"/>
    <w:basedOn w:val="af9"/>
    <w:rsid w:val="00DC3E03"/>
    <w:pPr>
      <w:ind w:firstLine="244"/>
    </w:pPr>
  </w:style>
  <w:style w:type="paragraph" w:customStyle="1" w:styleId="Standard">
    <w:name w:val="Standard"/>
    <w:link w:val="Standard1"/>
    <w:uiPriority w:val="99"/>
    <w:rsid w:val="00DC3E03"/>
    <w:pPr>
      <w:widowControl w:val="0"/>
      <w:suppressAutoHyphens/>
      <w:autoSpaceDN w:val="0"/>
      <w:spacing w:after="0" w:line="240" w:lineRule="auto"/>
      <w:textAlignment w:val="baseline"/>
    </w:pPr>
    <w:rPr>
      <w:rFonts w:ascii="Arial" w:eastAsia="SimSun" w:hAnsi="Arial" w:cs="Mangal"/>
      <w:kern w:val="3"/>
      <w:sz w:val="24"/>
      <w:szCs w:val="24"/>
      <w:lang w:eastAsia="zh-CN" w:bidi="hi-IN"/>
    </w:rPr>
  </w:style>
  <w:style w:type="character" w:customStyle="1" w:styleId="Standard1">
    <w:name w:val="Standard Знак1"/>
    <w:link w:val="Standard"/>
    <w:uiPriority w:val="99"/>
    <w:locked/>
    <w:rsid w:val="00DC3E03"/>
    <w:rPr>
      <w:rFonts w:ascii="Arial" w:eastAsia="SimSun" w:hAnsi="Arial" w:cs="Mangal"/>
      <w:kern w:val="3"/>
      <w:sz w:val="24"/>
      <w:szCs w:val="24"/>
      <w:lang w:eastAsia="zh-CN" w:bidi="hi-IN"/>
    </w:rPr>
  </w:style>
  <w:style w:type="paragraph" w:customStyle="1" w:styleId="18TexstSPISOK1">
    <w:name w:val="18TexstSPISOK_1"/>
    <w:aliases w:val="1"/>
    <w:basedOn w:val="a"/>
    <w:rsid w:val="00DC3E03"/>
    <w:pPr>
      <w:tabs>
        <w:tab w:val="left" w:pos="360"/>
        <w:tab w:val="left" w:pos="640"/>
      </w:tabs>
      <w:autoSpaceDE w:val="0"/>
      <w:autoSpaceDN w:val="0"/>
      <w:adjustRightInd w:val="0"/>
      <w:spacing w:after="0" w:line="240" w:lineRule="atLeast"/>
      <w:ind w:left="640" w:hanging="300"/>
      <w:jc w:val="both"/>
      <w:textAlignment w:val="center"/>
    </w:pPr>
    <w:rPr>
      <w:rFonts w:ascii="PragmaticaC" w:eastAsia="Times New Roman" w:hAnsi="PragmaticaC" w:cs="PragmaticaC"/>
      <w:color w:val="000000"/>
      <w:sz w:val="20"/>
      <w:szCs w:val="20"/>
      <w:lang w:eastAsia="ru-RU"/>
    </w:rPr>
  </w:style>
  <w:style w:type="character" w:styleId="afc">
    <w:name w:val="Emphasis"/>
    <w:basedOn w:val="a0"/>
    <w:uiPriority w:val="20"/>
    <w:qFormat/>
    <w:rsid w:val="00DC3E03"/>
    <w:rPr>
      <w:i/>
      <w:iCs/>
    </w:rPr>
  </w:style>
  <w:style w:type="character" w:customStyle="1" w:styleId="afd">
    <w:name w:val="Символ сноски"/>
    <w:rsid w:val="00DC3E03"/>
    <w:rPr>
      <w:vertAlign w:val="superscript"/>
    </w:rPr>
  </w:style>
  <w:style w:type="character" w:customStyle="1" w:styleId="14">
    <w:name w:val="Знак сноски1"/>
    <w:rsid w:val="00DC3E03"/>
    <w:rPr>
      <w:vertAlign w:val="superscript"/>
    </w:rPr>
  </w:style>
  <w:style w:type="paragraph" w:customStyle="1" w:styleId="afe">
    <w:name w:val="Содержимое таблицы"/>
    <w:basedOn w:val="a"/>
    <w:rsid w:val="00DC3E03"/>
    <w:pPr>
      <w:widowControl w:val="0"/>
      <w:suppressLineNumbers/>
      <w:suppressAutoHyphens/>
      <w:spacing w:after="0" w:line="100" w:lineRule="atLeast"/>
      <w:textAlignment w:val="baseline"/>
    </w:pPr>
    <w:rPr>
      <w:rFonts w:ascii="Times New Roman" w:eastAsia="Times New Roman" w:hAnsi="Times New Roman" w:cs="Times New Roman"/>
      <w:color w:val="00000A"/>
      <w:kern w:val="1"/>
      <w:sz w:val="20"/>
      <w:szCs w:val="20"/>
      <w:lang w:val="de-DE" w:eastAsia="ar-SA"/>
    </w:rPr>
  </w:style>
  <w:style w:type="character" w:customStyle="1" w:styleId="9pt">
    <w:name w:val="Основной текст + 9 pt;Полужирный"/>
    <w:basedOn w:val="a5"/>
    <w:rsid w:val="00DC3E03"/>
    <w:rPr>
      <w:rFonts w:ascii="Times New Roman" w:eastAsia="Times New Roman" w:hAnsi="Times New Roman"/>
      <w:b/>
      <w:bCs/>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s1">
    <w:name w:val="s1"/>
    <w:rsid w:val="00DC3E03"/>
  </w:style>
  <w:style w:type="paragraph" w:customStyle="1" w:styleId="09PodZAG">
    <w:name w:val="09PodZAG_п/ж"/>
    <w:basedOn w:val="a"/>
    <w:rsid w:val="00DC3E03"/>
    <w:pPr>
      <w:autoSpaceDE w:val="0"/>
      <w:spacing w:after="113" w:line="240" w:lineRule="atLeast"/>
      <w:jc w:val="center"/>
      <w:textAlignment w:val="center"/>
    </w:pPr>
    <w:rPr>
      <w:rFonts w:ascii="FuturisC" w:eastAsia="Times New Roman" w:hAnsi="FuturisC" w:cs="FuturisC"/>
      <w:b/>
      <w:bCs/>
      <w:caps/>
      <w:color w:val="000000"/>
      <w:kern w:val="1"/>
      <w:lang w:eastAsia="ar-SA"/>
    </w:rPr>
  </w:style>
  <w:style w:type="paragraph" w:styleId="aff">
    <w:name w:val="No Spacing"/>
    <w:uiPriority w:val="1"/>
    <w:qFormat/>
    <w:rsid w:val="00DC3E03"/>
    <w:pPr>
      <w:suppressAutoHyphens/>
      <w:spacing w:after="0" w:line="240" w:lineRule="auto"/>
    </w:pPr>
    <w:rPr>
      <w:rFonts w:ascii="Calibri" w:eastAsia="Times New Roman" w:hAnsi="Calibri" w:cs="Times New Roman"/>
      <w:lang w:eastAsia="ar-SA"/>
    </w:rPr>
  </w:style>
  <w:style w:type="paragraph" w:customStyle="1" w:styleId="p4">
    <w:name w:val="p4"/>
    <w:basedOn w:val="a"/>
    <w:rsid w:val="00DC3E03"/>
    <w:pPr>
      <w:spacing w:before="280" w:after="280" w:line="240" w:lineRule="auto"/>
    </w:pPr>
    <w:rPr>
      <w:rFonts w:ascii="Times New Roman" w:eastAsia="Times New Roman" w:hAnsi="Times New Roman" w:cs="Times New Roman"/>
      <w:kern w:val="1"/>
      <w:sz w:val="24"/>
      <w:szCs w:val="24"/>
      <w:lang w:eastAsia="ar-SA"/>
    </w:rPr>
  </w:style>
  <w:style w:type="character" w:customStyle="1" w:styleId="6Exact">
    <w:name w:val="Основной текст (6) Exact"/>
    <w:basedOn w:val="a0"/>
    <w:link w:val="60"/>
    <w:rsid w:val="00DC3E03"/>
    <w:rPr>
      <w:rFonts w:ascii="Times New Roman" w:eastAsia="Times New Roman" w:hAnsi="Times New Roman"/>
      <w:spacing w:val="-2"/>
      <w:sz w:val="28"/>
      <w:szCs w:val="28"/>
      <w:shd w:val="clear" w:color="auto" w:fill="FFFFFF"/>
    </w:rPr>
  </w:style>
  <w:style w:type="paragraph" w:customStyle="1" w:styleId="60">
    <w:name w:val="Основной текст (6)"/>
    <w:basedOn w:val="a"/>
    <w:link w:val="6Exact"/>
    <w:rsid w:val="00DC3E03"/>
    <w:pPr>
      <w:widowControl w:val="0"/>
      <w:shd w:val="clear" w:color="auto" w:fill="FFFFFF"/>
      <w:spacing w:before="60" w:after="60" w:line="0" w:lineRule="atLeast"/>
      <w:jc w:val="right"/>
    </w:pPr>
    <w:rPr>
      <w:rFonts w:ascii="Times New Roman" w:eastAsia="Times New Roman" w:hAnsi="Times New Roman"/>
      <w:spacing w:val="-2"/>
      <w:sz w:val="28"/>
      <w:szCs w:val="28"/>
    </w:rPr>
  </w:style>
  <w:style w:type="character" w:customStyle="1" w:styleId="1pt">
    <w:name w:val="Сноска + Курсив;Интервал 1 pt"/>
    <w:basedOn w:val="aa"/>
    <w:rsid w:val="00DC3E03"/>
    <w:rPr>
      <w:rFonts w:ascii="Times New Roman" w:eastAsia="Times New Roman" w:hAnsi="Times New Roman"/>
      <w:b/>
      <w:bCs/>
      <w:i/>
      <w:iCs/>
      <w:smallCaps w:val="0"/>
      <w:strike w:val="0"/>
      <w:color w:val="000000"/>
      <w:spacing w:val="20"/>
      <w:w w:val="100"/>
      <w:position w:val="0"/>
      <w:sz w:val="17"/>
      <w:szCs w:val="17"/>
      <w:u w:val="none"/>
      <w:shd w:val="clear" w:color="auto" w:fill="FFFFFF"/>
      <w:lang w:val="ru-RU" w:eastAsia="ru-RU" w:bidi="ru-RU"/>
    </w:rPr>
  </w:style>
  <w:style w:type="character" w:customStyle="1" w:styleId="110">
    <w:name w:val="Основной текст (11)_"/>
    <w:basedOn w:val="a0"/>
    <w:link w:val="111"/>
    <w:rsid w:val="00DC3E03"/>
    <w:rPr>
      <w:rFonts w:ascii="Times New Roman" w:eastAsia="Times New Roman" w:hAnsi="Times New Roman"/>
      <w:b/>
      <w:bCs/>
      <w:sz w:val="18"/>
      <w:szCs w:val="18"/>
      <w:shd w:val="clear" w:color="auto" w:fill="FFFFFF"/>
    </w:rPr>
  </w:style>
  <w:style w:type="paragraph" w:customStyle="1" w:styleId="111">
    <w:name w:val="Основной текст (11)"/>
    <w:basedOn w:val="a"/>
    <w:link w:val="110"/>
    <w:rsid w:val="00DC3E03"/>
    <w:pPr>
      <w:widowControl w:val="0"/>
      <w:shd w:val="clear" w:color="auto" w:fill="FFFFFF"/>
      <w:spacing w:after="120" w:line="0" w:lineRule="atLeast"/>
      <w:jc w:val="right"/>
    </w:pPr>
    <w:rPr>
      <w:rFonts w:ascii="Times New Roman" w:eastAsia="Times New Roman" w:hAnsi="Times New Roman"/>
      <w:b/>
      <w:bCs/>
      <w:sz w:val="18"/>
      <w:szCs w:val="18"/>
    </w:rPr>
  </w:style>
  <w:style w:type="paragraph" w:customStyle="1" w:styleId="p16">
    <w:name w:val="p16"/>
    <w:basedOn w:val="a"/>
    <w:rsid w:val="00DC3E03"/>
    <w:pPr>
      <w:spacing w:before="280" w:after="280" w:line="240" w:lineRule="auto"/>
    </w:pPr>
    <w:rPr>
      <w:rFonts w:ascii="Times New Roman" w:eastAsia="Times New Roman" w:hAnsi="Times New Roman" w:cs="Times New Roman"/>
      <w:kern w:val="1"/>
      <w:sz w:val="24"/>
      <w:szCs w:val="24"/>
      <w:lang w:eastAsia="he-IL" w:bidi="he-IL"/>
    </w:rPr>
  </w:style>
  <w:style w:type="paragraph" w:customStyle="1" w:styleId="p15">
    <w:name w:val="p15"/>
    <w:basedOn w:val="a"/>
    <w:rsid w:val="00DC3E03"/>
    <w:pPr>
      <w:spacing w:before="280" w:after="280" w:line="240" w:lineRule="auto"/>
    </w:pPr>
    <w:rPr>
      <w:rFonts w:ascii="Times New Roman" w:eastAsia="Times New Roman" w:hAnsi="Times New Roman" w:cs="Times New Roman"/>
      <w:kern w:val="1"/>
      <w:sz w:val="24"/>
      <w:szCs w:val="24"/>
      <w:lang w:eastAsia="he-IL" w:bidi="he-IL"/>
    </w:rPr>
  </w:style>
  <w:style w:type="character" w:customStyle="1" w:styleId="s12">
    <w:name w:val="s12"/>
    <w:rsid w:val="00DC3E03"/>
  </w:style>
  <w:style w:type="paragraph" w:customStyle="1" w:styleId="p23">
    <w:name w:val="p23"/>
    <w:basedOn w:val="a"/>
    <w:rsid w:val="00DC3E03"/>
    <w:pPr>
      <w:spacing w:before="280" w:after="280" w:line="240" w:lineRule="auto"/>
    </w:pPr>
    <w:rPr>
      <w:rFonts w:ascii="Times New Roman" w:eastAsia="Times New Roman" w:hAnsi="Times New Roman" w:cs="Times New Roman"/>
      <w:kern w:val="1"/>
      <w:sz w:val="24"/>
      <w:szCs w:val="24"/>
      <w:lang w:eastAsia="he-IL" w:bidi="he-IL"/>
    </w:rPr>
  </w:style>
  <w:style w:type="paragraph" w:customStyle="1" w:styleId="p22">
    <w:name w:val="p22"/>
    <w:basedOn w:val="a"/>
    <w:rsid w:val="00DC3E03"/>
    <w:pPr>
      <w:spacing w:before="280" w:after="280" w:line="240" w:lineRule="auto"/>
    </w:pPr>
    <w:rPr>
      <w:rFonts w:ascii="Times New Roman" w:eastAsia="Times New Roman" w:hAnsi="Times New Roman" w:cs="Times New Roman"/>
      <w:kern w:val="1"/>
      <w:sz w:val="24"/>
      <w:szCs w:val="24"/>
      <w:lang w:eastAsia="he-IL" w:bidi="he-IL"/>
    </w:rPr>
  </w:style>
  <w:style w:type="character" w:customStyle="1" w:styleId="s13">
    <w:name w:val="s13"/>
    <w:rsid w:val="00DC3E03"/>
  </w:style>
  <w:style w:type="paragraph" w:customStyle="1" w:styleId="p28">
    <w:name w:val="p28"/>
    <w:basedOn w:val="a"/>
    <w:rsid w:val="00DC3E03"/>
    <w:pPr>
      <w:spacing w:before="280" w:after="280" w:line="240" w:lineRule="auto"/>
    </w:pPr>
    <w:rPr>
      <w:rFonts w:ascii="Times New Roman" w:eastAsia="Times New Roman" w:hAnsi="Times New Roman" w:cs="Times New Roman"/>
      <w:kern w:val="1"/>
      <w:sz w:val="24"/>
      <w:szCs w:val="24"/>
      <w:lang w:eastAsia="he-IL" w:bidi="he-IL"/>
    </w:rPr>
  </w:style>
  <w:style w:type="character" w:customStyle="1" w:styleId="s2">
    <w:name w:val="s2"/>
    <w:rsid w:val="00DC3E03"/>
  </w:style>
  <w:style w:type="character" w:customStyle="1" w:styleId="s5">
    <w:name w:val="s5"/>
    <w:rsid w:val="00DC3E03"/>
  </w:style>
  <w:style w:type="paragraph" w:customStyle="1" w:styleId="p6">
    <w:name w:val="p6"/>
    <w:basedOn w:val="a"/>
    <w:rsid w:val="00DC3E03"/>
    <w:pPr>
      <w:spacing w:before="280" w:after="280" w:line="240" w:lineRule="auto"/>
    </w:pPr>
    <w:rPr>
      <w:rFonts w:ascii="Times New Roman" w:eastAsia="Times New Roman" w:hAnsi="Times New Roman" w:cs="Times New Roman"/>
      <w:kern w:val="1"/>
      <w:sz w:val="24"/>
      <w:szCs w:val="24"/>
      <w:lang w:eastAsia="ar-SA"/>
    </w:rPr>
  </w:style>
  <w:style w:type="table" w:customStyle="1" w:styleId="15">
    <w:name w:val="Сетка таблицы1"/>
    <w:basedOn w:val="a1"/>
    <w:next w:val="a3"/>
    <w:uiPriority w:val="59"/>
    <w:rsid w:val="00DC3E03"/>
    <w:pPr>
      <w:widowControl w:val="0"/>
      <w:spacing w:after="0" w:line="240" w:lineRule="auto"/>
    </w:pPr>
    <w:rPr>
      <w:rFonts w:ascii="Calibri" w:eastAsia="Calibri" w:hAnsi="Calibri" w:cs="Times New Roman"/>
      <w:sz w:val="20"/>
      <w:szCs w:val="20"/>
      <w:lang w:val="en-US"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6">
    <w:name w:val="Основной текст (16)_"/>
    <w:basedOn w:val="a0"/>
    <w:link w:val="160"/>
    <w:rsid w:val="00DC3E03"/>
    <w:rPr>
      <w:rFonts w:ascii="Franklin Gothic Heavy" w:eastAsia="Franklin Gothic Heavy" w:hAnsi="Franklin Gothic Heavy" w:cs="Franklin Gothic Heavy"/>
      <w:sz w:val="8"/>
      <w:szCs w:val="8"/>
      <w:shd w:val="clear" w:color="auto" w:fill="FFFFFF"/>
    </w:rPr>
  </w:style>
  <w:style w:type="paragraph" w:customStyle="1" w:styleId="160">
    <w:name w:val="Основной текст (16)"/>
    <w:basedOn w:val="a"/>
    <w:link w:val="16"/>
    <w:rsid w:val="00DC3E03"/>
    <w:pPr>
      <w:widowControl w:val="0"/>
      <w:shd w:val="clear" w:color="auto" w:fill="FFFFFF"/>
      <w:spacing w:after="0" w:line="0" w:lineRule="atLeast"/>
      <w:jc w:val="right"/>
    </w:pPr>
    <w:rPr>
      <w:rFonts w:ascii="Franklin Gothic Heavy" w:eastAsia="Franklin Gothic Heavy" w:hAnsi="Franklin Gothic Heavy" w:cs="Franklin Gothic Heavy"/>
      <w:sz w:val="8"/>
      <w:szCs w:val="8"/>
    </w:rPr>
  </w:style>
  <w:style w:type="character" w:customStyle="1" w:styleId="aff0">
    <w:name w:val="Привязка сноски"/>
    <w:rsid w:val="00DC3E03"/>
    <w:rPr>
      <w:vertAlign w:val="superscript"/>
    </w:rPr>
  </w:style>
  <w:style w:type="paragraph" w:styleId="aff1">
    <w:name w:val="Balloon Text"/>
    <w:basedOn w:val="a"/>
    <w:link w:val="aff2"/>
    <w:uiPriority w:val="99"/>
    <w:semiHidden/>
    <w:unhideWhenUsed/>
    <w:rsid w:val="00DC3E03"/>
    <w:pPr>
      <w:spacing w:after="0" w:line="240" w:lineRule="auto"/>
    </w:pPr>
    <w:rPr>
      <w:rFonts w:ascii="Tahoma" w:eastAsia="Calibri" w:hAnsi="Tahoma" w:cs="Tahoma"/>
      <w:sz w:val="16"/>
      <w:szCs w:val="16"/>
    </w:rPr>
  </w:style>
  <w:style w:type="character" w:customStyle="1" w:styleId="aff2">
    <w:name w:val="Текст выноски Знак"/>
    <w:basedOn w:val="a0"/>
    <w:link w:val="aff1"/>
    <w:uiPriority w:val="99"/>
    <w:semiHidden/>
    <w:rsid w:val="00DC3E03"/>
    <w:rPr>
      <w:rFonts w:ascii="Tahoma" w:eastAsia="Calibri" w:hAnsi="Tahoma" w:cs="Tahoma"/>
      <w:sz w:val="16"/>
      <w:szCs w:val="16"/>
    </w:rPr>
  </w:style>
  <w:style w:type="paragraph" w:styleId="aff3">
    <w:name w:val="Title"/>
    <w:basedOn w:val="a"/>
    <w:link w:val="17"/>
    <w:qFormat/>
    <w:rsid w:val="00106D14"/>
    <w:pPr>
      <w:spacing w:after="0" w:line="240" w:lineRule="auto"/>
      <w:jc w:val="center"/>
    </w:pPr>
    <w:rPr>
      <w:rFonts w:ascii="Times New Roman" w:eastAsia="Times New Roman" w:hAnsi="Times New Roman" w:cs="Times New Roman"/>
      <w:sz w:val="32"/>
      <w:szCs w:val="20"/>
      <w:lang w:eastAsia="ru-RU"/>
    </w:rPr>
  </w:style>
  <w:style w:type="character" w:customStyle="1" w:styleId="aff4">
    <w:name w:val="Название Знак"/>
    <w:basedOn w:val="a0"/>
    <w:uiPriority w:val="10"/>
    <w:rsid w:val="00106D14"/>
    <w:rPr>
      <w:rFonts w:asciiTheme="majorHAnsi" w:eastAsiaTheme="majorEastAsia" w:hAnsiTheme="majorHAnsi" w:cstheme="majorBidi"/>
      <w:color w:val="17365D" w:themeColor="text2" w:themeShade="BF"/>
      <w:spacing w:val="5"/>
      <w:kern w:val="28"/>
      <w:sz w:val="52"/>
      <w:szCs w:val="52"/>
    </w:rPr>
  </w:style>
  <w:style w:type="character" w:customStyle="1" w:styleId="17">
    <w:name w:val="Название Знак1"/>
    <w:basedOn w:val="a0"/>
    <w:link w:val="aff3"/>
    <w:locked/>
    <w:rsid w:val="00106D14"/>
    <w:rPr>
      <w:rFonts w:ascii="Times New Roman" w:eastAsia="Times New Roman" w:hAnsi="Times New Roman" w:cs="Times New Roman"/>
      <w:sz w:val="32"/>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3869456">
      <w:bodyDiv w:val="1"/>
      <w:marLeft w:val="0"/>
      <w:marRight w:val="0"/>
      <w:marTop w:val="0"/>
      <w:marBottom w:val="0"/>
      <w:divBdr>
        <w:top w:val="none" w:sz="0" w:space="0" w:color="auto"/>
        <w:left w:val="none" w:sz="0" w:space="0" w:color="auto"/>
        <w:bottom w:val="none" w:sz="0" w:space="0" w:color="auto"/>
        <w:right w:val="none" w:sz="0" w:space="0" w:color="auto"/>
      </w:divBdr>
    </w:div>
    <w:div w:id="949825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markovoscool.38.ru/" TargetMode="Externa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4FE100-3DB7-4D30-94CD-9E3224396B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2057</TotalTime>
  <Pages>82</Pages>
  <Words>42956</Words>
  <Characters>244852</Characters>
  <Application>Microsoft Office Word</Application>
  <DocSecurity>0</DocSecurity>
  <Lines>2040</Lines>
  <Paragraphs>574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287234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Психолог 1</cp:lastModifiedBy>
  <cp:revision>110</cp:revision>
  <cp:lastPrinted>2017-02-27T09:22:00Z</cp:lastPrinted>
  <dcterms:created xsi:type="dcterms:W3CDTF">2017-01-05T13:59:00Z</dcterms:created>
  <dcterms:modified xsi:type="dcterms:W3CDTF">2021-12-10T08:42:00Z</dcterms:modified>
</cp:coreProperties>
</file>